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792" w:type="dxa"/>
        <w:tblLayout w:type="fixed"/>
        <w:tblLook w:val="0000"/>
      </w:tblPr>
      <w:tblGrid>
        <w:gridCol w:w="11988"/>
      </w:tblGrid>
      <w:tr w:rsidR="005709EB">
        <w:trPr>
          <w:trHeight w:val="3587"/>
        </w:trPr>
        <w:tc>
          <w:tcPr>
            <w:tcW w:w="11988" w:type="dxa"/>
            <w:tcBorders>
              <w:bottom w:val="double" w:sz="4" w:space="0" w:color="000000"/>
            </w:tcBorders>
            <w:shd w:val="clear" w:color="auto" w:fill="auto"/>
          </w:tcPr>
          <w:tbl>
            <w:tblPr>
              <w:tblW w:w="11482" w:type="dxa"/>
              <w:tblInd w:w="650" w:type="dxa"/>
              <w:tblLayout w:type="fixed"/>
              <w:tblLook w:val="0000"/>
            </w:tblPr>
            <w:tblGrid>
              <w:gridCol w:w="4644"/>
              <w:gridCol w:w="6838"/>
            </w:tblGrid>
            <w:tr w:rsidR="005709EB" w:rsidTr="00CC3B65">
              <w:trPr>
                <w:trHeight w:val="1080"/>
              </w:trPr>
              <w:tc>
                <w:tcPr>
                  <w:tcW w:w="4644" w:type="dxa"/>
                  <w:shd w:val="clear" w:color="auto" w:fill="auto"/>
                </w:tcPr>
                <w:p w:rsidR="005709EB" w:rsidRDefault="005709EB" w:rsidP="00032CA8">
                  <w:pPr>
                    <w:pStyle w:val="4"/>
                    <w:tabs>
                      <w:tab w:val="left" w:pos="3364"/>
                    </w:tabs>
                  </w:pPr>
                  <w:r>
                    <w:t>издается с августа 2012 года</w:t>
                  </w:r>
                </w:p>
                <w:p w:rsidR="005709EB" w:rsidRDefault="00F14183">
                  <w:pPr>
                    <w:ind w:left="108"/>
                  </w:pPr>
                  <w:r>
                    <w:rPr>
                      <w:noProof/>
                      <w:lang w:eastAsia="ru-RU"/>
                    </w:rPr>
                    <w:drawing>
                      <wp:inline distT="0" distB="0" distL="0" distR="0">
                        <wp:extent cx="2600325" cy="18573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600325" cy="1857375"/>
                                </a:xfrm>
                                <a:prstGeom prst="rect">
                                  <a:avLst/>
                                </a:prstGeom>
                                <a:solidFill>
                                  <a:srgbClr val="FFFFFF"/>
                                </a:solidFill>
                                <a:ln w="9525">
                                  <a:noFill/>
                                  <a:miter lim="800000"/>
                                  <a:headEnd/>
                                  <a:tailEnd/>
                                </a:ln>
                              </pic:spPr>
                            </pic:pic>
                          </a:graphicData>
                        </a:graphic>
                      </wp:inline>
                    </w:drawing>
                  </w:r>
                </w:p>
                <w:p w:rsidR="005709EB" w:rsidRDefault="005709EB">
                  <w:pPr>
                    <w:ind w:left="108"/>
                    <w:rPr>
                      <w:b/>
                    </w:rPr>
                  </w:pPr>
                  <w:r>
                    <w:t>выходит 2 раза в месяц</w:t>
                  </w:r>
                </w:p>
              </w:tc>
              <w:tc>
                <w:tcPr>
                  <w:tcW w:w="6838" w:type="dxa"/>
                  <w:tcBorders>
                    <w:left w:val="single" w:sz="4" w:space="0" w:color="000000"/>
                  </w:tcBorders>
                  <w:shd w:val="clear" w:color="auto" w:fill="auto"/>
                </w:tcPr>
                <w:p w:rsidR="005709EB" w:rsidRDefault="005709EB">
                  <w:pPr>
                    <w:jc w:val="center"/>
                  </w:pPr>
                  <w:r>
                    <w:rPr>
                      <w:b/>
                    </w:rPr>
                    <w:t>Официальное издание органов местного самоуправления муниципального образования поселок Большая Ирба</w:t>
                  </w:r>
                </w:p>
                <w:p w:rsidR="005709EB" w:rsidRDefault="00585EA4">
                  <w:pPr>
                    <w:jc w:val="center"/>
                    <w:rPr>
                      <w:sz w:val="28"/>
                      <w:szCs w:val="28"/>
                    </w:rPr>
                  </w:pPr>
                  <w:r w:rsidRPr="00585EA4">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7.75pt;height:100.5pt;mso-wrap-style:none;mso-position-horizontal-relative:char;mso-position-vertical-relative:line;v-text-anchor:middle" fillcolor="#06c" strokecolor="#9cf" strokeweight=".53mm">
                        <v:fill color2="#f93"/>
                        <v:stroke color2="#630" joinstyle="miter" endcap="square"/>
                        <v:shadow on="t" color="#900" offset=".62mm,.62mm"/>
                        <v:textpath style="font-family:&quot;Impact&quot;;v-text-kern:t" fitpath="t" string="ИРБИНСКИЙ &#10;ВЕСТНИК "/>
                      </v:shape>
                    </w:pict>
                  </w:r>
                </w:p>
                <w:p w:rsidR="005709EB" w:rsidRDefault="005709EB">
                  <w:pPr>
                    <w:jc w:val="center"/>
                    <w:rPr>
                      <w:sz w:val="28"/>
                      <w:szCs w:val="28"/>
                    </w:rPr>
                  </w:pPr>
                </w:p>
                <w:p w:rsidR="00762631" w:rsidRDefault="00762631">
                  <w:pPr>
                    <w:jc w:val="center"/>
                    <w:rPr>
                      <w:sz w:val="28"/>
                      <w:szCs w:val="28"/>
                    </w:rPr>
                  </w:pPr>
                </w:p>
                <w:p w:rsidR="005709EB" w:rsidRPr="00F14183" w:rsidRDefault="003B3294" w:rsidP="006763D0">
                  <w:pPr>
                    <w:jc w:val="center"/>
                    <w:rPr>
                      <w:vanish/>
                      <w:sz w:val="28"/>
                      <w:szCs w:val="28"/>
                    </w:rPr>
                  </w:pPr>
                  <w:r>
                    <w:rPr>
                      <w:sz w:val="28"/>
                      <w:szCs w:val="28"/>
                    </w:rPr>
                    <w:t xml:space="preserve">№ </w:t>
                  </w:r>
                  <w:r w:rsidR="006763D0">
                    <w:rPr>
                      <w:sz w:val="28"/>
                      <w:szCs w:val="28"/>
                    </w:rPr>
                    <w:t>8</w:t>
                  </w:r>
                  <w:r w:rsidR="00F07B82">
                    <w:rPr>
                      <w:sz w:val="28"/>
                      <w:szCs w:val="28"/>
                    </w:rPr>
                    <w:t xml:space="preserve"> </w:t>
                  </w:r>
                  <w:r w:rsidR="00002306">
                    <w:rPr>
                      <w:sz w:val="28"/>
                      <w:szCs w:val="28"/>
                    </w:rPr>
                    <w:t xml:space="preserve">  </w:t>
                  </w:r>
                  <w:r w:rsidR="005709EB">
                    <w:rPr>
                      <w:sz w:val="28"/>
                      <w:szCs w:val="28"/>
                    </w:rPr>
                    <w:t xml:space="preserve">                              </w:t>
                  </w:r>
                  <w:r w:rsidR="00324981">
                    <w:rPr>
                      <w:sz w:val="28"/>
                      <w:szCs w:val="28"/>
                    </w:rPr>
                    <w:t xml:space="preserve">     </w:t>
                  </w:r>
                  <w:r w:rsidR="00476067">
                    <w:rPr>
                      <w:sz w:val="28"/>
                      <w:szCs w:val="28"/>
                    </w:rPr>
                    <w:t xml:space="preserve">  </w:t>
                  </w:r>
                  <w:r w:rsidR="0008058A">
                    <w:rPr>
                      <w:sz w:val="28"/>
                      <w:szCs w:val="28"/>
                    </w:rPr>
                    <w:t xml:space="preserve">  </w:t>
                  </w:r>
                  <w:r w:rsidR="004A3D64">
                    <w:rPr>
                      <w:sz w:val="28"/>
                      <w:szCs w:val="28"/>
                    </w:rPr>
                    <w:t xml:space="preserve"> </w:t>
                  </w:r>
                  <w:r w:rsidR="006763D0">
                    <w:rPr>
                      <w:sz w:val="28"/>
                      <w:szCs w:val="28"/>
                    </w:rPr>
                    <w:t>29</w:t>
                  </w:r>
                  <w:r w:rsidR="005210B4">
                    <w:rPr>
                      <w:sz w:val="28"/>
                      <w:szCs w:val="28"/>
                    </w:rPr>
                    <w:t xml:space="preserve"> апреля</w:t>
                  </w:r>
                  <w:r w:rsidR="00E67B57">
                    <w:rPr>
                      <w:sz w:val="28"/>
                      <w:szCs w:val="28"/>
                    </w:rPr>
                    <w:t xml:space="preserve"> </w:t>
                  </w:r>
                  <w:r w:rsidR="00011E2E">
                    <w:rPr>
                      <w:sz w:val="28"/>
                      <w:szCs w:val="28"/>
                    </w:rPr>
                    <w:t>2020</w:t>
                  </w:r>
                  <w:r w:rsidR="005709EB">
                    <w:rPr>
                      <w:sz w:val="28"/>
                      <w:szCs w:val="28"/>
                    </w:rPr>
                    <w:t xml:space="preserve"> года</w:t>
                  </w:r>
                </w:p>
              </w:tc>
            </w:tr>
          </w:tbl>
          <w:p w:rsidR="005709EB" w:rsidRDefault="005709EB">
            <w:pPr>
              <w:jc w:val="center"/>
            </w:pPr>
          </w:p>
        </w:tc>
      </w:tr>
    </w:tbl>
    <w:p w:rsidR="006A1FAD" w:rsidRPr="005B7627" w:rsidRDefault="006A1FAD" w:rsidP="00032CA8">
      <w:pPr>
        <w:shd w:val="clear" w:color="auto" w:fill="FFFFFF"/>
        <w:spacing w:line="360" w:lineRule="auto"/>
        <w:rPr>
          <w:b/>
          <w:color w:val="000000"/>
          <w:spacing w:val="2"/>
          <w:sz w:val="18"/>
          <w:szCs w:val="18"/>
        </w:rPr>
        <w:sectPr w:rsidR="006A1FAD" w:rsidRPr="005B7627" w:rsidSect="00B41783">
          <w:pgSz w:w="11906" w:h="16838"/>
          <w:pgMar w:top="357" w:right="284" w:bottom="1134" w:left="284" w:header="720" w:footer="720" w:gutter="0"/>
          <w:cols w:space="720"/>
          <w:docGrid w:linePitch="360"/>
        </w:sectPr>
      </w:pPr>
    </w:p>
    <w:p w:rsidR="006763D0" w:rsidRPr="00AD3B9F" w:rsidRDefault="006763D0" w:rsidP="006763D0">
      <w:pPr>
        <w:pStyle w:val="9"/>
        <w:tabs>
          <w:tab w:val="clear" w:pos="1584"/>
          <w:tab w:val="num" w:pos="0"/>
        </w:tabs>
        <w:spacing w:before="0" w:after="0" w:line="360" w:lineRule="auto"/>
        <w:ind w:left="0" w:firstLine="0"/>
        <w:jc w:val="center"/>
        <w:rPr>
          <w:rFonts w:ascii="Times New Roman" w:hAnsi="Times New Roman" w:cs="Times New Roman"/>
          <w:b/>
          <w:sz w:val="18"/>
          <w:szCs w:val="18"/>
        </w:rPr>
      </w:pPr>
      <w:r w:rsidRPr="00AD3B9F">
        <w:rPr>
          <w:rFonts w:ascii="Times New Roman" w:hAnsi="Times New Roman" w:cs="Times New Roman"/>
          <w:b/>
          <w:sz w:val="18"/>
          <w:szCs w:val="18"/>
        </w:rPr>
        <w:lastRenderedPageBreak/>
        <w:t>АДМИНИСТРАЦИЯ ПОСЕЛКА БОЛЬШАЯ ИРБА</w:t>
      </w:r>
    </w:p>
    <w:p w:rsidR="006763D0" w:rsidRPr="00AD3B9F" w:rsidRDefault="006763D0" w:rsidP="006763D0">
      <w:pPr>
        <w:pStyle w:val="ConsPlusTitle"/>
        <w:widowControl/>
        <w:tabs>
          <w:tab w:val="num" w:pos="0"/>
        </w:tabs>
        <w:spacing w:line="360" w:lineRule="auto"/>
        <w:jc w:val="center"/>
        <w:rPr>
          <w:rFonts w:ascii="Times New Roman" w:hAnsi="Times New Roman" w:cs="Times New Roman"/>
          <w:sz w:val="18"/>
          <w:szCs w:val="18"/>
        </w:rPr>
      </w:pPr>
      <w:r w:rsidRPr="00AD3B9F">
        <w:rPr>
          <w:rFonts w:ascii="Times New Roman" w:hAnsi="Times New Roman" w:cs="Times New Roman"/>
          <w:sz w:val="18"/>
          <w:szCs w:val="18"/>
        </w:rPr>
        <w:t>КУРАГИНСКОГО РАЙОНА</w:t>
      </w:r>
    </w:p>
    <w:p w:rsidR="006763D0" w:rsidRPr="00AD3B9F" w:rsidRDefault="006763D0" w:rsidP="006763D0">
      <w:pPr>
        <w:pStyle w:val="ConsPlusTitle"/>
        <w:widowControl/>
        <w:tabs>
          <w:tab w:val="num" w:pos="0"/>
        </w:tabs>
        <w:spacing w:line="360" w:lineRule="auto"/>
        <w:jc w:val="center"/>
        <w:rPr>
          <w:rFonts w:ascii="Times New Roman" w:hAnsi="Times New Roman" w:cs="Times New Roman"/>
          <w:sz w:val="18"/>
          <w:szCs w:val="18"/>
        </w:rPr>
      </w:pPr>
      <w:r w:rsidRPr="00AD3B9F">
        <w:rPr>
          <w:rFonts w:ascii="Times New Roman" w:hAnsi="Times New Roman" w:cs="Times New Roman"/>
          <w:sz w:val="18"/>
          <w:szCs w:val="18"/>
        </w:rPr>
        <w:t>КРАСНОЯРСКОГО КРАЯ</w:t>
      </w:r>
    </w:p>
    <w:p w:rsidR="006763D0" w:rsidRPr="00AD3B9F" w:rsidRDefault="006763D0" w:rsidP="006763D0">
      <w:pPr>
        <w:pStyle w:val="ConsPlusTitle"/>
        <w:widowControl/>
        <w:tabs>
          <w:tab w:val="num" w:pos="0"/>
        </w:tabs>
        <w:jc w:val="center"/>
        <w:rPr>
          <w:rFonts w:ascii="Times New Roman" w:hAnsi="Times New Roman" w:cs="Times New Roman"/>
          <w:sz w:val="18"/>
          <w:szCs w:val="18"/>
        </w:rPr>
      </w:pPr>
    </w:p>
    <w:p w:rsidR="006763D0" w:rsidRPr="00AD3B9F" w:rsidRDefault="006763D0" w:rsidP="006763D0">
      <w:pPr>
        <w:pStyle w:val="ConsPlusTitle"/>
        <w:widowControl/>
        <w:tabs>
          <w:tab w:val="num" w:pos="0"/>
        </w:tabs>
        <w:jc w:val="center"/>
        <w:rPr>
          <w:rFonts w:ascii="Times New Roman" w:hAnsi="Times New Roman" w:cs="Times New Roman"/>
          <w:sz w:val="18"/>
          <w:szCs w:val="18"/>
        </w:rPr>
      </w:pPr>
      <w:r w:rsidRPr="00AD3B9F">
        <w:rPr>
          <w:rFonts w:ascii="Times New Roman" w:hAnsi="Times New Roman" w:cs="Times New Roman"/>
          <w:sz w:val="18"/>
          <w:szCs w:val="18"/>
        </w:rPr>
        <w:t>ПОСТАНОВЛЕНИЕ</w:t>
      </w:r>
    </w:p>
    <w:p w:rsidR="006763D0" w:rsidRPr="00AD3B9F" w:rsidRDefault="006763D0" w:rsidP="006763D0">
      <w:pPr>
        <w:pStyle w:val="ConsPlusTitle"/>
        <w:widowControl/>
        <w:jc w:val="center"/>
        <w:rPr>
          <w:rFonts w:ascii="Times New Roman" w:hAnsi="Times New Roman" w:cs="Times New Roman"/>
          <w:sz w:val="18"/>
          <w:szCs w:val="18"/>
        </w:rPr>
      </w:pPr>
    </w:p>
    <w:p w:rsidR="006763D0" w:rsidRDefault="006763D0" w:rsidP="006763D0">
      <w:pPr>
        <w:ind w:right="-1"/>
        <w:jc w:val="both"/>
        <w:rPr>
          <w:sz w:val="28"/>
          <w:szCs w:val="28"/>
        </w:rPr>
      </w:pPr>
      <w:r w:rsidRPr="00AD3B9F">
        <w:rPr>
          <w:sz w:val="18"/>
          <w:szCs w:val="18"/>
        </w:rPr>
        <w:t>16.04.2020</w:t>
      </w:r>
      <w:r>
        <w:rPr>
          <w:sz w:val="18"/>
          <w:szCs w:val="18"/>
        </w:rPr>
        <w:t xml:space="preserve">        </w:t>
      </w:r>
      <w:r w:rsidRPr="00AD3B9F">
        <w:rPr>
          <w:sz w:val="18"/>
          <w:szCs w:val="18"/>
        </w:rPr>
        <w:t>пгт Большая Ирба        № 19-п</w:t>
      </w:r>
      <w:r w:rsidRPr="00814B8F">
        <w:rPr>
          <w:sz w:val="28"/>
          <w:szCs w:val="28"/>
        </w:rPr>
        <w:t xml:space="preserve"> </w:t>
      </w:r>
    </w:p>
    <w:p w:rsidR="006763D0" w:rsidRDefault="006763D0" w:rsidP="006763D0">
      <w:pPr>
        <w:ind w:right="-1"/>
        <w:jc w:val="both"/>
        <w:rPr>
          <w:sz w:val="28"/>
          <w:szCs w:val="28"/>
        </w:rPr>
      </w:pPr>
    </w:p>
    <w:p w:rsidR="006763D0" w:rsidRDefault="006763D0" w:rsidP="006763D0">
      <w:pPr>
        <w:ind w:right="-1"/>
        <w:jc w:val="both"/>
        <w:rPr>
          <w:sz w:val="28"/>
          <w:szCs w:val="28"/>
        </w:rPr>
      </w:pPr>
      <w:r w:rsidRPr="00814B8F">
        <w:rPr>
          <w:sz w:val="18"/>
          <w:szCs w:val="18"/>
        </w:rPr>
        <w:t>О создании единой комиссии по осуществлению закупок в администрации поселка Большая Ирба</w:t>
      </w:r>
    </w:p>
    <w:p w:rsidR="006763D0" w:rsidRPr="00AD3B9F" w:rsidRDefault="006763D0" w:rsidP="006763D0">
      <w:pPr>
        <w:ind w:right="4252"/>
        <w:jc w:val="both"/>
        <w:rPr>
          <w:sz w:val="18"/>
          <w:szCs w:val="18"/>
        </w:rPr>
      </w:pPr>
    </w:p>
    <w:p w:rsidR="006763D0" w:rsidRPr="00AD3B9F" w:rsidRDefault="006763D0" w:rsidP="006763D0">
      <w:pPr>
        <w:ind w:firstLine="709"/>
        <w:jc w:val="both"/>
        <w:rPr>
          <w:sz w:val="18"/>
          <w:szCs w:val="18"/>
        </w:rPr>
      </w:pPr>
      <w:r w:rsidRPr="00AD3B9F">
        <w:rPr>
          <w:sz w:val="18"/>
          <w:szCs w:val="18"/>
        </w:rPr>
        <w:t>В соответствии Федеральным законом от 05.04.2013 № 44-ФЗ «О контрактной системе в сфере закупок товаров, работ, услуг для обеспечения государственных и муниципальных нужд», руководствуясь Уставом муниципального образования поселок Большая Ирба, ПОСТАНОВЛЯЮ:</w:t>
      </w:r>
    </w:p>
    <w:p w:rsidR="006763D0" w:rsidRPr="00AD3B9F" w:rsidRDefault="006763D0" w:rsidP="006763D0">
      <w:pPr>
        <w:suppressAutoHyphens w:val="0"/>
        <w:ind w:firstLine="709"/>
        <w:contextualSpacing/>
        <w:jc w:val="both"/>
        <w:rPr>
          <w:i/>
          <w:sz w:val="18"/>
          <w:szCs w:val="18"/>
        </w:rPr>
      </w:pPr>
      <w:r>
        <w:rPr>
          <w:sz w:val="18"/>
          <w:szCs w:val="18"/>
        </w:rPr>
        <w:t xml:space="preserve">1. </w:t>
      </w:r>
      <w:r w:rsidRPr="00AD3B9F">
        <w:rPr>
          <w:sz w:val="18"/>
          <w:szCs w:val="18"/>
        </w:rPr>
        <w:t>Создать единую комиссию по осуществлению закупок в администрации поселка Большая Ирба в количестве 5 человек.</w:t>
      </w:r>
    </w:p>
    <w:p w:rsidR="006763D0" w:rsidRPr="00AD3B9F" w:rsidRDefault="006763D0" w:rsidP="006763D0">
      <w:pPr>
        <w:suppressAutoHyphens w:val="0"/>
        <w:ind w:firstLine="709"/>
        <w:contextualSpacing/>
        <w:jc w:val="both"/>
        <w:rPr>
          <w:i/>
          <w:sz w:val="18"/>
          <w:szCs w:val="18"/>
        </w:rPr>
      </w:pPr>
      <w:r>
        <w:rPr>
          <w:sz w:val="18"/>
          <w:szCs w:val="18"/>
        </w:rPr>
        <w:t xml:space="preserve">2. </w:t>
      </w:r>
      <w:r w:rsidRPr="00AD3B9F">
        <w:rPr>
          <w:sz w:val="18"/>
          <w:szCs w:val="18"/>
        </w:rPr>
        <w:t>Утвердить состав единой комиссии по осуществлению закупок в администрации поселка Большая Ирба,</w:t>
      </w:r>
      <w:r w:rsidRPr="00AD3B9F">
        <w:rPr>
          <w:i/>
          <w:sz w:val="18"/>
          <w:szCs w:val="18"/>
        </w:rPr>
        <w:t xml:space="preserve"> </w:t>
      </w:r>
      <w:r w:rsidRPr="00AD3B9F">
        <w:rPr>
          <w:sz w:val="18"/>
          <w:szCs w:val="18"/>
        </w:rPr>
        <w:t>согласно приложению № 1.</w:t>
      </w:r>
    </w:p>
    <w:p w:rsidR="006763D0" w:rsidRPr="00AD3B9F" w:rsidRDefault="006763D0" w:rsidP="006763D0">
      <w:pPr>
        <w:suppressAutoHyphens w:val="0"/>
        <w:ind w:firstLine="709"/>
        <w:contextualSpacing/>
        <w:jc w:val="both"/>
        <w:rPr>
          <w:i/>
          <w:sz w:val="18"/>
          <w:szCs w:val="18"/>
        </w:rPr>
      </w:pPr>
      <w:r>
        <w:rPr>
          <w:sz w:val="18"/>
          <w:szCs w:val="18"/>
        </w:rPr>
        <w:t xml:space="preserve">3. </w:t>
      </w:r>
      <w:r w:rsidRPr="00AD3B9F">
        <w:rPr>
          <w:sz w:val="18"/>
          <w:szCs w:val="18"/>
        </w:rPr>
        <w:t>Утвердить положение о единой комиссии по осуществлению закупок в администрации поселка Большая Ирба,</w:t>
      </w:r>
      <w:r w:rsidRPr="00AD3B9F">
        <w:rPr>
          <w:i/>
          <w:sz w:val="18"/>
          <w:szCs w:val="18"/>
        </w:rPr>
        <w:t xml:space="preserve"> </w:t>
      </w:r>
      <w:r w:rsidRPr="00AD3B9F">
        <w:rPr>
          <w:sz w:val="18"/>
          <w:szCs w:val="18"/>
        </w:rPr>
        <w:t>согласно приложению № 2</w:t>
      </w:r>
    </w:p>
    <w:p w:rsidR="006763D0" w:rsidRPr="00AD3B9F" w:rsidRDefault="006763D0" w:rsidP="006763D0">
      <w:pPr>
        <w:suppressAutoHyphens w:val="0"/>
        <w:ind w:firstLine="709"/>
        <w:contextualSpacing/>
        <w:jc w:val="both"/>
        <w:rPr>
          <w:i/>
          <w:sz w:val="18"/>
          <w:szCs w:val="18"/>
        </w:rPr>
      </w:pPr>
      <w:r>
        <w:rPr>
          <w:sz w:val="18"/>
          <w:szCs w:val="18"/>
        </w:rPr>
        <w:t xml:space="preserve">4. </w:t>
      </w:r>
      <w:r w:rsidRPr="00AD3B9F">
        <w:rPr>
          <w:sz w:val="18"/>
          <w:szCs w:val="18"/>
        </w:rPr>
        <w:t>Постановление администрации поселка Большая Ирба от 18.03.2014 № 25-п «О создании Единой комиссии по осуществлению закупок путем проведения конкурсов, аукционов, запросов котировок, запросов предложений администрации поселка Большая Ирба и утверждении Положения о Единой комиссии по осуществлению закупок путем проведения конкурсов, аукционов, запросов котировок, запросов предложений администрации поселка Большая Ирба » считать утратившим силу.</w:t>
      </w:r>
    </w:p>
    <w:p w:rsidR="006763D0" w:rsidRPr="00AD3B9F" w:rsidRDefault="006763D0" w:rsidP="006763D0">
      <w:pPr>
        <w:suppressAutoHyphens w:val="0"/>
        <w:ind w:firstLine="709"/>
        <w:contextualSpacing/>
        <w:jc w:val="both"/>
        <w:rPr>
          <w:i/>
          <w:sz w:val="18"/>
          <w:szCs w:val="18"/>
        </w:rPr>
      </w:pPr>
      <w:r>
        <w:rPr>
          <w:sz w:val="18"/>
          <w:szCs w:val="18"/>
        </w:rPr>
        <w:t xml:space="preserve">5. </w:t>
      </w:r>
      <w:r w:rsidRPr="00AD3B9F">
        <w:rPr>
          <w:sz w:val="18"/>
          <w:szCs w:val="18"/>
        </w:rPr>
        <w:t>Контроль за исполнением настоящего постановления оставляю за собой.</w:t>
      </w:r>
    </w:p>
    <w:p w:rsidR="006763D0" w:rsidRDefault="006763D0" w:rsidP="006763D0">
      <w:pPr>
        <w:suppressAutoHyphens w:val="0"/>
        <w:ind w:firstLine="709"/>
        <w:contextualSpacing/>
        <w:jc w:val="both"/>
        <w:rPr>
          <w:sz w:val="18"/>
          <w:szCs w:val="18"/>
        </w:rPr>
      </w:pPr>
      <w:r>
        <w:rPr>
          <w:sz w:val="18"/>
          <w:szCs w:val="18"/>
        </w:rPr>
        <w:t xml:space="preserve">6. </w:t>
      </w:r>
      <w:r w:rsidRPr="00AD3B9F">
        <w:rPr>
          <w:sz w:val="18"/>
          <w:szCs w:val="18"/>
        </w:rPr>
        <w:t>Постановление вступает в силу в день, следующий за днем его официального опубликования в газете  «Ирбинский вестник».</w:t>
      </w:r>
    </w:p>
    <w:p w:rsidR="006763D0" w:rsidRPr="00AD3B9F" w:rsidRDefault="006763D0" w:rsidP="006763D0">
      <w:pPr>
        <w:suppressAutoHyphens w:val="0"/>
        <w:ind w:firstLine="709"/>
        <w:contextualSpacing/>
        <w:jc w:val="both"/>
        <w:rPr>
          <w:i/>
          <w:sz w:val="18"/>
          <w:szCs w:val="18"/>
        </w:rPr>
      </w:pPr>
    </w:p>
    <w:p w:rsidR="006763D0" w:rsidRDefault="006763D0" w:rsidP="006763D0">
      <w:pPr>
        <w:jc w:val="both"/>
        <w:rPr>
          <w:sz w:val="18"/>
          <w:szCs w:val="18"/>
        </w:rPr>
      </w:pPr>
      <w:r w:rsidRPr="00AD3B9F">
        <w:rPr>
          <w:sz w:val="18"/>
          <w:szCs w:val="18"/>
        </w:rPr>
        <w:t xml:space="preserve">Глава поселка </w:t>
      </w:r>
      <w:r>
        <w:rPr>
          <w:sz w:val="18"/>
          <w:szCs w:val="18"/>
        </w:rPr>
        <w:t xml:space="preserve">                                      </w:t>
      </w:r>
      <w:r w:rsidRPr="00AD3B9F">
        <w:rPr>
          <w:sz w:val="18"/>
          <w:szCs w:val="18"/>
        </w:rPr>
        <w:t>Г.Г. Кузик</w:t>
      </w:r>
    </w:p>
    <w:p w:rsidR="006763D0" w:rsidRPr="00AD3B9F" w:rsidRDefault="006763D0" w:rsidP="006763D0">
      <w:pPr>
        <w:ind w:left="1418"/>
        <w:jc w:val="both"/>
        <w:rPr>
          <w:sz w:val="18"/>
          <w:szCs w:val="18"/>
        </w:rPr>
      </w:pPr>
      <w:r w:rsidRPr="00AD3B9F">
        <w:rPr>
          <w:sz w:val="18"/>
          <w:szCs w:val="18"/>
        </w:rPr>
        <w:lastRenderedPageBreak/>
        <w:t>Приложение № 1 к постановлению администрации поселка Большая Ирба от 16.04.2020 № 19-п</w:t>
      </w:r>
    </w:p>
    <w:p w:rsidR="006763D0" w:rsidRPr="00AD3B9F" w:rsidRDefault="006763D0" w:rsidP="006763D0">
      <w:pPr>
        <w:ind w:left="5103"/>
        <w:jc w:val="both"/>
        <w:rPr>
          <w:sz w:val="18"/>
          <w:szCs w:val="18"/>
        </w:rPr>
      </w:pPr>
    </w:p>
    <w:p w:rsidR="006763D0" w:rsidRPr="00AD3B9F" w:rsidRDefault="006763D0" w:rsidP="006763D0">
      <w:pPr>
        <w:jc w:val="center"/>
        <w:rPr>
          <w:b/>
          <w:sz w:val="18"/>
          <w:szCs w:val="18"/>
        </w:rPr>
      </w:pPr>
      <w:r w:rsidRPr="00AD3B9F">
        <w:rPr>
          <w:b/>
          <w:sz w:val="18"/>
          <w:szCs w:val="18"/>
        </w:rPr>
        <w:t>Состав единой комиссии по осуществлению закупок в администрации поселка Большая Ирба далее – комиссия)</w:t>
      </w:r>
    </w:p>
    <w:p w:rsidR="006763D0" w:rsidRPr="00AD3B9F" w:rsidRDefault="006763D0" w:rsidP="006763D0">
      <w:pPr>
        <w:jc w:val="center"/>
        <w:rPr>
          <w:sz w:val="18"/>
          <w:szCs w:val="18"/>
        </w:rPr>
      </w:pPr>
    </w:p>
    <w:p w:rsidR="006763D0" w:rsidRPr="00AD3B9F" w:rsidRDefault="006763D0" w:rsidP="006763D0">
      <w:pPr>
        <w:ind w:firstLine="709"/>
        <w:jc w:val="both"/>
        <w:rPr>
          <w:sz w:val="18"/>
          <w:szCs w:val="18"/>
        </w:rPr>
      </w:pPr>
      <w:r w:rsidRPr="00AD3B9F">
        <w:rPr>
          <w:sz w:val="18"/>
          <w:szCs w:val="18"/>
        </w:rPr>
        <w:t>Председатель единой комиссии: Конюхова Марина Васильевна – заместитель Главы поселка Большая Ирба;</w:t>
      </w:r>
    </w:p>
    <w:p w:rsidR="006763D0" w:rsidRPr="00AD3B9F" w:rsidRDefault="006763D0" w:rsidP="006763D0">
      <w:pPr>
        <w:ind w:firstLine="709"/>
        <w:jc w:val="both"/>
        <w:rPr>
          <w:sz w:val="18"/>
          <w:szCs w:val="18"/>
        </w:rPr>
      </w:pPr>
      <w:r w:rsidRPr="00AD3B9F">
        <w:rPr>
          <w:sz w:val="18"/>
          <w:szCs w:val="18"/>
        </w:rPr>
        <w:t>Заместитель председателя единой комиссии: Попова Ольга Степановна – заведующая  МБУК «Межпоселенческий Большеирбинский Дворец Культуры»;</w:t>
      </w:r>
    </w:p>
    <w:p w:rsidR="006763D0" w:rsidRPr="00AD3B9F" w:rsidRDefault="006763D0" w:rsidP="006763D0">
      <w:pPr>
        <w:ind w:firstLine="709"/>
        <w:jc w:val="both"/>
        <w:rPr>
          <w:sz w:val="18"/>
          <w:szCs w:val="18"/>
        </w:rPr>
      </w:pPr>
      <w:r w:rsidRPr="00AD3B9F">
        <w:rPr>
          <w:sz w:val="18"/>
          <w:szCs w:val="18"/>
        </w:rPr>
        <w:t>Члены комиссии:</w:t>
      </w:r>
    </w:p>
    <w:p w:rsidR="006763D0" w:rsidRPr="00AD3B9F" w:rsidRDefault="006763D0" w:rsidP="006763D0">
      <w:pPr>
        <w:ind w:firstLine="709"/>
        <w:jc w:val="both"/>
        <w:rPr>
          <w:sz w:val="18"/>
          <w:szCs w:val="18"/>
        </w:rPr>
      </w:pPr>
      <w:r w:rsidRPr="00AD3B9F">
        <w:rPr>
          <w:sz w:val="18"/>
          <w:szCs w:val="18"/>
        </w:rPr>
        <w:t>Куликова Алёна Николаевна – ведущий специалист администрации поселка Большая Ирба;</w:t>
      </w:r>
    </w:p>
    <w:p w:rsidR="006763D0" w:rsidRPr="00AD3B9F" w:rsidRDefault="006763D0" w:rsidP="006763D0">
      <w:pPr>
        <w:ind w:firstLine="709"/>
        <w:jc w:val="both"/>
        <w:rPr>
          <w:sz w:val="18"/>
          <w:szCs w:val="18"/>
        </w:rPr>
      </w:pPr>
      <w:r w:rsidRPr="00AD3B9F">
        <w:rPr>
          <w:sz w:val="18"/>
          <w:szCs w:val="18"/>
        </w:rPr>
        <w:t>Бланк Светлана Рудольфовна – главный бухгалтер администрации поселка Большая Ирба;</w:t>
      </w:r>
    </w:p>
    <w:p w:rsidR="006763D0" w:rsidRDefault="006763D0" w:rsidP="006763D0">
      <w:pPr>
        <w:ind w:firstLine="709"/>
        <w:jc w:val="both"/>
        <w:rPr>
          <w:sz w:val="18"/>
          <w:szCs w:val="18"/>
        </w:rPr>
      </w:pPr>
      <w:r w:rsidRPr="00AD3B9F">
        <w:rPr>
          <w:sz w:val="18"/>
          <w:szCs w:val="18"/>
        </w:rPr>
        <w:t>Секретарь комиссии: Покиянова Елена Александровна – ведущий специалист администрации поселка Большая Ирба.</w:t>
      </w:r>
    </w:p>
    <w:p w:rsidR="006763D0" w:rsidRDefault="006763D0" w:rsidP="006763D0">
      <w:pPr>
        <w:ind w:firstLine="709"/>
        <w:jc w:val="both"/>
        <w:rPr>
          <w:sz w:val="18"/>
          <w:szCs w:val="18"/>
        </w:rPr>
      </w:pPr>
    </w:p>
    <w:p w:rsidR="006763D0" w:rsidRDefault="006763D0" w:rsidP="006763D0">
      <w:pPr>
        <w:ind w:firstLine="709"/>
        <w:jc w:val="both"/>
        <w:rPr>
          <w:sz w:val="18"/>
          <w:szCs w:val="18"/>
        </w:rPr>
      </w:pPr>
      <w:r w:rsidRPr="00AD3B9F">
        <w:rPr>
          <w:sz w:val="18"/>
          <w:szCs w:val="18"/>
        </w:rPr>
        <w:t xml:space="preserve">Приложение № 2 к </w:t>
      </w:r>
    </w:p>
    <w:p w:rsidR="006763D0" w:rsidRDefault="006763D0" w:rsidP="006763D0">
      <w:pPr>
        <w:ind w:firstLine="709"/>
        <w:jc w:val="both"/>
        <w:rPr>
          <w:sz w:val="18"/>
          <w:szCs w:val="18"/>
        </w:rPr>
      </w:pPr>
      <w:r w:rsidRPr="00AD3B9F">
        <w:rPr>
          <w:sz w:val="18"/>
          <w:szCs w:val="18"/>
        </w:rPr>
        <w:t>постановлению администрации</w:t>
      </w:r>
    </w:p>
    <w:p w:rsidR="006763D0" w:rsidRDefault="006763D0" w:rsidP="006763D0">
      <w:pPr>
        <w:ind w:firstLine="709"/>
        <w:jc w:val="both"/>
        <w:rPr>
          <w:sz w:val="18"/>
          <w:szCs w:val="18"/>
        </w:rPr>
      </w:pPr>
      <w:r w:rsidRPr="00AD3B9F">
        <w:rPr>
          <w:sz w:val="18"/>
          <w:szCs w:val="18"/>
        </w:rPr>
        <w:t xml:space="preserve"> поселка Большая Ирба </w:t>
      </w:r>
    </w:p>
    <w:p w:rsidR="006763D0" w:rsidRPr="00AD3B9F" w:rsidRDefault="006763D0" w:rsidP="006763D0">
      <w:pPr>
        <w:ind w:firstLine="709"/>
        <w:jc w:val="both"/>
        <w:rPr>
          <w:sz w:val="18"/>
          <w:szCs w:val="18"/>
        </w:rPr>
      </w:pPr>
      <w:r w:rsidRPr="00AD3B9F">
        <w:rPr>
          <w:sz w:val="18"/>
          <w:szCs w:val="18"/>
        </w:rPr>
        <w:t>от 16.04.2020 № 19-п</w:t>
      </w:r>
    </w:p>
    <w:p w:rsidR="006763D0" w:rsidRPr="00AD3B9F" w:rsidRDefault="006763D0" w:rsidP="006763D0">
      <w:pPr>
        <w:tabs>
          <w:tab w:val="left" w:pos="5245"/>
        </w:tabs>
        <w:ind w:left="5103"/>
        <w:rPr>
          <w:sz w:val="18"/>
          <w:szCs w:val="18"/>
        </w:rPr>
      </w:pPr>
    </w:p>
    <w:p w:rsidR="006763D0" w:rsidRPr="00AD3B9F" w:rsidRDefault="006763D0" w:rsidP="006763D0">
      <w:pPr>
        <w:jc w:val="center"/>
        <w:rPr>
          <w:b/>
          <w:sz w:val="18"/>
          <w:szCs w:val="18"/>
        </w:rPr>
      </w:pPr>
      <w:r w:rsidRPr="00AD3B9F">
        <w:rPr>
          <w:b/>
          <w:sz w:val="18"/>
          <w:szCs w:val="18"/>
        </w:rPr>
        <w:t>Положение о единой комиссии по осуществлению закупок в администрации поселка Большая Ирба</w:t>
      </w:r>
      <w:r w:rsidRPr="00AD3B9F">
        <w:rPr>
          <w:b/>
          <w:i/>
          <w:sz w:val="18"/>
          <w:szCs w:val="18"/>
        </w:rPr>
        <w:t xml:space="preserve"> </w:t>
      </w:r>
      <w:r w:rsidRPr="00AD3B9F">
        <w:rPr>
          <w:b/>
          <w:sz w:val="18"/>
          <w:szCs w:val="18"/>
        </w:rPr>
        <w:t>(далее – комиссия)</w:t>
      </w:r>
    </w:p>
    <w:p w:rsidR="006763D0" w:rsidRPr="00AD3B9F" w:rsidRDefault="006763D0" w:rsidP="006763D0">
      <w:pPr>
        <w:jc w:val="center"/>
        <w:rPr>
          <w:b/>
          <w:sz w:val="18"/>
          <w:szCs w:val="18"/>
        </w:rPr>
      </w:pPr>
    </w:p>
    <w:p w:rsidR="006763D0" w:rsidRPr="00AD3B9F" w:rsidRDefault="006763D0" w:rsidP="006763D0">
      <w:pPr>
        <w:pStyle w:val="afa"/>
        <w:numPr>
          <w:ilvl w:val="0"/>
          <w:numId w:val="25"/>
        </w:numPr>
        <w:suppressAutoHyphens w:val="0"/>
        <w:contextualSpacing/>
        <w:jc w:val="center"/>
        <w:rPr>
          <w:sz w:val="18"/>
          <w:szCs w:val="18"/>
        </w:rPr>
      </w:pPr>
      <w:r w:rsidRPr="00AD3B9F">
        <w:rPr>
          <w:sz w:val="18"/>
          <w:szCs w:val="18"/>
        </w:rPr>
        <w:t>Общие положения</w:t>
      </w:r>
    </w:p>
    <w:p w:rsidR="006763D0" w:rsidRPr="00AD3B9F" w:rsidRDefault="006763D0" w:rsidP="006763D0">
      <w:pPr>
        <w:pStyle w:val="afa"/>
        <w:numPr>
          <w:ilvl w:val="1"/>
          <w:numId w:val="25"/>
        </w:numPr>
        <w:tabs>
          <w:tab w:val="clear" w:pos="851"/>
          <w:tab w:val="num" w:pos="0"/>
        </w:tabs>
        <w:suppressAutoHyphens w:val="0"/>
        <w:contextualSpacing/>
        <w:jc w:val="both"/>
        <w:rPr>
          <w:sz w:val="18"/>
          <w:szCs w:val="18"/>
        </w:rPr>
      </w:pPr>
      <w:r w:rsidRPr="00AD3B9F">
        <w:rPr>
          <w:sz w:val="18"/>
          <w:szCs w:val="18"/>
        </w:rPr>
        <w:t>Комиссия создается в целях определения поставщиков (подрядчиков, исполнителей), за исключением осуществления закупки у единственного поставщика (подрядчика, исполнителя).</w:t>
      </w:r>
    </w:p>
    <w:p w:rsidR="006763D0" w:rsidRPr="00AD3B9F" w:rsidRDefault="006763D0" w:rsidP="006763D0">
      <w:pPr>
        <w:pStyle w:val="afa"/>
        <w:ind w:left="0" w:firstLine="709"/>
        <w:jc w:val="both"/>
        <w:rPr>
          <w:sz w:val="18"/>
          <w:szCs w:val="18"/>
        </w:rPr>
      </w:pPr>
      <w:r w:rsidRPr="00AD3B9F">
        <w:rPr>
          <w:sz w:val="18"/>
          <w:szCs w:val="18"/>
        </w:rPr>
        <w:t>Задачей комиссии является соблюдение всех принципов контрактной системы, определенных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6763D0" w:rsidRPr="00AD3B9F" w:rsidRDefault="006763D0" w:rsidP="006763D0">
      <w:pPr>
        <w:pStyle w:val="afa"/>
        <w:numPr>
          <w:ilvl w:val="1"/>
          <w:numId w:val="25"/>
        </w:numPr>
        <w:tabs>
          <w:tab w:val="clear" w:pos="851"/>
          <w:tab w:val="num" w:pos="0"/>
        </w:tabs>
        <w:suppressAutoHyphens w:val="0"/>
        <w:contextualSpacing/>
        <w:jc w:val="both"/>
        <w:rPr>
          <w:sz w:val="18"/>
          <w:szCs w:val="18"/>
        </w:rPr>
      </w:pPr>
      <w:r w:rsidRPr="00AD3B9F">
        <w:rPr>
          <w:sz w:val="18"/>
          <w:szCs w:val="18"/>
        </w:rPr>
        <w:t>Комиссия является единой для всех способов определения поставщиков (подрядчиков, исполнителей), за исключением осуществления закупки у единственного поставщика (подрядчика, исполнителя).</w:t>
      </w:r>
    </w:p>
    <w:p w:rsidR="006763D0" w:rsidRPr="00AD3B9F" w:rsidRDefault="006763D0" w:rsidP="006763D0">
      <w:pPr>
        <w:pStyle w:val="afa"/>
        <w:numPr>
          <w:ilvl w:val="0"/>
          <w:numId w:val="25"/>
        </w:numPr>
        <w:suppressAutoHyphens w:val="0"/>
        <w:contextualSpacing/>
        <w:jc w:val="center"/>
        <w:rPr>
          <w:sz w:val="18"/>
          <w:szCs w:val="18"/>
        </w:rPr>
      </w:pPr>
      <w:r w:rsidRPr="00AD3B9F">
        <w:rPr>
          <w:sz w:val="18"/>
          <w:szCs w:val="18"/>
        </w:rPr>
        <w:lastRenderedPageBreak/>
        <w:t>Состав комиссии и порядок ее формирования</w:t>
      </w:r>
    </w:p>
    <w:p w:rsidR="006763D0" w:rsidRPr="00AD3B9F" w:rsidRDefault="006763D0" w:rsidP="006763D0">
      <w:pPr>
        <w:pStyle w:val="afa"/>
        <w:numPr>
          <w:ilvl w:val="1"/>
          <w:numId w:val="25"/>
        </w:numPr>
        <w:tabs>
          <w:tab w:val="clear" w:pos="851"/>
          <w:tab w:val="num" w:pos="0"/>
        </w:tabs>
        <w:suppressAutoHyphens w:val="0"/>
        <w:contextualSpacing/>
        <w:jc w:val="both"/>
        <w:rPr>
          <w:sz w:val="18"/>
          <w:szCs w:val="18"/>
        </w:rPr>
      </w:pPr>
      <w:r w:rsidRPr="00AD3B9F">
        <w:rPr>
          <w:sz w:val="18"/>
          <w:szCs w:val="18"/>
        </w:rPr>
        <w:t>Число членов комиссии, включая председателя комиссии, составляет 5 человек.</w:t>
      </w:r>
    </w:p>
    <w:p w:rsidR="006763D0" w:rsidRPr="00AD3B9F" w:rsidRDefault="006763D0" w:rsidP="006763D0">
      <w:pPr>
        <w:pStyle w:val="afa"/>
        <w:ind w:left="0" w:firstLine="709"/>
        <w:jc w:val="both"/>
        <w:rPr>
          <w:sz w:val="18"/>
          <w:szCs w:val="18"/>
        </w:rPr>
      </w:pPr>
      <w:r w:rsidRPr="00AD3B9F">
        <w:rPr>
          <w:sz w:val="18"/>
          <w:szCs w:val="18"/>
        </w:rPr>
        <w:t>Состав комиссии утверждается постановлением администрации поселка Большая Ирба.</w:t>
      </w:r>
    </w:p>
    <w:p w:rsidR="006763D0" w:rsidRPr="00AD3B9F" w:rsidRDefault="006763D0" w:rsidP="006763D0">
      <w:pPr>
        <w:pStyle w:val="afa"/>
        <w:numPr>
          <w:ilvl w:val="1"/>
          <w:numId w:val="25"/>
        </w:numPr>
        <w:tabs>
          <w:tab w:val="clear" w:pos="851"/>
          <w:tab w:val="num" w:pos="0"/>
        </w:tabs>
        <w:suppressAutoHyphens w:val="0"/>
        <w:contextualSpacing/>
        <w:jc w:val="both"/>
        <w:rPr>
          <w:sz w:val="18"/>
          <w:szCs w:val="18"/>
        </w:rPr>
      </w:pPr>
      <w:r w:rsidRPr="00AD3B9F">
        <w:rPr>
          <w:sz w:val="18"/>
          <w:szCs w:val="18"/>
        </w:rPr>
        <w:t>Комиссия формируется в следующем составе:</w:t>
      </w:r>
    </w:p>
    <w:p w:rsidR="006763D0" w:rsidRPr="00AD3B9F" w:rsidRDefault="006763D0" w:rsidP="006763D0">
      <w:pPr>
        <w:pStyle w:val="afa"/>
        <w:ind w:left="709"/>
        <w:jc w:val="both"/>
        <w:rPr>
          <w:sz w:val="18"/>
          <w:szCs w:val="18"/>
        </w:rPr>
      </w:pPr>
      <w:r w:rsidRPr="00AD3B9F">
        <w:rPr>
          <w:sz w:val="18"/>
          <w:szCs w:val="18"/>
        </w:rPr>
        <w:t>председатель комиссии – 1 человек;</w:t>
      </w:r>
    </w:p>
    <w:p w:rsidR="006763D0" w:rsidRPr="00AD3B9F" w:rsidRDefault="006763D0" w:rsidP="006763D0">
      <w:pPr>
        <w:pStyle w:val="afa"/>
        <w:ind w:left="709"/>
        <w:jc w:val="both"/>
        <w:rPr>
          <w:sz w:val="18"/>
          <w:szCs w:val="18"/>
        </w:rPr>
      </w:pPr>
      <w:r w:rsidRPr="00AD3B9F">
        <w:rPr>
          <w:sz w:val="18"/>
          <w:szCs w:val="18"/>
        </w:rPr>
        <w:t>заместитель председателя комиссии – 1 человек;</w:t>
      </w:r>
    </w:p>
    <w:p w:rsidR="006763D0" w:rsidRPr="00AD3B9F" w:rsidRDefault="006763D0" w:rsidP="006763D0">
      <w:pPr>
        <w:pStyle w:val="afa"/>
        <w:ind w:left="709"/>
        <w:jc w:val="both"/>
        <w:rPr>
          <w:sz w:val="18"/>
          <w:szCs w:val="18"/>
        </w:rPr>
      </w:pPr>
      <w:r w:rsidRPr="00AD3B9F">
        <w:rPr>
          <w:sz w:val="18"/>
          <w:szCs w:val="18"/>
        </w:rPr>
        <w:t>секретарь комиссии – 1 человек;</w:t>
      </w:r>
    </w:p>
    <w:p w:rsidR="006763D0" w:rsidRPr="00AD3B9F" w:rsidRDefault="006763D0" w:rsidP="006763D0">
      <w:pPr>
        <w:pStyle w:val="afa"/>
        <w:ind w:left="709"/>
        <w:jc w:val="both"/>
        <w:rPr>
          <w:sz w:val="18"/>
          <w:szCs w:val="18"/>
        </w:rPr>
      </w:pPr>
      <w:r w:rsidRPr="00AD3B9F">
        <w:rPr>
          <w:sz w:val="18"/>
          <w:szCs w:val="18"/>
        </w:rPr>
        <w:t>члены комиссии – 2</w:t>
      </w:r>
      <w:r w:rsidRPr="00AD3B9F">
        <w:rPr>
          <w:i/>
          <w:sz w:val="18"/>
          <w:szCs w:val="18"/>
        </w:rPr>
        <w:t xml:space="preserve"> </w:t>
      </w:r>
      <w:r w:rsidRPr="00AD3B9F">
        <w:rPr>
          <w:sz w:val="18"/>
          <w:szCs w:val="18"/>
        </w:rPr>
        <w:t>человека.</w:t>
      </w:r>
    </w:p>
    <w:p w:rsidR="006763D0" w:rsidRPr="00AD3B9F" w:rsidRDefault="006763D0" w:rsidP="006763D0">
      <w:pPr>
        <w:pStyle w:val="afa"/>
        <w:numPr>
          <w:ilvl w:val="1"/>
          <w:numId w:val="25"/>
        </w:numPr>
        <w:tabs>
          <w:tab w:val="clear" w:pos="851"/>
          <w:tab w:val="num" w:pos="0"/>
        </w:tabs>
        <w:suppressAutoHyphens w:val="0"/>
        <w:contextualSpacing/>
        <w:jc w:val="both"/>
        <w:rPr>
          <w:sz w:val="18"/>
          <w:szCs w:val="18"/>
        </w:rPr>
      </w:pPr>
      <w:r w:rsidRPr="00AD3B9F">
        <w:rPr>
          <w:sz w:val="18"/>
          <w:szCs w:val="18"/>
        </w:rPr>
        <w:t>В состав комиссии преимущественно включаются:</w:t>
      </w:r>
    </w:p>
    <w:p w:rsidR="006763D0" w:rsidRPr="00AD3B9F" w:rsidRDefault="006763D0" w:rsidP="006763D0">
      <w:pPr>
        <w:pStyle w:val="afa"/>
        <w:ind w:left="0" w:firstLine="709"/>
        <w:jc w:val="both"/>
        <w:rPr>
          <w:sz w:val="18"/>
          <w:szCs w:val="18"/>
        </w:rPr>
      </w:pPr>
      <w:r w:rsidRPr="00AD3B9F">
        <w:rPr>
          <w:sz w:val="18"/>
          <w:szCs w:val="18"/>
        </w:rPr>
        <w:t>- лица, прошедшие профессиональную переподготовку в сфере закупок;</w:t>
      </w:r>
    </w:p>
    <w:p w:rsidR="006763D0" w:rsidRPr="00AD3B9F" w:rsidRDefault="006763D0" w:rsidP="006763D0">
      <w:pPr>
        <w:pStyle w:val="afa"/>
        <w:ind w:left="709"/>
        <w:jc w:val="both"/>
        <w:rPr>
          <w:sz w:val="18"/>
          <w:szCs w:val="18"/>
        </w:rPr>
      </w:pPr>
      <w:r w:rsidRPr="00AD3B9F">
        <w:rPr>
          <w:sz w:val="18"/>
          <w:szCs w:val="18"/>
        </w:rPr>
        <w:t>-лица, прошедшие повышение квалификации в сфере закупок;</w:t>
      </w:r>
    </w:p>
    <w:p w:rsidR="006763D0" w:rsidRPr="00AD3B9F" w:rsidRDefault="006763D0" w:rsidP="006763D0">
      <w:pPr>
        <w:pStyle w:val="afa"/>
        <w:ind w:left="0" w:firstLine="709"/>
        <w:jc w:val="both"/>
        <w:rPr>
          <w:sz w:val="18"/>
          <w:szCs w:val="18"/>
        </w:rPr>
      </w:pPr>
      <w:r w:rsidRPr="00AD3B9F">
        <w:rPr>
          <w:sz w:val="18"/>
          <w:szCs w:val="18"/>
        </w:rPr>
        <w:t>- лица, обладающие специальными знаниями, относящимися к объекту закупки.</w:t>
      </w:r>
    </w:p>
    <w:p w:rsidR="006763D0" w:rsidRPr="00AD3B9F" w:rsidRDefault="006763D0" w:rsidP="006763D0">
      <w:pPr>
        <w:pStyle w:val="afa"/>
        <w:ind w:left="0" w:firstLine="709"/>
        <w:jc w:val="both"/>
        <w:rPr>
          <w:sz w:val="18"/>
          <w:szCs w:val="18"/>
        </w:rPr>
      </w:pPr>
      <w:r w:rsidRPr="00AD3B9F">
        <w:rPr>
          <w:sz w:val="18"/>
          <w:szCs w:val="18"/>
        </w:rPr>
        <w:t>2.4.</w:t>
      </w:r>
      <w:r>
        <w:rPr>
          <w:sz w:val="18"/>
          <w:szCs w:val="18"/>
        </w:rPr>
        <w:t xml:space="preserve"> </w:t>
      </w:r>
      <w:r w:rsidRPr="00AD3B9F">
        <w:rPr>
          <w:sz w:val="18"/>
          <w:szCs w:val="18"/>
        </w:rPr>
        <w:t>При включении в состав комиссии членов комиссии соблюдаются ограничения, предусмотренные Федеральным законом от 05.04.2013 № 44-ФЗ«О контрактной системе в сфере закупок товаров, работ, услуг для обеспечения государственных и муниципальных нужд».</w:t>
      </w:r>
    </w:p>
    <w:p w:rsidR="006763D0" w:rsidRPr="00AD3B9F" w:rsidRDefault="006763D0" w:rsidP="006763D0">
      <w:pPr>
        <w:pStyle w:val="afa"/>
        <w:ind w:left="0" w:firstLine="709"/>
        <w:jc w:val="both"/>
        <w:rPr>
          <w:sz w:val="18"/>
          <w:szCs w:val="18"/>
        </w:rPr>
      </w:pPr>
      <w:r w:rsidRPr="00AD3B9F">
        <w:rPr>
          <w:sz w:val="18"/>
          <w:szCs w:val="18"/>
        </w:rPr>
        <w:t>В случае выявления в составе комиссии лиц, противоречащих указанным ограничениям,</w:t>
      </w:r>
      <w:r w:rsidRPr="00AD3B9F">
        <w:rPr>
          <w:i/>
          <w:sz w:val="18"/>
          <w:szCs w:val="18"/>
        </w:rPr>
        <w:t xml:space="preserve"> </w:t>
      </w:r>
      <w:r w:rsidRPr="00AD3B9F">
        <w:rPr>
          <w:sz w:val="18"/>
          <w:szCs w:val="18"/>
        </w:rPr>
        <w:t>администрация поселка Большая Ирба</w:t>
      </w:r>
      <w:r w:rsidRPr="00AD3B9F">
        <w:rPr>
          <w:i/>
          <w:sz w:val="18"/>
          <w:szCs w:val="18"/>
        </w:rPr>
        <w:t xml:space="preserve"> </w:t>
      </w:r>
      <w:r w:rsidRPr="00AD3B9F">
        <w:rPr>
          <w:sz w:val="18"/>
          <w:szCs w:val="18"/>
        </w:rPr>
        <w:t>принимает решения об их замене.</w:t>
      </w:r>
    </w:p>
    <w:p w:rsidR="006763D0" w:rsidRPr="00AD3B9F" w:rsidRDefault="006763D0" w:rsidP="006763D0">
      <w:pPr>
        <w:pStyle w:val="afa"/>
        <w:ind w:left="0" w:firstLine="709"/>
        <w:jc w:val="both"/>
        <w:rPr>
          <w:sz w:val="18"/>
          <w:szCs w:val="18"/>
        </w:rPr>
      </w:pPr>
      <w:r w:rsidRPr="00AD3B9F">
        <w:rPr>
          <w:sz w:val="18"/>
          <w:szCs w:val="18"/>
        </w:rPr>
        <w:t>Замена члена комиссии производится путем внесения изменений в акт о создании комиссии.</w:t>
      </w:r>
    </w:p>
    <w:p w:rsidR="006763D0" w:rsidRPr="00AD3B9F" w:rsidRDefault="006763D0" w:rsidP="006763D0">
      <w:pPr>
        <w:pStyle w:val="afa"/>
        <w:numPr>
          <w:ilvl w:val="0"/>
          <w:numId w:val="25"/>
        </w:numPr>
        <w:suppressAutoHyphens w:val="0"/>
        <w:contextualSpacing/>
        <w:jc w:val="center"/>
        <w:rPr>
          <w:sz w:val="18"/>
          <w:szCs w:val="18"/>
        </w:rPr>
      </w:pPr>
      <w:r w:rsidRPr="00AD3B9F">
        <w:rPr>
          <w:sz w:val="18"/>
          <w:szCs w:val="18"/>
        </w:rPr>
        <w:t>Организация деятельности комиссии</w:t>
      </w:r>
    </w:p>
    <w:p w:rsidR="006763D0" w:rsidRPr="00AD3B9F" w:rsidRDefault="006763D0" w:rsidP="006763D0">
      <w:pPr>
        <w:pStyle w:val="afa"/>
        <w:numPr>
          <w:ilvl w:val="1"/>
          <w:numId w:val="25"/>
        </w:numPr>
        <w:tabs>
          <w:tab w:val="clear" w:pos="851"/>
          <w:tab w:val="num" w:pos="0"/>
        </w:tabs>
        <w:suppressAutoHyphens w:val="0"/>
        <w:contextualSpacing/>
        <w:jc w:val="both"/>
        <w:rPr>
          <w:sz w:val="18"/>
          <w:szCs w:val="18"/>
        </w:rPr>
      </w:pPr>
      <w:r w:rsidRPr="00AD3B9F">
        <w:rPr>
          <w:bCs/>
          <w:color w:val="000000"/>
          <w:sz w:val="18"/>
          <w:szCs w:val="18"/>
        </w:rPr>
        <w:t>Работа комиссии осуществляется на ее заседаниях.</w:t>
      </w:r>
    </w:p>
    <w:p w:rsidR="006763D0" w:rsidRPr="00AD3B9F" w:rsidRDefault="006763D0" w:rsidP="006763D0">
      <w:pPr>
        <w:pStyle w:val="afa"/>
        <w:numPr>
          <w:ilvl w:val="1"/>
          <w:numId w:val="25"/>
        </w:numPr>
        <w:tabs>
          <w:tab w:val="clear" w:pos="851"/>
          <w:tab w:val="num" w:pos="0"/>
        </w:tabs>
        <w:suppressAutoHyphens w:val="0"/>
        <w:contextualSpacing/>
        <w:jc w:val="both"/>
        <w:rPr>
          <w:sz w:val="18"/>
          <w:szCs w:val="18"/>
        </w:rPr>
      </w:pPr>
      <w:r w:rsidRPr="00AD3B9F">
        <w:rPr>
          <w:sz w:val="18"/>
          <w:szCs w:val="18"/>
        </w:rPr>
        <w:t>Комиссия правомочна осуществлять свои функции, если на заседании комиссии присутствует не менее чем пятьдесят процентов общего числа ее членов.</w:t>
      </w:r>
    </w:p>
    <w:p w:rsidR="006763D0" w:rsidRPr="00AD3B9F" w:rsidRDefault="006763D0" w:rsidP="006763D0">
      <w:pPr>
        <w:pStyle w:val="afa"/>
        <w:numPr>
          <w:ilvl w:val="1"/>
          <w:numId w:val="25"/>
        </w:numPr>
        <w:tabs>
          <w:tab w:val="clear" w:pos="851"/>
          <w:tab w:val="num" w:pos="0"/>
        </w:tabs>
        <w:suppressAutoHyphens w:val="0"/>
        <w:contextualSpacing/>
        <w:jc w:val="both"/>
        <w:rPr>
          <w:sz w:val="18"/>
          <w:szCs w:val="18"/>
        </w:rPr>
      </w:pPr>
      <w:r w:rsidRPr="00AD3B9F">
        <w:rPr>
          <w:bCs/>
          <w:color w:val="000000"/>
          <w:sz w:val="18"/>
          <w:szCs w:val="18"/>
        </w:rPr>
        <w:t xml:space="preserve">Решения комиссии принимаются простым большинством голосов от числа присутствующих на заседании членов. При равенстве голосов голос председателя комиссии является решающим. При голосовании каждый член комиссии имеет один голос. Голосование </w:t>
      </w:r>
      <w:r w:rsidRPr="00AD3B9F">
        <w:rPr>
          <w:bCs/>
          <w:color w:val="000000"/>
          <w:sz w:val="18"/>
          <w:szCs w:val="18"/>
        </w:rPr>
        <w:lastRenderedPageBreak/>
        <w:t>осуществляется открыто. Заочное голосование не допускается.</w:t>
      </w:r>
    </w:p>
    <w:p w:rsidR="006763D0" w:rsidRPr="00AD3B9F" w:rsidRDefault="006763D0" w:rsidP="006763D0">
      <w:pPr>
        <w:pStyle w:val="afa"/>
        <w:numPr>
          <w:ilvl w:val="1"/>
          <w:numId w:val="25"/>
        </w:numPr>
        <w:tabs>
          <w:tab w:val="clear" w:pos="851"/>
          <w:tab w:val="num" w:pos="0"/>
        </w:tabs>
        <w:suppressAutoHyphens w:val="0"/>
        <w:contextualSpacing/>
        <w:jc w:val="both"/>
        <w:rPr>
          <w:sz w:val="18"/>
          <w:szCs w:val="18"/>
        </w:rPr>
      </w:pPr>
      <w:r w:rsidRPr="00AD3B9F">
        <w:rPr>
          <w:color w:val="000000"/>
          <w:sz w:val="18"/>
          <w:szCs w:val="18"/>
          <w:shd w:val="clear" w:color="auto" w:fill="FFFFFF"/>
        </w:rPr>
        <w:t>Председатель комиссии уведомляет членов комиссии об очередном заседании комиссии, организует и планирует её работу, председательствует на заседаниях комиссии, контролирует выполнение принятых решений.</w:t>
      </w:r>
    </w:p>
    <w:p w:rsidR="006763D0" w:rsidRPr="00AD3B9F" w:rsidRDefault="006763D0" w:rsidP="006763D0">
      <w:pPr>
        <w:pStyle w:val="afa"/>
        <w:tabs>
          <w:tab w:val="left" w:pos="0"/>
        </w:tabs>
        <w:ind w:left="0" w:firstLine="709"/>
        <w:jc w:val="both"/>
        <w:rPr>
          <w:sz w:val="18"/>
          <w:szCs w:val="18"/>
        </w:rPr>
      </w:pPr>
      <w:r w:rsidRPr="00AD3B9F">
        <w:rPr>
          <w:color w:val="000000"/>
          <w:sz w:val="18"/>
          <w:szCs w:val="18"/>
          <w:shd w:val="clear" w:color="auto" w:fill="FFFFFF"/>
        </w:rPr>
        <w:t xml:space="preserve">Председатель уведомляет членов комиссии об очередном заседании комиссии не позднее, </w:t>
      </w:r>
      <w:r>
        <w:rPr>
          <w:color w:val="000000"/>
          <w:sz w:val="18"/>
          <w:szCs w:val="18"/>
          <w:shd w:val="clear" w:color="auto" w:fill="FFFFFF"/>
        </w:rPr>
        <w:t xml:space="preserve">чем </w:t>
      </w:r>
      <w:r w:rsidRPr="00AD3B9F">
        <w:rPr>
          <w:color w:val="000000"/>
          <w:sz w:val="18"/>
          <w:szCs w:val="18"/>
          <w:shd w:val="clear" w:color="auto" w:fill="FFFFFF"/>
        </w:rPr>
        <w:t>за 5 дней до дня заседания комиссии.</w:t>
      </w:r>
    </w:p>
    <w:p w:rsidR="006763D0" w:rsidRPr="00AD3B9F" w:rsidRDefault="006763D0" w:rsidP="006763D0">
      <w:pPr>
        <w:pStyle w:val="afa"/>
        <w:numPr>
          <w:ilvl w:val="1"/>
          <w:numId w:val="25"/>
        </w:numPr>
        <w:tabs>
          <w:tab w:val="clear" w:pos="851"/>
          <w:tab w:val="num" w:pos="0"/>
        </w:tabs>
        <w:suppressAutoHyphens w:val="0"/>
        <w:contextualSpacing/>
        <w:jc w:val="both"/>
        <w:rPr>
          <w:sz w:val="18"/>
          <w:szCs w:val="18"/>
        </w:rPr>
      </w:pPr>
      <w:r w:rsidRPr="00AD3B9F">
        <w:rPr>
          <w:color w:val="000000"/>
          <w:sz w:val="18"/>
          <w:szCs w:val="18"/>
          <w:shd w:val="clear" w:color="auto" w:fill="FFFFFF"/>
        </w:rPr>
        <w:t>В случае отсутствия председателя комиссии его функции осуществляет заместитель председателя комиссии.</w:t>
      </w:r>
    </w:p>
    <w:p w:rsidR="006763D0" w:rsidRPr="00AD3B9F" w:rsidRDefault="006763D0" w:rsidP="006763D0">
      <w:pPr>
        <w:pStyle w:val="afa"/>
        <w:numPr>
          <w:ilvl w:val="1"/>
          <w:numId w:val="25"/>
        </w:numPr>
        <w:tabs>
          <w:tab w:val="clear" w:pos="851"/>
          <w:tab w:val="num" w:pos="0"/>
        </w:tabs>
        <w:suppressAutoHyphens w:val="0"/>
        <w:contextualSpacing/>
        <w:jc w:val="both"/>
        <w:rPr>
          <w:sz w:val="18"/>
          <w:szCs w:val="18"/>
        </w:rPr>
      </w:pPr>
      <w:r w:rsidRPr="00AD3B9F">
        <w:rPr>
          <w:color w:val="000000"/>
          <w:sz w:val="18"/>
          <w:szCs w:val="18"/>
        </w:rPr>
        <w:t>Се</w:t>
      </w:r>
      <w:r w:rsidRPr="00AD3B9F">
        <w:rPr>
          <w:color w:val="000000"/>
          <w:sz w:val="18"/>
          <w:szCs w:val="18"/>
          <w:shd w:val="clear" w:color="auto" w:fill="FFFFFF"/>
        </w:rPr>
        <w:t>кретарь комиссии своевременно передает необходимую информацию всем членам комиссии, ведет протоколы заседания, выдает выписки из протоколов или решений комиссии, ведет иную документацию комиссии.</w:t>
      </w:r>
    </w:p>
    <w:p w:rsidR="006763D0" w:rsidRPr="00AD3B9F" w:rsidRDefault="006763D0" w:rsidP="006763D0">
      <w:pPr>
        <w:pStyle w:val="afa"/>
        <w:numPr>
          <w:ilvl w:val="1"/>
          <w:numId w:val="25"/>
        </w:numPr>
        <w:tabs>
          <w:tab w:val="clear" w:pos="851"/>
          <w:tab w:val="num" w:pos="0"/>
        </w:tabs>
        <w:suppressAutoHyphens w:val="0"/>
        <w:contextualSpacing/>
        <w:jc w:val="both"/>
        <w:rPr>
          <w:sz w:val="18"/>
          <w:szCs w:val="18"/>
        </w:rPr>
      </w:pPr>
      <w:r w:rsidRPr="00AD3B9F">
        <w:rPr>
          <w:color w:val="000000"/>
          <w:sz w:val="18"/>
          <w:szCs w:val="18"/>
          <w:shd w:val="clear" w:color="auto" w:fill="FFFFFF"/>
        </w:rPr>
        <w:t>Иные члены комиссии принимают участие в работе комиссии, присутствуют на заседании комиссии, формируют запросы о получении информации, необходимой для работы комиссии.</w:t>
      </w:r>
    </w:p>
    <w:p w:rsidR="006763D0" w:rsidRPr="00AD3B9F" w:rsidRDefault="006763D0" w:rsidP="006763D0">
      <w:pPr>
        <w:pStyle w:val="afa"/>
        <w:numPr>
          <w:ilvl w:val="1"/>
          <w:numId w:val="25"/>
        </w:numPr>
        <w:tabs>
          <w:tab w:val="clear" w:pos="851"/>
          <w:tab w:val="num" w:pos="0"/>
        </w:tabs>
        <w:suppressAutoHyphens w:val="0"/>
        <w:contextualSpacing/>
        <w:jc w:val="both"/>
        <w:rPr>
          <w:sz w:val="18"/>
          <w:szCs w:val="18"/>
        </w:rPr>
      </w:pPr>
      <w:r w:rsidRPr="00AD3B9F">
        <w:rPr>
          <w:sz w:val="18"/>
          <w:szCs w:val="18"/>
        </w:rPr>
        <w:t xml:space="preserve">Решения комиссии оформляются протоколом, который подписывается членами комиссии, согласными с соответствующими решениями комиссии.  </w:t>
      </w:r>
    </w:p>
    <w:p w:rsidR="006763D0" w:rsidRPr="00AD3B9F" w:rsidRDefault="006763D0" w:rsidP="006763D0">
      <w:pPr>
        <w:pStyle w:val="afa"/>
        <w:tabs>
          <w:tab w:val="left" w:pos="0"/>
        </w:tabs>
        <w:ind w:left="0" w:firstLine="709"/>
        <w:jc w:val="both"/>
        <w:rPr>
          <w:sz w:val="18"/>
          <w:szCs w:val="18"/>
        </w:rPr>
      </w:pPr>
      <w:r w:rsidRPr="00AD3B9F">
        <w:rPr>
          <w:sz w:val="18"/>
          <w:szCs w:val="18"/>
        </w:rPr>
        <w:t xml:space="preserve">Если член комиссии имеет особое мнение, оно заносится в протокол  комиссии за подписью этого члена приемочной комиссии. </w:t>
      </w:r>
    </w:p>
    <w:p w:rsidR="006763D0" w:rsidRPr="00AD3B9F" w:rsidRDefault="006763D0" w:rsidP="006763D0">
      <w:pPr>
        <w:pStyle w:val="afa"/>
        <w:tabs>
          <w:tab w:val="left" w:pos="0"/>
        </w:tabs>
        <w:ind w:left="0" w:firstLine="709"/>
        <w:jc w:val="both"/>
        <w:rPr>
          <w:sz w:val="18"/>
          <w:szCs w:val="18"/>
        </w:rPr>
      </w:pPr>
      <w:r w:rsidRPr="00AD3B9F">
        <w:rPr>
          <w:sz w:val="18"/>
          <w:szCs w:val="18"/>
        </w:rPr>
        <w:t xml:space="preserve">3.9. Протокол комиссии должен содержать: </w:t>
      </w:r>
    </w:p>
    <w:p w:rsidR="006763D0" w:rsidRPr="00AD3B9F" w:rsidRDefault="006763D0" w:rsidP="006763D0">
      <w:pPr>
        <w:pStyle w:val="afa"/>
        <w:ind w:left="0" w:firstLine="709"/>
        <w:jc w:val="both"/>
        <w:rPr>
          <w:sz w:val="18"/>
          <w:szCs w:val="18"/>
        </w:rPr>
      </w:pPr>
      <w:r w:rsidRPr="00AD3B9F">
        <w:rPr>
          <w:sz w:val="18"/>
          <w:szCs w:val="18"/>
        </w:rPr>
        <w:t xml:space="preserve">дату и место проведения заседания комиссии; </w:t>
      </w:r>
    </w:p>
    <w:p w:rsidR="006763D0" w:rsidRPr="00AD3B9F" w:rsidRDefault="006763D0" w:rsidP="006763D0">
      <w:pPr>
        <w:pStyle w:val="afa"/>
        <w:ind w:left="0" w:firstLine="709"/>
        <w:jc w:val="both"/>
        <w:rPr>
          <w:sz w:val="18"/>
          <w:szCs w:val="18"/>
        </w:rPr>
      </w:pPr>
      <w:r w:rsidRPr="00AD3B9F">
        <w:rPr>
          <w:sz w:val="18"/>
          <w:szCs w:val="18"/>
        </w:rPr>
        <w:t>общие сведения о закупке;</w:t>
      </w:r>
    </w:p>
    <w:p w:rsidR="006763D0" w:rsidRPr="00AD3B9F" w:rsidRDefault="006763D0" w:rsidP="006763D0">
      <w:pPr>
        <w:pStyle w:val="afa"/>
        <w:ind w:left="0" w:firstLine="709"/>
        <w:jc w:val="both"/>
        <w:rPr>
          <w:sz w:val="18"/>
          <w:szCs w:val="18"/>
        </w:rPr>
      </w:pPr>
      <w:r w:rsidRPr="00AD3B9F">
        <w:rPr>
          <w:sz w:val="18"/>
          <w:szCs w:val="18"/>
        </w:rPr>
        <w:t>сведения о заказчике;</w:t>
      </w:r>
    </w:p>
    <w:p w:rsidR="006763D0" w:rsidRPr="00AD3B9F" w:rsidRDefault="006763D0" w:rsidP="006763D0">
      <w:pPr>
        <w:pStyle w:val="afa"/>
        <w:ind w:left="0" w:firstLine="709"/>
        <w:jc w:val="both"/>
        <w:rPr>
          <w:sz w:val="18"/>
          <w:szCs w:val="18"/>
        </w:rPr>
      </w:pPr>
      <w:r w:rsidRPr="00AD3B9F">
        <w:rPr>
          <w:sz w:val="18"/>
          <w:szCs w:val="18"/>
        </w:rPr>
        <w:t>сведения о начальной (максимальной) цене контракта;</w:t>
      </w:r>
    </w:p>
    <w:p w:rsidR="006763D0" w:rsidRPr="00AD3B9F" w:rsidRDefault="006763D0" w:rsidP="006763D0">
      <w:pPr>
        <w:pStyle w:val="afa"/>
        <w:ind w:left="0" w:firstLine="709"/>
        <w:jc w:val="both"/>
        <w:rPr>
          <w:sz w:val="18"/>
          <w:szCs w:val="18"/>
        </w:rPr>
      </w:pPr>
      <w:r w:rsidRPr="00AD3B9F">
        <w:rPr>
          <w:sz w:val="18"/>
          <w:szCs w:val="18"/>
        </w:rPr>
        <w:t>сведения о поступивших заявках и предложениях;</w:t>
      </w:r>
    </w:p>
    <w:p w:rsidR="006763D0" w:rsidRPr="00AD3B9F" w:rsidRDefault="006763D0" w:rsidP="006763D0">
      <w:pPr>
        <w:pStyle w:val="afa"/>
        <w:ind w:left="0" w:firstLine="709"/>
        <w:jc w:val="both"/>
        <w:rPr>
          <w:sz w:val="18"/>
          <w:szCs w:val="18"/>
        </w:rPr>
      </w:pPr>
      <w:r w:rsidRPr="00AD3B9F">
        <w:rPr>
          <w:sz w:val="18"/>
          <w:szCs w:val="18"/>
        </w:rPr>
        <w:t>сведения о поступивших заявках и предложениях (номер, дата и время регистрации, решение о допуске или отказе в допуске, причина отказа  в допуске);</w:t>
      </w:r>
    </w:p>
    <w:p w:rsidR="006763D0" w:rsidRPr="00AD3B9F" w:rsidRDefault="006763D0" w:rsidP="006763D0">
      <w:pPr>
        <w:pStyle w:val="afa"/>
        <w:ind w:left="0" w:firstLine="709"/>
        <w:jc w:val="both"/>
        <w:rPr>
          <w:sz w:val="18"/>
          <w:szCs w:val="18"/>
        </w:rPr>
      </w:pPr>
      <w:r w:rsidRPr="00AD3B9F">
        <w:rPr>
          <w:sz w:val="18"/>
          <w:szCs w:val="18"/>
        </w:rPr>
        <w:t>сведения о рассмотрении поступивших заявках и предложениях;</w:t>
      </w:r>
    </w:p>
    <w:p w:rsidR="006763D0" w:rsidRPr="00AD3B9F" w:rsidRDefault="006763D0" w:rsidP="006763D0">
      <w:pPr>
        <w:pStyle w:val="afa"/>
        <w:ind w:left="0" w:firstLine="709"/>
        <w:jc w:val="both"/>
        <w:rPr>
          <w:sz w:val="18"/>
          <w:szCs w:val="18"/>
        </w:rPr>
      </w:pPr>
      <w:r w:rsidRPr="00AD3B9F">
        <w:rPr>
          <w:sz w:val="18"/>
          <w:szCs w:val="18"/>
        </w:rPr>
        <w:t>сведения о решениях, принятых членами комиссии;</w:t>
      </w:r>
    </w:p>
    <w:p w:rsidR="006763D0" w:rsidRPr="00AD3B9F" w:rsidRDefault="006763D0" w:rsidP="006763D0">
      <w:pPr>
        <w:pStyle w:val="afa"/>
        <w:ind w:left="0" w:firstLine="709"/>
        <w:jc w:val="both"/>
        <w:rPr>
          <w:sz w:val="18"/>
          <w:szCs w:val="18"/>
        </w:rPr>
      </w:pPr>
      <w:r w:rsidRPr="00AD3B9F">
        <w:rPr>
          <w:sz w:val="18"/>
          <w:szCs w:val="18"/>
        </w:rPr>
        <w:t>результаты закупки.</w:t>
      </w:r>
    </w:p>
    <w:p w:rsidR="006763D0" w:rsidRPr="00AD3B9F" w:rsidRDefault="006763D0" w:rsidP="006763D0">
      <w:pPr>
        <w:pStyle w:val="afa"/>
        <w:numPr>
          <w:ilvl w:val="0"/>
          <w:numId w:val="25"/>
        </w:numPr>
        <w:suppressAutoHyphens w:val="0"/>
        <w:contextualSpacing/>
        <w:jc w:val="center"/>
        <w:rPr>
          <w:sz w:val="18"/>
          <w:szCs w:val="18"/>
        </w:rPr>
      </w:pPr>
      <w:r w:rsidRPr="00AD3B9F">
        <w:rPr>
          <w:sz w:val="18"/>
          <w:szCs w:val="18"/>
        </w:rPr>
        <w:t>Функции комиссии</w:t>
      </w:r>
    </w:p>
    <w:p w:rsidR="006763D0" w:rsidRPr="00AD3B9F" w:rsidRDefault="006763D0" w:rsidP="006763D0">
      <w:pPr>
        <w:pStyle w:val="afa"/>
        <w:numPr>
          <w:ilvl w:val="1"/>
          <w:numId w:val="25"/>
        </w:numPr>
        <w:suppressAutoHyphens w:val="0"/>
        <w:contextualSpacing/>
        <w:jc w:val="both"/>
        <w:rPr>
          <w:sz w:val="18"/>
          <w:szCs w:val="18"/>
        </w:rPr>
      </w:pPr>
      <w:r w:rsidRPr="00AD3B9F">
        <w:rPr>
          <w:sz w:val="18"/>
          <w:szCs w:val="18"/>
        </w:rPr>
        <w:t>Комиссия осуществляет функции конкурсной комиссии, аукционной комиссии, котировочной комиссии, функции комиссии по рассмотрению заявок на участие в запросе предложений и окончательных предложений, предусмотренные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6763D0" w:rsidRPr="00AD3B9F" w:rsidRDefault="006763D0" w:rsidP="006763D0">
      <w:pPr>
        <w:pStyle w:val="afa"/>
        <w:numPr>
          <w:ilvl w:val="0"/>
          <w:numId w:val="25"/>
        </w:numPr>
        <w:suppressAutoHyphens w:val="0"/>
        <w:ind w:left="0"/>
        <w:contextualSpacing/>
        <w:jc w:val="center"/>
        <w:rPr>
          <w:sz w:val="18"/>
          <w:szCs w:val="18"/>
        </w:rPr>
      </w:pPr>
      <w:r w:rsidRPr="00AD3B9F">
        <w:rPr>
          <w:sz w:val="18"/>
          <w:szCs w:val="18"/>
        </w:rPr>
        <w:t>Права и обязанности комиссии</w:t>
      </w:r>
    </w:p>
    <w:p w:rsidR="006763D0" w:rsidRPr="00AD3B9F" w:rsidRDefault="006763D0" w:rsidP="006763D0">
      <w:pPr>
        <w:pStyle w:val="afa"/>
        <w:numPr>
          <w:ilvl w:val="1"/>
          <w:numId w:val="25"/>
        </w:numPr>
        <w:suppressAutoHyphens w:val="0"/>
        <w:contextualSpacing/>
        <w:jc w:val="both"/>
        <w:rPr>
          <w:sz w:val="18"/>
          <w:szCs w:val="18"/>
        </w:rPr>
      </w:pPr>
      <w:r w:rsidRPr="00AD3B9F">
        <w:rPr>
          <w:sz w:val="18"/>
          <w:szCs w:val="18"/>
        </w:rPr>
        <w:lastRenderedPageBreak/>
        <w:t>При выполнении своих функций члены комиссии обладают следующими правами:</w:t>
      </w:r>
    </w:p>
    <w:p w:rsidR="006763D0" w:rsidRPr="00AD3B9F" w:rsidRDefault="006763D0" w:rsidP="006763D0">
      <w:pPr>
        <w:pStyle w:val="afa"/>
        <w:ind w:left="0" w:firstLine="709"/>
        <w:jc w:val="both"/>
        <w:rPr>
          <w:sz w:val="18"/>
          <w:szCs w:val="18"/>
        </w:rPr>
      </w:pPr>
      <w:r w:rsidRPr="00AD3B9F">
        <w:rPr>
          <w:sz w:val="18"/>
          <w:szCs w:val="18"/>
        </w:rPr>
        <w:t>- при выполнении своих функций обращаться к специалистам администрации поселка Большая Ирба для получения необходимых комиссии сведений;</w:t>
      </w:r>
    </w:p>
    <w:p w:rsidR="006763D0" w:rsidRPr="00AD3B9F" w:rsidRDefault="006763D0" w:rsidP="006763D0">
      <w:pPr>
        <w:pStyle w:val="afa"/>
        <w:ind w:left="0" w:firstLine="709"/>
        <w:jc w:val="both"/>
        <w:rPr>
          <w:sz w:val="18"/>
          <w:szCs w:val="18"/>
        </w:rPr>
      </w:pPr>
      <w:r w:rsidRPr="00AD3B9F">
        <w:rPr>
          <w:sz w:val="18"/>
          <w:szCs w:val="18"/>
        </w:rPr>
        <w:t>- привлекать к своей работе специалистов администрации поселка Большая Ирба;</w:t>
      </w:r>
    </w:p>
    <w:p w:rsidR="006763D0" w:rsidRPr="00AD3B9F" w:rsidRDefault="006763D0" w:rsidP="006763D0">
      <w:pPr>
        <w:pStyle w:val="afa"/>
        <w:ind w:left="0" w:firstLine="709"/>
        <w:jc w:val="both"/>
        <w:rPr>
          <w:sz w:val="18"/>
          <w:szCs w:val="18"/>
        </w:rPr>
      </w:pPr>
      <w:r w:rsidRPr="00AD3B9F">
        <w:rPr>
          <w:sz w:val="18"/>
          <w:szCs w:val="18"/>
        </w:rPr>
        <w:t>- в случаях,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 привлекать независимых экспертов.</w:t>
      </w:r>
    </w:p>
    <w:p w:rsidR="006763D0" w:rsidRPr="00AD3B9F" w:rsidRDefault="006763D0" w:rsidP="006763D0">
      <w:pPr>
        <w:pStyle w:val="afa"/>
        <w:ind w:left="709" w:firstLine="142"/>
        <w:rPr>
          <w:sz w:val="18"/>
          <w:szCs w:val="18"/>
        </w:rPr>
      </w:pPr>
      <w:r w:rsidRPr="00AD3B9F">
        <w:rPr>
          <w:sz w:val="18"/>
          <w:szCs w:val="18"/>
        </w:rPr>
        <w:t>К обязанностям членов комиссии относятся:</w:t>
      </w:r>
    </w:p>
    <w:p w:rsidR="006763D0" w:rsidRPr="00AD3B9F" w:rsidRDefault="006763D0" w:rsidP="006763D0">
      <w:pPr>
        <w:pStyle w:val="afa"/>
        <w:ind w:left="0" w:firstLine="709"/>
        <w:jc w:val="both"/>
        <w:rPr>
          <w:sz w:val="18"/>
          <w:szCs w:val="18"/>
        </w:rPr>
      </w:pPr>
      <w:r w:rsidRPr="00AD3B9F">
        <w:rPr>
          <w:sz w:val="18"/>
          <w:szCs w:val="18"/>
        </w:rPr>
        <w:t>- сообщение Главе администрации поселка Большая Ирба или иному должностному лицу</w:t>
      </w:r>
      <w:r w:rsidRPr="00AD3B9F">
        <w:rPr>
          <w:i/>
          <w:sz w:val="18"/>
          <w:szCs w:val="18"/>
        </w:rPr>
        <w:t xml:space="preserve"> </w:t>
      </w:r>
      <w:r w:rsidRPr="00AD3B9F">
        <w:rPr>
          <w:sz w:val="18"/>
          <w:szCs w:val="18"/>
        </w:rPr>
        <w:t>о возможности возникновения конфликта интересов при осуществлении закупки;</w:t>
      </w:r>
    </w:p>
    <w:p w:rsidR="006763D0" w:rsidRPr="00AD3B9F" w:rsidRDefault="006763D0" w:rsidP="006763D0">
      <w:pPr>
        <w:pStyle w:val="afa"/>
        <w:ind w:left="0" w:firstLine="709"/>
        <w:jc w:val="both"/>
        <w:rPr>
          <w:sz w:val="18"/>
          <w:szCs w:val="18"/>
        </w:rPr>
      </w:pPr>
      <w:r w:rsidRPr="00AD3B9F">
        <w:rPr>
          <w:sz w:val="18"/>
          <w:szCs w:val="18"/>
        </w:rPr>
        <w:t>- сообщение руководителю Главе администрации поселка Большая Ирба или иному должностному лицу об отказе предоставления сотрудниками необходимых комиссии сведений.</w:t>
      </w:r>
    </w:p>
    <w:p w:rsidR="006763D0" w:rsidRPr="00AD3B9F" w:rsidRDefault="006763D0" w:rsidP="006763D0">
      <w:pPr>
        <w:pStyle w:val="afa"/>
        <w:numPr>
          <w:ilvl w:val="0"/>
          <w:numId w:val="25"/>
        </w:numPr>
        <w:suppressAutoHyphens w:val="0"/>
        <w:ind w:left="0" w:firstLine="709"/>
        <w:contextualSpacing/>
        <w:jc w:val="center"/>
        <w:rPr>
          <w:sz w:val="18"/>
          <w:szCs w:val="18"/>
        </w:rPr>
      </w:pPr>
      <w:r w:rsidRPr="00AD3B9F">
        <w:rPr>
          <w:sz w:val="18"/>
          <w:szCs w:val="18"/>
        </w:rPr>
        <w:t>Ответственность членов комиссии</w:t>
      </w:r>
    </w:p>
    <w:p w:rsidR="006763D0" w:rsidRDefault="006763D0" w:rsidP="006763D0">
      <w:pPr>
        <w:pStyle w:val="afa"/>
        <w:ind w:left="0" w:firstLine="709"/>
        <w:jc w:val="both"/>
        <w:rPr>
          <w:sz w:val="18"/>
          <w:szCs w:val="18"/>
        </w:rPr>
      </w:pPr>
      <w:r w:rsidRPr="00AD3B9F">
        <w:rPr>
          <w:sz w:val="18"/>
          <w:szCs w:val="18"/>
        </w:rPr>
        <w:t>Члены комиссии при осуществлении своих полномочий несут ответственность в соответствии с законодательством Российской Федерации.</w:t>
      </w:r>
    </w:p>
    <w:p w:rsidR="006763D0" w:rsidRDefault="006763D0" w:rsidP="006763D0">
      <w:pPr>
        <w:pStyle w:val="afa"/>
        <w:ind w:left="0" w:firstLine="709"/>
        <w:jc w:val="both"/>
        <w:rPr>
          <w:sz w:val="18"/>
          <w:szCs w:val="18"/>
        </w:rPr>
      </w:pPr>
    </w:p>
    <w:p w:rsidR="006763D0" w:rsidRPr="00814B8F" w:rsidRDefault="006763D0" w:rsidP="006763D0">
      <w:pPr>
        <w:jc w:val="center"/>
        <w:rPr>
          <w:bCs/>
          <w:sz w:val="18"/>
          <w:szCs w:val="18"/>
        </w:rPr>
      </w:pPr>
      <w:r w:rsidRPr="00814B8F">
        <w:rPr>
          <w:bCs/>
          <w:sz w:val="18"/>
          <w:szCs w:val="18"/>
        </w:rPr>
        <w:t>АДМИНИСТРАЦИЯ ПОСЕЛКА БОЛЬШАЯ ИРБА</w:t>
      </w:r>
    </w:p>
    <w:p w:rsidR="006763D0" w:rsidRPr="00814B8F" w:rsidRDefault="006763D0" w:rsidP="006763D0">
      <w:pPr>
        <w:jc w:val="center"/>
        <w:rPr>
          <w:bCs/>
          <w:sz w:val="18"/>
          <w:szCs w:val="18"/>
        </w:rPr>
      </w:pPr>
    </w:p>
    <w:p w:rsidR="006763D0" w:rsidRPr="00814B8F" w:rsidRDefault="006763D0" w:rsidP="006763D0">
      <w:pPr>
        <w:spacing w:line="360" w:lineRule="auto"/>
        <w:jc w:val="center"/>
        <w:rPr>
          <w:bCs/>
          <w:sz w:val="18"/>
          <w:szCs w:val="18"/>
        </w:rPr>
      </w:pPr>
      <w:r w:rsidRPr="00814B8F">
        <w:rPr>
          <w:bCs/>
          <w:sz w:val="18"/>
          <w:szCs w:val="18"/>
        </w:rPr>
        <w:t>КУРАГИНСКОГО РАЙОНА</w:t>
      </w:r>
    </w:p>
    <w:p w:rsidR="006763D0" w:rsidRPr="00814B8F" w:rsidRDefault="006763D0" w:rsidP="006763D0">
      <w:pPr>
        <w:jc w:val="center"/>
        <w:rPr>
          <w:bCs/>
          <w:sz w:val="18"/>
          <w:szCs w:val="18"/>
        </w:rPr>
      </w:pPr>
      <w:r w:rsidRPr="00814B8F">
        <w:rPr>
          <w:bCs/>
          <w:sz w:val="18"/>
          <w:szCs w:val="18"/>
        </w:rPr>
        <w:t>КРАСНОЯРСКОГО КРАЯ</w:t>
      </w:r>
    </w:p>
    <w:p w:rsidR="006763D0" w:rsidRPr="00814B8F" w:rsidRDefault="006763D0" w:rsidP="006763D0">
      <w:pPr>
        <w:widowControl w:val="0"/>
        <w:autoSpaceDE w:val="0"/>
        <w:autoSpaceDN w:val="0"/>
        <w:adjustRightInd w:val="0"/>
        <w:jc w:val="center"/>
        <w:rPr>
          <w:sz w:val="18"/>
          <w:szCs w:val="18"/>
        </w:rPr>
      </w:pPr>
    </w:p>
    <w:p w:rsidR="006763D0" w:rsidRPr="00814B8F" w:rsidRDefault="006763D0" w:rsidP="006763D0">
      <w:pPr>
        <w:widowControl w:val="0"/>
        <w:autoSpaceDE w:val="0"/>
        <w:autoSpaceDN w:val="0"/>
        <w:adjustRightInd w:val="0"/>
        <w:jc w:val="center"/>
        <w:rPr>
          <w:sz w:val="18"/>
          <w:szCs w:val="18"/>
        </w:rPr>
      </w:pPr>
      <w:r w:rsidRPr="00814B8F">
        <w:rPr>
          <w:sz w:val="18"/>
          <w:szCs w:val="18"/>
        </w:rPr>
        <w:t>ПОСТАНОВЛЕНИЕ</w:t>
      </w:r>
    </w:p>
    <w:p w:rsidR="006763D0" w:rsidRPr="00814B8F" w:rsidRDefault="006763D0" w:rsidP="006763D0">
      <w:pPr>
        <w:widowControl w:val="0"/>
        <w:autoSpaceDE w:val="0"/>
        <w:autoSpaceDN w:val="0"/>
        <w:adjustRightInd w:val="0"/>
        <w:ind w:left="-180"/>
        <w:jc w:val="both"/>
        <w:rPr>
          <w:sz w:val="18"/>
          <w:szCs w:val="18"/>
        </w:rPr>
      </w:pPr>
    </w:p>
    <w:p w:rsidR="006763D0" w:rsidRPr="00814B8F" w:rsidRDefault="006763D0" w:rsidP="006763D0">
      <w:pPr>
        <w:widowControl w:val="0"/>
        <w:autoSpaceDE w:val="0"/>
        <w:autoSpaceDN w:val="0"/>
        <w:adjustRightInd w:val="0"/>
        <w:jc w:val="both"/>
        <w:rPr>
          <w:sz w:val="18"/>
          <w:szCs w:val="18"/>
        </w:rPr>
      </w:pPr>
      <w:r w:rsidRPr="00814B8F">
        <w:rPr>
          <w:sz w:val="18"/>
          <w:szCs w:val="18"/>
        </w:rPr>
        <w:t>16.04.2020</w:t>
      </w:r>
      <w:r>
        <w:rPr>
          <w:sz w:val="18"/>
          <w:szCs w:val="18"/>
        </w:rPr>
        <w:t xml:space="preserve">   </w:t>
      </w:r>
      <w:r w:rsidRPr="00814B8F">
        <w:rPr>
          <w:sz w:val="18"/>
          <w:szCs w:val="18"/>
        </w:rPr>
        <w:t xml:space="preserve">      пгт Большая Ирба         № 20-п</w:t>
      </w:r>
    </w:p>
    <w:p w:rsidR="006763D0" w:rsidRPr="00814B8F" w:rsidRDefault="006763D0" w:rsidP="006763D0">
      <w:pPr>
        <w:widowControl w:val="0"/>
        <w:autoSpaceDE w:val="0"/>
        <w:autoSpaceDN w:val="0"/>
        <w:adjustRightInd w:val="0"/>
        <w:jc w:val="both"/>
        <w:rPr>
          <w:sz w:val="18"/>
          <w:szCs w:val="18"/>
        </w:rPr>
      </w:pPr>
    </w:p>
    <w:p w:rsidR="006763D0" w:rsidRPr="00814B8F" w:rsidRDefault="006763D0" w:rsidP="006763D0">
      <w:pPr>
        <w:widowControl w:val="0"/>
        <w:autoSpaceDE w:val="0"/>
        <w:autoSpaceDN w:val="0"/>
        <w:adjustRightInd w:val="0"/>
        <w:jc w:val="both"/>
        <w:rPr>
          <w:sz w:val="18"/>
          <w:szCs w:val="18"/>
        </w:rPr>
      </w:pPr>
      <w:r w:rsidRPr="00814B8F">
        <w:rPr>
          <w:sz w:val="18"/>
          <w:szCs w:val="18"/>
        </w:rPr>
        <w:t>О внесении изменений в постановление от 25.02.2019 № 7-п «Об утверждении Положения об организации и осуществлении первичного воинского учета граждан на территории муниципального образования поселок Большая Ирба»</w:t>
      </w:r>
    </w:p>
    <w:p w:rsidR="006763D0" w:rsidRPr="00814B8F" w:rsidRDefault="006763D0" w:rsidP="006763D0">
      <w:pPr>
        <w:widowControl w:val="0"/>
        <w:autoSpaceDE w:val="0"/>
        <w:autoSpaceDN w:val="0"/>
        <w:adjustRightInd w:val="0"/>
        <w:ind w:firstLine="709"/>
        <w:jc w:val="both"/>
        <w:rPr>
          <w:sz w:val="18"/>
          <w:szCs w:val="18"/>
        </w:rPr>
      </w:pPr>
    </w:p>
    <w:p w:rsidR="006763D0" w:rsidRPr="00814B8F" w:rsidRDefault="006763D0" w:rsidP="006763D0">
      <w:pPr>
        <w:widowControl w:val="0"/>
        <w:autoSpaceDE w:val="0"/>
        <w:autoSpaceDN w:val="0"/>
        <w:adjustRightInd w:val="0"/>
        <w:ind w:firstLine="709"/>
        <w:jc w:val="both"/>
        <w:rPr>
          <w:sz w:val="18"/>
          <w:szCs w:val="18"/>
        </w:rPr>
      </w:pPr>
      <w:r w:rsidRPr="00814B8F">
        <w:rPr>
          <w:sz w:val="18"/>
          <w:szCs w:val="18"/>
        </w:rPr>
        <w:t>Во исполнение федеральных законов Российской Федерации от 31.05.1996 года «Об обороне», от 28 марта 1998 года «О воинской обязанности и военной службе», от 26 февраля 1997 года «О мобилизационной подготовке и мобилизации в Российской Федерации», ПОСТАНОВЛЯЮ:</w:t>
      </w:r>
    </w:p>
    <w:p w:rsidR="006763D0" w:rsidRPr="00814B8F" w:rsidRDefault="006763D0" w:rsidP="006763D0">
      <w:pPr>
        <w:widowControl w:val="0"/>
        <w:autoSpaceDE w:val="0"/>
        <w:autoSpaceDN w:val="0"/>
        <w:adjustRightInd w:val="0"/>
        <w:ind w:firstLine="709"/>
        <w:jc w:val="both"/>
        <w:rPr>
          <w:sz w:val="18"/>
          <w:szCs w:val="18"/>
        </w:rPr>
      </w:pPr>
      <w:r w:rsidRPr="00814B8F">
        <w:rPr>
          <w:sz w:val="18"/>
          <w:szCs w:val="18"/>
        </w:rPr>
        <w:t>1. Внести в постановление от 25.02.2019 года №7-п «Об утверждении Положения об организации и осуществлении первичного воинского учета граждан на территории муниципального образования поселок Большая Ирба» следующие изменения:</w:t>
      </w:r>
    </w:p>
    <w:p w:rsidR="006763D0" w:rsidRPr="00814B8F" w:rsidRDefault="006763D0" w:rsidP="006763D0">
      <w:pPr>
        <w:widowControl w:val="0"/>
        <w:autoSpaceDE w:val="0"/>
        <w:autoSpaceDN w:val="0"/>
        <w:adjustRightInd w:val="0"/>
        <w:ind w:firstLine="709"/>
        <w:jc w:val="both"/>
        <w:rPr>
          <w:sz w:val="18"/>
          <w:szCs w:val="18"/>
        </w:rPr>
      </w:pPr>
      <w:r w:rsidRPr="00814B8F">
        <w:rPr>
          <w:sz w:val="18"/>
          <w:szCs w:val="18"/>
        </w:rPr>
        <w:t>- п. 3.7 изложить в следующей редакции:</w:t>
      </w:r>
    </w:p>
    <w:p w:rsidR="006763D0" w:rsidRPr="00814B8F" w:rsidRDefault="006763D0" w:rsidP="006763D0">
      <w:pPr>
        <w:widowControl w:val="0"/>
        <w:autoSpaceDE w:val="0"/>
        <w:autoSpaceDN w:val="0"/>
        <w:adjustRightInd w:val="0"/>
        <w:ind w:firstLine="709"/>
        <w:jc w:val="both"/>
        <w:rPr>
          <w:sz w:val="18"/>
          <w:szCs w:val="18"/>
        </w:rPr>
      </w:pPr>
      <w:r w:rsidRPr="00814B8F">
        <w:rPr>
          <w:sz w:val="18"/>
          <w:szCs w:val="18"/>
        </w:rPr>
        <w:t xml:space="preserve">«п. 3.7 предоставлять в военный </w:t>
      </w:r>
      <w:r w:rsidRPr="00814B8F">
        <w:rPr>
          <w:sz w:val="18"/>
          <w:szCs w:val="18"/>
        </w:rPr>
        <w:lastRenderedPageBreak/>
        <w:t xml:space="preserve">комиссариат ежегодно до 1 октября списки граждан мужского пола, достигших возраста 15 лет, и граждан мужского пола, достигших возраста 16 лет, а до 1 ноября – списки граждан мужского пола, предлежащих первичной постановке на воинский учет в следующем году, по форме, установленной Положением о воинском учете»; </w:t>
      </w:r>
    </w:p>
    <w:p w:rsidR="006763D0" w:rsidRPr="00814B8F" w:rsidRDefault="006763D0" w:rsidP="006763D0">
      <w:pPr>
        <w:widowControl w:val="0"/>
        <w:autoSpaceDE w:val="0"/>
        <w:autoSpaceDN w:val="0"/>
        <w:adjustRightInd w:val="0"/>
        <w:ind w:firstLine="709"/>
        <w:jc w:val="both"/>
        <w:rPr>
          <w:sz w:val="18"/>
          <w:szCs w:val="18"/>
        </w:rPr>
      </w:pPr>
      <w:r w:rsidRPr="00814B8F">
        <w:rPr>
          <w:sz w:val="18"/>
          <w:szCs w:val="18"/>
        </w:rPr>
        <w:t>2. Контроль за исполнением постановления оставляю за собой;.</w:t>
      </w:r>
    </w:p>
    <w:p w:rsidR="006763D0" w:rsidRPr="00814B8F" w:rsidRDefault="006763D0" w:rsidP="006763D0">
      <w:pPr>
        <w:widowControl w:val="0"/>
        <w:autoSpaceDE w:val="0"/>
        <w:autoSpaceDN w:val="0"/>
        <w:adjustRightInd w:val="0"/>
        <w:ind w:firstLine="709"/>
        <w:jc w:val="both"/>
        <w:rPr>
          <w:sz w:val="18"/>
          <w:szCs w:val="18"/>
        </w:rPr>
      </w:pPr>
      <w:r w:rsidRPr="00814B8F">
        <w:rPr>
          <w:sz w:val="18"/>
          <w:szCs w:val="18"/>
        </w:rPr>
        <w:t>3. Постановление вступает в силу со дня, следующего за днем его официального опубликования в газете «Ирбинский вестник».</w:t>
      </w:r>
    </w:p>
    <w:p w:rsidR="006763D0" w:rsidRPr="00814B8F" w:rsidRDefault="006763D0" w:rsidP="006763D0">
      <w:pPr>
        <w:widowControl w:val="0"/>
        <w:tabs>
          <w:tab w:val="left" w:pos="6690"/>
        </w:tabs>
        <w:autoSpaceDE w:val="0"/>
        <w:autoSpaceDN w:val="0"/>
        <w:adjustRightInd w:val="0"/>
        <w:jc w:val="both"/>
        <w:rPr>
          <w:sz w:val="18"/>
          <w:szCs w:val="18"/>
        </w:rPr>
      </w:pPr>
    </w:p>
    <w:p w:rsidR="006763D0" w:rsidRDefault="006763D0" w:rsidP="006763D0">
      <w:pPr>
        <w:widowControl w:val="0"/>
        <w:tabs>
          <w:tab w:val="left" w:pos="6690"/>
        </w:tabs>
        <w:autoSpaceDE w:val="0"/>
        <w:autoSpaceDN w:val="0"/>
        <w:adjustRightInd w:val="0"/>
        <w:jc w:val="both"/>
        <w:rPr>
          <w:sz w:val="18"/>
          <w:szCs w:val="18"/>
        </w:rPr>
      </w:pPr>
      <w:r w:rsidRPr="00814B8F">
        <w:rPr>
          <w:sz w:val="18"/>
          <w:szCs w:val="18"/>
        </w:rPr>
        <w:t>Глава поселка                                    Г.Г. Кузик</w:t>
      </w:r>
    </w:p>
    <w:p w:rsidR="00C1330C" w:rsidRPr="00C1330C" w:rsidRDefault="00C1330C" w:rsidP="006763D0">
      <w:pPr>
        <w:widowControl w:val="0"/>
        <w:tabs>
          <w:tab w:val="left" w:pos="6690"/>
        </w:tabs>
        <w:autoSpaceDE w:val="0"/>
        <w:autoSpaceDN w:val="0"/>
        <w:adjustRightInd w:val="0"/>
        <w:jc w:val="both"/>
        <w:rPr>
          <w:sz w:val="18"/>
          <w:szCs w:val="18"/>
        </w:rPr>
      </w:pPr>
    </w:p>
    <w:p w:rsidR="00C1330C" w:rsidRPr="00C1330C" w:rsidRDefault="00C1330C" w:rsidP="00C1330C">
      <w:pPr>
        <w:pStyle w:val="9"/>
        <w:tabs>
          <w:tab w:val="clear" w:pos="1584"/>
          <w:tab w:val="num" w:pos="0"/>
        </w:tabs>
        <w:spacing w:before="0" w:after="0" w:line="360" w:lineRule="auto"/>
        <w:ind w:left="0" w:firstLine="0"/>
        <w:jc w:val="center"/>
        <w:rPr>
          <w:rFonts w:ascii="Times New Roman" w:hAnsi="Times New Roman" w:cs="Times New Roman"/>
          <w:b/>
          <w:sz w:val="18"/>
          <w:szCs w:val="18"/>
        </w:rPr>
      </w:pPr>
      <w:r w:rsidRPr="00C1330C">
        <w:rPr>
          <w:rFonts w:ascii="Times New Roman" w:hAnsi="Times New Roman" w:cs="Times New Roman"/>
          <w:b/>
          <w:sz w:val="18"/>
          <w:szCs w:val="18"/>
        </w:rPr>
        <w:t>АДМИНИСТРАЦИЯ ПОСЕЛКА БОЛЬШАЯ ИРБА</w:t>
      </w:r>
    </w:p>
    <w:p w:rsidR="00C1330C" w:rsidRPr="00C1330C" w:rsidRDefault="00C1330C" w:rsidP="00C1330C">
      <w:pPr>
        <w:pStyle w:val="ConsPlusTitle"/>
        <w:widowControl/>
        <w:tabs>
          <w:tab w:val="num" w:pos="0"/>
        </w:tabs>
        <w:spacing w:line="360" w:lineRule="auto"/>
        <w:jc w:val="center"/>
        <w:rPr>
          <w:rFonts w:ascii="Times New Roman" w:hAnsi="Times New Roman" w:cs="Times New Roman"/>
          <w:sz w:val="18"/>
          <w:szCs w:val="18"/>
        </w:rPr>
      </w:pPr>
      <w:r w:rsidRPr="00C1330C">
        <w:rPr>
          <w:rFonts w:ascii="Times New Roman" w:hAnsi="Times New Roman" w:cs="Times New Roman"/>
          <w:sz w:val="18"/>
          <w:szCs w:val="18"/>
        </w:rPr>
        <w:t>КУРАГИНСКОГО РАЙОНА</w:t>
      </w:r>
    </w:p>
    <w:p w:rsidR="00C1330C" w:rsidRPr="00C1330C" w:rsidRDefault="00C1330C" w:rsidP="00C1330C">
      <w:pPr>
        <w:pStyle w:val="ConsPlusTitle"/>
        <w:widowControl/>
        <w:tabs>
          <w:tab w:val="num" w:pos="0"/>
        </w:tabs>
        <w:spacing w:line="360" w:lineRule="auto"/>
        <w:jc w:val="center"/>
        <w:rPr>
          <w:rFonts w:ascii="Times New Roman" w:hAnsi="Times New Roman" w:cs="Times New Roman"/>
          <w:sz w:val="18"/>
          <w:szCs w:val="18"/>
        </w:rPr>
      </w:pPr>
      <w:r w:rsidRPr="00C1330C">
        <w:rPr>
          <w:rFonts w:ascii="Times New Roman" w:hAnsi="Times New Roman" w:cs="Times New Roman"/>
          <w:sz w:val="18"/>
          <w:szCs w:val="18"/>
        </w:rPr>
        <w:t>КРАСНОЯРСКОГО КРАЯ</w:t>
      </w:r>
    </w:p>
    <w:p w:rsidR="00C1330C" w:rsidRPr="00C1330C" w:rsidRDefault="00C1330C" w:rsidP="00C1330C">
      <w:pPr>
        <w:pStyle w:val="ConsPlusTitle"/>
        <w:widowControl/>
        <w:jc w:val="center"/>
        <w:rPr>
          <w:rFonts w:ascii="Times New Roman" w:hAnsi="Times New Roman" w:cs="Times New Roman"/>
          <w:sz w:val="18"/>
          <w:szCs w:val="18"/>
        </w:rPr>
      </w:pPr>
    </w:p>
    <w:p w:rsidR="00C1330C" w:rsidRPr="00C1330C" w:rsidRDefault="00C1330C" w:rsidP="00C1330C">
      <w:pPr>
        <w:pStyle w:val="ConsPlusTitle"/>
        <w:widowControl/>
        <w:jc w:val="center"/>
        <w:rPr>
          <w:rFonts w:ascii="Times New Roman" w:hAnsi="Times New Roman" w:cs="Times New Roman"/>
          <w:sz w:val="18"/>
          <w:szCs w:val="18"/>
        </w:rPr>
      </w:pPr>
      <w:r w:rsidRPr="00C1330C">
        <w:rPr>
          <w:rFonts w:ascii="Times New Roman" w:hAnsi="Times New Roman" w:cs="Times New Roman"/>
          <w:sz w:val="18"/>
          <w:szCs w:val="18"/>
        </w:rPr>
        <w:t>ПОСТАНОВЛЕНИЕ</w:t>
      </w:r>
    </w:p>
    <w:p w:rsidR="00C1330C" w:rsidRPr="00C1330C" w:rsidRDefault="00C1330C" w:rsidP="00C1330C">
      <w:pPr>
        <w:pStyle w:val="ConsPlusTitle"/>
        <w:widowControl/>
        <w:jc w:val="center"/>
        <w:rPr>
          <w:rFonts w:ascii="Times New Roman" w:hAnsi="Times New Roman" w:cs="Times New Roman"/>
          <w:sz w:val="18"/>
          <w:szCs w:val="18"/>
        </w:rPr>
      </w:pPr>
    </w:p>
    <w:p w:rsidR="00C1330C" w:rsidRPr="00C1330C" w:rsidRDefault="00C1330C" w:rsidP="00C1330C">
      <w:pPr>
        <w:tabs>
          <w:tab w:val="left" w:pos="915"/>
          <w:tab w:val="center" w:pos="4677"/>
          <w:tab w:val="left" w:pos="7710"/>
        </w:tabs>
        <w:jc w:val="center"/>
        <w:rPr>
          <w:sz w:val="18"/>
          <w:szCs w:val="18"/>
        </w:rPr>
      </w:pPr>
      <w:r w:rsidRPr="00C1330C">
        <w:rPr>
          <w:sz w:val="18"/>
          <w:szCs w:val="18"/>
        </w:rPr>
        <w:t>16.04.2020            пгт Большая Ирба       № 21-п</w:t>
      </w:r>
    </w:p>
    <w:p w:rsidR="00C1330C" w:rsidRPr="00C1330C" w:rsidRDefault="00C1330C" w:rsidP="00C1330C">
      <w:pPr>
        <w:tabs>
          <w:tab w:val="left" w:pos="915"/>
          <w:tab w:val="center" w:pos="4677"/>
          <w:tab w:val="left" w:pos="7710"/>
        </w:tabs>
        <w:jc w:val="center"/>
        <w:rPr>
          <w:sz w:val="18"/>
          <w:szCs w:val="18"/>
        </w:rPr>
      </w:pPr>
    </w:p>
    <w:tbl>
      <w:tblPr>
        <w:tblStyle w:val="af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54"/>
        <w:gridCol w:w="1500"/>
      </w:tblGrid>
      <w:tr w:rsidR="00C1330C" w:rsidRPr="00C1330C" w:rsidTr="00C1330C">
        <w:tc>
          <w:tcPr>
            <w:tcW w:w="4785" w:type="dxa"/>
            <w:hideMark/>
          </w:tcPr>
          <w:p w:rsidR="00C1330C" w:rsidRPr="00C1330C" w:rsidRDefault="00C1330C" w:rsidP="00C1330C">
            <w:pPr>
              <w:jc w:val="both"/>
              <w:rPr>
                <w:sz w:val="18"/>
                <w:szCs w:val="18"/>
              </w:rPr>
            </w:pPr>
            <w:r w:rsidRPr="00C1330C">
              <w:rPr>
                <w:sz w:val="18"/>
                <w:szCs w:val="18"/>
              </w:rPr>
              <w:t>О создании приемочной комиссии администрации поселка Большая Ирба</w:t>
            </w:r>
          </w:p>
        </w:tc>
        <w:tc>
          <w:tcPr>
            <w:tcW w:w="4786" w:type="dxa"/>
          </w:tcPr>
          <w:p w:rsidR="00C1330C" w:rsidRPr="00C1330C" w:rsidRDefault="00C1330C" w:rsidP="00C1330C">
            <w:pPr>
              <w:jc w:val="both"/>
              <w:rPr>
                <w:sz w:val="18"/>
                <w:szCs w:val="18"/>
              </w:rPr>
            </w:pPr>
          </w:p>
        </w:tc>
      </w:tr>
    </w:tbl>
    <w:p w:rsidR="00C1330C" w:rsidRPr="00C1330C" w:rsidRDefault="00C1330C" w:rsidP="00C1330C">
      <w:pPr>
        <w:jc w:val="both"/>
        <w:rPr>
          <w:sz w:val="18"/>
          <w:szCs w:val="18"/>
        </w:rPr>
      </w:pPr>
    </w:p>
    <w:p w:rsidR="00C1330C" w:rsidRPr="00C1330C" w:rsidRDefault="00C1330C" w:rsidP="00C1330C">
      <w:pPr>
        <w:ind w:firstLine="709"/>
        <w:jc w:val="both"/>
        <w:rPr>
          <w:sz w:val="18"/>
          <w:szCs w:val="18"/>
        </w:rPr>
      </w:pPr>
      <w:r w:rsidRPr="00C1330C">
        <w:rPr>
          <w:sz w:val="18"/>
          <w:szCs w:val="18"/>
        </w:rPr>
        <w:t>В соответствии Федеральным законом от 05.04.2013 № 44-ФЗ «О контрактной системе в сфере закупок товаров, работ, услуг для обеспечения государственных и муниципальных нужд», руководствуясь Уставом муниципального образования поселок Большая Ирба, ПОСТАНОВЛЯЮ:</w:t>
      </w:r>
    </w:p>
    <w:p w:rsidR="00C1330C" w:rsidRPr="00C1330C" w:rsidRDefault="00C1330C" w:rsidP="00C1330C">
      <w:pPr>
        <w:numPr>
          <w:ilvl w:val="0"/>
          <w:numId w:val="24"/>
        </w:numPr>
        <w:suppressAutoHyphens w:val="0"/>
        <w:contextualSpacing/>
        <w:jc w:val="both"/>
        <w:rPr>
          <w:i/>
          <w:sz w:val="18"/>
          <w:szCs w:val="18"/>
        </w:rPr>
      </w:pPr>
      <w:r w:rsidRPr="00C1330C">
        <w:rPr>
          <w:sz w:val="18"/>
          <w:szCs w:val="18"/>
        </w:rPr>
        <w:t>Создать приемочную комиссию администрации поселка Большая Ирба в количестве 5 человек.</w:t>
      </w:r>
    </w:p>
    <w:p w:rsidR="00C1330C" w:rsidRPr="00C1330C" w:rsidRDefault="00C1330C" w:rsidP="00C1330C">
      <w:pPr>
        <w:numPr>
          <w:ilvl w:val="0"/>
          <w:numId w:val="24"/>
        </w:numPr>
        <w:suppressAutoHyphens w:val="0"/>
        <w:contextualSpacing/>
        <w:jc w:val="both"/>
        <w:rPr>
          <w:i/>
          <w:sz w:val="18"/>
          <w:szCs w:val="18"/>
        </w:rPr>
      </w:pPr>
      <w:r w:rsidRPr="00C1330C">
        <w:rPr>
          <w:sz w:val="18"/>
          <w:szCs w:val="18"/>
        </w:rPr>
        <w:t>Утвердить состав приемочной комиссии администрации поселка Большая Ирба,</w:t>
      </w:r>
      <w:r w:rsidRPr="00C1330C">
        <w:rPr>
          <w:i/>
          <w:sz w:val="18"/>
          <w:szCs w:val="18"/>
        </w:rPr>
        <w:t xml:space="preserve"> </w:t>
      </w:r>
      <w:r w:rsidRPr="00C1330C">
        <w:rPr>
          <w:sz w:val="18"/>
          <w:szCs w:val="18"/>
        </w:rPr>
        <w:t>согласно приложению № 1.</w:t>
      </w:r>
    </w:p>
    <w:p w:rsidR="00C1330C" w:rsidRPr="00C1330C" w:rsidRDefault="00C1330C" w:rsidP="00C1330C">
      <w:pPr>
        <w:numPr>
          <w:ilvl w:val="0"/>
          <w:numId w:val="24"/>
        </w:numPr>
        <w:suppressAutoHyphens w:val="0"/>
        <w:contextualSpacing/>
        <w:jc w:val="both"/>
        <w:rPr>
          <w:i/>
          <w:sz w:val="18"/>
          <w:szCs w:val="18"/>
        </w:rPr>
      </w:pPr>
      <w:r w:rsidRPr="00C1330C">
        <w:rPr>
          <w:sz w:val="18"/>
          <w:szCs w:val="18"/>
        </w:rPr>
        <w:t>Утвердить положение о приемочной комиссии администрации поселка Большая Ирба,</w:t>
      </w:r>
      <w:r w:rsidRPr="00C1330C">
        <w:rPr>
          <w:i/>
          <w:sz w:val="18"/>
          <w:szCs w:val="18"/>
        </w:rPr>
        <w:t xml:space="preserve"> </w:t>
      </w:r>
      <w:r w:rsidRPr="00C1330C">
        <w:rPr>
          <w:sz w:val="18"/>
          <w:szCs w:val="18"/>
        </w:rPr>
        <w:t>согласно приложению № 2</w:t>
      </w:r>
    </w:p>
    <w:p w:rsidR="00C1330C" w:rsidRPr="00C1330C" w:rsidRDefault="00C1330C" w:rsidP="00C1330C">
      <w:pPr>
        <w:numPr>
          <w:ilvl w:val="0"/>
          <w:numId w:val="24"/>
        </w:numPr>
        <w:suppressAutoHyphens w:val="0"/>
        <w:contextualSpacing/>
        <w:jc w:val="both"/>
        <w:rPr>
          <w:i/>
          <w:sz w:val="18"/>
          <w:szCs w:val="18"/>
        </w:rPr>
      </w:pPr>
      <w:r w:rsidRPr="00C1330C">
        <w:rPr>
          <w:sz w:val="18"/>
          <w:szCs w:val="18"/>
        </w:rPr>
        <w:t>Постановление администрации поселка Большая Ирба от 18.03.2014 № 24-п «О создании приемочной комиссии администрации поселка Большая Ирба» считать утратившим силу.</w:t>
      </w:r>
    </w:p>
    <w:p w:rsidR="00C1330C" w:rsidRPr="00C1330C" w:rsidRDefault="00C1330C" w:rsidP="00C1330C">
      <w:pPr>
        <w:numPr>
          <w:ilvl w:val="0"/>
          <w:numId w:val="24"/>
        </w:numPr>
        <w:suppressAutoHyphens w:val="0"/>
        <w:contextualSpacing/>
        <w:jc w:val="both"/>
        <w:rPr>
          <w:i/>
          <w:sz w:val="18"/>
          <w:szCs w:val="18"/>
        </w:rPr>
      </w:pPr>
      <w:r w:rsidRPr="00C1330C">
        <w:rPr>
          <w:sz w:val="18"/>
          <w:szCs w:val="18"/>
        </w:rPr>
        <w:t>Контроль за исполнением настоящего постановления оставляю за собой.</w:t>
      </w:r>
    </w:p>
    <w:p w:rsidR="00C1330C" w:rsidRPr="00C1330C" w:rsidRDefault="00C1330C" w:rsidP="00C1330C">
      <w:pPr>
        <w:numPr>
          <w:ilvl w:val="0"/>
          <w:numId w:val="24"/>
        </w:numPr>
        <w:suppressAutoHyphens w:val="0"/>
        <w:contextualSpacing/>
        <w:jc w:val="both"/>
        <w:rPr>
          <w:i/>
          <w:sz w:val="18"/>
          <w:szCs w:val="18"/>
        </w:rPr>
      </w:pPr>
      <w:r w:rsidRPr="00C1330C">
        <w:rPr>
          <w:sz w:val="18"/>
          <w:szCs w:val="18"/>
        </w:rPr>
        <w:t>Постановление вступает в силу в день, следующий за днем его официального опубликования в газете  «Ирбинский вестник».</w:t>
      </w:r>
    </w:p>
    <w:p w:rsidR="00C1330C" w:rsidRPr="00C1330C" w:rsidRDefault="00C1330C" w:rsidP="00C1330C">
      <w:pPr>
        <w:jc w:val="both"/>
        <w:rPr>
          <w:sz w:val="18"/>
          <w:szCs w:val="18"/>
        </w:rPr>
      </w:pPr>
    </w:p>
    <w:p w:rsidR="00C1330C" w:rsidRPr="00C1330C" w:rsidRDefault="00C1330C" w:rsidP="00C1330C">
      <w:pPr>
        <w:jc w:val="both"/>
        <w:rPr>
          <w:sz w:val="18"/>
          <w:szCs w:val="18"/>
        </w:rPr>
      </w:pPr>
      <w:r w:rsidRPr="00C1330C">
        <w:rPr>
          <w:sz w:val="18"/>
          <w:szCs w:val="18"/>
        </w:rPr>
        <w:t xml:space="preserve">Глава поселка </w:t>
      </w:r>
      <w:r>
        <w:rPr>
          <w:sz w:val="18"/>
          <w:szCs w:val="18"/>
        </w:rPr>
        <w:t xml:space="preserve">                                     </w:t>
      </w:r>
      <w:r w:rsidRPr="00C1330C">
        <w:rPr>
          <w:sz w:val="18"/>
          <w:szCs w:val="18"/>
        </w:rPr>
        <w:t>Г.Г. Кузик</w:t>
      </w:r>
    </w:p>
    <w:p w:rsidR="00C1330C" w:rsidRPr="00C1330C" w:rsidRDefault="00C1330C" w:rsidP="006763D0">
      <w:pPr>
        <w:widowControl w:val="0"/>
        <w:tabs>
          <w:tab w:val="left" w:pos="6690"/>
        </w:tabs>
        <w:autoSpaceDE w:val="0"/>
        <w:autoSpaceDN w:val="0"/>
        <w:adjustRightInd w:val="0"/>
        <w:jc w:val="both"/>
        <w:rPr>
          <w:sz w:val="18"/>
          <w:szCs w:val="18"/>
        </w:rPr>
      </w:pPr>
    </w:p>
    <w:tbl>
      <w:tblPr>
        <w:tblStyle w:val="af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00"/>
        <w:gridCol w:w="2354"/>
      </w:tblGrid>
      <w:tr w:rsidR="00C1330C" w:rsidRPr="00C1330C" w:rsidTr="00C1330C">
        <w:tc>
          <w:tcPr>
            <w:tcW w:w="4785" w:type="dxa"/>
          </w:tcPr>
          <w:p w:rsidR="00C1330C" w:rsidRPr="00C1330C" w:rsidRDefault="00C1330C" w:rsidP="00C1330C">
            <w:pPr>
              <w:jc w:val="both"/>
              <w:rPr>
                <w:sz w:val="18"/>
                <w:szCs w:val="18"/>
              </w:rPr>
            </w:pPr>
          </w:p>
        </w:tc>
        <w:tc>
          <w:tcPr>
            <w:tcW w:w="4786" w:type="dxa"/>
          </w:tcPr>
          <w:p w:rsidR="00C1330C" w:rsidRPr="00C1330C" w:rsidRDefault="00C1330C" w:rsidP="00C1330C">
            <w:pPr>
              <w:jc w:val="both"/>
              <w:rPr>
                <w:sz w:val="18"/>
                <w:szCs w:val="18"/>
              </w:rPr>
            </w:pPr>
            <w:r w:rsidRPr="00C1330C">
              <w:rPr>
                <w:sz w:val="18"/>
                <w:szCs w:val="18"/>
              </w:rPr>
              <w:t>Приложение № 1 к постановлению администрации поселка Большая Ирба от 16.04.2020 № 21-п</w:t>
            </w:r>
          </w:p>
        </w:tc>
      </w:tr>
    </w:tbl>
    <w:p w:rsidR="00C1330C" w:rsidRPr="00C1330C" w:rsidRDefault="00C1330C" w:rsidP="00C1330C">
      <w:pPr>
        <w:jc w:val="both"/>
        <w:rPr>
          <w:sz w:val="18"/>
          <w:szCs w:val="18"/>
        </w:rPr>
      </w:pPr>
    </w:p>
    <w:p w:rsidR="00C1330C" w:rsidRPr="00C1330C" w:rsidRDefault="00C1330C" w:rsidP="00C1330C">
      <w:pPr>
        <w:jc w:val="center"/>
        <w:rPr>
          <w:b/>
          <w:sz w:val="18"/>
          <w:szCs w:val="18"/>
        </w:rPr>
      </w:pPr>
      <w:r w:rsidRPr="00C1330C">
        <w:rPr>
          <w:b/>
          <w:sz w:val="18"/>
          <w:szCs w:val="18"/>
        </w:rPr>
        <w:t>Состав приемочной комиссии администрации поселка Большая Ирба (далее – комиссия)</w:t>
      </w:r>
    </w:p>
    <w:p w:rsidR="00C1330C" w:rsidRPr="00C1330C" w:rsidRDefault="00C1330C" w:rsidP="00C1330C">
      <w:pPr>
        <w:jc w:val="both"/>
        <w:rPr>
          <w:sz w:val="18"/>
          <w:szCs w:val="18"/>
        </w:rPr>
      </w:pPr>
    </w:p>
    <w:p w:rsidR="00C1330C" w:rsidRPr="00C1330C" w:rsidRDefault="00C1330C" w:rsidP="00C1330C">
      <w:pPr>
        <w:ind w:firstLine="709"/>
        <w:jc w:val="both"/>
        <w:rPr>
          <w:sz w:val="18"/>
          <w:szCs w:val="18"/>
        </w:rPr>
      </w:pPr>
      <w:r w:rsidRPr="00C1330C">
        <w:rPr>
          <w:sz w:val="18"/>
          <w:szCs w:val="18"/>
        </w:rPr>
        <w:t>Председатель приемочной комиссии: Кузик Галина Григорьевна –Глава поселка Большая Ирба;</w:t>
      </w:r>
    </w:p>
    <w:p w:rsidR="00C1330C" w:rsidRPr="00C1330C" w:rsidRDefault="00C1330C" w:rsidP="00C1330C">
      <w:pPr>
        <w:ind w:firstLine="709"/>
        <w:jc w:val="both"/>
        <w:rPr>
          <w:sz w:val="18"/>
          <w:szCs w:val="18"/>
        </w:rPr>
      </w:pPr>
      <w:r w:rsidRPr="00C1330C">
        <w:rPr>
          <w:sz w:val="18"/>
          <w:szCs w:val="18"/>
        </w:rPr>
        <w:t>Заместитель председателя приемочной комиссии: Дмитриева Вера Ивановна – председатель Большеирбинского Совета депутатов;</w:t>
      </w:r>
    </w:p>
    <w:p w:rsidR="00C1330C" w:rsidRPr="00C1330C" w:rsidRDefault="00C1330C" w:rsidP="00C1330C">
      <w:pPr>
        <w:ind w:firstLine="709"/>
        <w:jc w:val="both"/>
        <w:rPr>
          <w:sz w:val="18"/>
          <w:szCs w:val="18"/>
        </w:rPr>
      </w:pPr>
      <w:r w:rsidRPr="00C1330C">
        <w:rPr>
          <w:sz w:val="18"/>
          <w:szCs w:val="18"/>
        </w:rPr>
        <w:t>Члены комиссии:</w:t>
      </w:r>
    </w:p>
    <w:p w:rsidR="00C1330C" w:rsidRPr="00C1330C" w:rsidRDefault="00C1330C" w:rsidP="00C1330C">
      <w:pPr>
        <w:ind w:firstLine="709"/>
        <w:jc w:val="both"/>
        <w:rPr>
          <w:sz w:val="18"/>
          <w:szCs w:val="18"/>
        </w:rPr>
      </w:pPr>
      <w:r w:rsidRPr="00C1330C">
        <w:rPr>
          <w:sz w:val="18"/>
          <w:szCs w:val="18"/>
        </w:rPr>
        <w:t>Немыткина Татьяна Геннадьевна – бухгалтер администрации поселка Большая Ирба;</w:t>
      </w:r>
    </w:p>
    <w:p w:rsidR="00C1330C" w:rsidRPr="00C1330C" w:rsidRDefault="00C1330C" w:rsidP="00C1330C">
      <w:pPr>
        <w:ind w:firstLine="709"/>
        <w:jc w:val="both"/>
        <w:rPr>
          <w:sz w:val="18"/>
          <w:szCs w:val="18"/>
        </w:rPr>
      </w:pPr>
      <w:r w:rsidRPr="00C1330C">
        <w:rPr>
          <w:sz w:val="18"/>
          <w:szCs w:val="18"/>
        </w:rPr>
        <w:t>Полежаева Надежда Николаевна – старший инспектор ВУС;</w:t>
      </w:r>
    </w:p>
    <w:p w:rsidR="00C1330C" w:rsidRPr="00C1330C" w:rsidRDefault="00C1330C" w:rsidP="00C1330C">
      <w:pPr>
        <w:widowControl w:val="0"/>
        <w:tabs>
          <w:tab w:val="left" w:pos="6690"/>
        </w:tabs>
        <w:autoSpaceDE w:val="0"/>
        <w:autoSpaceDN w:val="0"/>
        <w:adjustRightInd w:val="0"/>
        <w:jc w:val="both"/>
        <w:rPr>
          <w:sz w:val="18"/>
          <w:szCs w:val="18"/>
        </w:rPr>
      </w:pPr>
      <w:r w:rsidRPr="00C1330C">
        <w:rPr>
          <w:sz w:val="18"/>
          <w:szCs w:val="18"/>
        </w:rPr>
        <w:t>Секретарь комиссии: Нежид Ксения Эдуардовна – специалист 1 категории администрации поселка Большая Ирба</w:t>
      </w:r>
    </w:p>
    <w:p w:rsidR="00C1330C" w:rsidRPr="00C1330C" w:rsidRDefault="00C1330C" w:rsidP="006763D0">
      <w:pPr>
        <w:widowControl w:val="0"/>
        <w:tabs>
          <w:tab w:val="left" w:pos="6690"/>
        </w:tabs>
        <w:autoSpaceDE w:val="0"/>
        <w:autoSpaceDN w:val="0"/>
        <w:adjustRightInd w:val="0"/>
        <w:jc w:val="both"/>
        <w:rPr>
          <w:sz w:val="18"/>
          <w:szCs w:val="18"/>
        </w:rPr>
      </w:pPr>
    </w:p>
    <w:tbl>
      <w:tblPr>
        <w:tblStyle w:val="af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1"/>
        <w:gridCol w:w="2693"/>
      </w:tblGrid>
      <w:tr w:rsidR="00C1330C" w:rsidRPr="00C1330C" w:rsidTr="00C1330C">
        <w:tc>
          <w:tcPr>
            <w:tcW w:w="1101" w:type="dxa"/>
          </w:tcPr>
          <w:p w:rsidR="00C1330C" w:rsidRPr="00C1330C" w:rsidRDefault="00C1330C" w:rsidP="00C1330C">
            <w:pPr>
              <w:jc w:val="both"/>
              <w:rPr>
                <w:sz w:val="18"/>
                <w:szCs w:val="18"/>
              </w:rPr>
            </w:pPr>
          </w:p>
        </w:tc>
        <w:tc>
          <w:tcPr>
            <w:tcW w:w="2693" w:type="dxa"/>
          </w:tcPr>
          <w:p w:rsidR="00C1330C" w:rsidRPr="00C1330C" w:rsidRDefault="00C1330C" w:rsidP="00C1330C">
            <w:pPr>
              <w:jc w:val="both"/>
              <w:rPr>
                <w:sz w:val="18"/>
                <w:szCs w:val="18"/>
              </w:rPr>
            </w:pPr>
            <w:r w:rsidRPr="00C1330C">
              <w:rPr>
                <w:sz w:val="18"/>
                <w:szCs w:val="18"/>
              </w:rPr>
              <w:t>Приложение № 2 к постановлению администрации поселка Большая Ирба от 16.04.2020 № 21-п</w:t>
            </w:r>
          </w:p>
        </w:tc>
      </w:tr>
    </w:tbl>
    <w:p w:rsidR="00C1330C" w:rsidRPr="00C1330C" w:rsidRDefault="00C1330C" w:rsidP="00C1330C">
      <w:pPr>
        <w:jc w:val="center"/>
        <w:rPr>
          <w:sz w:val="18"/>
          <w:szCs w:val="18"/>
        </w:rPr>
      </w:pPr>
    </w:p>
    <w:p w:rsidR="00C1330C" w:rsidRPr="00C1330C" w:rsidRDefault="00C1330C" w:rsidP="00C1330C">
      <w:pPr>
        <w:jc w:val="center"/>
        <w:rPr>
          <w:b/>
          <w:sz w:val="18"/>
          <w:szCs w:val="18"/>
        </w:rPr>
      </w:pPr>
      <w:r w:rsidRPr="00C1330C">
        <w:rPr>
          <w:b/>
          <w:sz w:val="18"/>
          <w:szCs w:val="18"/>
        </w:rPr>
        <w:t xml:space="preserve">Положение о приемочной комиссии администрации </w:t>
      </w:r>
    </w:p>
    <w:p w:rsidR="00C1330C" w:rsidRPr="00C1330C" w:rsidRDefault="00C1330C" w:rsidP="00C1330C">
      <w:pPr>
        <w:jc w:val="center"/>
        <w:rPr>
          <w:b/>
          <w:sz w:val="18"/>
          <w:szCs w:val="18"/>
        </w:rPr>
      </w:pPr>
      <w:r w:rsidRPr="00C1330C">
        <w:rPr>
          <w:b/>
          <w:sz w:val="18"/>
          <w:szCs w:val="18"/>
        </w:rPr>
        <w:t>поселка Большая Ирба</w:t>
      </w:r>
    </w:p>
    <w:p w:rsidR="00C1330C" w:rsidRPr="00C1330C" w:rsidRDefault="00C1330C" w:rsidP="00C1330C">
      <w:pPr>
        <w:jc w:val="center"/>
        <w:rPr>
          <w:b/>
          <w:sz w:val="18"/>
          <w:szCs w:val="18"/>
        </w:rPr>
      </w:pPr>
    </w:p>
    <w:p w:rsidR="00C1330C" w:rsidRPr="00C1330C" w:rsidRDefault="00C1330C" w:rsidP="00C1330C">
      <w:pPr>
        <w:pStyle w:val="afa"/>
        <w:numPr>
          <w:ilvl w:val="0"/>
          <w:numId w:val="26"/>
        </w:numPr>
        <w:suppressAutoHyphens w:val="0"/>
        <w:ind w:left="0" w:firstLine="0"/>
        <w:contextualSpacing/>
        <w:jc w:val="center"/>
        <w:rPr>
          <w:sz w:val="18"/>
          <w:szCs w:val="18"/>
        </w:rPr>
      </w:pPr>
      <w:r w:rsidRPr="00C1330C">
        <w:rPr>
          <w:sz w:val="18"/>
          <w:szCs w:val="18"/>
        </w:rPr>
        <w:t>Общие положения</w:t>
      </w:r>
    </w:p>
    <w:p w:rsidR="00C1330C" w:rsidRPr="00C1330C" w:rsidRDefault="00C1330C" w:rsidP="00C1330C">
      <w:pPr>
        <w:pStyle w:val="afa"/>
        <w:autoSpaceDE w:val="0"/>
        <w:autoSpaceDN w:val="0"/>
        <w:adjustRightInd w:val="0"/>
        <w:ind w:left="0" w:firstLine="709"/>
        <w:jc w:val="both"/>
        <w:rPr>
          <w:sz w:val="18"/>
          <w:szCs w:val="18"/>
        </w:rPr>
      </w:pPr>
      <w:r w:rsidRPr="00C1330C">
        <w:rPr>
          <w:sz w:val="18"/>
          <w:szCs w:val="18"/>
        </w:rPr>
        <w:t>1.1. Положением о приемочной комиссии администрации поселка Большая Ирба</w:t>
      </w:r>
      <w:r w:rsidRPr="00C1330C">
        <w:rPr>
          <w:i/>
          <w:sz w:val="18"/>
          <w:szCs w:val="18"/>
        </w:rPr>
        <w:t xml:space="preserve"> </w:t>
      </w:r>
      <w:r w:rsidRPr="00C1330C">
        <w:rPr>
          <w:sz w:val="18"/>
          <w:szCs w:val="18"/>
        </w:rPr>
        <w:t>(далее – комиссия) регулируются нормы, касающиеся определения состава комиссии и порядка ее формирования, организации деятельности комиссии, функции комиссии.</w:t>
      </w:r>
    </w:p>
    <w:p w:rsidR="00C1330C" w:rsidRPr="00C1330C" w:rsidRDefault="00C1330C" w:rsidP="00C1330C">
      <w:pPr>
        <w:pStyle w:val="afa"/>
        <w:autoSpaceDE w:val="0"/>
        <w:autoSpaceDN w:val="0"/>
        <w:adjustRightInd w:val="0"/>
        <w:ind w:left="0" w:firstLine="709"/>
        <w:jc w:val="both"/>
        <w:rPr>
          <w:sz w:val="18"/>
          <w:szCs w:val="18"/>
        </w:rPr>
      </w:pPr>
      <w:r w:rsidRPr="00C1330C">
        <w:rPr>
          <w:sz w:val="18"/>
          <w:szCs w:val="18"/>
        </w:rPr>
        <w:t>1.2. Комиссия создается в целях приемки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экспертизы поставленного товара, результатов выполненной работы, оказанной услуги, а также отдельных этапов исполнения контракта.</w:t>
      </w:r>
    </w:p>
    <w:p w:rsidR="00C1330C" w:rsidRPr="00C1330C" w:rsidRDefault="00C1330C" w:rsidP="00C1330C">
      <w:pPr>
        <w:pStyle w:val="afa"/>
        <w:numPr>
          <w:ilvl w:val="0"/>
          <w:numId w:val="26"/>
        </w:numPr>
        <w:suppressAutoHyphens w:val="0"/>
        <w:ind w:left="0" w:firstLine="0"/>
        <w:contextualSpacing/>
        <w:jc w:val="center"/>
        <w:rPr>
          <w:sz w:val="18"/>
          <w:szCs w:val="18"/>
        </w:rPr>
      </w:pPr>
      <w:r w:rsidRPr="00C1330C">
        <w:rPr>
          <w:sz w:val="18"/>
          <w:szCs w:val="18"/>
        </w:rPr>
        <w:t>Состав комиссии и порядок ее формирования</w:t>
      </w:r>
    </w:p>
    <w:p w:rsidR="00C1330C" w:rsidRPr="00C1330C" w:rsidRDefault="00C1330C" w:rsidP="00C1330C">
      <w:pPr>
        <w:pStyle w:val="afa"/>
        <w:numPr>
          <w:ilvl w:val="1"/>
          <w:numId w:val="26"/>
        </w:numPr>
        <w:tabs>
          <w:tab w:val="clear" w:pos="851"/>
          <w:tab w:val="num" w:pos="0"/>
        </w:tabs>
        <w:suppressAutoHyphens w:val="0"/>
        <w:contextualSpacing/>
        <w:jc w:val="both"/>
        <w:rPr>
          <w:sz w:val="18"/>
          <w:szCs w:val="18"/>
        </w:rPr>
      </w:pPr>
      <w:r w:rsidRPr="00C1330C">
        <w:rPr>
          <w:sz w:val="18"/>
          <w:szCs w:val="18"/>
        </w:rPr>
        <w:t>Число членов комиссии, включая председателя комиссии, составляет 5 человек.</w:t>
      </w:r>
    </w:p>
    <w:p w:rsidR="00C1330C" w:rsidRPr="00C1330C" w:rsidRDefault="00C1330C" w:rsidP="00C1330C">
      <w:pPr>
        <w:pStyle w:val="afa"/>
        <w:tabs>
          <w:tab w:val="left" w:pos="0"/>
        </w:tabs>
        <w:ind w:left="0" w:firstLine="709"/>
        <w:jc w:val="both"/>
        <w:rPr>
          <w:sz w:val="18"/>
          <w:szCs w:val="18"/>
        </w:rPr>
      </w:pPr>
      <w:r w:rsidRPr="00C1330C">
        <w:rPr>
          <w:sz w:val="18"/>
          <w:szCs w:val="18"/>
        </w:rPr>
        <w:t>Состав комиссии утверждается постановлением администрации поселка Большая Ирба.</w:t>
      </w:r>
    </w:p>
    <w:p w:rsidR="00C1330C" w:rsidRPr="00C1330C" w:rsidRDefault="00C1330C" w:rsidP="00C1330C">
      <w:pPr>
        <w:pStyle w:val="afa"/>
        <w:numPr>
          <w:ilvl w:val="1"/>
          <w:numId w:val="26"/>
        </w:numPr>
        <w:tabs>
          <w:tab w:val="clear" w:pos="851"/>
          <w:tab w:val="num" w:pos="0"/>
        </w:tabs>
        <w:suppressAutoHyphens w:val="0"/>
        <w:contextualSpacing/>
        <w:jc w:val="both"/>
        <w:rPr>
          <w:sz w:val="18"/>
          <w:szCs w:val="18"/>
        </w:rPr>
      </w:pPr>
      <w:r w:rsidRPr="00C1330C">
        <w:rPr>
          <w:sz w:val="18"/>
          <w:szCs w:val="18"/>
        </w:rPr>
        <w:t>Комиссия формируется в следующем составе:</w:t>
      </w:r>
    </w:p>
    <w:p w:rsidR="00C1330C" w:rsidRPr="00C1330C" w:rsidRDefault="00C1330C" w:rsidP="00C1330C">
      <w:pPr>
        <w:pStyle w:val="afa"/>
        <w:ind w:left="709"/>
        <w:jc w:val="both"/>
        <w:rPr>
          <w:sz w:val="18"/>
          <w:szCs w:val="18"/>
        </w:rPr>
      </w:pPr>
      <w:r w:rsidRPr="00C1330C">
        <w:rPr>
          <w:sz w:val="18"/>
          <w:szCs w:val="18"/>
        </w:rPr>
        <w:t>председатель комиссии – 1 человек;</w:t>
      </w:r>
    </w:p>
    <w:p w:rsidR="00C1330C" w:rsidRPr="00C1330C" w:rsidRDefault="00C1330C" w:rsidP="00C1330C">
      <w:pPr>
        <w:pStyle w:val="afa"/>
        <w:ind w:left="709"/>
        <w:jc w:val="both"/>
        <w:rPr>
          <w:sz w:val="18"/>
          <w:szCs w:val="18"/>
        </w:rPr>
      </w:pPr>
      <w:r w:rsidRPr="00C1330C">
        <w:rPr>
          <w:sz w:val="18"/>
          <w:szCs w:val="18"/>
        </w:rPr>
        <w:t>заместитель председателя комиссии – 1 человек;</w:t>
      </w:r>
    </w:p>
    <w:p w:rsidR="00C1330C" w:rsidRPr="00C1330C" w:rsidRDefault="00C1330C" w:rsidP="00C1330C">
      <w:pPr>
        <w:pStyle w:val="afa"/>
        <w:ind w:left="709"/>
        <w:jc w:val="both"/>
        <w:rPr>
          <w:sz w:val="18"/>
          <w:szCs w:val="18"/>
        </w:rPr>
      </w:pPr>
      <w:r w:rsidRPr="00C1330C">
        <w:rPr>
          <w:sz w:val="18"/>
          <w:szCs w:val="18"/>
        </w:rPr>
        <w:t>секретарь комиссии – 1 человек;</w:t>
      </w:r>
    </w:p>
    <w:p w:rsidR="00C1330C" w:rsidRPr="00C1330C" w:rsidRDefault="00C1330C" w:rsidP="00C1330C">
      <w:pPr>
        <w:pStyle w:val="afa"/>
        <w:ind w:left="709"/>
        <w:jc w:val="both"/>
        <w:rPr>
          <w:sz w:val="18"/>
          <w:szCs w:val="18"/>
        </w:rPr>
      </w:pPr>
      <w:r w:rsidRPr="00C1330C">
        <w:rPr>
          <w:sz w:val="18"/>
          <w:szCs w:val="18"/>
        </w:rPr>
        <w:t>члены комиссии – 2</w:t>
      </w:r>
      <w:r w:rsidRPr="00C1330C">
        <w:rPr>
          <w:i/>
          <w:sz w:val="18"/>
          <w:szCs w:val="18"/>
        </w:rPr>
        <w:t xml:space="preserve"> </w:t>
      </w:r>
      <w:r w:rsidRPr="00C1330C">
        <w:rPr>
          <w:sz w:val="18"/>
          <w:szCs w:val="18"/>
        </w:rPr>
        <w:t>человека.</w:t>
      </w:r>
    </w:p>
    <w:p w:rsidR="00C1330C" w:rsidRPr="00C1330C" w:rsidRDefault="00C1330C" w:rsidP="00C1330C">
      <w:pPr>
        <w:pStyle w:val="afa"/>
        <w:numPr>
          <w:ilvl w:val="1"/>
          <w:numId w:val="26"/>
        </w:numPr>
        <w:tabs>
          <w:tab w:val="clear" w:pos="851"/>
          <w:tab w:val="num" w:pos="0"/>
        </w:tabs>
        <w:suppressAutoHyphens w:val="0"/>
        <w:contextualSpacing/>
        <w:jc w:val="both"/>
        <w:rPr>
          <w:sz w:val="18"/>
          <w:szCs w:val="18"/>
        </w:rPr>
      </w:pPr>
      <w:r w:rsidRPr="00C1330C">
        <w:rPr>
          <w:sz w:val="18"/>
          <w:szCs w:val="18"/>
        </w:rPr>
        <w:t>Замена члена комиссии производится путем внесения изменений в акт о создании комиссии.</w:t>
      </w:r>
    </w:p>
    <w:p w:rsidR="00C1330C" w:rsidRPr="00C1330C" w:rsidRDefault="00C1330C" w:rsidP="00C1330C">
      <w:pPr>
        <w:pStyle w:val="afa"/>
        <w:ind w:left="709"/>
        <w:jc w:val="both"/>
        <w:rPr>
          <w:sz w:val="18"/>
          <w:szCs w:val="18"/>
        </w:rPr>
      </w:pPr>
    </w:p>
    <w:p w:rsidR="00C1330C" w:rsidRPr="00C1330C" w:rsidRDefault="00C1330C" w:rsidP="00C1330C">
      <w:pPr>
        <w:pStyle w:val="afa"/>
        <w:numPr>
          <w:ilvl w:val="0"/>
          <w:numId w:val="26"/>
        </w:numPr>
        <w:suppressAutoHyphens w:val="0"/>
        <w:ind w:left="0" w:firstLine="0"/>
        <w:contextualSpacing/>
        <w:jc w:val="center"/>
        <w:rPr>
          <w:sz w:val="18"/>
          <w:szCs w:val="18"/>
        </w:rPr>
      </w:pPr>
      <w:r w:rsidRPr="00C1330C">
        <w:rPr>
          <w:sz w:val="18"/>
          <w:szCs w:val="18"/>
        </w:rPr>
        <w:lastRenderedPageBreak/>
        <w:t>Организация деятельности комиссии</w:t>
      </w:r>
    </w:p>
    <w:p w:rsidR="00C1330C" w:rsidRPr="00C1330C" w:rsidRDefault="00C1330C" w:rsidP="00C1330C">
      <w:pPr>
        <w:pStyle w:val="afa"/>
        <w:numPr>
          <w:ilvl w:val="1"/>
          <w:numId w:val="26"/>
        </w:numPr>
        <w:tabs>
          <w:tab w:val="clear" w:pos="851"/>
          <w:tab w:val="num" w:pos="0"/>
        </w:tabs>
        <w:suppressAutoHyphens w:val="0"/>
        <w:contextualSpacing/>
        <w:jc w:val="both"/>
        <w:rPr>
          <w:sz w:val="18"/>
          <w:szCs w:val="18"/>
        </w:rPr>
      </w:pPr>
      <w:r w:rsidRPr="00C1330C">
        <w:rPr>
          <w:color w:val="000000"/>
          <w:sz w:val="18"/>
          <w:szCs w:val="18"/>
          <w:shd w:val="clear" w:color="auto" w:fill="FFFFFF"/>
        </w:rPr>
        <w:t>Председатель комиссии уведомляет членов комиссии об очередном заседании комиссии, организует и планирует её работу, председательствует на заседаниях комиссии, контролирует выполнение принятых решений.</w:t>
      </w:r>
    </w:p>
    <w:p w:rsidR="00C1330C" w:rsidRPr="00C1330C" w:rsidRDefault="00C1330C" w:rsidP="00C1330C">
      <w:pPr>
        <w:pStyle w:val="afa"/>
        <w:tabs>
          <w:tab w:val="left" w:pos="0"/>
        </w:tabs>
        <w:ind w:left="0" w:firstLine="709"/>
        <w:jc w:val="both"/>
        <w:rPr>
          <w:sz w:val="18"/>
          <w:szCs w:val="18"/>
        </w:rPr>
      </w:pPr>
      <w:r w:rsidRPr="00C1330C">
        <w:rPr>
          <w:color w:val="000000"/>
          <w:sz w:val="18"/>
          <w:szCs w:val="18"/>
          <w:shd w:val="clear" w:color="auto" w:fill="FFFFFF"/>
        </w:rPr>
        <w:t xml:space="preserve">Председатель уведомляет членов комиссии об очередном заседании комиссии не позднее, чем </w:t>
      </w:r>
      <w:r w:rsidRPr="00C1330C">
        <w:rPr>
          <w:color w:val="000000"/>
          <w:sz w:val="18"/>
          <w:szCs w:val="18"/>
          <w:shd w:val="clear" w:color="auto" w:fill="FFFFFF"/>
        </w:rPr>
        <w:softHyphen/>
      </w:r>
      <w:r w:rsidRPr="00C1330C">
        <w:rPr>
          <w:color w:val="000000"/>
          <w:sz w:val="18"/>
          <w:szCs w:val="18"/>
          <w:shd w:val="clear" w:color="auto" w:fill="FFFFFF"/>
        </w:rPr>
        <w:softHyphen/>
      </w:r>
      <w:r w:rsidRPr="00C1330C">
        <w:rPr>
          <w:color w:val="000000"/>
          <w:sz w:val="18"/>
          <w:szCs w:val="18"/>
          <w:shd w:val="clear" w:color="auto" w:fill="FFFFFF"/>
        </w:rPr>
        <w:softHyphen/>
        <w:t xml:space="preserve">за </w:t>
      </w:r>
      <w:r w:rsidRPr="00C1330C">
        <w:rPr>
          <w:color w:val="000000"/>
          <w:sz w:val="18"/>
          <w:szCs w:val="18"/>
          <w:shd w:val="clear" w:color="auto" w:fill="FFFFFF"/>
        </w:rPr>
        <w:softHyphen/>
      </w:r>
      <w:r w:rsidRPr="00C1330C">
        <w:rPr>
          <w:color w:val="000000"/>
          <w:sz w:val="18"/>
          <w:szCs w:val="18"/>
          <w:shd w:val="clear" w:color="auto" w:fill="FFFFFF"/>
        </w:rPr>
        <w:softHyphen/>
        <w:t>5 дней до дня заседания комиссии.</w:t>
      </w:r>
    </w:p>
    <w:p w:rsidR="00C1330C" w:rsidRPr="00C1330C" w:rsidRDefault="00C1330C" w:rsidP="00C1330C">
      <w:pPr>
        <w:pStyle w:val="afa"/>
        <w:numPr>
          <w:ilvl w:val="1"/>
          <w:numId w:val="26"/>
        </w:numPr>
        <w:tabs>
          <w:tab w:val="clear" w:pos="851"/>
          <w:tab w:val="num" w:pos="0"/>
        </w:tabs>
        <w:suppressAutoHyphens w:val="0"/>
        <w:contextualSpacing/>
        <w:jc w:val="both"/>
        <w:rPr>
          <w:sz w:val="18"/>
          <w:szCs w:val="18"/>
        </w:rPr>
      </w:pPr>
      <w:r w:rsidRPr="00C1330C">
        <w:rPr>
          <w:color w:val="000000"/>
          <w:sz w:val="18"/>
          <w:szCs w:val="18"/>
          <w:shd w:val="clear" w:color="auto" w:fill="FFFFFF"/>
        </w:rPr>
        <w:t>В случае отсутствия председателя комиссии его функции осуществляет заместитель председателя комиссии.</w:t>
      </w:r>
    </w:p>
    <w:p w:rsidR="00C1330C" w:rsidRPr="00C1330C" w:rsidRDefault="00C1330C" w:rsidP="00C1330C">
      <w:pPr>
        <w:pStyle w:val="afa"/>
        <w:numPr>
          <w:ilvl w:val="1"/>
          <w:numId w:val="26"/>
        </w:numPr>
        <w:tabs>
          <w:tab w:val="clear" w:pos="851"/>
          <w:tab w:val="num" w:pos="0"/>
        </w:tabs>
        <w:suppressAutoHyphens w:val="0"/>
        <w:contextualSpacing/>
        <w:jc w:val="both"/>
        <w:rPr>
          <w:sz w:val="18"/>
          <w:szCs w:val="18"/>
        </w:rPr>
      </w:pPr>
      <w:r w:rsidRPr="00C1330C">
        <w:rPr>
          <w:color w:val="000000"/>
          <w:sz w:val="18"/>
          <w:szCs w:val="18"/>
        </w:rPr>
        <w:t>Се</w:t>
      </w:r>
      <w:r w:rsidRPr="00C1330C">
        <w:rPr>
          <w:color w:val="000000"/>
          <w:sz w:val="18"/>
          <w:szCs w:val="18"/>
          <w:shd w:val="clear" w:color="auto" w:fill="FFFFFF"/>
        </w:rPr>
        <w:t>кретарь комиссии своевременно передает необходимую информацию всем членам комиссии, ведет протоколы заседания, выдает выписки из протоколов или решений комиссии, ведет иную документацию комиссии.</w:t>
      </w:r>
    </w:p>
    <w:p w:rsidR="00C1330C" w:rsidRPr="00C1330C" w:rsidRDefault="00C1330C" w:rsidP="00C1330C">
      <w:pPr>
        <w:pStyle w:val="afa"/>
        <w:numPr>
          <w:ilvl w:val="1"/>
          <w:numId w:val="26"/>
        </w:numPr>
        <w:tabs>
          <w:tab w:val="clear" w:pos="851"/>
          <w:tab w:val="num" w:pos="0"/>
        </w:tabs>
        <w:suppressAutoHyphens w:val="0"/>
        <w:contextualSpacing/>
        <w:jc w:val="both"/>
        <w:rPr>
          <w:sz w:val="18"/>
          <w:szCs w:val="18"/>
        </w:rPr>
      </w:pPr>
      <w:r w:rsidRPr="00C1330C">
        <w:rPr>
          <w:color w:val="000000"/>
          <w:sz w:val="18"/>
          <w:szCs w:val="18"/>
          <w:shd w:val="clear" w:color="auto" w:fill="FFFFFF"/>
        </w:rPr>
        <w:t>Иные члены комиссии принимают участие в работе комиссии, присутствуют на заседании комиссии, формируют запросы о получении информации, необходимой для работы комиссии.</w:t>
      </w:r>
    </w:p>
    <w:p w:rsidR="00C1330C" w:rsidRPr="00C1330C" w:rsidRDefault="00C1330C" w:rsidP="00C1330C">
      <w:pPr>
        <w:pStyle w:val="afa"/>
        <w:numPr>
          <w:ilvl w:val="1"/>
          <w:numId w:val="26"/>
        </w:numPr>
        <w:tabs>
          <w:tab w:val="clear" w:pos="851"/>
          <w:tab w:val="num" w:pos="0"/>
        </w:tabs>
        <w:suppressAutoHyphens w:val="0"/>
        <w:contextualSpacing/>
        <w:jc w:val="both"/>
        <w:rPr>
          <w:sz w:val="18"/>
          <w:szCs w:val="18"/>
        </w:rPr>
      </w:pPr>
      <w:r w:rsidRPr="00C1330C">
        <w:rPr>
          <w:color w:val="000000"/>
          <w:sz w:val="18"/>
          <w:szCs w:val="18"/>
          <w:shd w:val="clear" w:color="auto" w:fill="FFFFFF"/>
        </w:rPr>
        <w:t>Формой деятельности комиссии является заседание.</w:t>
      </w:r>
    </w:p>
    <w:p w:rsidR="00C1330C" w:rsidRPr="00C1330C" w:rsidRDefault="00C1330C" w:rsidP="00C1330C">
      <w:pPr>
        <w:pStyle w:val="afa"/>
        <w:numPr>
          <w:ilvl w:val="1"/>
          <w:numId w:val="26"/>
        </w:numPr>
        <w:tabs>
          <w:tab w:val="clear" w:pos="851"/>
          <w:tab w:val="num" w:pos="0"/>
        </w:tabs>
        <w:suppressAutoHyphens w:val="0"/>
        <w:contextualSpacing/>
        <w:jc w:val="both"/>
        <w:rPr>
          <w:sz w:val="18"/>
          <w:szCs w:val="18"/>
        </w:rPr>
      </w:pPr>
      <w:r w:rsidRPr="00C1330C">
        <w:rPr>
          <w:sz w:val="18"/>
          <w:szCs w:val="18"/>
        </w:rPr>
        <w:t>Комиссия правомочна осуществлять свои функции, если на заседании комиссии присутствует не менее чем пятьдесят процентов общего числа ее членов.</w:t>
      </w:r>
    </w:p>
    <w:p w:rsidR="00C1330C" w:rsidRPr="00C1330C" w:rsidRDefault="00C1330C" w:rsidP="00C1330C">
      <w:pPr>
        <w:pStyle w:val="afa"/>
        <w:numPr>
          <w:ilvl w:val="1"/>
          <w:numId w:val="26"/>
        </w:numPr>
        <w:tabs>
          <w:tab w:val="clear" w:pos="851"/>
          <w:tab w:val="num" w:pos="0"/>
        </w:tabs>
        <w:suppressAutoHyphens w:val="0"/>
        <w:contextualSpacing/>
        <w:jc w:val="both"/>
        <w:rPr>
          <w:sz w:val="18"/>
          <w:szCs w:val="18"/>
        </w:rPr>
      </w:pPr>
      <w:r w:rsidRPr="00C1330C">
        <w:rPr>
          <w:sz w:val="18"/>
          <w:szCs w:val="18"/>
        </w:rPr>
        <w:t>Члены комиссии осуществляют свои полномочия лично, передача членами комиссии своих полномочий другим лицам запрещается.</w:t>
      </w:r>
    </w:p>
    <w:p w:rsidR="00C1330C" w:rsidRPr="00C1330C" w:rsidRDefault="00C1330C" w:rsidP="00C1330C">
      <w:pPr>
        <w:pStyle w:val="afa"/>
        <w:numPr>
          <w:ilvl w:val="1"/>
          <w:numId w:val="26"/>
        </w:numPr>
        <w:tabs>
          <w:tab w:val="clear" w:pos="851"/>
          <w:tab w:val="num" w:pos="0"/>
        </w:tabs>
        <w:suppressAutoHyphens w:val="0"/>
        <w:contextualSpacing/>
        <w:jc w:val="both"/>
        <w:rPr>
          <w:sz w:val="18"/>
          <w:szCs w:val="18"/>
        </w:rPr>
      </w:pPr>
      <w:r w:rsidRPr="00C1330C">
        <w:rPr>
          <w:sz w:val="18"/>
          <w:szCs w:val="18"/>
        </w:rPr>
        <w:t>Комиссия принимает решения открытым голосованием, простым большинством голосов.</w:t>
      </w:r>
    </w:p>
    <w:p w:rsidR="00C1330C" w:rsidRPr="00C1330C" w:rsidRDefault="00C1330C" w:rsidP="00C1330C">
      <w:pPr>
        <w:pStyle w:val="afa"/>
        <w:numPr>
          <w:ilvl w:val="1"/>
          <w:numId w:val="26"/>
        </w:numPr>
        <w:tabs>
          <w:tab w:val="clear" w:pos="851"/>
          <w:tab w:val="num" w:pos="0"/>
        </w:tabs>
        <w:suppressAutoHyphens w:val="0"/>
        <w:contextualSpacing/>
        <w:jc w:val="both"/>
        <w:rPr>
          <w:sz w:val="18"/>
          <w:szCs w:val="18"/>
        </w:rPr>
      </w:pPr>
      <w:r w:rsidRPr="00C1330C">
        <w:rPr>
          <w:sz w:val="18"/>
          <w:szCs w:val="18"/>
        </w:rPr>
        <w:t>Каждый член комиссии имеет один голос. В случае равенства голосов голос председателя комиссии является решающим.</w:t>
      </w:r>
    </w:p>
    <w:p w:rsidR="00C1330C" w:rsidRPr="00C1330C" w:rsidRDefault="00C1330C" w:rsidP="00C1330C">
      <w:pPr>
        <w:pStyle w:val="afa"/>
        <w:numPr>
          <w:ilvl w:val="1"/>
          <w:numId w:val="26"/>
        </w:numPr>
        <w:tabs>
          <w:tab w:val="clear" w:pos="851"/>
          <w:tab w:val="num" w:pos="0"/>
        </w:tabs>
        <w:suppressAutoHyphens w:val="0"/>
        <w:contextualSpacing/>
        <w:jc w:val="both"/>
        <w:rPr>
          <w:sz w:val="18"/>
          <w:szCs w:val="18"/>
        </w:rPr>
      </w:pPr>
      <w:r w:rsidRPr="00C1330C">
        <w:rPr>
          <w:sz w:val="18"/>
          <w:szCs w:val="18"/>
        </w:rPr>
        <w:t>По итогам проведения приемки работ может быть принято одно из следующих решений:</w:t>
      </w:r>
    </w:p>
    <w:p w:rsidR="00C1330C" w:rsidRPr="00C1330C" w:rsidRDefault="00C1330C" w:rsidP="00C1330C">
      <w:pPr>
        <w:pStyle w:val="afa"/>
        <w:ind w:left="0" w:firstLine="709"/>
        <w:jc w:val="both"/>
        <w:rPr>
          <w:sz w:val="18"/>
          <w:szCs w:val="18"/>
        </w:rPr>
      </w:pPr>
      <w:r w:rsidRPr="00C1330C">
        <w:rPr>
          <w:sz w:val="18"/>
          <w:szCs w:val="18"/>
        </w:rPr>
        <w:t>результат отдельного этапа исполнения контракта (поставленный товар, выполненная работа, оказанная услуга) соответствует условиям контракта и подлежит приемке;</w:t>
      </w:r>
    </w:p>
    <w:p w:rsidR="00C1330C" w:rsidRPr="00C1330C" w:rsidRDefault="00C1330C" w:rsidP="00C1330C">
      <w:pPr>
        <w:autoSpaceDE w:val="0"/>
        <w:autoSpaceDN w:val="0"/>
        <w:adjustRightInd w:val="0"/>
        <w:ind w:firstLine="540"/>
        <w:jc w:val="both"/>
        <w:rPr>
          <w:sz w:val="18"/>
          <w:szCs w:val="18"/>
        </w:rPr>
      </w:pPr>
      <w:r w:rsidRPr="00C1330C">
        <w:rPr>
          <w:sz w:val="18"/>
          <w:szCs w:val="18"/>
        </w:rPr>
        <w:t>выявлено несоответствие результата отдельного этапа исполнения контракта (поставленного товара, выполненной работы, оказанной услуги) условиям контракта. Выявленное несоответствие не препятствует приемке результата отдельного этапа исполнения контракта (поставленного товара, выполненной работы, оказанной услуги и устранено поставщиком (подрядчиком, исполнителем) в случае устранения поставщиком (подрядчиком, исполнителем);</w:t>
      </w:r>
    </w:p>
    <w:p w:rsidR="00C1330C" w:rsidRPr="00C1330C" w:rsidRDefault="00C1330C" w:rsidP="00C1330C">
      <w:pPr>
        <w:pStyle w:val="afa"/>
        <w:ind w:left="0" w:firstLine="709"/>
        <w:jc w:val="both"/>
        <w:rPr>
          <w:sz w:val="18"/>
          <w:szCs w:val="18"/>
        </w:rPr>
      </w:pPr>
      <w:r w:rsidRPr="00C1330C">
        <w:rPr>
          <w:sz w:val="18"/>
          <w:szCs w:val="18"/>
        </w:rPr>
        <w:t>результат отдельного этапа исполнения контракта (поставленный товар, выполненная работа, оказанная услуга) не соответствует условиям контракта и приемке не подлежит.</w:t>
      </w:r>
    </w:p>
    <w:p w:rsidR="00C1330C" w:rsidRPr="00C1330C" w:rsidRDefault="00C1330C" w:rsidP="00C1330C">
      <w:pPr>
        <w:pStyle w:val="afa"/>
        <w:ind w:left="0" w:firstLine="709"/>
        <w:jc w:val="both"/>
        <w:rPr>
          <w:sz w:val="18"/>
          <w:szCs w:val="18"/>
        </w:rPr>
      </w:pPr>
      <w:r w:rsidRPr="00C1330C">
        <w:rPr>
          <w:sz w:val="18"/>
          <w:szCs w:val="18"/>
        </w:rPr>
        <w:lastRenderedPageBreak/>
        <w:t>3.11. Решения комиссии оформляются протоколом, который подписывается членами комиссии, участвующими в приемке отдельного этапа исполнения контракта (товара, работы услуги) и согласными с соответствующими решениями комиссии.</w:t>
      </w:r>
    </w:p>
    <w:p w:rsidR="00C1330C" w:rsidRPr="00C1330C" w:rsidRDefault="00C1330C" w:rsidP="00C1330C">
      <w:pPr>
        <w:pStyle w:val="afa"/>
        <w:ind w:left="0" w:firstLine="709"/>
        <w:jc w:val="both"/>
        <w:rPr>
          <w:sz w:val="18"/>
          <w:szCs w:val="18"/>
        </w:rPr>
      </w:pPr>
      <w:r w:rsidRPr="00C1330C">
        <w:rPr>
          <w:sz w:val="18"/>
          <w:szCs w:val="18"/>
        </w:rPr>
        <w:t>Если член комиссии имеет особое мнение, оно заносится в протокол комиссии за подписью этого члена приемочной комиссии.</w:t>
      </w:r>
    </w:p>
    <w:p w:rsidR="00C1330C" w:rsidRPr="00C1330C" w:rsidRDefault="00C1330C" w:rsidP="00C1330C">
      <w:pPr>
        <w:pStyle w:val="afa"/>
        <w:ind w:left="0" w:firstLine="709"/>
        <w:jc w:val="both"/>
        <w:rPr>
          <w:sz w:val="18"/>
          <w:szCs w:val="18"/>
        </w:rPr>
      </w:pPr>
      <w:r w:rsidRPr="00C1330C">
        <w:rPr>
          <w:sz w:val="18"/>
          <w:szCs w:val="18"/>
        </w:rPr>
        <w:t>3.12. Протокол приемочной комиссии по проведению приемки отдельного этапа исполнения контракта (товара, работы, услуги) по контракту должен содержать:</w:t>
      </w:r>
    </w:p>
    <w:p w:rsidR="00C1330C" w:rsidRPr="00C1330C" w:rsidRDefault="00C1330C" w:rsidP="00C1330C">
      <w:pPr>
        <w:pStyle w:val="afa"/>
        <w:ind w:left="0" w:firstLine="709"/>
        <w:jc w:val="both"/>
        <w:rPr>
          <w:sz w:val="18"/>
          <w:szCs w:val="18"/>
        </w:rPr>
      </w:pPr>
      <w:r w:rsidRPr="00C1330C">
        <w:rPr>
          <w:sz w:val="18"/>
          <w:szCs w:val="18"/>
        </w:rPr>
        <w:t>дату и место проведения приемки отдельного этапа исполнения контракта (товара, работы, услуги) по контракту;</w:t>
      </w:r>
    </w:p>
    <w:p w:rsidR="00C1330C" w:rsidRPr="00C1330C" w:rsidRDefault="00C1330C" w:rsidP="00C1330C">
      <w:pPr>
        <w:pStyle w:val="afa"/>
        <w:ind w:left="0" w:firstLine="709"/>
        <w:jc w:val="both"/>
        <w:rPr>
          <w:sz w:val="18"/>
          <w:szCs w:val="18"/>
        </w:rPr>
      </w:pPr>
      <w:r w:rsidRPr="00C1330C">
        <w:rPr>
          <w:sz w:val="18"/>
          <w:szCs w:val="18"/>
        </w:rPr>
        <w:t>реквизиты соответствующего контракта;</w:t>
      </w:r>
    </w:p>
    <w:p w:rsidR="00C1330C" w:rsidRPr="00C1330C" w:rsidRDefault="00C1330C" w:rsidP="00C1330C">
      <w:pPr>
        <w:pStyle w:val="afa"/>
        <w:ind w:left="0" w:firstLine="709"/>
        <w:jc w:val="both"/>
        <w:rPr>
          <w:sz w:val="18"/>
          <w:szCs w:val="18"/>
        </w:rPr>
      </w:pPr>
      <w:r w:rsidRPr="00C1330C">
        <w:rPr>
          <w:sz w:val="18"/>
          <w:szCs w:val="18"/>
        </w:rPr>
        <w:t>список присутствующих на заседании членов комиссии;</w:t>
      </w:r>
    </w:p>
    <w:p w:rsidR="00C1330C" w:rsidRPr="00C1330C" w:rsidRDefault="00C1330C" w:rsidP="00C1330C">
      <w:pPr>
        <w:pStyle w:val="afa"/>
        <w:ind w:left="0" w:firstLine="709"/>
        <w:jc w:val="both"/>
        <w:rPr>
          <w:sz w:val="18"/>
          <w:szCs w:val="18"/>
        </w:rPr>
      </w:pPr>
      <w:r w:rsidRPr="00C1330C">
        <w:rPr>
          <w:sz w:val="18"/>
          <w:szCs w:val="18"/>
        </w:rPr>
        <w:t>решение о возможности или о невозможности приемки отдельного этапа исполнения контракта (товара, работы, услуги);</w:t>
      </w:r>
    </w:p>
    <w:p w:rsidR="00C1330C" w:rsidRPr="00C1330C" w:rsidRDefault="00C1330C" w:rsidP="00C1330C">
      <w:pPr>
        <w:pStyle w:val="afa"/>
        <w:ind w:left="0" w:firstLine="709"/>
        <w:jc w:val="both"/>
        <w:rPr>
          <w:sz w:val="18"/>
          <w:szCs w:val="18"/>
        </w:rPr>
      </w:pPr>
      <w:r w:rsidRPr="00C1330C">
        <w:rPr>
          <w:sz w:val="18"/>
          <w:szCs w:val="18"/>
        </w:rPr>
        <w:t>перечень замечаний, которые были выявлены по итогам приемки отдельного этапа исполнения контракта (товара, работы, услуги), и перечень рекомендаций и предложений по их реализации;</w:t>
      </w:r>
    </w:p>
    <w:p w:rsidR="00C1330C" w:rsidRPr="00C1330C" w:rsidRDefault="00C1330C" w:rsidP="00C1330C">
      <w:pPr>
        <w:pStyle w:val="afa"/>
        <w:ind w:left="0" w:firstLine="709"/>
        <w:jc w:val="both"/>
        <w:rPr>
          <w:sz w:val="18"/>
          <w:szCs w:val="18"/>
        </w:rPr>
      </w:pPr>
      <w:r w:rsidRPr="00C1330C">
        <w:rPr>
          <w:sz w:val="18"/>
          <w:szCs w:val="18"/>
        </w:rPr>
        <w:t>результаты голосования по итогам приемки отдельного этапа исполнения контракта (товара, работы, услуги).</w:t>
      </w:r>
    </w:p>
    <w:p w:rsidR="00C1330C" w:rsidRPr="00C1330C" w:rsidRDefault="00C1330C" w:rsidP="00C1330C">
      <w:pPr>
        <w:pStyle w:val="afa"/>
        <w:ind w:left="0" w:firstLine="709"/>
        <w:jc w:val="both"/>
        <w:rPr>
          <w:sz w:val="18"/>
          <w:szCs w:val="18"/>
        </w:rPr>
      </w:pPr>
      <w:r w:rsidRPr="00C1330C">
        <w:rPr>
          <w:sz w:val="18"/>
          <w:szCs w:val="18"/>
        </w:rPr>
        <w:t>3.13. Если по итогам приемки товаров (работ, услуг) будет принято решение о невозможности осуществления приемки отдельного этапа исполнения контракта (товара, работы, услуги), то протокол комиссии по проведению приемки отдельного этапа исполнения контракта (товара, работы, услуги) составляется не менее чем в двух экземплярах, один из которых передается (направляется) поставщику (подрядчику, исполнителю).</w:t>
      </w:r>
    </w:p>
    <w:p w:rsidR="00C1330C" w:rsidRPr="00C1330C" w:rsidRDefault="00C1330C" w:rsidP="00C1330C">
      <w:pPr>
        <w:pStyle w:val="afa"/>
        <w:numPr>
          <w:ilvl w:val="0"/>
          <w:numId w:val="26"/>
        </w:numPr>
        <w:suppressAutoHyphens w:val="0"/>
        <w:ind w:left="0" w:firstLine="0"/>
        <w:contextualSpacing/>
        <w:jc w:val="center"/>
        <w:rPr>
          <w:sz w:val="18"/>
          <w:szCs w:val="18"/>
        </w:rPr>
      </w:pPr>
      <w:r w:rsidRPr="00C1330C">
        <w:rPr>
          <w:sz w:val="18"/>
          <w:szCs w:val="18"/>
        </w:rPr>
        <w:t>Функции комиссии</w:t>
      </w:r>
    </w:p>
    <w:p w:rsidR="00C1330C" w:rsidRPr="00C1330C" w:rsidRDefault="00C1330C" w:rsidP="00C1330C">
      <w:pPr>
        <w:pStyle w:val="afa"/>
        <w:ind w:left="0" w:firstLine="709"/>
        <w:jc w:val="both"/>
        <w:rPr>
          <w:sz w:val="18"/>
          <w:szCs w:val="18"/>
        </w:rPr>
      </w:pPr>
      <w:r w:rsidRPr="00C1330C">
        <w:rPr>
          <w:sz w:val="18"/>
          <w:szCs w:val="18"/>
        </w:rPr>
        <w:t>Комиссия осуществляет следующие функции:</w:t>
      </w:r>
    </w:p>
    <w:p w:rsidR="00C1330C" w:rsidRPr="00C1330C" w:rsidRDefault="00C1330C" w:rsidP="00C1330C">
      <w:pPr>
        <w:pStyle w:val="afa"/>
        <w:ind w:left="0" w:firstLine="709"/>
        <w:jc w:val="both"/>
        <w:rPr>
          <w:sz w:val="18"/>
          <w:szCs w:val="18"/>
        </w:rPr>
      </w:pPr>
      <w:r w:rsidRPr="00C1330C">
        <w:rPr>
          <w:sz w:val="18"/>
          <w:szCs w:val="18"/>
        </w:rPr>
        <w:t>проводит анализ документов, подтверждающих факт результата отдельного этапа исполнения контракта (поставки товаров, выполнения работ, оказания услуг), на предмет соответствия указанных результатов (товаров, работ, услуг) количеству и качеству, ассортименту, годности, утвержденным образцам и формам изготовления, а также другим требованиям, предусмотренным контрактом;</w:t>
      </w:r>
    </w:p>
    <w:p w:rsidR="00C1330C" w:rsidRPr="00C1330C" w:rsidRDefault="00C1330C" w:rsidP="00C1330C">
      <w:pPr>
        <w:pStyle w:val="afa"/>
        <w:ind w:left="0" w:firstLine="709"/>
        <w:jc w:val="both"/>
        <w:rPr>
          <w:sz w:val="18"/>
          <w:szCs w:val="18"/>
        </w:rPr>
      </w:pPr>
      <w:r w:rsidRPr="00C1330C">
        <w:rPr>
          <w:sz w:val="18"/>
          <w:szCs w:val="18"/>
        </w:rPr>
        <w:t xml:space="preserve">проводит анализ представленных поставщиком (подрядчиком, исполнителем) отчетных документов и материалов, включая товарно-транспортные документы, накладные, документы изготовителя, инструкции по применению товара, паспорт на товар, сертификаты соответствия, доверенности, промежуточные и итоговые акты о результатах проверки (испытания) материалов, оборудования на предмет их соответствия требованиям законодательства Российской Федерации и контракта, а также устанавливает </w:t>
      </w:r>
      <w:r w:rsidRPr="00C1330C">
        <w:rPr>
          <w:sz w:val="18"/>
          <w:szCs w:val="18"/>
        </w:rPr>
        <w:lastRenderedPageBreak/>
        <w:t>наличие предусмотренного условиями контракта количества экземпляров и копий отчетных документов и материалов;</w:t>
      </w:r>
    </w:p>
    <w:p w:rsidR="00C1330C" w:rsidRPr="00C1330C" w:rsidRDefault="00C1330C" w:rsidP="00C1330C">
      <w:pPr>
        <w:pStyle w:val="afa"/>
        <w:ind w:left="0" w:firstLine="709"/>
        <w:jc w:val="both"/>
        <w:rPr>
          <w:sz w:val="18"/>
          <w:szCs w:val="18"/>
        </w:rPr>
      </w:pPr>
      <w:r w:rsidRPr="00C1330C">
        <w:rPr>
          <w:sz w:val="18"/>
          <w:szCs w:val="18"/>
        </w:rPr>
        <w:t>проводит экспертизу качества результата отдельного этапа исполнения контракта (поставленного товара, выполненной работы, оказанной услуги) на предмет их соответствия условиям контракта и предусмотренной им нормативной и технической документации;</w:t>
      </w:r>
    </w:p>
    <w:p w:rsidR="00C1330C" w:rsidRPr="00C1330C" w:rsidRDefault="00C1330C" w:rsidP="00C1330C">
      <w:pPr>
        <w:pStyle w:val="afa"/>
        <w:ind w:left="0" w:firstLine="709"/>
        <w:jc w:val="both"/>
        <w:rPr>
          <w:sz w:val="18"/>
          <w:szCs w:val="18"/>
        </w:rPr>
      </w:pPr>
      <w:r w:rsidRPr="00C1330C">
        <w:rPr>
          <w:sz w:val="18"/>
          <w:szCs w:val="18"/>
        </w:rPr>
        <w:t>при необходимости запрашивает у поставщика (подрядчика, исполнителя) недостающие отчетные документы и материалы, а также получает разъяснения по представленным документам и материалам;</w:t>
      </w:r>
    </w:p>
    <w:p w:rsidR="00C1330C" w:rsidRPr="00C1330C" w:rsidRDefault="00C1330C" w:rsidP="00C1330C">
      <w:pPr>
        <w:pStyle w:val="afa"/>
        <w:ind w:left="0" w:firstLine="709"/>
        <w:jc w:val="both"/>
        <w:rPr>
          <w:sz w:val="18"/>
          <w:szCs w:val="18"/>
        </w:rPr>
      </w:pPr>
      <w:r w:rsidRPr="00C1330C">
        <w:rPr>
          <w:sz w:val="18"/>
          <w:szCs w:val="18"/>
        </w:rPr>
        <w:t>выносит заключение по результатам проведенной приемки результата отдельного этапа исполнения контракта (поставленного товара, выполненной работы, оказанной услуги) и в случае их соответствия условиям контракта составляет акт приемки-передачи результата отдельного этапа исполнения контракта (товара, работы, услуги).</w:t>
      </w:r>
    </w:p>
    <w:p w:rsidR="00C1330C" w:rsidRPr="00C1330C" w:rsidRDefault="00C1330C" w:rsidP="00C1330C">
      <w:pPr>
        <w:pStyle w:val="afa"/>
        <w:numPr>
          <w:ilvl w:val="0"/>
          <w:numId w:val="26"/>
        </w:numPr>
        <w:suppressAutoHyphens w:val="0"/>
        <w:ind w:left="0" w:firstLine="0"/>
        <w:contextualSpacing/>
        <w:jc w:val="center"/>
        <w:rPr>
          <w:sz w:val="18"/>
          <w:szCs w:val="18"/>
        </w:rPr>
      </w:pPr>
      <w:r w:rsidRPr="00C1330C">
        <w:rPr>
          <w:sz w:val="18"/>
          <w:szCs w:val="18"/>
        </w:rPr>
        <w:t>Ответственность членов комиссии</w:t>
      </w:r>
    </w:p>
    <w:p w:rsidR="00C1330C" w:rsidRPr="00C1330C" w:rsidRDefault="00C1330C" w:rsidP="00C1330C">
      <w:pPr>
        <w:pStyle w:val="afa"/>
        <w:ind w:left="0" w:firstLine="709"/>
        <w:jc w:val="both"/>
        <w:rPr>
          <w:sz w:val="18"/>
          <w:szCs w:val="18"/>
        </w:rPr>
      </w:pPr>
      <w:r w:rsidRPr="00C1330C">
        <w:rPr>
          <w:sz w:val="18"/>
          <w:szCs w:val="18"/>
        </w:rPr>
        <w:t>Члены комиссии при осуществлении своих полномочий несут ответственность в соответствии с законодательством Российской Федерации.</w:t>
      </w:r>
    </w:p>
    <w:p w:rsidR="006763D0" w:rsidRPr="00DB7DB1" w:rsidRDefault="006763D0" w:rsidP="006763D0">
      <w:pPr>
        <w:pStyle w:val="afa"/>
        <w:ind w:left="0" w:firstLine="709"/>
        <w:jc w:val="both"/>
        <w:rPr>
          <w:sz w:val="18"/>
          <w:szCs w:val="18"/>
        </w:rPr>
      </w:pPr>
    </w:p>
    <w:p w:rsidR="00DB7DB1" w:rsidRPr="00DB7DB1" w:rsidRDefault="00DB7DB1" w:rsidP="00DB7DB1">
      <w:pPr>
        <w:spacing w:line="276" w:lineRule="auto"/>
        <w:jc w:val="center"/>
        <w:rPr>
          <w:bCs/>
          <w:color w:val="000000"/>
          <w:sz w:val="18"/>
          <w:szCs w:val="18"/>
        </w:rPr>
      </w:pPr>
      <w:r w:rsidRPr="00DB7DB1">
        <w:rPr>
          <w:bCs/>
          <w:color w:val="000000"/>
          <w:sz w:val="18"/>
          <w:szCs w:val="18"/>
        </w:rPr>
        <w:t>БОЛЬШЕИРБИНСКИЙ ПОСЕЛКОВЫЙ СОВЕТ ДЕПУТАТОВ</w:t>
      </w:r>
    </w:p>
    <w:p w:rsidR="00DB7DB1" w:rsidRPr="00DB7DB1" w:rsidRDefault="00DB7DB1" w:rsidP="00DB7DB1">
      <w:pPr>
        <w:spacing w:line="276" w:lineRule="auto"/>
        <w:jc w:val="center"/>
        <w:rPr>
          <w:bCs/>
          <w:color w:val="000000"/>
          <w:sz w:val="18"/>
          <w:szCs w:val="18"/>
        </w:rPr>
      </w:pPr>
      <w:r w:rsidRPr="00DB7DB1">
        <w:rPr>
          <w:bCs/>
          <w:color w:val="000000"/>
          <w:sz w:val="18"/>
          <w:szCs w:val="18"/>
        </w:rPr>
        <w:t>КУРАГИНСКОГО РАЙОНА</w:t>
      </w:r>
    </w:p>
    <w:p w:rsidR="00DB7DB1" w:rsidRPr="00DB7DB1" w:rsidRDefault="00DB7DB1" w:rsidP="00DB7DB1">
      <w:pPr>
        <w:spacing w:line="276" w:lineRule="auto"/>
        <w:jc w:val="center"/>
        <w:rPr>
          <w:bCs/>
          <w:color w:val="000000"/>
          <w:sz w:val="18"/>
          <w:szCs w:val="18"/>
        </w:rPr>
      </w:pPr>
      <w:r w:rsidRPr="00DB7DB1">
        <w:rPr>
          <w:bCs/>
          <w:color w:val="000000"/>
          <w:sz w:val="18"/>
          <w:szCs w:val="18"/>
        </w:rPr>
        <w:t>КРАСНОЯРСКОГО КРАЯ</w:t>
      </w:r>
    </w:p>
    <w:p w:rsidR="00DB7DB1" w:rsidRPr="00DB7DB1" w:rsidRDefault="00DB7DB1" w:rsidP="00DB7DB1">
      <w:pPr>
        <w:jc w:val="center"/>
        <w:rPr>
          <w:bCs/>
          <w:color w:val="000000"/>
          <w:sz w:val="18"/>
          <w:szCs w:val="18"/>
        </w:rPr>
      </w:pPr>
    </w:p>
    <w:p w:rsidR="00DB7DB1" w:rsidRPr="00DB7DB1" w:rsidRDefault="00DB7DB1" w:rsidP="00DB7DB1">
      <w:pPr>
        <w:tabs>
          <w:tab w:val="left" w:pos="798"/>
          <w:tab w:val="center" w:pos="4677"/>
        </w:tabs>
        <w:jc w:val="center"/>
        <w:rPr>
          <w:bCs/>
          <w:color w:val="000000"/>
          <w:sz w:val="18"/>
          <w:szCs w:val="18"/>
        </w:rPr>
      </w:pPr>
      <w:r w:rsidRPr="00DB7DB1">
        <w:rPr>
          <w:bCs/>
          <w:color w:val="000000"/>
          <w:sz w:val="18"/>
          <w:szCs w:val="18"/>
        </w:rPr>
        <w:t>РЕШЕНИЕ</w:t>
      </w:r>
    </w:p>
    <w:p w:rsidR="00DB7DB1" w:rsidRPr="00DB7DB1" w:rsidRDefault="00DB7DB1" w:rsidP="00DB7DB1">
      <w:pPr>
        <w:autoSpaceDE w:val="0"/>
        <w:autoSpaceDN w:val="0"/>
        <w:adjustRightInd w:val="0"/>
        <w:outlineLvl w:val="0"/>
        <w:rPr>
          <w:color w:val="000000"/>
          <w:sz w:val="18"/>
          <w:szCs w:val="18"/>
        </w:rPr>
      </w:pPr>
    </w:p>
    <w:p w:rsidR="00DB7DB1" w:rsidRPr="00DB7DB1" w:rsidRDefault="00DB7DB1" w:rsidP="00DB7DB1">
      <w:pPr>
        <w:ind w:right="-6"/>
        <w:jc w:val="both"/>
        <w:rPr>
          <w:b/>
          <w:bCs/>
          <w:color w:val="000000"/>
          <w:sz w:val="18"/>
          <w:szCs w:val="18"/>
        </w:rPr>
      </w:pPr>
      <w:r w:rsidRPr="00DB7DB1">
        <w:rPr>
          <w:color w:val="000000"/>
          <w:sz w:val="18"/>
          <w:szCs w:val="18"/>
        </w:rPr>
        <w:t xml:space="preserve">16.04.2020   </w:t>
      </w:r>
      <w:r>
        <w:rPr>
          <w:color w:val="000000"/>
          <w:sz w:val="18"/>
          <w:szCs w:val="18"/>
        </w:rPr>
        <w:t xml:space="preserve">   </w:t>
      </w:r>
      <w:r w:rsidRPr="00DB7DB1">
        <w:rPr>
          <w:color w:val="000000"/>
          <w:sz w:val="18"/>
          <w:szCs w:val="18"/>
        </w:rPr>
        <w:t>пгт Большая Ирба     № 46-192 р</w:t>
      </w:r>
    </w:p>
    <w:p w:rsidR="00DB7DB1" w:rsidRPr="00DB7DB1" w:rsidRDefault="00DB7DB1" w:rsidP="00DB7DB1">
      <w:pPr>
        <w:autoSpaceDE w:val="0"/>
        <w:autoSpaceDN w:val="0"/>
        <w:adjustRightInd w:val="0"/>
        <w:outlineLvl w:val="0"/>
        <w:rPr>
          <w:color w:val="000000"/>
          <w:sz w:val="18"/>
          <w:szCs w:val="18"/>
          <w:lang w:eastAsia="en-US"/>
        </w:rPr>
      </w:pPr>
    </w:p>
    <w:p w:rsidR="00DB7DB1" w:rsidRPr="00DB7DB1" w:rsidRDefault="00DB7DB1" w:rsidP="00DB7DB1">
      <w:pPr>
        <w:jc w:val="both"/>
        <w:outlineLvl w:val="0"/>
        <w:rPr>
          <w:color w:val="000000"/>
          <w:sz w:val="18"/>
          <w:szCs w:val="18"/>
        </w:rPr>
      </w:pPr>
      <w:r w:rsidRPr="00DB7DB1">
        <w:rPr>
          <w:color w:val="000000"/>
          <w:sz w:val="18"/>
          <w:szCs w:val="18"/>
        </w:rPr>
        <w:t>О внесении изменений в решение Большеирбинского поселкового Совета депутатов от 24.12.2019 № 43-181 р «Об утверждении бюджета муниципального образования поселок Большая Ирба на 2020 год и плановый период 2021-2022 годов»</w:t>
      </w:r>
    </w:p>
    <w:p w:rsidR="00DB7DB1" w:rsidRPr="00DB7DB1" w:rsidRDefault="00DB7DB1" w:rsidP="00DB7DB1">
      <w:pPr>
        <w:jc w:val="both"/>
        <w:rPr>
          <w:color w:val="000000"/>
          <w:sz w:val="18"/>
          <w:szCs w:val="18"/>
        </w:rPr>
      </w:pPr>
    </w:p>
    <w:p w:rsidR="00DB7DB1" w:rsidRPr="00DB7DB1" w:rsidRDefault="00DB7DB1" w:rsidP="00DB7DB1">
      <w:pPr>
        <w:ind w:firstLine="709"/>
        <w:jc w:val="both"/>
        <w:rPr>
          <w:color w:val="000000"/>
          <w:sz w:val="18"/>
          <w:szCs w:val="18"/>
        </w:rPr>
      </w:pPr>
      <w:r w:rsidRPr="00DB7DB1">
        <w:rPr>
          <w:color w:val="000000"/>
          <w:sz w:val="18"/>
          <w:szCs w:val="18"/>
        </w:rPr>
        <w:t>В соответствии со статьёй 55 Устава муниципального образования поселок Большая Ирба Курагинского района Красноярского края, пункта «а)» статьи 2 Положения о бюджетном процессе в муниципальном образовании поселок Большая Ирба, утвержденного Большеирбинским поселковым Советом депутатов от 17.10.2013 № 44-204 р (в редакции от 19.04.2016 № 9-37 р, от 27.09.2016 № 13-51 р), поселковый Совет депутатов РЕШИЛ:</w:t>
      </w:r>
    </w:p>
    <w:p w:rsidR="00DB7DB1" w:rsidRPr="00DB7DB1" w:rsidRDefault="00DB7DB1" w:rsidP="00DB7DB1">
      <w:pPr>
        <w:ind w:firstLine="709"/>
        <w:jc w:val="both"/>
        <w:rPr>
          <w:color w:val="000000"/>
          <w:sz w:val="18"/>
          <w:szCs w:val="18"/>
        </w:rPr>
      </w:pPr>
      <w:r w:rsidRPr="00DB7DB1">
        <w:rPr>
          <w:color w:val="000000"/>
          <w:sz w:val="18"/>
          <w:szCs w:val="18"/>
        </w:rPr>
        <w:t>1. Внести в решение Большеирбинского поселкового Совета депутатов от 24.12.2019 № 43-181 р «О бюджете муниципального образования поселок Большая Ирба на 2020 год и плановый период 2021-2022 годов» (в редакции от 18.02.2020 № 45-188 р), следующие изменения:</w:t>
      </w:r>
    </w:p>
    <w:p w:rsidR="00DB7DB1" w:rsidRPr="00DB7DB1" w:rsidRDefault="00DB7DB1" w:rsidP="00DB7DB1">
      <w:pPr>
        <w:ind w:firstLine="709"/>
        <w:jc w:val="both"/>
        <w:rPr>
          <w:color w:val="000000"/>
          <w:sz w:val="18"/>
          <w:szCs w:val="18"/>
        </w:rPr>
      </w:pPr>
      <w:r w:rsidRPr="00DB7DB1">
        <w:rPr>
          <w:color w:val="000000"/>
          <w:sz w:val="18"/>
          <w:szCs w:val="18"/>
        </w:rPr>
        <w:t>1.1. В подпункте 1.1. пункта 1 цифры «20 773,84» заменить цифрами «21 591,52»;</w:t>
      </w:r>
    </w:p>
    <w:p w:rsidR="00DB7DB1" w:rsidRPr="00DB7DB1" w:rsidRDefault="00DB7DB1" w:rsidP="00DB7DB1">
      <w:pPr>
        <w:ind w:firstLine="709"/>
        <w:jc w:val="both"/>
        <w:rPr>
          <w:color w:val="000000"/>
          <w:sz w:val="18"/>
          <w:szCs w:val="18"/>
        </w:rPr>
      </w:pPr>
      <w:r w:rsidRPr="00DB7DB1">
        <w:rPr>
          <w:color w:val="000000"/>
          <w:sz w:val="18"/>
          <w:szCs w:val="18"/>
        </w:rPr>
        <w:t>1.2. В подпункте 1.2. пункта 1 цифры «22 298,38» заменить цифрами «23 116,07»;</w:t>
      </w:r>
    </w:p>
    <w:p w:rsidR="00DB7DB1" w:rsidRPr="00DB7DB1" w:rsidRDefault="00DB7DB1" w:rsidP="00DB7DB1">
      <w:pPr>
        <w:ind w:firstLine="709"/>
        <w:jc w:val="both"/>
        <w:rPr>
          <w:color w:val="000000"/>
          <w:sz w:val="18"/>
          <w:szCs w:val="18"/>
        </w:rPr>
      </w:pPr>
      <w:r w:rsidRPr="00DB7DB1">
        <w:rPr>
          <w:color w:val="000000"/>
          <w:sz w:val="18"/>
          <w:szCs w:val="18"/>
        </w:rPr>
        <w:lastRenderedPageBreak/>
        <w:t>1.3. В абзаце втором 15 пункта 15 слова «в 2020 году на 3,00 процента с 1 октября 2020 года» заменить словами «в 2020 году на 20 процентов с 1 июня 2020 года»;</w:t>
      </w:r>
    </w:p>
    <w:p w:rsidR="00DB7DB1" w:rsidRPr="00DB7DB1" w:rsidRDefault="00DB7DB1" w:rsidP="00DB7DB1">
      <w:pPr>
        <w:ind w:firstLine="709"/>
        <w:jc w:val="both"/>
        <w:rPr>
          <w:color w:val="000000"/>
          <w:sz w:val="18"/>
          <w:szCs w:val="18"/>
        </w:rPr>
      </w:pPr>
      <w:r w:rsidRPr="00DB7DB1">
        <w:rPr>
          <w:color w:val="000000"/>
          <w:sz w:val="18"/>
          <w:szCs w:val="18"/>
        </w:rPr>
        <w:t>1.4. В абзаце втором пункта 16 слова «в 2020 году на 3,00 процента с 1 октября 2020 года» заменить словами «в 2020 году на 10 процентов с 1 июня 2020 года, на 3 процента с 1 октября 2020 года».</w:t>
      </w:r>
    </w:p>
    <w:p w:rsidR="00DB7DB1" w:rsidRPr="00DB7DB1" w:rsidRDefault="00DB7DB1" w:rsidP="00DB7DB1">
      <w:pPr>
        <w:ind w:firstLine="709"/>
        <w:jc w:val="both"/>
        <w:rPr>
          <w:color w:val="000000"/>
          <w:sz w:val="18"/>
          <w:szCs w:val="18"/>
        </w:rPr>
      </w:pPr>
      <w:r w:rsidRPr="00DB7DB1">
        <w:rPr>
          <w:color w:val="000000"/>
          <w:sz w:val="18"/>
          <w:szCs w:val="18"/>
        </w:rPr>
        <w:t>2. Приложения № 1, 2, 4, 5, 6, 7, 9 к решению изложить в новой редакции согласно приложениям № 1, 2, 3, 4, 5, 6, 7 к настоящему решению</w:t>
      </w:r>
    </w:p>
    <w:p w:rsidR="00DB7DB1" w:rsidRPr="00DB7DB1" w:rsidRDefault="00DB7DB1" w:rsidP="00DB7DB1">
      <w:pPr>
        <w:ind w:firstLine="709"/>
        <w:jc w:val="both"/>
        <w:rPr>
          <w:color w:val="000000"/>
          <w:sz w:val="18"/>
          <w:szCs w:val="18"/>
        </w:rPr>
      </w:pPr>
      <w:r w:rsidRPr="00DB7DB1">
        <w:rPr>
          <w:color w:val="000000"/>
          <w:sz w:val="18"/>
          <w:szCs w:val="18"/>
        </w:rPr>
        <w:t>3. Решение вступает в силу в день, следующий за днём его официального опубликования в газете муниципального образования «Ирбинский вестник».</w:t>
      </w:r>
    </w:p>
    <w:p w:rsidR="00DB7DB1" w:rsidRPr="00DB7DB1" w:rsidRDefault="00DB7DB1" w:rsidP="00DB7DB1">
      <w:pPr>
        <w:jc w:val="both"/>
        <w:rPr>
          <w:sz w:val="18"/>
          <w:szCs w:val="18"/>
        </w:rPr>
      </w:pPr>
    </w:p>
    <w:p w:rsidR="00DB7DB1" w:rsidRPr="00DB7DB1" w:rsidRDefault="00DB7DB1" w:rsidP="00DB7DB1">
      <w:pPr>
        <w:jc w:val="both"/>
        <w:rPr>
          <w:sz w:val="18"/>
          <w:szCs w:val="18"/>
        </w:rPr>
      </w:pPr>
      <w:r w:rsidRPr="00DB7DB1">
        <w:rPr>
          <w:sz w:val="18"/>
          <w:szCs w:val="18"/>
        </w:rPr>
        <w:t xml:space="preserve">Председатель </w:t>
      </w:r>
      <w:r>
        <w:rPr>
          <w:sz w:val="18"/>
          <w:szCs w:val="18"/>
        </w:rPr>
        <w:t xml:space="preserve">                 </w:t>
      </w:r>
      <w:r w:rsidRPr="00DB7DB1">
        <w:rPr>
          <w:sz w:val="18"/>
          <w:szCs w:val="18"/>
        </w:rPr>
        <w:t>Глава поселка</w:t>
      </w:r>
    </w:p>
    <w:p w:rsidR="00DB7DB1" w:rsidRPr="00DB7DB1" w:rsidRDefault="00DB7DB1" w:rsidP="00DB7DB1">
      <w:pPr>
        <w:jc w:val="both"/>
        <w:rPr>
          <w:sz w:val="18"/>
          <w:szCs w:val="18"/>
        </w:rPr>
      </w:pPr>
      <w:r w:rsidRPr="00DB7DB1">
        <w:rPr>
          <w:sz w:val="18"/>
          <w:szCs w:val="18"/>
        </w:rPr>
        <w:t xml:space="preserve">поселкового Совета депутатов </w:t>
      </w:r>
    </w:p>
    <w:p w:rsidR="00DB7DB1" w:rsidRPr="00DB7DB1" w:rsidRDefault="00DB7DB1" w:rsidP="00DB7DB1">
      <w:pPr>
        <w:jc w:val="both"/>
        <w:rPr>
          <w:sz w:val="18"/>
          <w:szCs w:val="18"/>
        </w:rPr>
      </w:pPr>
      <w:r w:rsidRPr="00DB7DB1">
        <w:rPr>
          <w:sz w:val="18"/>
          <w:szCs w:val="18"/>
        </w:rPr>
        <w:t xml:space="preserve">депутатов </w:t>
      </w:r>
    </w:p>
    <w:p w:rsidR="00DB7DB1" w:rsidRPr="00DB7DB1" w:rsidRDefault="00DB7DB1" w:rsidP="00DB7DB1">
      <w:pPr>
        <w:jc w:val="both"/>
        <w:rPr>
          <w:sz w:val="18"/>
          <w:szCs w:val="18"/>
        </w:rPr>
      </w:pPr>
      <w:r w:rsidRPr="00DB7DB1">
        <w:rPr>
          <w:sz w:val="18"/>
          <w:szCs w:val="18"/>
        </w:rPr>
        <w:t xml:space="preserve">            В. И. Дмитриева</w:t>
      </w:r>
      <w:r>
        <w:rPr>
          <w:sz w:val="18"/>
          <w:szCs w:val="18"/>
        </w:rPr>
        <w:t xml:space="preserve">        </w:t>
      </w:r>
      <w:r w:rsidRPr="00DB7DB1">
        <w:rPr>
          <w:sz w:val="18"/>
          <w:szCs w:val="18"/>
        </w:rPr>
        <w:t xml:space="preserve">            Г. Г. Кузик</w:t>
      </w:r>
    </w:p>
    <w:p w:rsidR="00C1330C" w:rsidRDefault="00C1330C" w:rsidP="00C1330C">
      <w:pPr>
        <w:jc w:val="center"/>
        <w:rPr>
          <w:b/>
          <w:bCs/>
          <w:sz w:val="18"/>
          <w:szCs w:val="18"/>
        </w:rPr>
      </w:pPr>
    </w:p>
    <w:p w:rsidR="00C1330C" w:rsidRPr="00C1330C" w:rsidRDefault="00C1330C" w:rsidP="00C1330C">
      <w:pPr>
        <w:jc w:val="center"/>
        <w:rPr>
          <w:b/>
          <w:bCs/>
          <w:sz w:val="18"/>
          <w:szCs w:val="18"/>
        </w:rPr>
      </w:pPr>
      <w:r w:rsidRPr="00C1330C">
        <w:rPr>
          <w:b/>
          <w:bCs/>
          <w:sz w:val="18"/>
          <w:szCs w:val="18"/>
        </w:rPr>
        <w:t>АДМИНИСТРАЦИЯ ПОС</w:t>
      </w:r>
      <w:r>
        <w:rPr>
          <w:b/>
          <w:bCs/>
          <w:sz w:val="18"/>
          <w:szCs w:val="18"/>
        </w:rPr>
        <w:t>Е</w:t>
      </w:r>
      <w:r w:rsidRPr="00C1330C">
        <w:rPr>
          <w:b/>
          <w:bCs/>
          <w:sz w:val="18"/>
          <w:szCs w:val="18"/>
        </w:rPr>
        <w:t>ЛКА БОЛЬШАЯ ИРБА</w:t>
      </w:r>
    </w:p>
    <w:p w:rsidR="00C1330C" w:rsidRPr="00C1330C" w:rsidRDefault="00C1330C" w:rsidP="00C1330C">
      <w:pPr>
        <w:jc w:val="center"/>
        <w:rPr>
          <w:b/>
          <w:bCs/>
          <w:sz w:val="18"/>
          <w:szCs w:val="18"/>
        </w:rPr>
      </w:pPr>
      <w:r w:rsidRPr="00C1330C">
        <w:rPr>
          <w:b/>
          <w:bCs/>
          <w:sz w:val="18"/>
          <w:szCs w:val="18"/>
        </w:rPr>
        <w:t>КУРАГИНСКОГО РАЙОНА</w:t>
      </w:r>
    </w:p>
    <w:p w:rsidR="00C1330C" w:rsidRPr="00C1330C" w:rsidRDefault="00C1330C" w:rsidP="00C1330C">
      <w:pPr>
        <w:jc w:val="center"/>
        <w:rPr>
          <w:b/>
          <w:bCs/>
          <w:sz w:val="18"/>
          <w:szCs w:val="18"/>
        </w:rPr>
      </w:pPr>
      <w:r w:rsidRPr="00C1330C">
        <w:rPr>
          <w:b/>
          <w:bCs/>
          <w:sz w:val="18"/>
          <w:szCs w:val="18"/>
        </w:rPr>
        <w:t>КРАСНОЯРСКОГО КРАЯ</w:t>
      </w:r>
    </w:p>
    <w:p w:rsidR="00C1330C" w:rsidRPr="00C1330C" w:rsidRDefault="00C1330C" w:rsidP="00C1330C">
      <w:pPr>
        <w:rPr>
          <w:sz w:val="18"/>
          <w:szCs w:val="18"/>
        </w:rPr>
      </w:pPr>
    </w:p>
    <w:p w:rsidR="00C1330C" w:rsidRPr="00C1330C" w:rsidRDefault="00C1330C" w:rsidP="00C1330C">
      <w:pPr>
        <w:pStyle w:val="2"/>
        <w:rPr>
          <w:sz w:val="18"/>
          <w:szCs w:val="18"/>
        </w:rPr>
      </w:pPr>
      <w:r w:rsidRPr="00C1330C">
        <w:rPr>
          <w:sz w:val="18"/>
          <w:szCs w:val="18"/>
        </w:rPr>
        <w:t>ПОСТАНОВЛЕНИЕ</w:t>
      </w:r>
    </w:p>
    <w:p w:rsidR="00C1330C" w:rsidRPr="00C1330C" w:rsidRDefault="00C1330C" w:rsidP="00C1330C">
      <w:pPr>
        <w:jc w:val="both"/>
        <w:rPr>
          <w:sz w:val="18"/>
          <w:szCs w:val="18"/>
        </w:rPr>
      </w:pPr>
    </w:p>
    <w:p w:rsidR="00C1330C" w:rsidRPr="00C1330C" w:rsidRDefault="00C1330C" w:rsidP="00C1330C">
      <w:pPr>
        <w:jc w:val="both"/>
        <w:rPr>
          <w:sz w:val="18"/>
          <w:szCs w:val="18"/>
        </w:rPr>
      </w:pPr>
      <w:r w:rsidRPr="00C1330C">
        <w:rPr>
          <w:sz w:val="18"/>
          <w:szCs w:val="18"/>
        </w:rPr>
        <w:t>27.04.2020        пгт Большая Ирба</w:t>
      </w:r>
      <w:r w:rsidR="00D10240">
        <w:rPr>
          <w:sz w:val="18"/>
          <w:szCs w:val="18"/>
        </w:rPr>
        <w:t xml:space="preserve">    </w:t>
      </w:r>
      <w:r w:rsidRPr="00C1330C">
        <w:rPr>
          <w:sz w:val="18"/>
          <w:szCs w:val="18"/>
        </w:rPr>
        <w:t xml:space="preserve">      № 24-п</w:t>
      </w:r>
    </w:p>
    <w:p w:rsidR="00C1330C" w:rsidRPr="00C1330C" w:rsidRDefault="00C1330C" w:rsidP="00C1330C">
      <w:pPr>
        <w:rPr>
          <w:sz w:val="18"/>
          <w:szCs w:val="18"/>
        </w:rPr>
      </w:pPr>
    </w:p>
    <w:p w:rsidR="00C1330C" w:rsidRPr="00C1330C" w:rsidRDefault="00C1330C" w:rsidP="00C1330C">
      <w:pPr>
        <w:rPr>
          <w:sz w:val="18"/>
          <w:szCs w:val="18"/>
        </w:rPr>
      </w:pPr>
      <w:r w:rsidRPr="00C1330C">
        <w:rPr>
          <w:sz w:val="18"/>
          <w:szCs w:val="18"/>
        </w:rPr>
        <w:t>О мерах по обеспечению оповещения, сбора,</w:t>
      </w:r>
    </w:p>
    <w:p w:rsidR="00C1330C" w:rsidRPr="00C1330C" w:rsidRDefault="00C1330C" w:rsidP="00C1330C">
      <w:pPr>
        <w:rPr>
          <w:sz w:val="18"/>
          <w:szCs w:val="18"/>
        </w:rPr>
      </w:pPr>
      <w:r w:rsidRPr="00C1330C">
        <w:rPr>
          <w:sz w:val="18"/>
          <w:szCs w:val="18"/>
        </w:rPr>
        <w:t>отправки граждан, прибывающих в запасе и</w:t>
      </w:r>
    </w:p>
    <w:p w:rsidR="00C1330C" w:rsidRPr="00C1330C" w:rsidRDefault="00C1330C" w:rsidP="00C1330C">
      <w:pPr>
        <w:rPr>
          <w:sz w:val="18"/>
          <w:szCs w:val="18"/>
        </w:rPr>
      </w:pPr>
      <w:r w:rsidRPr="00C1330C">
        <w:rPr>
          <w:sz w:val="18"/>
          <w:szCs w:val="18"/>
        </w:rPr>
        <w:t>поставки техники в Вооруженные Силы РФ</w:t>
      </w:r>
    </w:p>
    <w:p w:rsidR="00C1330C" w:rsidRPr="00C1330C" w:rsidRDefault="00C1330C" w:rsidP="00C1330C">
      <w:pPr>
        <w:rPr>
          <w:sz w:val="18"/>
          <w:szCs w:val="18"/>
        </w:rPr>
      </w:pPr>
    </w:p>
    <w:p w:rsidR="00C1330C" w:rsidRPr="00C1330C" w:rsidRDefault="00C1330C" w:rsidP="00C1330C">
      <w:pPr>
        <w:ind w:firstLine="709"/>
        <w:jc w:val="both"/>
        <w:rPr>
          <w:sz w:val="18"/>
          <w:szCs w:val="18"/>
        </w:rPr>
      </w:pPr>
      <w:r w:rsidRPr="00C1330C">
        <w:rPr>
          <w:sz w:val="18"/>
          <w:szCs w:val="18"/>
        </w:rPr>
        <w:t>В соответствии с п.8 статьи 14.1. Фе</w:t>
      </w:r>
      <w:r w:rsidR="00D10240">
        <w:rPr>
          <w:sz w:val="18"/>
          <w:szCs w:val="18"/>
        </w:rPr>
        <w:t xml:space="preserve">дерального закона от 06.10.2003 </w:t>
      </w:r>
      <w:r w:rsidRPr="00C1330C">
        <w:rPr>
          <w:sz w:val="18"/>
          <w:szCs w:val="18"/>
        </w:rPr>
        <w:t>№ 131-ФЗ «Об общих принцах организации местного самоуправления в Российской Федерации», во исполнение федеральных законов Российской Федерации от 31.05.1996 №</w:t>
      </w:r>
      <w:r w:rsidR="00D10240">
        <w:rPr>
          <w:sz w:val="18"/>
          <w:szCs w:val="18"/>
        </w:rPr>
        <w:t xml:space="preserve"> 61 «Об Обороне» от 28.03.1998</w:t>
      </w:r>
      <w:r w:rsidRPr="00C1330C">
        <w:rPr>
          <w:sz w:val="18"/>
          <w:szCs w:val="18"/>
        </w:rPr>
        <w:t xml:space="preserve"> №53 «О воинской обязанности и военной службе», Постановления правительства РФ «Об утверждении Положения о призыве граждан РФ по мобилизац</w:t>
      </w:r>
      <w:r w:rsidR="00D10240">
        <w:rPr>
          <w:sz w:val="18"/>
          <w:szCs w:val="18"/>
        </w:rPr>
        <w:t xml:space="preserve">ии» от 30.12.2006 </w:t>
      </w:r>
      <w:r w:rsidRPr="00C1330C">
        <w:rPr>
          <w:sz w:val="18"/>
          <w:szCs w:val="18"/>
        </w:rPr>
        <w:t xml:space="preserve"> № 852, от 26.02.1997 </w:t>
      </w:r>
      <w:r w:rsidR="00D10240">
        <w:rPr>
          <w:sz w:val="18"/>
          <w:szCs w:val="18"/>
        </w:rPr>
        <w:t>№ 31-ФЗ «О</w:t>
      </w:r>
      <w:r w:rsidRPr="00C1330C">
        <w:rPr>
          <w:sz w:val="18"/>
          <w:szCs w:val="18"/>
        </w:rPr>
        <w:t xml:space="preserve"> мобилизаци</w:t>
      </w:r>
      <w:r w:rsidR="00D10240">
        <w:rPr>
          <w:sz w:val="18"/>
          <w:szCs w:val="18"/>
        </w:rPr>
        <w:t>онной подготовке и мобилизации</w:t>
      </w:r>
      <w:r w:rsidRPr="00C1330C">
        <w:rPr>
          <w:sz w:val="18"/>
          <w:szCs w:val="18"/>
        </w:rPr>
        <w:t xml:space="preserve"> в</w:t>
      </w:r>
      <w:r w:rsidR="00D10240">
        <w:rPr>
          <w:sz w:val="18"/>
          <w:szCs w:val="18"/>
        </w:rPr>
        <w:t xml:space="preserve"> Российской Федерации», в целях</w:t>
      </w:r>
      <w:r w:rsidRPr="00C1330C">
        <w:rPr>
          <w:sz w:val="18"/>
          <w:szCs w:val="18"/>
        </w:rPr>
        <w:t xml:space="preserve"> о</w:t>
      </w:r>
      <w:r w:rsidR="00D10240">
        <w:rPr>
          <w:sz w:val="18"/>
          <w:szCs w:val="18"/>
        </w:rPr>
        <w:t>рганизованного и своевременного</w:t>
      </w:r>
      <w:r w:rsidRPr="00C1330C">
        <w:rPr>
          <w:sz w:val="18"/>
          <w:szCs w:val="18"/>
        </w:rPr>
        <w:t xml:space="preserve"> оповещения военнообязанных запаса, их сбора и отправки в Вооруженные Силы, ПОСТАНОВЛЯЮ:</w:t>
      </w:r>
    </w:p>
    <w:p w:rsidR="00C1330C" w:rsidRPr="00C1330C" w:rsidRDefault="00C1330C" w:rsidP="00C1330C">
      <w:pPr>
        <w:tabs>
          <w:tab w:val="left" w:pos="990"/>
        </w:tabs>
        <w:jc w:val="both"/>
        <w:rPr>
          <w:sz w:val="18"/>
          <w:szCs w:val="18"/>
        </w:rPr>
      </w:pPr>
    </w:p>
    <w:p w:rsidR="00C1330C" w:rsidRPr="00C1330C" w:rsidRDefault="00C1330C" w:rsidP="00C1330C">
      <w:pPr>
        <w:tabs>
          <w:tab w:val="left" w:pos="990"/>
        </w:tabs>
        <w:ind w:firstLine="426"/>
        <w:jc w:val="both"/>
        <w:rPr>
          <w:sz w:val="18"/>
          <w:szCs w:val="18"/>
        </w:rPr>
      </w:pPr>
      <w:r w:rsidRPr="00C1330C">
        <w:rPr>
          <w:sz w:val="18"/>
          <w:szCs w:val="18"/>
        </w:rPr>
        <w:t>1. Постановление от 17.04.2019 № 78-п «О мерах по обеспечению оповещения, сбора, отправки граждан, прибывающих в запасе и поставки техники в Вооруженные Силы РФ» признать утратившим законную силу.</w:t>
      </w:r>
    </w:p>
    <w:p w:rsidR="00C1330C" w:rsidRPr="00C1330C" w:rsidRDefault="00C1330C" w:rsidP="00C1330C">
      <w:pPr>
        <w:tabs>
          <w:tab w:val="left" w:pos="142"/>
        </w:tabs>
        <w:ind w:firstLine="357"/>
        <w:jc w:val="both"/>
        <w:rPr>
          <w:sz w:val="18"/>
          <w:szCs w:val="18"/>
        </w:rPr>
      </w:pPr>
      <w:r w:rsidRPr="00C1330C">
        <w:rPr>
          <w:sz w:val="18"/>
          <w:szCs w:val="18"/>
        </w:rPr>
        <w:t>2. Назначить посыльных и нарочных для оповещения вое</w:t>
      </w:r>
      <w:r w:rsidR="00D10240">
        <w:rPr>
          <w:sz w:val="18"/>
          <w:szCs w:val="18"/>
        </w:rPr>
        <w:t>ннообязанных</w:t>
      </w:r>
      <w:r w:rsidRPr="00C1330C">
        <w:rPr>
          <w:sz w:val="18"/>
          <w:szCs w:val="18"/>
        </w:rPr>
        <w:t xml:space="preserve"> на территории администрации из числа граждан, не принадлежащих призыву в Вооруженные Силы (согласно приложения № 1).</w:t>
      </w:r>
    </w:p>
    <w:p w:rsidR="00C1330C" w:rsidRPr="00C1330C" w:rsidRDefault="00C1330C" w:rsidP="00C1330C">
      <w:pPr>
        <w:tabs>
          <w:tab w:val="left" w:pos="990"/>
        </w:tabs>
        <w:ind w:firstLine="426"/>
        <w:jc w:val="both"/>
        <w:rPr>
          <w:sz w:val="18"/>
          <w:szCs w:val="18"/>
        </w:rPr>
      </w:pPr>
      <w:r w:rsidRPr="00C1330C">
        <w:rPr>
          <w:sz w:val="18"/>
          <w:szCs w:val="18"/>
        </w:rPr>
        <w:t>3. Организовать штаб оповещения и пункт сбора  муниципального образования поселок Большая Ирба на базе Дворца Культуры, сбор поставляемой в Вооруженные  Силы  техники в районе ДК.</w:t>
      </w:r>
    </w:p>
    <w:p w:rsidR="00C1330C" w:rsidRPr="00C1330C" w:rsidRDefault="00C1330C" w:rsidP="00D10240">
      <w:pPr>
        <w:tabs>
          <w:tab w:val="left" w:pos="990"/>
        </w:tabs>
        <w:ind w:firstLine="360"/>
        <w:jc w:val="both"/>
        <w:rPr>
          <w:sz w:val="18"/>
          <w:szCs w:val="18"/>
        </w:rPr>
      </w:pPr>
      <w:r w:rsidRPr="00C1330C">
        <w:rPr>
          <w:sz w:val="18"/>
          <w:szCs w:val="18"/>
        </w:rPr>
        <w:lastRenderedPageBreak/>
        <w:t>4.</w:t>
      </w:r>
      <w:r w:rsidR="00D10240">
        <w:rPr>
          <w:sz w:val="18"/>
          <w:szCs w:val="18"/>
        </w:rPr>
        <w:t xml:space="preserve"> </w:t>
      </w:r>
      <w:r w:rsidRPr="00C1330C">
        <w:rPr>
          <w:sz w:val="18"/>
          <w:szCs w:val="18"/>
        </w:rPr>
        <w:t>Утвердить личный состав штаба оповещения и пункта сбора муни</w:t>
      </w:r>
      <w:r w:rsidR="00D10240">
        <w:rPr>
          <w:sz w:val="18"/>
          <w:szCs w:val="18"/>
        </w:rPr>
        <w:t xml:space="preserve">ципального образования поселок </w:t>
      </w:r>
      <w:r w:rsidRPr="00C1330C">
        <w:rPr>
          <w:sz w:val="18"/>
          <w:szCs w:val="18"/>
        </w:rPr>
        <w:t>Большая Ирба (согласно приложения №2).</w:t>
      </w:r>
    </w:p>
    <w:p w:rsidR="00C1330C" w:rsidRPr="00C1330C" w:rsidRDefault="00C1330C" w:rsidP="00C1330C">
      <w:pPr>
        <w:tabs>
          <w:tab w:val="left" w:pos="990"/>
        </w:tabs>
        <w:ind w:firstLine="426"/>
        <w:jc w:val="both"/>
        <w:rPr>
          <w:sz w:val="18"/>
          <w:szCs w:val="18"/>
        </w:rPr>
      </w:pPr>
      <w:r w:rsidRPr="00C1330C">
        <w:rPr>
          <w:sz w:val="18"/>
          <w:szCs w:val="18"/>
        </w:rPr>
        <w:t>5. Утвердить расчет оповещения штатных работников администрации и привлекаемых для оповещения, сбора и отправки ГПВЗ и доставки техники (согласно приложению №3).</w:t>
      </w:r>
    </w:p>
    <w:p w:rsidR="00C1330C" w:rsidRPr="00C1330C" w:rsidRDefault="00C1330C" w:rsidP="00D10240">
      <w:pPr>
        <w:tabs>
          <w:tab w:val="left" w:pos="990"/>
        </w:tabs>
        <w:ind w:firstLine="426"/>
        <w:jc w:val="both"/>
        <w:rPr>
          <w:sz w:val="18"/>
          <w:szCs w:val="18"/>
        </w:rPr>
      </w:pPr>
      <w:r w:rsidRPr="00C1330C">
        <w:rPr>
          <w:sz w:val="18"/>
          <w:szCs w:val="18"/>
        </w:rPr>
        <w:t>6. Утвердить перечень распределения</w:t>
      </w:r>
      <w:r w:rsidR="00D10240">
        <w:rPr>
          <w:sz w:val="18"/>
          <w:szCs w:val="18"/>
        </w:rPr>
        <w:t xml:space="preserve"> обязанностей между работниками</w:t>
      </w:r>
      <w:r w:rsidRPr="00C1330C">
        <w:rPr>
          <w:sz w:val="18"/>
          <w:szCs w:val="18"/>
        </w:rPr>
        <w:t xml:space="preserve"> адм</w:t>
      </w:r>
      <w:r w:rsidR="00D10240">
        <w:rPr>
          <w:sz w:val="18"/>
          <w:szCs w:val="18"/>
        </w:rPr>
        <w:t>инистрации поселка Большая Ирба</w:t>
      </w:r>
      <w:r w:rsidRPr="00C1330C">
        <w:rPr>
          <w:sz w:val="18"/>
          <w:szCs w:val="18"/>
        </w:rPr>
        <w:t xml:space="preserve">, привлекаемым для выполнения распоряжений Военного комиссара Курагинского района (согласно приложения №4) </w:t>
      </w:r>
    </w:p>
    <w:p w:rsidR="00C1330C" w:rsidRPr="00C1330C" w:rsidRDefault="00C1330C" w:rsidP="00C1330C">
      <w:pPr>
        <w:tabs>
          <w:tab w:val="left" w:pos="990"/>
        </w:tabs>
        <w:ind w:firstLine="426"/>
        <w:jc w:val="both"/>
        <w:rPr>
          <w:sz w:val="18"/>
          <w:szCs w:val="18"/>
        </w:rPr>
      </w:pPr>
      <w:r w:rsidRPr="00C1330C">
        <w:rPr>
          <w:sz w:val="18"/>
          <w:szCs w:val="18"/>
        </w:rPr>
        <w:t>7. Назначить дежурных в период выполнения распоряжений ВК из числа работников администрации поселка (согласно приложению №5).</w:t>
      </w:r>
    </w:p>
    <w:p w:rsidR="00C1330C" w:rsidRPr="00C1330C" w:rsidRDefault="00C1330C" w:rsidP="00C1330C">
      <w:pPr>
        <w:tabs>
          <w:tab w:val="left" w:pos="990"/>
        </w:tabs>
        <w:ind w:firstLine="426"/>
        <w:jc w:val="both"/>
        <w:rPr>
          <w:sz w:val="18"/>
          <w:szCs w:val="18"/>
        </w:rPr>
      </w:pPr>
      <w:r w:rsidRPr="00C1330C">
        <w:rPr>
          <w:sz w:val="18"/>
          <w:szCs w:val="18"/>
        </w:rPr>
        <w:t>8. Рекомендовать руководителям предприятий выделить транспорт не предназначенный по мобилизации, для организованного оповещения военнообязанных запаса и их доставки на пункт сбора РВК и непосредственно в воинские части с сопровождающими.</w:t>
      </w:r>
    </w:p>
    <w:p w:rsidR="00C1330C" w:rsidRPr="00C1330C" w:rsidRDefault="00C1330C" w:rsidP="00C1330C">
      <w:pPr>
        <w:tabs>
          <w:tab w:val="left" w:pos="990"/>
        </w:tabs>
        <w:ind w:firstLine="426"/>
        <w:jc w:val="both"/>
        <w:rPr>
          <w:sz w:val="18"/>
          <w:szCs w:val="18"/>
        </w:rPr>
      </w:pPr>
      <w:r w:rsidRPr="00C1330C">
        <w:rPr>
          <w:sz w:val="18"/>
          <w:szCs w:val="18"/>
        </w:rPr>
        <w:t>- Индивидуальный предприниматель- Прищепа И.П.</w:t>
      </w:r>
    </w:p>
    <w:p w:rsidR="00C1330C" w:rsidRPr="00C1330C" w:rsidRDefault="00C1330C" w:rsidP="00C1330C">
      <w:pPr>
        <w:tabs>
          <w:tab w:val="left" w:pos="990"/>
        </w:tabs>
        <w:jc w:val="both"/>
        <w:rPr>
          <w:sz w:val="18"/>
          <w:szCs w:val="18"/>
        </w:rPr>
      </w:pPr>
      <w:r w:rsidRPr="00C1330C">
        <w:rPr>
          <w:sz w:val="18"/>
          <w:szCs w:val="18"/>
        </w:rPr>
        <w:t xml:space="preserve"> (ПАЗ-32053 № В 436 ЕВ 124,ПАЗ- 32054 № ЕК 023 24 на 23 человека)</w:t>
      </w:r>
    </w:p>
    <w:p w:rsidR="00C1330C" w:rsidRPr="00C1330C" w:rsidRDefault="00C1330C" w:rsidP="00D10240">
      <w:pPr>
        <w:tabs>
          <w:tab w:val="left" w:pos="990"/>
        </w:tabs>
        <w:ind w:firstLine="426"/>
        <w:jc w:val="both"/>
        <w:rPr>
          <w:sz w:val="18"/>
          <w:szCs w:val="18"/>
        </w:rPr>
      </w:pPr>
      <w:r w:rsidRPr="00C1330C">
        <w:rPr>
          <w:sz w:val="18"/>
          <w:szCs w:val="18"/>
        </w:rPr>
        <w:t>- директор Дворца Культуры- Попова О.С .</w:t>
      </w:r>
      <w:r w:rsidR="00D10240">
        <w:rPr>
          <w:sz w:val="18"/>
          <w:szCs w:val="18"/>
        </w:rPr>
        <w:t xml:space="preserve"> </w:t>
      </w:r>
      <w:r w:rsidRPr="00C1330C">
        <w:rPr>
          <w:sz w:val="18"/>
          <w:szCs w:val="18"/>
        </w:rPr>
        <w:t>ГАЗ-32213 на 13 человек)</w:t>
      </w:r>
    </w:p>
    <w:p w:rsidR="00C1330C" w:rsidRPr="00C1330C" w:rsidRDefault="00C1330C" w:rsidP="00C1330C">
      <w:pPr>
        <w:tabs>
          <w:tab w:val="left" w:pos="990"/>
        </w:tabs>
        <w:ind w:firstLine="426"/>
        <w:jc w:val="both"/>
        <w:rPr>
          <w:sz w:val="18"/>
          <w:szCs w:val="18"/>
        </w:rPr>
      </w:pPr>
      <w:r w:rsidRPr="00C1330C">
        <w:rPr>
          <w:sz w:val="18"/>
          <w:szCs w:val="18"/>
        </w:rPr>
        <w:t>9. Предложить руководителям всех торгующих организаций, расположенных на территории муниципального образования поселок Большая Ирба, в период проведения мобилизации и сборовых мероприятий прекратить продажу населению спиртосодержащию продукцию.</w:t>
      </w:r>
    </w:p>
    <w:p w:rsidR="00C1330C" w:rsidRPr="00C1330C" w:rsidRDefault="00C1330C" w:rsidP="00C1330C">
      <w:pPr>
        <w:tabs>
          <w:tab w:val="left" w:pos="990"/>
        </w:tabs>
        <w:ind w:firstLine="426"/>
        <w:jc w:val="both"/>
        <w:rPr>
          <w:sz w:val="18"/>
          <w:szCs w:val="18"/>
        </w:rPr>
      </w:pPr>
      <w:r w:rsidRPr="00C1330C">
        <w:rPr>
          <w:sz w:val="18"/>
          <w:szCs w:val="18"/>
        </w:rPr>
        <w:t>10. Контроль за выполнением данного постановления оставляю за собой.</w:t>
      </w:r>
    </w:p>
    <w:p w:rsidR="00C1330C" w:rsidRPr="00C1330C" w:rsidRDefault="00C1330C" w:rsidP="00C1330C">
      <w:pPr>
        <w:tabs>
          <w:tab w:val="left" w:pos="990"/>
        </w:tabs>
        <w:ind w:firstLine="426"/>
        <w:jc w:val="both"/>
        <w:rPr>
          <w:sz w:val="18"/>
          <w:szCs w:val="18"/>
        </w:rPr>
      </w:pPr>
      <w:r w:rsidRPr="00C1330C">
        <w:rPr>
          <w:sz w:val="18"/>
          <w:szCs w:val="18"/>
        </w:rPr>
        <w:t>11. Настоящее постановление вступает в законную силу в день, следующий за днём официального опубликования в газете «Ирбинский вестник».</w:t>
      </w:r>
    </w:p>
    <w:p w:rsidR="00C1330C" w:rsidRPr="00C1330C" w:rsidRDefault="00C1330C" w:rsidP="00C1330C">
      <w:pPr>
        <w:ind w:left="360"/>
        <w:rPr>
          <w:sz w:val="18"/>
          <w:szCs w:val="18"/>
        </w:rPr>
      </w:pPr>
    </w:p>
    <w:p w:rsidR="00C1330C" w:rsidRPr="00C1330C" w:rsidRDefault="00C1330C" w:rsidP="00C1330C">
      <w:pPr>
        <w:rPr>
          <w:sz w:val="18"/>
          <w:szCs w:val="18"/>
        </w:rPr>
      </w:pPr>
      <w:r w:rsidRPr="00C1330C">
        <w:rPr>
          <w:sz w:val="18"/>
          <w:szCs w:val="18"/>
        </w:rPr>
        <w:t>Глава поселка                                       Г.Г.Кузик</w:t>
      </w:r>
    </w:p>
    <w:p w:rsidR="008113D4" w:rsidRDefault="008113D4" w:rsidP="008113D4">
      <w:pPr>
        <w:pStyle w:val="1f0"/>
        <w:tabs>
          <w:tab w:val="num" w:pos="0"/>
        </w:tabs>
        <w:jc w:val="both"/>
        <w:rPr>
          <w:sz w:val="18"/>
          <w:szCs w:val="18"/>
        </w:rPr>
      </w:pPr>
    </w:p>
    <w:p w:rsidR="00EF4995" w:rsidRPr="00032CA8" w:rsidRDefault="00EF4995" w:rsidP="00EF4995">
      <w:pPr>
        <w:rPr>
          <w:sz w:val="18"/>
          <w:szCs w:val="18"/>
        </w:rPr>
      </w:pPr>
    </w:p>
    <w:p w:rsidR="00DB6867" w:rsidRPr="00032CA8" w:rsidRDefault="00DB6867" w:rsidP="00E7473D">
      <w:pPr>
        <w:jc w:val="both"/>
        <w:rPr>
          <w:sz w:val="18"/>
          <w:szCs w:val="18"/>
        </w:rPr>
        <w:sectPr w:rsidR="00DB6867" w:rsidRPr="00032CA8" w:rsidSect="008113D4">
          <w:headerReference w:type="default" r:id="rId9"/>
          <w:type w:val="continuous"/>
          <w:pgSz w:w="11906" w:h="16838"/>
          <w:pgMar w:top="357" w:right="282" w:bottom="1134" w:left="284" w:header="720" w:footer="720" w:gutter="0"/>
          <w:cols w:num="3" w:space="212"/>
          <w:docGrid w:linePitch="360"/>
        </w:sectPr>
      </w:pPr>
    </w:p>
    <w:tbl>
      <w:tblPr>
        <w:tblW w:w="15593" w:type="dxa"/>
        <w:tblInd w:w="-176" w:type="dxa"/>
        <w:tblLayout w:type="fixed"/>
        <w:tblLook w:val="0000"/>
      </w:tblPr>
      <w:tblGrid>
        <w:gridCol w:w="6379"/>
        <w:gridCol w:w="9214"/>
      </w:tblGrid>
      <w:tr w:rsidR="005709EB" w:rsidRPr="008216BB" w:rsidTr="00C1330C">
        <w:trPr>
          <w:trHeight w:val="1095"/>
        </w:trPr>
        <w:tc>
          <w:tcPr>
            <w:tcW w:w="6379" w:type="dxa"/>
            <w:tcBorders>
              <w:top w:val="single" w:sz="4" w:space="0" w:color="000000"/>
              <w:left w:val="single" w:sz="4" w:space="0" w:color="000000"/>
              <w:bottom w:val="single" w:sz="4" w:space="0" w:color="000000"/>
            </w:tcBorders>
            <w:shd w:val="clear" w:color="auto" w:fill="auto"/>
          </w:tcPr>
          <w:p w:rsidR="005709EB" w:rsidRPr="008216BB" w:rsidRDefault="00C05494">
            <w:pPr>
              <w:pStyle w:val="ConsPlusNormal0"/>
              <w:widowControl/>
              <w:ind w:firstLine="0"/>
              <w:rPr>
                <w:rFonts w:ascii="Times New Roman" w:hAnsi="Times New Roman" w:cs="Times New Roman"/>
              </w:rPr>
            </w:pPr>
            <w:bookmarkStart w:id="0" w:name="_GoBack"/>
            <w:bookmarkEnd w:id="0"/>
            <w:r w:rsidRPr="008216BB">
              <w:lastRenderedPageBreak/>
              <w:br w:type="page"/>
            </w:r>
            <w:r w:rsidR="005709EB" w:rsidRPr="008216BB">
              <w:rPr>
                <w:rFonts w:ascii="Times New Roman" w:hAnsi="Times New Roman" w:cs="Times New Roman"/>
              </w:rPr>
              <w:t>Газета «Ирбинский вестник»</w:t>
            </w:r>
          </w:p>
          <w:p w:rsidR="005709EB" w:rsidRPr="008216BB" w:rsidRDefault="005709EB" w:rsidP="00301EB4">
            <w:pPr>
              <w:pStyle w:val="ConsPlusNormal0"/>
              <w:widowControl/>
              <w:ind w:left="459" w:hanging="459"/>
              <w:rPr>
                <w:rFonts w:ascii="Times New Roman" w:hAnsi="Times New Roman" w:cs="Times New Roman"/>
              </w:rPr>
            </w:pPr>
            <w:r w:rsidRPr="008216BB">
              <w:rPr>
                <w:rFonts w:ascii="Times New Roman" w:hAnsi="Times New Roman" w:cs="Times New Roman"/>
              </w:rPr>
              <w:t xml:space="preserve">Учредитель Большеирбинский поселковый Совет депутатов </w:t>
            </w:r>
          </w:p>
          <w:p w:rsidR="005709EB" w:rsidRPr="008216BB" w:rsidRDefault="005709EB">
            <w:pPr>
              <w:pStyle w:val="ConsPlusNormal0"/>
              <w:widowControl/>
              <w:ind w:firstLine="0"/>
            </w:pPr>
            <w:r w:rsidRPr="008216BB">
              <w:rPr>
                <w:rFonts w:ascii="Times New Roman" w:hAnsi="Times New Roman" w:cs="Times New Roman"/>
              </w:rPr>
              <w:t>Тираж 50 экз.</w:t>
            </w:r>
          </w:p>
          <w:p w:rsidR="005709EB" w:rsidRPr="008216BB" w:rsidRDefault="005709EB">
            <w:pPr>
              <w:pStyle w:val="ConsPlusNormal0"/>
              <w:widowControl/>
              <w:ind w:firstLine="0"/>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5709EB" w:rsidRPr="008216BB" w:rsidRDefault="005709EB" w:rsidP="00B462CA">
            <w:pPr>
              <w:pStyle w:val="ConsPlusNormal0"/>
              <w:widowControl/>
              <w:ind w:firstLine="0"/>
              <w:rPr>
                <w:rFonts w:ascii="Times New Roman" w:hAnsi="Times New Roman" w:cs="Times New Roman"/>
              </w:rPr>
            </w:pPr>
            <w:r w:rsidRPr="008216BB">
              <w:rPr>
                <w:rFonts w:ascii="Times New Roman" w:hAnsi="Times New Roman" w:cs="Times New Roman"/>
              </w:rPr>
              <w:t xml:space="preserve">Отпечатано в администрации </w:t>
            </w:r>
            <w:r w:rsidR="00B462CA" w:rsidRPr="008216BB">
              <w:rPr>
                <w:rFonts w:ascii="Times New Roman" w:hAnsi="Times New Roman" w:cs="Times New Roman"/>
              </w:rPr>
              <w:t>МО</w:t>
            </w:r>
            <w:r w:rsidRPr="008216BB">
              <w:rPr>
                <w:rFonts w:ascii="Times New Roman" w:hAnsi="Times New Roman" w:cs="Times New Roman"/>
              </w:rPr>
              <w:t xml:space="preserve"> поселок Большая Ирба </w:t>
            </w:r>
          </w:p>
          <w:p w:rsidR="005709EB" w:rsidRPr="008216BB" w:rsidRDefault="005709EB">
            <w:pPr>
              <w:pStyle w:val="ConsPlusNormal0"/>
              <w:widowControl/>
              <w:ind w:firstLine="0"/>
              <w:rPr>
                <w:rFonts w:ascii="Times New Roman" w:hAnsi="Times New Roman" w:cs="Times New Roman"/>
              </w:rPr>
            </w:pPr>
            <w:r w:rsidRPr="008216BB">
              <w:rPr>
                <w:rFonts w:ascii="Times New Roman" w:hAnsi="Times New Roman" w:cs="Times New Roman"/>
              </w:rPr>
              <w:t xml:space="preserve">Курагинского района Красноярского края </w:t>
            </w:r>
            <w:r w:rsidR="0049458C" w:rsidRPr="008216BB">
              <w:rPr>
                <w:rFonts w:ascii="Times New Roman" w:hAnsi="Times New Roman" w:cs="Times New Roman"/>
              </w:rPr>
              <w:t>пгт</w:t>
            </w:r>
            <w:r w:rsidRPr="008216BB">
              <w:rPr>
                <w:rFonts w:ascii="Times New Roman" w:hAnsi="Times New Roman" w:cs="Times New Roman"/>
              </w:rPr>
              <w:t xml:space="preserve"> Большая Ирба, ул. Ленина дом 2 тел. 6-32-65</w:t>
            </w:r>
          </w:p>
          <w:p w:rsidR="005709EB" w:rsidRPr="008216BB" w:rsidRDefault="005709EB" w:rsidP="009C63C9">
            <w:pPr>
              <w:pStyle w:val="ConsPlusNormal0"/>
              <w:widowControl/>
              <w:ind w:firstLine="0"/>
            </w:pPr>
            <w:r w:rsidRPr="008216BB">
              <w:rPr>
                <w:rFonts w:ascii="Times New Roman" w:hAnsi="Times New Roman" w:cs="Times New Roman"/>
              </w:rPr>
              <w:t>Подписано в печать</w:t>
            </w:r>
            <w:r w:rsidR="000D0567">
              <w:rPr>
                <w:rFonts w:ascii="Times New Roman" w:hAnsi="Times New Roman" w:cs="Times New Roman"/>
              </w:rPr>
              <w:t>:</w:t>
            </w:r>
            <w:r w:rsidR="00DB7DB1">
              <w:rPr>
                <w:rFonts w:ascii="Times New Roman" w:hAnsi="Times New Roman" w:cs="Times New Roman"/>
              </w:rPr>
              <w:t>2</w:t>
            </w:r>
            <w:r w:rsidR="00C1330C">
              <w:rPr>
                <w:rFonts w:ascii="Times New Roman" w:hAnsi="Times New Roman" w:cs="Times New Roman"/>
              </w:rPr>
              <w:t>8</w:t>
            </w:r>
            <w:r w:rsidR="006C43E0">
              <w:rPr>
                <w:rFonts w:ascii="Times New Roman" w:hAnsi="Times New Roman" w:cs="Times New Roman"/>
              </w:rPr>
              <w:t>.04.2020</w:t>
            </w:r>
          </w:p>
          <w:p w:rsidR="005709EB" w:rsidRPr="008216BB" w:rsidRDefault="00A6236D" w:rsidP="00DB7DB1">
            <w:pPr>
              <w:rPr>
                <w:sz w:val="20"/>
                <w:szCs w:val="20"/>
              </w:rPr>
            </w:pPr>
            <w:r w:rsidRPr="008216BB">
              <w:rPr>
                <w:sz w:val="20"/>
                <w:szCs w:val="20"/>
              </w:rPr>
              <w:t>Отпечатано</w:t>
            </w:r>
            <w:r w:rsidR="000E3F63">
              <w:rPr>
                <w:sz w:val="20"/>
                <w:szCs w:val="20"/>
              </w:rPr>
              <w:t xml:space="preserve">: </w:t>
            </w:r>
            <w:r w:rsidR="00DB7DB1">
              <w:rPr>
                <w:sz w:val="20"/>
                <w:szCs w:val="20"/>
              </w:rPr>
              <w:t>29</w:t>
            </w:r>
            <w:r w:rsidR="006C43E0">
              <w:rPr>
                <w:sz w:val="20"/>
                <w:szCs w:val="20"/>
              </w:rPr>
              <w:t>.04.2020</w:t>
            </w:r>
          </w:p>
        </w:tc>
      </w:tr>
    </w:tbl>
    <w:p w:rsidR="00C1330C" w:rsidRDefault="00C1330C" w:rsidP="006C43E0"/>
    <w:p w:rsidR="00C1330C" w:rsidRPr="00C1330C" w:rsidRDefault="00C1330C" w:rsidP="00C1330C"/>
    <w:p w:rsidR="00C1330C" w:rsidRDefault="00C1330C" w:rsidP="00C1330C"/>
    <w:tbl>
      <w:tblPr>
        <w:tblW w:w="15593" w:type="dxa"/>
        <w:tblInd w:w="-176" w:type="dxa"/>
        <w:tblLayout w:type="fixed"/>
        <w:tblLook w:val="04A0"/>
      </w:tblPr>
      <w:tblGrid>
        <w:gridCol w:w="1428"/>
        <w:gridCol w:w="3232"/>
        <w:gridCol w:w="4636"/>
        <w:gridCol w:w="2317"/>
        <w:gridCol w:w="2106"/>
        <w:gridCol w:w="1874"/>
      </w:tblGrid>
      <w:tr w:rsidR="00C1330C" w:rsidRPr="00B262F5" w:rsidTr="00C1330C">
        <w:trPr>
          <w:trHeight w:val="20"/>
        </w:trPr>
        <w:tc>
          <w:tcPr>
            <w:tcW w:w="960"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2174"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3119"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4237" w:type="dxa"/>
            <w:gridSpan w:val="3"/>
            <w:tcBorders>
              <w:top w:val="nil"/>
              <w:left w:val="nil"/>
              <w:bottom w:val="nil"/>
              <w:right w:val="nil"/>
            </w:tcBorders>
            <w:shd w:val="clear" w:color="auto" w:fill="auto"/>
            <w:noWrap/>
            <w:vAlign w:val="bottom"/>
            <w:hideMark/>
          </w:tcPr>
          <w:p w:rsidR="00C1330C" w:rsidRDefault="00C1330C" w:rsidP="00C1330C">
            <w:pPr>
              <w:rPr>
                <w:sz w:val="18"/>
                <w:szCs w:val="18"/>
              </w:rPr>
            </w:pPr>
            <w:r w:rsidRPr="00B262F5">
              <w:rPr>
                <w:sz w:val="18"/>
                <w:szCs w:val="18"/>
              </w:rPr>
              <w:t>Приложение № 1</w:t>
            </w:r>
          </w:p>
          <w:p w:rsidR="00C1330C" w:rsidRDefault="00C1330C" w:rsidP="00C1330C">
            <w:pPr>
              <w:rPr>
                <w:sz w:val="18"/>
                <w:szCs w:val="18"/>
              </w:rPr>
            </w:pPr>
            <w:r w:rsidRPr="00B262F5">
              <w:rPr>
                <w:sz w:val="18"/>
                <w:szCs w:val="18"/>
              </w:rPr>
              <w:t>к решению поселкового Совета депутатов от 16.04.2020 №</w:t>
            </w:r>
            <w:r>
              <w:rPr>
                <w:sz w:val="18"/>
                <w:szCs w:val="18"/>
              </w:rPr>
              <w:t xml:space="preserve"> </w:t>
            </w:r>
            <w:r w:rsidRPr="00B262F5">
              <w:rPr>
                <w:sz w:val="18"/>
                <w:szCs w:val="18"/>
              </w:rPr>
              <w:t xml:space="preserve">46-192 р </w:t>
            </w:r>
          </w:p>
          <w:p w:rsidR="00C1330C" w:rsidRPr="00B262F5" w:rsidRDefault="00C1330C" w:rsidP="00C1330C">
            <w:pPr>
              <w:rPr>
                <w:sz w:val="18"/>
                <w:szCs w:val="18"/>
              </w:rPr>
            </w:pPr>
            <w:r w:rsidRPr="00B262F5">
              <w:rPr>
                <w:sz w:val="18"/>
                <w:szCs w:val="18"/>
              </w:rPr>
              <w:t>Приложение № 1</w:t>
            </w:r>
          </w:p>
        </w:tc>
      </w:tr>
      <w:tr w:rsidR="00C1330C" w:rsidRPr="00B262F5" w:rsidTr="00C1330C">
        <w:trPr>
          <w:trHeight w:val="20"/>
        </w:trPr>
        <w:tc>
          <w:tcPr>
            <w:tcW w:w="960"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2174"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3119"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4237" w:type="dxa"/>
            <w:gridSpan w:val="3"/>
            <w:tcBorders>
              <w:top w:val="nil"/>
              <w:left w:val="nil"/>
              <w:bottom w:val="nil"/>
              <w:right w:val="nil"/>
            </w:tcBorders>
            <w:shd w:val="clear" w:color="auto" w:fill="auto"/>
            <w:noWrap/>
            <w:vAlign w:val="bottom"/>
            <w:hideMark/>
          </w:tcPr>
          <w:p w:rsidR="00C1330C" w:rsidRPr="00B262F5" w:rsidRDefault="00C1330C" w:rsidP="00C1330C">
            <w:pPr>
              <w:rPr>
                <w:sz w:val="18"/>
                <w:szCs w:val="18"/>
              </w:rPr>
            </w:pPr>
            <w:r w:rsidRPr="00B262F5">
              <w:rPr>
                <w:sz w:val="18"/>
                <w:szCs w:val="18"/>
              </w:rPr>
              <w:t>к решению поселкового Совета депутатов от 24.12.2019 №</w:t>
            </w:r>
            <w:r>
              <w:rPr>
                <w:sz w:val="18"/>
                <w:szCs w:val="18"/>
              </w:rPr>
              <w:t xml:space="preserve"> </w:t>
            </w:r>
            <w:r w:rsidRPr="00B262F5">
              <w:rPr>
                <w:sz w:val="18"/>
                <w:szCs w:val="18"/>
              </w:rPr>
              <w:t>43-181 р</w:t>
            </w:r>
          </w:p>
        </w:tc>
      </w:tr>
      <w:tr w:rsidR="00C1330C" w:rsidRPr="00B262F5" w:rsidTr="00C1330C">
        <w:trPr>
          <w:trHeight w:val="20"/>
        </w:trPr>
        <w:tc>
          <w:tcPr>
            <w:tcW w:w="960"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2174" w:type="dxa"/>
            <w:tcBorders>
              <w:top w:val="nil"/>
              <w:left w:val="nil"/>
              <w:bottom w:val="nil"/>
              <w:right w:val="nil"/>
            </w:tcBorders>
            <w:shd w:val="clear" w:color="auto" w:fill="auto"/>
            <w:hideMark/>
          </w:tcPr>
          <w:p w:rsidR="00C1330C" w:rsidRPr="00B262F5" w:rsidRDefault="00C1330C" w:rsidP="00C1330C">
            <w:pPr>
              <w:rPr>
                <w:color w:val="000000"/>
                <w:sz w:val="18"/>
                <w:szCs w:val="18"/>
              </w:rPr>
            </w:pPr>
          </w:p>
        </w:tc>
        <w:tc>
          <w:tcPr>
            <w:tcW w:w="3119" w:type="dxa"/>
            <w:tcBorders>
              <w:top w:val="nil"/>
              <w:left w:val="nil"/>
              <w:bottom w:val="nil"/>
              <w:right w:val="nil"/>
            </w:tcBorders>
            <w:shd w:val="clear" w:color="auto" w:fill="auto"/>
            <w:hideMark/>
          </w:tcPr>
          <w:p w:rsidR="00C1330C" w:rsidRPr="00B262F5" w:rsidRDefault="00C1330C" w:rsidP="00C1330C">
            <w:pPr>
              <w:rPr>
                <w:color w:val="000000"/>
                <w:sz w:val="18"/>
                <w:szCs w:val="18"/>
              </w:rPr>
            </w:pPr>
          </w:p>
        </w:tc>
        <w:tc>
          <w:tcPr>
            <w:tcW w:w="1559"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1417"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1261"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r>
      <w:tr w:rsidR="00C1330C" w:rsidRPr="00B262F5" w:rsidTr="00C1330C">
        <w:trPr>
          <w:trHeight w:val="20"/>
        </w:trPr>
        <w:tc>
          <w:tcPr>
            <w:tcW w:w="960"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9530" w:type="dxa"/>
            <w:gridSpan w:val="5"/>
            <w:tcBorders>
              <w:top w:val="nil"/>
              <w:left w:val="nil"/>
              <w:bottom w:val="nil"/>
              <w:right w:val="nil"/>
            </w:tcBorders>
            <w:shd w:val="clear" w:color="auto" w:fill="auto"/>
            <w:hideMark/>
          </w:tcPr>
          <w:p w:rsidR="00C1330C" w:rsidRPr="00B262F5" w:rsidRDefault="00C1330C" w:rsidP="00C1330C">
            <w:pPr>
              <w:jc w:val="center"/>
              <w:rPr>
                <w:color w:val="000000"/>
                <w:sz w:val="18"/>
                <w:szCs w:val="18"/>
              </w:rPr>
            </w:pPr>
            <w:r w:rsidRPr="00B262F5">
              <w:rPr>
                <w:color w:val="000000"/>
                <w:sz w:val="18"/>
                <w:szCs w:val="18"/>
              </w:rPr>
              <w:t>Источники внутреннего финансирования</w:t>
            </w:r>
          </w:p>
        </w:tc>
      </w:tr>
      <w:tr w:rsidR="00C1330C" w:rsidRPr="00B262F5" w:rsidTr="00C1330C">
        <w:trPr>
          <w:trHeight w:val="20"/>
        </w:trPr>
        <w:tc>
          <w:tcPr>
            <w:tcW w:w="960"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9530" w:type="dxa"/>
            <w:gridSpan w:val="5"/>
            <w:tcBorders>
              <w:top w:val="nil"/>
              <w:left w:val="nil"/>
              <w:bottom w:val="nil"/>
              <w:right w:val="nil"/>
            </w:tcBorders>
            <w:shd w:val="clear" w:color="auto" w:fill="auto"/>
            <w:hideMark/>
          </w:tcPr>
          <w:p w:rsidR="00C1330C" w:rsidRPr="00B262F5" w:rsidRDefault="00C1330C" w:rsidP="00C1330C">
            <w:pPr>
              <w:jc w:val="center"/>
              <w:rPr>
                <w:color w:val="000000"/>
                <w:sz w:val="18"/>
                <w:szCs w:val="18"/>
              </w:rPr>
            </w:pPr>
            <w:r w:rsidRPr="00B262F5">
              <w:rPr>
                <w:color w:val="000000"/>
                <w:sz w:val="18"/>
                <w:szCs w:val="18"/>
              </w:rPr>
              <w:t xml:space="preserve">дефицита местного бюджета на </w:t>
            </w:r>
            <w:r w:rsidR="00CE218D">
              <w:rPr>
                <w:color w:val="000000"/>
                <w:sz w:val="18"/>
                <w:szCs w:val="18"/>
              </w:rPr>
              <w:t xml:space="preserve">2020 год и плановый период </w:t>
            </w:r>
            <w:r w:rsidRPr="00B262F5">
              <w:rPr>
                <w:color w:val="000000"/>
                <w:sz w:val="18"/>
                <w:szCs w:val="18"/>
              </w:rPr>
              <w:t>2021-2022 годов</w:t>
            </w:r>
          </w:p>
        </w:tc>
      </w:tr>
      <w:tr w:rsidR="00C1330C" w:rsidRPr="00B262F5" w:rsidTr="00C1330C">
        <w:trPr>
          <w:trHeight w:val="20"/>
        </w:trPr>
        <w:tc>
          <w:tcPr>
            <w:tcW w:w="960"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6852" w:type="dxa"/>
            <w:gridSpan w:val="3"/>
            <w:tcBorders>
              <w:top w:val="nil"/>
              <w:left w:val="nil"/>
              <w:bottom w:val="nil"/>
              <w:right w:val="nil"/>
            </w:tcBorders>
            <w:shd w:val="clear" w:color="auto" w:fill="auto"/>
            <w:hideMark/>
          </w:tcPr>
          <w:p w:rsidR="00C1330C" w:rsidRPr="00B262F5" w:rsidRDefault="00C1330C" w:rsidP="00C1330C">
            <w:pPr>
              <w:jc w:val="center"/>
              <w:rPr>
                <w:color w:val="000000"/>
                <w:sz w:val="18"/>
                <w:szCs w:val="18"/>
              </w:rPr>
            </w:pPr>
          </w:p>
        </w:tc>
        <w:tc>
          <w:tcPr>
            <w:tcW w:w="1417"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1261"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r>
      <w:tr w:rsidR="00C1330C" w:rsidRPr="00B262F5" w:rsidTr="00C1330C">
        <w:trPr>
          <w:trHeight w:val="345"/>
        </w:trPr>
        <w:tc>
          <w:tcPr>
            <w:tcW w:w="960"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9530" w:type="dxa"/>
            <w:gridSpan w:val="5"/>
            <w:tcBorders>
              <w:top w:val="nil"/>
              <w:left w:val="nil"/>
              <w:bottom w:val="single" w:sz="4" w:space="0" w:color="auto"/>
              <w:right w:val="nil"/>
            </w:tcBorders>
            <w:shd w:val="clear" w:color="auto" w:fill="auto"/>
            <w:noWrap/>
            <w:hideMark/>
          </w:tcPr>
          <w:p w:rsidR="00C1330C" w:rsidRPr="00B262F5" w:rsidRDefault="00C1330C" w:rsidP="00C1330C">
            <w:pPr>
              <w:jc w:val="right"/>
              <w:rPr>
                <w:color w:val="000000"/>
                <w:sz w:val="18"/>
                <w:szCs w:val="18"/>
              </w:rPr>
            </w:pPr>
            <w:r w:rsidRPr="00B262F5">
              <w:rPr>
                <w:color w:val="000000"/>
                <w:sz w:val="18"/>
                <w:szCs w:val="18"/>
              </w:rPr>
              <w:t>(тыс.рублей)</w:t>
            </w:r>
          </w:p>
        </w:tc>
      </w:tr>
      <w:tr w:rsidR="00C1330C" w:rsidRPr="00B262F5" w:rsidTr="00C1330C">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330C" w:rsidRPr="00B262F5" w:rsidRDefault="00C1330C" w:rsidP="00C1330C">
            <w:pPr>
              <w:jc w:val="center"/>
              <w:rPr>
                <w:sz w:val="18"/>
                <w:szCs w:val="18"/>
              </w:rPr>
            </w:pPr>
            <w:r w:rsidRPr="00B262F5">
              <w:rPr>
                <w:sz w:val="18"/>
                <w:szCs w:val="18"/>
              </w:rPr>
              <w:t>№ строки</w:t>
            </w:r>
          </w:p>
        </w:tc>
        <w:tc>
          <w:tcPr>
            <w:tcW w:w="2174" w:type="dxa"/>
            <w:tcBorders>
              <w:top w:val="nil"/>
              <w:left w:val="nil"/>
              <w:bottom w:val="single" w:sz="4" w:space="0" w:color="auto"/>
              <w:right w:val="single" w:sz="4" w:space="0" w:color="auto"/>
            </w:tcBorders>
            <w:shd w:val="clear" w:color="auto" w:fill="auto"/>
            <w:noWrap/>
            <w:vAlign w:val="center"/>
            <w:hideMark/>
          </w:tcPr>
          <w:p w:rsidR="00C1330C" w:rsidRPr="00B262F5" w:rsidRDefault="00C1330C" w:rsidP="00C1330C">
            <w:pPr>
              <w:jc w:val="center"/>
              <w:rPr>
                <w:color w:val="000000"/>
                <w:sz w:val="18"/>
                <w:szCs w:val="18"/>
              </w:rPr>
            </w:pPr>
            <w:r w:rsidRPr="00B262F5">
              <w:rPr>
                <w:color w:val="000000"/>
                <w:sz w:val="18"/>
                <w:szCs w:val="18"/>
              </w:rPr>
              <w:t>Код</w:t>
            </w:r>
          </w:p>
        </w:tc>
        <w:tc>
          <w:tcPr>
            <w:tcW w:w="3119" w:type="dxa"/>
            <w:tcBorders>
              <w:top w:val="nil"/>
              <w:left w:val="nil"/>
              <w:bottom w:val="single" w:sz="4" w:space="0" w:color="auto"/>
              <w:right w:val="single" w:sz="4" w:space="0" w:color="auto"/>
            </w:tcBorders>
            <w:shd w:val="clear" w:color="auto" w:fill="auto"/>
            <w:vAlign w:val="center"/>
            <w:hideMark/>
          </w:tcPr>
          <w:p w:rsidR="00C1330C" w:rsidRPr="00B262F5" w:rsidRDefault="00C1330C" w:rsidP="00C1330C">
            <w:pPr>
              <w:jc w:val="center"/>
              <w:rPr>
                <w:color w:val="000000"/>
                <w:sz w:val="18"/>
                <w:szCs w:val="18"/>
              </w:rPr>
            </w:pPr>
            <w:r w:rsidRPr="00B262F5">
              <w:rPr>
                <w:color w:val="000000"/>
                <w:sz w:val="18"/>
                <w:szCs w:val="18"/>
              </w:rPr>
              <w:t>Наименование кода группы, подгруппы, статьи, вида источника финансирования дефицита бюджета,  относящегося к источникам финансирования дефицитов бюджетов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C1330C" w:rsidRPr="00B262F5" w:rsidRDefault="00C1330C" w:rsidP="00C1330C">
            <w:pPr>
              <w:jc w:val="center"/>
              <w:rPr>
                <w:color w:val="000000"/>
                <w:sz w:val="18"/>
                <w:szCs w:val="18"/>
              </w:rPr>
            </w:pPr>
            <w:r w:rsidRPr="00B262F5">
              <w:rPr>
                <w:color w:val="000000"/>
                <w:sz w:val="18"/>
                <w:szCs w:val="18"/>
              </w:rPr>
              <w:t>Сумма                     на 2020 год</w:t>
            </w:r>
          </w:p>
        </w:tc>
        <w:tc>
          <w:tcPr>
            <w:tcW w:w="1417" w:type="dxa"/>
            <w:tcBorders>
              <w:top w:val="nil"/>
              <w:left w:val="nil"/>
              <w:bottom w:val="single" w:sz="4" w:space="0" w:color="auto"/>
              <w:right w:val="single" w:sz="4" w:space="0" w:color="auto"/>
            </w:tcBorders>
            <w:shd w:val="clear" w:color="auto" w:fill="auto"/>
            <w:vAlign w:val="center"/>
            <w:hideMark/>
          </w:tcPr>
          <w:p w:rsidR="00C1330C" w:rsidRPr="00B262F5" w:rsidRDefault="00C1330C" w:rsidP="00C1330C">
            <w:pPr>
              <w:jc w:val="center"/>
              <w:rPr>
                <w:sz w:val="18"/>
                <w:szCs w:val="18"/>
              </w:rPr>
            </w:pPr>
            <w:r w:rsidRPr="00B262F5">
              <w:rPr>
                <w:sz w:val="18"/>
                <w:szCs w:val="18"/>
              </w:rPr>
              <w:t>Сумма            на 2021 год</w:t>
            </w:r>
          </w:p>
        </w:tc>
        <w:tc>
          <w:tcPr>
            <w:tcW w:w="1261" w:type="dxa"/>
            <w:tcBorders>
              <w:top w:val="nil"/>
              <w:left w:val="nil"/>
              <w:bottom w:val="single" w:sz="4" w:space="0" w:color="auto"/>
              <w:right w:val="single" w:sz="4" w:space="0" w:color="auto"/>
            </w:tcBorders>
            <w:shd w:val="clear" w:color="auto" w:fill="auto"/>
            <w:vAlign w:val="center"/>
            <w:hideMark/>
          </w:tcPr>
          <w:p w:rsidR="00C1330C" w:rsidRPr="00B262F5" w:rsidRDefault="00C1330C" w:rsidP="00C1330C">
            <w:pPr>
              <w:jc w:val="center"/>
              <w:rPr>
                <w:sz w:val="18"/>
                <w:szCs w:val="18"/>
              </w:rPr>
            </w:pPr>
            <w:r w:rsidRPr="00B262F5">
              <w:rPr>
                <w:sz w:val="18"/>
                <w:szCs w:val="18"/>
              </w:rPr>
              <w:t>Сумма                    на 2022 год</w:t>
            </w:r>
          </w:p>
        </w:tc>
      </w:tr>
      <w:tr w:rsidR="00C1330C" w:rsidRPr="00B262F5" w:rsidTr="00C1330C">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1330C" w:rsidRPr="00B262F5" w:rsidRDefault="00C1330C" w:rsidP="00C1330C">
            <w:pPr>
              <w:rPr>
                <w:sz w:val="18"/>
                <w:szCs w:val="18"/>
              </w:rPr>
            </w:pPr>
            <w:r w:rsidRPr="00B262F5">
              <w:rPr>
                <w:sz w:val="18"/>
                <w:szCs w:val="18"/>
              </w:rPr>
              <w:t> </w:t>
            </w:r>
          </w:p>
        </w:tc>
        <w:tc>
          <w:tcPr>
            <w:tcW w:w="2174" w:type="dxa"/>
            <w:tcBorders>
              <w:top w:val="nil"/>
              <w:left w:val="nil"/>
              <w:bottom w:val="single" w:sz="4" w:space="0" w:color="auto"/>
              <w:right w:val="single" w:sz="4" w:space="0" w:color="auto"/>
            </w:tcBorders>
            <w:shd w:val="clear" w:color="auto" w:fill="auto"/>
            <w:noWrap/>
            <w:vAlign w:val="center"/>
            <w:hideMark/>
          </w:tcPr>
          <w:p w:rsidR="00C1330C" w:rsidRPr="00B262F5" w:rsidRDefault="00C1330C" w:rsidP="00C1330C">
            <w:pPr>
              <w:jc w:val="center"/>
              <w:rPr>
                <w:color w:val="000000"/>
                <w:sz w:val="18"/>
                <w:szCs w:val="18"/>
              </w:rPr>
            </w:pPr>
            <w:r w:rsidRPr="00B262F5">
              <w:rPr>
                <w:color w:val="000000"/>
                <w:sz w:val="18"/>
                <w:szCs w:val="18"/>
              </w:rPr>
              <w:t>1</w:t>
            </w:r>
          </w:p>
        </w:tc>
        <w:tc>
          <w:tcPr>
            <w:tcW w:w="3119" w:type="dxa"/>
            <w:tcBorders>
              <w:top w:val="nil"/>
              <w:left w:val="nil"/>
              <w:bottom w:val="single" w:sz="4" w:space="0" w:color="auto"/>
              <w:right w:val="single" w:sz="4" w:space="0" w:color="auto"/>
            </w:tcBorders>
            <w:shd w:val="clear" w:color="auto" w:fill="auto"/>
            <w:vAlign w:val="bottom"/>
            <w:hideMark/>
          </w:tcPr>
          <w:p w:rsidR="00C1330C" w:rsidRPr="00B262F5" w:rsidRDefault="00C1330C" w:rsidP="00C1330C">
            <w:pPr>
              <w:jc w:val="center"/>
              <w:rPr>
                <w:color w:val="000000"/>
                <w:sz w:val="18"/>
                <w:szCs w:val="18"/>
              </w:rPr>
            </w:pPr>
            <w:r w:rsidRPr="00B262F5">
              <w:rPr>
                <w:color w:val="000000"/>
                <w:sz w:val="18"/>
                <w:szCs w:val="18"/>
              </w:rPr>
              <w:t>2</w:t>
            </w:r>
          </w:p>
        </w:tc>
        <w:tc>
          <w:tcPr>
            <w:tcW w:w="1559" w:type="dxa"/>
            <w:tcBorders>
              <w:top w:val="nil"/>
              <w:left w:val="nil"/>
              <w:bottom w:val="single" w:sz="4" w:space="0" w:color="auto"/>
              <w:right w:val="single" w:sz="4" w:space="0" w:color="auto"/>
            </w:tcBorders>
            <w:shd w:val="clear" w:color="auto" w:fill="auto"/>
            <w:noWrap/>
            <w:vAlign w:val="center"/>
            <w:hideMark/>
          </w:tcPr>
          <w:p w:rsidR="00C1330C" w:rsidRPr="00B262F5" w:rsidRDefault="00C1330C" w:rsidP="00C1330C">
            <w:pPr>
              <w:jc w:val="center"/>
              <w:rPr>
                <w:color w:val="000000"/>
                <w:sz w:val="18"/>
                <w:szCs w:val="18"/>
              </w:rPr>
            </w:pPr>
            <w:r w:rsidRPr="00B262F5">
              <w:rPr>
                <w:color w:val="000000"/>
                <w:sz w:val="18"/>
                <w:szCs w:val="18"/>
              </w:rPr>
              <w:t>3</w:t>
            </w:r>
          </w:p>
        </w:tc>
        <w:tc>
          <w:tcPr>
            <w:tcW w:w="1417" w:type="dxa"/>
            <w:tcBorders>
              <w:top w:val="nil"/>
              <w:left w:val="nil"/>
              <w:bottom w:val="single" w:sz="4" w:space="0" w:color="auto"/>
              <w:right w:val="single" w:sz="4" w:space="0" w:color="auto"/>
            </w:tcBorders>
            <w:shd w:val="clear" w:color="auto" w:fill="auto"/>
            <w:noWrap/>
            <w:vAlign w:val="center"/>
            <w:hideMark/>
          </w:tcPr>
          <w:p w:rsidR="00C1330C" w:rsidRPr="00B262F5" w:rsidRDefault="00C1330C" w:rsidP="00C1330C">
            <w:pPr>
              <w:jc w:val="center"/>
              <w:rPr>
                <w:sz w:val="18"/>
                <w:szCs w:val="18"/>
              </w:rPr>
            </w:pPr>
            <w:r w:rsidRPr="00B262F5">
              <w:rPr>
                <w:sz w:val="18"/>
                <w:szCs w:val="18"/>
              </w:rPr>
              <w:t>4</w:t>
            </w:r>
          </w:p>
        </w:tc>
        <w:tc>
          <w:tcPr>
            <w:tcW w:w="1261" w:type="dxa"/>
            <w:tcBorders>
              <w:top w:val="nil"/>
              <w:left w:val="nil"/>
              <w:bottom w:val="single" w:sz="4" w:space="0" w:color="auto"/>
              <w:right w:val="single" w:sz="4" w:space="0" w:color="auto"/>
            </w:tcBorders>
            <w:shd w:val="clear" w:color="auto" w:fill="auto"/>
            <w:noWrap/>
            <w:vAlign w:val="center"/>
            <w:hideMark/>
          </w:tcPr>
          <w:p w:rsidR="00C1330C" w:rsidRPr="00B262F5" w:rsidRDefault="00C1330C" w:rsidP="00C1330C">
            <w:pPr>
              <w:jc w:val="center"/>
              <w:rPr>
                <w:sz w:val="18"/>
                <w:szCs w:val="18"/>
              </w:rPr>
            </w:pPr>
            <w:r w:rsidRPr="00B262F5">
              <w:rPr>
                <w:sz w:val="18"/>
                <w:szCs w:val="18"/>
              </w:rPr>
              <w:t>5</w:t>
            </w:r>
          </w:p>
        </w:tc>
      </w:tr>
      <w:tr w:rsidR="00C1330C" w:rsidRPr="00B262F5" w:rsidTr="00C1330C">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w:t>
            </w:r>
          </w:p>
        </w:tc>
        <w:tc>
          <w:tcPr>
            <w:tcW w:w="217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rPr>
                <w:sz w:val="18"/>
                <w:szCs w:val="18"/>
              </w:rPr>
            </w:pPr>
            <w:r w:rsidRPr="00B262F5">
              <w:rPr>
                <w:sz w:val="18"/>
                <w:szCs w:val="18"/>
              </w:rPr>
              <w:t>552 01 05 00 00 00 0000 000</w:t>
            </w:r>
          </w:p>
        </w:tc>
        <w:tc>
          <w:tcPr>
            <w:tcW w:w="3119" w:type="dxa"/>
            <w:tcBorders>
              <w:top w:val="nil"/>
              <w:left w:val="nil"/>
              <w:bottom w:val="single" w:sz="4" w:space="0" w:color="auto"/>
              <w:right w:val="nil"/>
            </w:tcBorders>
            <w:shd w:val="clear" w:color="auto" w:fill="auto"/>
            <w:hideMark/>
          </w:tcPr>
          <w:p w:rsidR="00C1330C" w:rsidRPr="00B262F5" w:rsidRDefault="00C1330C" w:rsidP="00C1330C">
            <w:pPr>
              <w:rPr>
                <w:sz w:val="18"/>
                <w:szCs w:val="18"/>
              </w:rPr>
            </w:pPr>
            <w:r w:rsidRPr="00B262F5">
              <w:rPr>
                <w:sz w:val="18"/>
                <w:szCs w:val="18"/>
              </w:rPr>
              <w:t>Изменение остатков средств на счетах по учету средств бюджета</w:t>
            </w:r>
          </w:p>
        </w:tc>
        <w:tc>
          <w:tcPr>
            <w:tcW w:w="1559" w:type="dxa"/>
            <w:tcBorders>
              <w:top w:val="nil"/>
              <w:left w:val="single" w:sz="4" w:space="0" w:color="auto"/>
              <w:bottom w:val="single" w:sz="4" w:space="0" w:color="auto"/>
              <w:right w:val="single" w:sz="4" w:space="0" w:color="auto"/>
            </w:tcBorders>
            <w:shd w:val="clear" w:color="auto" w:fill="auto"/>
            <w:noWrap/>
            <w:hideMark/>
          </w:tcPr>
          <w:p w:rsidR="00C1330C" w:rsidRPr="00B262F5" w:rsidRDefault="00C1330C" w:rsidP="00C1330C">
            <w:pPr>
              <w:jc w:val="right"/>
              <w:rPr>
                <w:sz w:val="18"/>
                <w:szCs w:val="18"/>
              </w:rPr>
            </w:pPr>
            <w:r w:rsidRPr="00B262F5">
              <w:rPr>
                <w:sz w:val="18"/>
                <w:szCs w:val="18"/>
              </w:rPr>
              <w:t>1 524,55</w:t>
            </w:r>
          </w:p>
        </w:tc>
        <w:tc>
          <w:tcPr>
            <w:tcW w:w="1417"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right"/>
              <w:rPr>
                <w:sz w:val="18"/>
                <w:szCs w:val="18"/>
              </w:rPr>
            </w:pPr>
            <w:r w:rsidRPr="00B262F5">
              <w:rPr>
                <w:sz w:val="18"/>
                <w:szCs w:val="18"/>
              </w:rPr>
              <w:t>20,00</w:t>
            </w:r>
          </w:p>
        </w:tc>
        <w:tc>
          <w:tcPr>
            <w:tcW w:w="1261"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right"/>
              <w:rPr>
                <w:sz w:val="18"/>
                <w:szCs w:val="18"/>
              </w:rPr>
            </w:pPr>
            <w:r w:rsidRPr="00B262F5">
              <w:rPr>
                <w:sz w:val="18"/>
                <w:szCs w:val="18"/>
              </w:rPr>
              <w:t>20,00</w:t>
            </w:r>
          </w:p>
        </w:tc>
      </w:tr>
      <w:tr w:rsidR="00C1330C" w:rsidRPr="00B262F5" w:rsidTr="00C1330C">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2</w:t>
            </w:r>
          </w:p>
        </w:tc>
        <w:tc>
          <w:tcPr>
            <w:tcW w:w="2174" w:type="dxa"/>
            <w:tcBorders>
              <w:top w:val="nil"/>
              <w:left w:val="nil"/>
              <w:bottom w:val="nil"/>
              <w:right w:val="single" w:sz="4" w:space="0" w:color="auto"/>
            </w:tcBorders>
            <w:shd w:val="clear" w:color="auto" w:fill="auto"/>
            <w:noWrap/>
            <w:hideMark/>
          </w:tcPr>
          <w:p w:rsidR="00C1330C" w:rsidRPr="00B262F5" w:rsidRDefault="00C1330C" w:rsidP="00C1330C">
            <w:pPr>
              <w:rPr>
                <w:sz w:val="18"/>
                <w:szCs w:val="18"/>
              </w:rPr>
            </w:pPr>
            <w:r w:rsidRPr="00B262F5">
              <w:rPr>
                <w:sz w:val="18"/>
                <w:szCs w:val="18"/>
              </w:rPr>
              <w:t>552 01 05 02 00 00 0000 500</w:t>
            </w:r>
          </w:p>
        </w:tc>
        <w:tc>
          <w:tcPr>
            <w:tcW w:w="3119" w:type="dxa"/>
            <w:tcBorders>
              <w:top w:val="nil"/>
              <w:left w:val="nil"/>
              <w:bottom w:val="nil"/>
              <w:right w:val="nil"/>
            </w:tcBorders>
            <w:shd w:val="clear" w:color="auto" w:fill="auto"/>
            <w:hideMark/>
          </w:tcPr>
          <w:p w:rsidR="00C1330C" w:rsidRPr="00B262F5" w:rsidRDefault="00C1330C" w:rsidP="00C1330C">
            <w:pPr>
              <w:rPr>
                <w:sz w:val="18"/>
                <w:szCs w:val="18"/>
              </w:rPr>
            </w:pPr>
            <w:r w:rsidRPr="00B262F5">
              <w:rPr>
                <w:sz w:val="18"/>
                <w:szCs w:val="18"/>
              </w:rPr>
              <w:t>Увеличение прочих остатков средств бюджетов</w:t>
            </w:r>
          </w:p>
        </w:tc>
        <w:tc>
          <w:tcPr>
            <w:tcW w:w="1559" w:type="dxa"/>
            <w:tcBorders>
              <w:top w:val="nil"/>
              <w:left w:val="single" w:sz="4" w:space="0" w:color="auto"/>
              <w:bottom w:val="single" w:sz="4" w:space="0" w:color="auto"/>
              <w:right w:val="single" w:sz="4" w:space="0" w:color="auto"/>
            </w:tcBorders>
            <w:shd w:val="clear" w:color="auto" w:fill="auto"/>
            <w:noWrap/>
            <w:hideMark/>
          </w:tcPr>
          <w:p w:rsidR="00C1330C" w:rsidRPr="00B262F5" w:rsidRDefault="00C1330C" w:rsidP="00C1330C">
            <w:pPr>
              <w:jc w:val="right"/>
              <w:rPr>
                <w:sz w:val="18"/>
                <w:szCs w:val="18"/>
              </w:rPr>
            </w:pPr>
            <w:r w:rsidRPr="00B262F5">
              <w:rPr>
                <w:sz w:val="18"/>
                <w:szCs w:val="18"/>
              </w:rPr>
              <w:t>-21 591,53</w:t>
            </w:r>
          </w:p>
        </w:tc>
        <w:tc>
          <w:tcPr>
            <w:tcW w:w="1417"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right"/>
              <w:rPr>
                <w:sz w:val="18"/>
                <w:szCs w:val="18"/>
              </w:rPr>
            </w:pPr>
            <w:r w:rsidRPr="00B262F5">
              <w:rPr>
                <w:sz w:val="18"/>
                <w:szCs w:val="18"/>
              </w:rPr>
              <w:t>-18 539,27</w:t>
            </w:r>
          </w:p>
        </w:tc>
        <w:tc>
          <w:tcPr>
            <w:tcW w:w="1261"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right"/>
              <w:rPr>
                <w:sz w:val="18"/>
                <w:szCs w:val="18"/>
              </w:rPr>
            </w:pPr>
            <w:r w:rsidRPr="00B262F5">
              <w:rPr>
                <w:sz w:val="18"/>
                <w:szCs w:val="18"/>
              </w:rPr>
              <w:t>-18 688,97</w:t>
            </w:r>
          </w:p>
        </w:tc>
      </w:tr>
      <w:tr w:rsidR="00C1330C" w:rsidRPr="00B262F5" w:rsidTr="00C1330C">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3</w:t>
            </w:r>
          </w:p>
        </w:tc>
        <w:tc>
          <w:tcPr>
            <w:tcW w:w="2174" w:type="dxa"/>
            <w:tcBorders>
              <w:top w:val="single" w:sz="4" w:space="0" w:color="auto"/>
              <w:left w:val="nil"/>
              <w:bottom w:val="single" w:sz="4" w:space="0" w:color="auto"/>
              <w:right w:val="single" w:sz="4" w:space="0" w:color="auto"/>
            </w:tcBorders>
            <w:shd w:val="clear" w:color="auto" w:fill="auto"/>
            <w:noWrap/>
            <w:hideMark/>
          </w:tcPr>
          <w:p w:rsidR="00C1330C" w:rsidRPr="00B262F5" w:rsidRDefault="00C1330C" w:rsidP="00C1330C">
            <w:pPr>
              <w:rPr>
                <w:sz w:val="18"/>
                <w:szCs w:val="18"/>
              </w:rPr>
            </w:pPr>
            <w:r w:rsidRPr="00B262F5">
              <w:rPr>
                <w:sz w:val="18"/>
                <w:szCs w:val="18"/>
              </w:rPr>
              <w:t>552 01 05 02 01 00 0000 510</w:t>
            </w:r>
          </w:p>
        </w:tc>
        <w:tc>
          <w:tcPr>
            <w:tcW w:w="3119" w:type="dxa"/>
            <w:tcBorders>
              <w:top w:val="single" w:sz="4" w:space="0" w:color="auto"/>
              <w:left w:val="nil"/>
              <w:bottom w:val="single" w:sz="4" w:space="0" w:color="auto"/>
              <w:right w:val="nil"/>
            </w:tcBorders>
            <w:shd w:val="clear" w:color="auto" w:fill="auto"/>
            <w:hideMark/>
          </w:tcPr>
          <w:p w:rsidR="00C1330C" w:rsidRPr="00B262F5" w:rsidRDefault="00C1330C" w:rsidP="00C1330C">
            <w:pPr>
              <w:rPr>
                <w:sz w:val="18"/>
                <w:szCs w:val="18"/>
              </w:rPr>
            </w:pPr>
            <w:r w:rsidRPr="00B262F5">
              <w:rPr>
                <w:sz w:val="18"/>
                <w:szCs w:val="18"/>
              </w:rPr>
              <w:t>Увеличение прочих остатков  денежных средств бюджетов</w:t>
            </w:r>
          </w:p>
        </w:tc>
        <w:tc>
          <w:tcPr>
            <w:tcW w:w="1559" w:type="dxa"/>
            <w:tcBorders>
              <w:top w:val="nil"/>
              <w:left w:val="single" w:sz="4" w:space="0" w:color="auto"/>
              <w:bottom w:val="single" w:sz="4" w:space="0" w:color="auto"/>
              <w:right w:val="single" w:sz="4" w:space="0" w:color="auto"/>
            </w:tcBorders>
            <w:shd w:val="clear" w:color="auto" w:fill="auto"/>
            <w:noWrap/>
            <w:hideMark/>
          </w:tcPr>
          <w:p w:rsidR="00C1330C" w:rsidRPr="00B262F5" w:rsidRDefault="00C1330C" w:rsidP="00C1330C">
            <w:pPr>
              <w:jc w:val="right"/>
              <w:rPr>
                <w:sz w:val="18"/>
                <w:szCs w:val="18"/>
              </w:rPr>
            </w:pPr>
            <w:r w:rsidRPr="00B262F5">
              <w:rPr>
                <w:sz w:val="18"/>
                <w:szCs w:val="18"/>
              </w:rPr>
              <w:t>-21 591,53</w:t>
            </w:r>
          </w:p>
        </w:tc>
        <w:tc>
          <w:tcPr>
            <w:tcW w:w="1417"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right"/>
              <w:rPr>
                <w:sz w:val="18"/>
                <w:szCs w:val="18"/>
              </w:rPr>
            </w:pPr>
            <w:r w:rsidRPr="00B262F5">
              <w:rPr>
                <w:sz w:val="18"/>
                <w:szCs w:val="18"/>
              </w:rPr>
              <w:t>-18 539,27</w:t>
            </w:r>
          </w:p>
        </w:tc>
        <w:tc>
          <w:tcPr>
            <w:tcW w:w="1261"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right"/>
              <w:rPr>
                <w:sz w:val="18"/>
                <w:szCs w:val="18"/>
              </w:rPr>
            </w:pPr>
            <w:r w:rsidRPr="00B262F5">
              <w:rPr>
                <w:sz w:val="18"/>
                <w:szCs w:val="18"/>
              </w:rPr>
              <w:t>-18 688,97</w:t>
            </w:r>
          </w:p>
        </w:tc>
      </w:tr>
      <w:tr w:rsidR="00C1330C" w:rsidRPr="00B262F5" w:rsidTr="00C1330C">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4</w:t>
            </w:r>
          </w:p>
        </w:tc>
        <w:tc>
          <w:tcPr>
            <w:tcW w:w="217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rPr>
                <w:sz w:val="18"/>
                <w:szCs w:val="18"/>
              </w:rPr>
            </w:pPr>
            <w:r w:rsidRPr="00B262F5">
              <w:rPr>
                <w:sz w:val="18"/>
                <w:szCs w:val="18"/>
              </w:rPr>
              <w:t>552 01 05 02 01 13 0000 510</w:t>
            </w:r>
          </w:p>
        </w:tc>
        <w:tc>
          <w:tcPr>
            <w:tcW w:w="3119" w:type="dxa"/>
            <w:tcBorders>
              <w:top w:val="nil"/>
              <w:left w:val="nil"/>
              <w:bottom w:val="single" w:sz="4" w:space="0" w:color="auto"/>
              <w:right w:val="nil"/>
            </w:tcBorders>
            <w:shd w:val="clear" w:color="auto" w:fill="auto"/>
            <w:hideMark/>
          </w:tcPr>
          <w:p w:rsidR="00C1330C" w:rsidRPr="00B262F5" w:rsidRDefault="00C1330C" w:rsidP="00C1330C">
            <w:pPr>
              <w:rPr>
                <w:sz w:val="18"/>
                <w:szCs w:val="18"/>
              </w:rPr>
            </w:pPr>
            <w:r w:rsidRPr="00B262F5">
              <w:rPr>
                <w:sz w:val="18"/>
                <w:szCs w:val="18"/>
              </w:rPr>
              <w:t>Увеличение прочих остатков денежных средств бюджетов городских поселений</w:t>
            </w:r>
          </w:p>
        </w:tc>
        <w:tc>
          <w:tcPr>
            <w:tcW w:w="1559" w:type="dxa"/>
            <w:tcBorders>
              <w:top w:val="nil"/>
              <w:left w:val="single" w:sz="4" w:space="0" w:color="auto"/>
              <w:bottom w:val="single" w:sz="4" w:space="0" w:color="auto"/>
              <w:right w:val="single" w:sz="4" w:space="0" w:color="auto"/>
            </w:tcBorders>
            <w:shd w:val="clear" w:color="auto" w:fill="auto"/>
            <w:noWrap/>
            <w:hideMark/>
          </w:tcPr>
          <w:p w:rsidR="00C1330C" w:rsidRPr="00B262F5" w:rsidRDefault="00C1330C" w:rsidP="00C1330C">
            <w:pPr>
              <w:jc w:val="right"/>
              <w:rPr>
                <w:sz w:val="18"/>
                <w:szCs w:val="18"/>
              </w:rPr>
            </w:pPr>
            <w:r w:rsidRPr="00B262F5">
              <w:rPr>
                <w:sz w:val="18"/>
                <w:szCs w:val="18"/>
              </w:rPr>
              <w:t>-21 591,53</w:t>
            </w:r>
          </w:p>
        </w:tc>
        <w:tc>
          <w:tcPr>
            <w:tcW w:w="1417"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right"/>
              <w:rPr>
                <w:sz w:val="18"/>
                <w:szCs w:val="18"/>
              </w:rPr>
            </w:pPr>
            <w:r w:rsidRPr="00B262F5">
              <w:rPr>
                <w:sz w:val="18"/>
                <w:szCs w:val="18"/>
              </w:rPr>
              <w:t>-18 539,27</w:t>
            </w:r>
          </w:p>
        </w:tc>
        <w:tc>
          <w:tcPr>
            <w:tcW w:w="1261"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right"/>
              <w:rPr>
                <w:sz w:val="18"/>
                <w:szCs w:val="18"/>
              </w:rPr>
            </w:pPr>
            <w:r w:rsidRPr="00B262F5">
              <w:rPr>
                <w:sz w:val="18"/>
                <w:szCs w:val="18"/>
              </w:rPr>
              <w:t>-18 688,97</w:t>
            </w:r>
          </w:p>
        </w:tc>
      </w:tr>
      <w:tr w:rsidR="00C1330C" w:rsidRPr="00B262F5" w:rsidTr="00C1330C">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5</w:t>
            </w:r>
          </w:p>
        </w:tc>
        <w:tc>
          <w:tcPr>
            <w:tcW w:w="2174" w:type="dxa"/>
            <w:tcBorders>
              <w:top w:val="nil"/>
              <w:left w:val="nil"/>
              <w:bottom w:val="nil"/>
              <w:right w:val="single" w:sz="4" w:space="0" w:color="auto"/>
            </w:tcBorders>
            <w:shd w:val="clear" w:color="auto" w:fill="auto"/>
            <w:noWrap/>
            <w:hideMark/>
          </w:tcPr>
          <w:p w:rsidR="00C1330C" w:rsidRPr="00B262F5" w:rsidRDefault="00C1330C" w:rsidP="00C1330C">
            <w:pPr>
              <w:rPr>
                <w:sz w:val="18"/>
                <w:szCs w:val="18"/>
              </w:rPr>
            </w:pPr>
            <w:r w:rsidRPr="00B262F5">
              <w:rPr>
                <w:sz w:val="18"/>
                <w:szCs w:val="18"/>
              </w:rPr>
              <w:t>552 01 05 02 00 00 0000 600</w:t>
            </w:r>
          </w:p>
        </w:tc>
        <w:tc>
          <w:tcPr>
            <w:tcW w:w="3119" w:type="dxa"/>
            <w:tcBorders>
              <w:top w:val="nil"/>
              <w:left w:val="nil"/>
              <w:bottom w:val="nil"/>
              <w:right w:val="nil"/>
            </w:tcBorders>
            <w:shd w:val="clear" w:color="auto" w:fill="auto"/>
            <w:hideMark/>
          </w:tcPr>
          <w:p w:rsidR="00C1330C" w:rsidRPr="00B262F5" w:rsidRDefault="00C1330C" w:rsidP="00C1330C">
            <w:pPr>
              <w:rPr>
                <w:sz w:val="18"/>
                <w:szCs w:val="18"/>
              </w:rPr>
            </w:pPr>
            <w:r w:rsidRPr="00B262F5">
              <w:rPr>
                <w:sz w:val="18"/>
                <w:szCs w:val="18"/>
              </w:rPr>
              <w:t>Уменьшение  остатков средств бюджетов</w:t>
            </w:r>
          </w:p>
        </w:tc>
        <w:tc>
          <w:tcPr>
            <w:tcW w:w="1559" w:type="dxa"/>
            <w:tcBorders>
              <w:top w:val="nil"/>
              <w:left w:val="single" w:sz="4" w:space="0" w:color="auto"/>
              <w:bottom w:val="single" w:sz="4" w:space="0" w:color="auto"/>
              <w:right w:val="single" w:sz="4" w:space="0" w:color="auto"/>
            </w:tcBorders>
            <w:shd w:val="clear" w:color="auto" w:fill="auto"/>
            <w:noWrap/>
            <w:hideMark/>
          </w:tcPr>
          <w:p w:rsidR="00C1330C" w:rsidRPr="00B262F5" w:rsidRDefault="00C1330C" w:rsidP="00C1330C">
            <w:pPr>
              <w:jc w:val="right"/>
              <w:rPr>
                <w:sz w:val="18"/>
                <w:szCs w:val="18"/>
              </w:rPr>
            </w:pPr>
            <w:r w:rsidRPr="00B262F5">
              <w:rPr>
                <w:sz w:val="18"/>
                <w:szCs w:val="18"/>
              </w:rPr>
              <w:t>23 116,07</w:t>
            </w:r>
          </w:p>
        </w:tc>
        <w:tc>
          <w:tcPr>
            <w:tcW w:w="1417"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right"/>
              <w:rPr>
                <w:sz w:val="18"/>
                <w:szCs w:val="18"/>
              </w:rPr>
            </w:pPr>
            <w:r w:rsidRPr="00B262F5">
              <w:rPr>
                <w:sz w:val="18"/>
                <w:szCs w:val="18"/>
              </w:rPr>
              <w:t>18 559,27</w:t>
            </w:r>
          </w:p>
        </w:tc>
        <w:tc>
          <w:tcPr>
            <w:tcW w:w="1261"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right"/>
              <w:rPr>
                <w:sz w:val="18"/>
                <w:szCs w:val="18"/>
              </w:rPr>
            </w:pPr>
            <w:r w:rsidRPr="00B262F5">
              <w:rPr>
                <w:sz w:val="18"/>
                <w:szCs w:val="18"/>
              </w:rPr>
              <w:t>18 708,97</w:t>
            </w:r>
          </w:p>
        </w:tc>
      </w:tr>
      <w:tr w:rsidR="00C1330C" w:rsidRPr="00B262F5" w:rsidTr="00C1330C">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6</w:t>
            </w:r>
          </w:p>
        </w:tc>
        <w:tc>
          <w:tcPr>
            <w:tcW w:w="2174" w:type="dxa"/>
            <w:tcBorders>
              <w:top w:val="single" w:sz="4" w:space="0" w:color="auto"/>
              <w:left w:val="nil"/>
              <w:bottom w:val="single" w:sz="4" w:space="0" w:color="auto"/>
              <w:right w:val="single" w:sz="4" w:space="0" w:color="auto"/>
            </w:tcBorders>
            <w:shd w:val="clear" w:color="auto" w:fill="auto"/>
            <w:noWrap/>
            <w:hideMark/>
          </w:tcPr>
          <w:p w:rsidR="00C1330C" w:rsidRPr="00B262F5" w:rsidRDefault="00C1330C" w:rsidP="00C1330C">
            <w:pPr>
              <w:rPr>
                <w:sz w:val="18"/>
                <w:szCs w:val="18"/>
              </w:rPr>
            </w:pPr>
            <w:r w:rsidRPr="00B262F5">
              <w:rPr>
                <w:sz w:val="18"/>
                <w:szCs w:val="18"/>
              </w:rPr>
              <w:t>552 01 05 02 01 00 0000 610</w:t>
            </w:r>
          </w:p>
        </w:tc>
        <w:tc>
          <w:tcPr>
            <w:tcW w:w="3119" w:type="dxa"/>
            <w:tcBorders>
              <w:top w:val="single" w:sz="4" w:space="0" w:color="auto"/>
              <w:left w:val="nil"/>
              <w:bottom w:val="single" w:sz="4" w:space="0" w:color="auto"/>
              <w:right w:val="nil"/>
            </w:tcBorders>
            <w:shd w:val="clear" w:color="auto" w:fill="auto"/>
            <w:hideMark/>
          </w:tcPr>
          <w:p w:rsidR="00C1330C" w:rsidRPr="00B262F5" w:rsidRDefault="00C1330C" w:rsidP="00C1330C">
            <w:pPr>
              <w:rPr>
                <w:sz w:val="18"/>
                <w:szCs w:val="18"/>
              </w:rPr>
            </w:pPr>
            <w:r w:rsidRPr="00B262F5">
              <w:rPr>
                <w:sz w:val="18"/>
                <w:szCs w:val="18"/>
              </w:rPr>
              <w:t>Уменьшение прочих остатков денежных  средств бюджетов</w:t>
            </w:r>
          </w:p>
        </w:tc>
        <w:tc>
          <w:tcPr>
            <w:tcW w:w="1559" w:type="dxa"/>
            <w:tcBorders>
              <w:top w:val="nil"/>
              <w:left w:val="single" w:sz="4" w:space="0" w:color="auto"/>
              <w:bottom w:val="single" w:sz="4" w:space="0" w:color="auto"/>
              <w:right w:val="single" w:sz="4" w:space="0" w:color="auto"/>
            </w:tcBorders>
            <w:shd w:val="clear" w:color="auto" w:fill="auto"/>
            <w:noWrap/>
            <w:hideMark/>
          </w:tcPr>
          <w:p w:rsidR="00C1330C" w:rsidRPr="00B262F5" w:rsidRDefault="00C1330C" w:rsidP="00C1330C">
            <w:pPr>
              <w:jc w:val="right"/>
              <w:rPr>
                <w:sz w:val="18"/>
                <w:szCs w:val="18"/>
              </w:rPr>
            </w:pPr>
            <w:r w:rsidRPr="00B262F5">
              <w:rPr>
                <w:sz w:val="18"/>
                <w:szCs w:val="18"/>
              </w:rPr>
              <w:t>23 116,07</w:t>
            </w:r>
          </w:p>
        </w:tc>
        <w:tc>
          <w:tcPr>
            <w:tcW w:w="1417"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right"/>
              <w:rPr>
                <w:sz w:val="18"/>
                <w:szCs w:val="18"/>
              </w:rPr>
            </w:pPr>
            <w:r w:rsidRPr="00B262F5">
              <w:rPr>
                <w:sz w:val="18"/>
                <w:szCs w:val="18"/>
              </w:rPr>
              <w:t>18 559,27</w:t>
            </w:r>
          </w:p>
        </w:tc>
        <w:tc>
          <w:tcPr>
            <w:tcW w:w="1261"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right"/>
              <w:rPr>
                <w:sz w:val="18"/>
                <w:szCs w:val="18"/>
              </w:rPr>
            </w:pPr>
            <w:r w:rsidRPr="00B262F5">
              <w:rPr>
                <w:sz w:val="18"/>
                <w:szCs w:val="18"/>
              </w:rPr>
              <w:t>18 708,97</w:t>
            </w:r>
          </w:p>
        </w:tc>
      </w:tr>
      <w:tr w:rsidR="00C1330C" w:rsidRPr="00B262F5" w:rsidTr="00C1330C">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7</w:t>
            </w:r>
          </w:p>
        </w:tc>
        <w:tc>
          <w:tcPr>
            <w:tcW w:w="217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rPr>
                <w:sz w:val="18"/>
                <w:szCs w:val="18"/>
              </w:rPr>
            </w:pPr>
            <w:r w:rsidRPr="00B262F5">
              <w:rPr>
                <w:sz w:val="18"/>
                <w:szCs w:val="18"/>
              </w:rPr>
              <w:t>552 01 05 02 01 13 0000 610</w:t>
            </w:r>
          </w:p>
        </w:tc>
        <w:tc>
          <w:tcPr>
            <w:tcW w:w="3119" w:type="dxa"/>
            <w:tcBorders>
              <w:top w:val="nil"/>
              <w:left w:val="nil"/>
              <w:bottom w:val="single" w:sz="4" w:space="0" w:color="auto"/>
              <w:right w:val="nil"/>
            </w:tcBorders>
            <w:shd w:val="clear" w:color="auto" w:fill="auto"/>
            <w:hideMark/>
          </w:tcPr>
          <w:p w:rsidR="00C1330C" w:rsidRPr="00B262F5" w:rsidRDefault="00C1330C" w:rsidP="00C1330C">
            <w:pPr>
              <w:rPr>
                <w:sz w:val="18"/>
                <w:szCs w:val="18"/>
              </w:rPr>
            </w:pPr>
            <w:r w:rsidRPr="00B262F5">
              <w:rPr>
                <w:sz w:val="18"/>
                <w:szCs w:val="18"/>
              </w:rPr>
              <w:t>Уменьшение прочих остатков денежных средств  бюджетов городских поселений</w:t>
            </w:r>
          </w:p>
        </w:tc>
        <w:tc>
          <w:tcPr>
            <w:tcW w:w="1559" w:type="dxa"/>
            <w:tcBorders>
              <w:top w:val="nil"/>
              <w:left w:val="single" w:sz="4" w:space="0" w:color="auto"/>
              <w:bottom w:val="single" w:sz="4" w:space="0" w:color="auto"/>
              <w:right w:val="single" w:sz="4" w:space="0" w:color="auto"/>
            </w:tcBorders>
            <w:shd w:val="clear" w:color="auto" w:fill="auto"/>
            <w:noWrap/>
            <w:hideMark/>
          </w:tcPr>
          <w:p w:rsidR="00C1330C" w:rsidRPr="00B262F5" w:rsidRDefault="00C1330C" w:rsidP="00C1330C">
            <w:pPr>
              <w:jc w:val="right"/>
              <w:rPr>
                <w:sz w:val="18"/>
                <w:szCs w:val="18"/>
              </w:rPr>
            </w:pPr>
            <w:r w:rsidRPr="00B262F5">
              <w:rPr>
                <w:sz w:val="18"/>
                <w:szCs w:val="18"/>
              </w:rPr>
              <w:t>23 116,07</w:t>
            </w:r>
          </w:p>
        </w:tc>
        <w:tc>
          <w:tcPr>
            <w:tcW w:w="1417"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right"/>
              <w:rPr>
                <w:sz w:val="18"/>
                <w:szCs w:val="18"/>
              </w:rPr>
            </w:pPr>
            <w:r w:rsidRPr="00B262F5">
              <w:rPr>
                <w:sz w:val="18"/>
                <w:szCs w:val="18"/>
              </w:rPr>
              <w:t>18 559,27</w:t>
            </w:r>
          </w:p>
        </w:tc>
        <w:tc>
          <w:tcPr>
            <w:tcW w:w="1261"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right"/>
              <w:rPr>
                <w:sz w:val="18"/>
                <w:szCs w:val="18"/>
              </w:rPr>
            </w:pPr>
            <w:r w:rsidRPr="00B262F5">
              <w:rPr>
                <w:sz w:val="18"/>
                <w:szCs w:val="18"/>
              </w:rPr>
              <w:t>18 708,97</w:t>
            </w:r>
          </w:p>
        </w:tc>
      </w:tr>
      <w:tr w:rsidR="00C1330C" w:rsidRPr="00B262F5" w:rsidTr="00C1330C">
        <w:trPr>
          <w:trHeight w:val="20"/>
        </w:trPr>
        <w:tc>
          <w:tcPr>
            <w:tcW w:w="625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1330C" w:rsidRPr="00B262F5" w:rsidRDefault="00C1330C" w:rsidP="00C1330C">
            <w:pPr>
              <w:rPr>
                <w:sz w:val="18"/>
                <w:szCs w:val="18"/>
              </w:rPr>
            </w:pPr>
            <w:r w:rsidRPr="00B262F5">
              <w:rPr>
                <w:sz w:val="18"/>
                <w:szCs w:val="18"/>
              </w:rPr>
              <w:t>Всего источников внутреннего финансирования</w:t>
            </w:r>
          </w:p>
        </w:tc>
        <w:tc>
          <w:tcPr>
            <w:tcW w:w="1559"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right"/>
              <w:rPr>
                <w:sz w:val="18"/>
                <w:szCs w:val="18"/>
              </w:rPr>
            </w:pPr>
            <w:r w:rsidRPr="00B262F5">
              <w:rPr>
                <w:sz w:val="18"/>
                <w:szCs w:val="18"/>
              </w:rPr>
              <w:t>1 524,55</w:t>
            </w:r>
          </w:p>
        </w:tc>
        <w:tc>
          <w:tcPr>
            <w:tcW w:w="1417"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right"/>
              <w:rPr>
                <w:sz w:val="18"/>
                <w:szCs w:val="18"/>
              </w:rPr>
            </w:pPr>
            <w:r w:rsidRPr="00B262F5">
              <w:rPr>
                <w:sz w:val="18"/>
                <w:szCs w:val="18"/>
              </w:rPr>
              <w:t>20,00</w:t>
            </w:r>
          </w:p>
        </w:tc>
        <w:tc>
          <w:tcPr>
            <w:tcW w:w="1261"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right"/>
              <w:rPr>
                <w:sz w:val="18"/>
                <w:szCs w:val="18"/>
              </w:rPr>
            </w:pPr>
            <w:r w:rsidRPr="00B262F5">
              <w:rPr>
                <w:sz w:val="18"/>
                <w:szCs w:val="18"/>
              </w:rPr>
              <w:t>20,00</w:t>
            </w:r>
          </w:p>
        </w:tc>
      </w:tr>
    </w:tbl>
    <w:p w:rsidR="00C1330C" w:rsidRDefault="00C1330C" w:rsidP="00C1330C">
      <w:pPr>
        <w:ind w:firstLine="709"/>
        <w:jc w:val="both"/>
        <w:rPr>
          <w:sz w:val="18"/>
          <w:szCs w:val="18"/>
        </w:rPr>
      </w:pPr>
    </w:p>
    <w:p w:rsidR="00C1330C" w:rsidRDefault="00C1330C" w:rsidP="00C1330C">
      <w:pPr>
        <w:ind w:firstLine="709"/>
        <w:jc w:val="both"/>
        <w:rPr>
          <w:sz w:val="18"/>
          <w:szCs w:val="18"/>
        </w:rPr>
      </w:pPr>
    </w:p>
    <w:p w:rsidR="00CE218D" w:rsidRDefault="00CE218D" w:rsidP="00C1330C">
      <w:pPr>
        <w:ind w:firstLine="709"/>
        <w:jc w:val="both"/>
        <w:rPr>
          <w:sz w:val="18"/>
          <w:szCs w:val="18"/>
        </w:rPr>
      </w:pPr>
    </w:p>
    <w:p w:rsidR="00CE218D" w:rsidRDefault="00CE218D" w:rsidP="00C1330C">
      <w:pPr>
        <w:ind w:firstLine="709"/>
        <w:jc w:val="both"/>
        <w:rPr>
          <w:sz w:val="18"/>
          <w:szCs w:val="18"/>
        </w:rPr>
      </w:pPr>
    </w:p>
    <w:p w:rsidR="00CE218D" w:rsidRDefault="00CE218D" w:rsidP="00C1330C">
      <w:pPr>
        <w:ind w:firstLine="709"/>
        <w:jc w:val="both"/>
        <w:rPr>
          <w:sz w:val="18"/>
          <w:szCs w:val="18"/>
        </w:rPr>
      </w:pPr>
    </w:p>
    <w:p w:rsidR="00CE218D" w:rsidRDefault="00CE218D" w:rsidP="00C1330C">
      <w:pPr>
        <w:ind w:firstLine="709"/>
        <w:jc w:val="both"/>
        <w:rPr>
          <w:sz w:val="18"/>
          <w:szCs w:val="18"/>
        </w:rPr>
      </w:pPr>
    </w:p>
    <w:p w:rsidR="00CE218D" w:rsidRDefault="00CE218D" w:rsidP="00C1330C">
      <w:pPr>
        <w:ind w:firstLine="709"/>
        <w:jc w:val="both"/>
        <w:rPr>
          <w:sz w:val="18"/>
          <w:szCs w:val="18"/>
        </w:rPr>
      </w:pPr>
    </w:p>
    <w:p w:rsidR="00CE218D" w:rsidRPr="00B262F5" w:rsidRDefault="00CE218D" w:rsidP="00C1330C">
      <w:pPr>
        <w:ind w:firstLine="709"/>
        <w:jc w:val="both"/>
        <w:rPr>
          <w:sz w:val="18"/>
          <w:szCs w:val="18"/>
        </w:rPr>
      </w:pPr>
    </w:p>
    <w:tbl>
      <w:tblPr>
        <w:tblW w:w="14899" w:type="dxa"/>
        <w:tblInd w:w="93" w:type="dxa"/>
        <w:tblLayout w:type="fixed"/>
        <w:tblLook w:val="04A0"/>
      </w:tblPr>
      <w:tblGrid>
        <w:gridCol w:w="866"/>
        <w:gridCol w:w="700"/>
        <w:gridCol w:w="434"/>
        <w:gridCol w:w="580"/>
        <w:gridCol w:w="440"/>
        <w:gridCol w:w="540"/>
        <w:gridCol w:w="460"/>
        <w:gridCol w:w="609"/>
        <w:gridCol w:w="180"/>
        <w:gridCol w:w="438"/>
        <w:gridCol w:w="1230"/>
        <w:gridCol w:w="1230"/>
        <w:gridCol w:w="1230"/>
        <w:gridCol w:w="5962"/>
      </w:tblGrid>
      <w:tr w:rsidR="00C1330C" w:rsidRPr="00B262F5" w:rsidTr="00C1330C">
        <w:trPr>
          <w:trHeight w:val="20"/>
        </w:trPr>
        <w:tc>
          <w:tcPr>
            <w:tcW w:w="866"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700"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434"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580"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440"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540"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460"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609"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618" w:type="dxa"/>
            <w:gridSpan w:val="2"/>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9652" w:type="dxa"/>
            <w:gridSpan w:val="4"/>
            <w:tcBorders>
              <w:top w:val="nil"/>
              <w:left w:val="nil"/>
              <w:bottom w:val="nil"/>
              <w:right w:val="nil"/>
            </w:tcBorders>
            <w:shd w:val="clear" w:color="auto" w:fill="auto"/>
            <w:noWrap/>
            <w:vAlign w:val="bottom"/>
            <w:hideMark/>
          </w:tcPr>
          <w:p w:rsidR="00C1330C" w:rsidRPr="00B262F5" w:rsidRDefault="00C1330C" w:rsidP="00C1330C">
            <w:pPr>
              <w:rPr>
                <w:sz w:val="18"/>
                <w:szCs w:val="18"/>
              </w:rPr>
            </w:pPr>
            <w:r w:rsidRPr="00B262F5">
              <w:rPr>
                <w:sz w:val="18"/>
                <w:szCs w:val="18"/>
              </w:rPr>
              <w:t>Приложение № 2</w:t>
            </w:r>
          </w:p>
        </w:tc>
      </w:tr>
      <w:tr w:rsidR="00C1330C" w:rsidRPr="00B262F5" w:rsidTr="00C1330C">
        <w:trPr>
          <w:trHeight w:val="20"/>
        </w:trPr>
        <w:tc>
          <w:tcPr>
            <w:tcW w:w="866"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700"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434"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580"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440"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540"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460"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609"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618" w:type="dxa"/>
            <w:gridSpan w:val="2"/>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9652" w:type="dxa"/>
            <w:gridSpan w:val="4"/>
            <w:tcBorders>
              <w:top w:val="nil"/>
              <w:left w:val="nil"/>
              <w:bottom w:val="nil"/>
              <w:right w:val="nil"/>
            </w:tcBorders>
            <w:shd w:val="clear" w:color="auto" w:fill="auto"/>
            <w:hideMark/>
          </w:tcPr>
          <w:p w:rsidR="00C1330C" w:rsidRPr="00B262F5" w:rsidRDefault="00C1330C" w:rsidP="00C1330C">
            <w:pPr>
              <w:rPr>
                <w:color w:val="000000"/>
                <w:sz w:val="18"/>
                <w:szCs w:val="18"/>
              </w:rPr>
            </w:pPr>
            <w:r w:rsidRPr="00B262F5">
              <w:rPr>
                <w:color w:val="000000"/>
                <w:sz w:val="18"/>
                <w:szCs w:val="18"/>
              </w:rPr>
              <w:t xml:space="preserve">к решению поселкового Совета </w:t>
            </w:r>
          </w:p>
        </w:tc>
      </w:tr>
      <w:tr w:rsidR="00C1330C" w:rsidRPr="00B262F5" w:rsidTr="00C1330C">
        <w:trPr>
          <w:trHeight w:val="20"/>
        </w:trPr>
        <w:tc>
          <w:tcPr>
            <w:tcW w:w="866"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700"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434"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580"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440"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540"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460"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609"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618" w:type="dxa"/>
            <w:gridSpan w:val="2"/>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9652" w:type="dxa"/>
            <w:gridSpan w:val="4"/>
            <w:tcBorders>
              <w:top w:val="nil"/>
              <w:left w:val="nil"/>
              <w:bottom w:val="nil"/>
              <w:right w:val="nil"/>
            </w:tcBorders>
            <w:shd w:val="clear" w:color="auto" w:fill="auto"/>
            <w:noWrap/>
            <w:vAlign w:val="bottom"/>
            <w:hideMark/>
          </w:tcPr>
          <w:p w:rsidR="00C1330C" w:rsidRPr="00B262F5" w:rsidRDefault="00C1330C" w:rsidP="00C1330C">
            <w:pPr>
              <w:rPr>
                <w:sz w:val="18"/>
                <w:szCs w:val="18"/>
              </w:rPr>
            </w:pPr>
            <w:r w:rsidRPr="00B262F5">
              <w:rPr>
                <w:sz w:val="18"/>
                <w:szCs w:val="18"/>
              </w:rPr>
              <w:t>депутатов от 16.04.2020г. № 46-192 р</w:t>
            </w:r>
          </w:p>
        </w:tc>
      </w:tr>
      <w:tr w:rsidR="00C1330C" w:rsidRPr="00B262F5" w:rsidTr="00C1330C">
        <w:trPr>
          <w:trHeight w:val="20"/>
        </w:trPr>
        <w:tc>
          <w:tcPr>
            <w:tcW w:w="866"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700"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434"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580"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440"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540"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460"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609"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618" w:type="dxa"/>
            <w:gridSpan w:val="2"/>
            <w:tcBorders>
              <w:top w:val="nil"/>
              <w:left w:val="nil"/>
              <w:bottom w:val="nil"/>
              <w:right w:val="nil"/>
            </w:tcBorders>
            <w:shd w:val="clear" w:color="auto" w:fill="auto"/>
            <w:vAlign w:val="bottom"/>
            <w:hideMark/>
          </w:tcPr>
          <w:p w:rsidR="00C1330C" w:rsidRPr="00B262F5" w:rsidRDefault="00C1330C" w:rsidP="00C1330C">
            <w:pPr>
              <w:rPr>
                <w:sz w:val="18"/>
                <w:szCs w:val="18"/>
              </w:rPr>
            </w:pPr>
          </w:p>
        </w:tc>
        <w:tc>
          <w:tcPr>
            <w:tcW w:w="9652" w:type="dxa"/>
            <w:gridSpan w:val="4"/>
            <w:tcBorders>
              <w:top w:val="nil"/>
              <w:left w:val="nil"/>
              <w:bottom w:val="nil"/>
              <w:right w:val="nil"/>
            </w:tcBorders>
            <w:shd w:val="clear" w:color="auto" w:fill="auto"/>
            <w:noWrap/>
            <w:vAlign w:val="bottom"/>
            <w:hideMark/>
          </w:tcPr>
          <w:p w:rsidR="00C1330C" w:rsidRPr="00B262F5" w:rsidRDefault="00C1330C" w:rsidP="00C1330C">
            <w:pPr>
              <w:rPr>
                <w:sz w:val="18"/>
                <w:szCs w:val="18"/>
              </w:rPr>
            </w:pPr>
            <w:r w:rsidRPr="00B262F5">
              <w:rPr>
                <w:sz w:val="18"/>
                <w:szCs w:val="18"/>
              </w:rPr>
              <w:t>Приложение № 2</w:t>
            </w:r>
          </w:p>
        </w:tc>
      </w:tr>
      <w:tr w:rsidR="00C1330C" w:rsidRPr="00B262F5" w:rsidTr="00C1330C">
        <w:trPr>
          <w:trHeight w:val="20"/>
        </w:trPr>
        <w:tc>
          <w:tcPr>
            <w:tcW w:w="866"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700"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434"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580"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440"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540"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460" w:type="dxa"/>
            <w:tcBorders>
              <w:top w:val="nil"/>
              <w:left w:val="nil"/>
              <w:bottom w:val="nil"/>
              <w:right w:val="nil"/>
            </w:tcBorders>
            <w:shd w:val="clear" w:color="auto" w:fill="auto"/>
            <w:hideMark/>
          </w:tcPr>
          <w:p w:rsidR="00C1330C" w:rsidRPr="00B262F5" w:rsidRDefault="00C1330C" w:rsidP="00C1330C">
            <w:pPr>
              <w:rPr>
                <w:color w:val="000000"/>
                <w:sz w:val="18"/>
                <w:szCs w:val="18"/>
              </w:rPr>
            </w:pPr>
          </w:p>
        </w:tc>
        <w:tc>
          <w:tcPr>
            <w:tcW w:w="609" w:type="dxa"/>
            <w:tcBorders>
              <w:top w:val="nil"/>
              <w:left w:val="nil"/>
              <w:bottom w:val="nil"/>
              <w:right w:val="nil"/>
            </w:tcBorders>
            <w:shd w:val="clear" w:color="auto" w:fill="auto"/>
            <w:hideMark/>
          </w:tcPr>
          <w:p w:rsidR="00C1330C" w:rsidRPr="00B262F5" w:rsidRDefault="00C1330C" w:rsidP="00C1330C">
            <w:pPr>
              <w:rPr>
                <w:color w:val="000000"/>
                <w:sz w:val="18"/>
                <w:szCs w:val="18"/>
              </w:rPr>
            </w:pPr>
          </w:p>
        </w:tc>
        <w:tc>
          <w:tcPr>
            <w:tcW w:w="618" w:type="dxa"/>
            <w:gridSpan w:val="2"/>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9652" w:type="dxa"/>
            <w:gridSpan w:val="4"/>
            <w:tcBorders>
              <w:top w:val="nil"/>
              <w:left w:val="nil"/>
              <w:bottom w:val="nil"/>
              <w:right w:val="nil"/>
            </w:tcBorders>
            <w:shd w:val="clear" w:color="auto" w:fill="auto"/>
            <w:hideMark/>
          </w:tcPr>
          <w:p w:rsidR="00C1330C" w:rsidRPr="00B262F5" w:rsidRDefault="00C1330C" w:rsidP="00C1330C">
            <w:pPr>
              <w:rPr>
                <w:color w:val="000000"/>
                <w:sz w:val="18"/>
                <w:szCs w:val="18"/>
              </w:rPr>
            </w:pPr>
            <w:r w:rsidRPr="00B262F5">
              <w:rPr>
                <w:color w:val="000000"/>
                <w:sz w:val="18"/>
                <w:szCs w:val="18"/>
              </w:rPr>
              <w:t xml:space="preserve">к решению поселкового Совета </w:t>
            </w:r>
          </w:p>
        </w:tc>
      </w:tr>
      <w:tr w:rsidR="00C1330C" w:rsidRPr="00B262F5" w:rsidTr="00C1330C">
        <w:trPr>
          <w:trHeight w:val="20"/>
        </w:trPr>
        <w:tc>
          <w:tcPr>
            <w:tcW w:w="866"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700"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434"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580"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440"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540"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460"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609"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618" w:type="dxa"/>
            <w:gridSpan w:val="2"/>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9652" w:type="dxa"/>
            <w:gridSpan w:val="4"/>
            <w:tcBorders>
              <w:top w:val="nil"/>
              <w:left w:val="nil"/>
              <w:bottom w:val="nil"/>
              <w:right w:val="nil"/>
            </w:tcBorders>
            <w:shd w:val="clear" w:color="auto" w:fill="auto"/>
            <w:noWrap/>
            <w:vAlign w:val="bottom"/>
            <w:hideMark/>
          </w:tcPr>
          <w:p w:rsidR="00C1330C" w:rsidRPr="00B262F5" w:rsidRDefault="00C1330C" w:rsidP="00C1330C">
            <w:pPr>
              <w:rPr>
                <w:sz w:val="18"/>
                <w:szCs w:val="18"/>
              </w:rPr>
            </w:pPr>
            <w:r w:rsidRPr="00B262F5">
              <w:rPr>
                <w:sz w:val="18"/>
                <w:szCs w:val="18"/>
              </w:rPr>
              <w:t>депутатов от 24.12.2019г. № 43-181  р</w:t>
            </w:r>
          </w:p>
        </w:tc>
      </w:tr>
      <w:tr w:rsidR="00C1330C" w:rsidRPr="00B262F5" w:rsidTr="00C1330C">
        <w:trPr>
          <w:trHeight w:val="20"/>
        </w:trPr>
        <w:tc>
          <w:tcPr>
            <w:tcW w:w="866"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700"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434"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580"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440"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540"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460"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789" w:type="dxa"/>
            <w:gridSpan w:val="2"/>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438"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1230"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1230"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1230"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5962"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r>
      <w:tr w:rsidR="00C1330C" w:rsidRPr="00B262F5" w:rsidTr="00C1330C">
        <w:trPr>
          <w:trHeight w:val="20"/>
        </w:trPr>
        <w:tc>
          <w:tcPr>
            <w:tcW w:w="14899" w:type="dxa"/>
            <w:gridSpan w:val="14"/>
            <w:tcBorders>
              <w:top w:val="nil"/>
              <w:left w:val="nil"/>
              <w:bottom w:val="nil"/>
              <w:right w:val="nil"/>
            </w:tcBorders>
            <w:shd w:val="clear" w:color="auto" w:fill="auto"/>
            <w:vAlign w:val="bottom"/>
            <w:hideMark/>
          </w:tcPr>
          <w:p w:rsidR="00C1330C" w:rsidRPr="00B262F5" w:rsidRDefault="00C1330C" w:rsidP="00C1330C">
            <w:pPr>
              <w:jc w:val="center"/>
              <w:rPr>
                <w:sz w:val="18"/>
                <w:szCs w:val="18"/>
              </w:rPr>
            </w:pPr>
            <w:r w:rsidRPr="00B262F5">
              <w:rPr>
                <w:sz w:val="18"/>
                <w:szCs w:val="18"/>
              </w:rPr>
              <w:t>Перечень главных администраторов доходов местного  бюджета на 2020 год  и плановый период 2021-2022 годов</w:t>
            </w:r>
          </w:p>
        </w:tc>
      </w:tr>
      <w:tr w:rsidR="00C1330C" w:rsidRPr="00B262F5" w:rsidTr="00C1330C">
        <w:trPr>
          <w:trHeight w:val="20"/>
        </w:trPr>
        <w:tc>
          <w:tcPr>
            <w:tcW w:w="866"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700"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434"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580"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440"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540"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460"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609"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618" w:type="dxa"/>
            <w:gridSpan w:val="2"/>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1230"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1230"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1230"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5962"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r>
      <w:tr w:rsidR="00C1330C" w:rsidRPr="00B262F5" w:rsidTr="00C1330C">
        <w:trPr>
          <w:cantSplit/>
          <w:trHeight w:val="20"/>
        </w:trPr>
        <w:tc>
          <w:tcPr>
            <w:tcW w:w="866" w:type="dxa"/>
            <w:tcBorders>
              <w:top w:val="single" w:sz="4" w:space="0" w:color="auto"/>
              <w:left w:val="single" w:sz="4" w:space="0" w:color="auto"/>
              <w:bottom w:val="nil"/>
              <w:right w:val="single" w:sz="4" w:space="0" w:color="auto"/>
            </w:tcBorders>
            <w:shd w:val="clear" w:color="auto" w:fill="auto"/>
            <w:noWrap/>
            <w:vAlign w:val="bottom"/>
            <w:hideMark/>
          </w:tcPr>
          <w:p w:rsidR="00C1330C" w:rsidRPr="00B262F5" w:rsidRDefault="00C1330C" w:rsidP="00C1330C">
            <w:pPr>
              <w:rPr>
                <w:sz w:val="18"/>
                <w:szCs w:val="18"/>
              </w:rPr>
            </w:pPr>
            <w:r w:rsidRPr="00B262F5">
              <w:rPr>
                <w:sz w:val="18"/>
                <w:szCs w:val="18"/>
              </w:rPr>
              <w:t> </w:t>
            </w:r>
          </w:p>
        </w:tc>
        <w:tc>
          <w:tcPr>
            <w:tcW w:w="700" w:type="dxa"/>
            <w:vMerge w:val="restart"/>
            <w:tcBorders>
              <w:top w:val="single" w:sz="4" w:space="0" w:color="auto"/>
              <w:left w:val="single" w:sz="4" w:space="0" w:color="auto"/>
              <w:bottom w:val="nil"/>
              <w:right w:val="nil"/>
            </w:tcBorders>
            <w:shd w:val="clear" w:color="auto" w:fill="auto"/>
            <w:textDirection w:val="btLr"/>
            <w:vAlign w:val="center"/>
            <w:hideMark/>
          </w:tcPr>
          <w:p w:rsidR="00C1330C" w:rsidRPr="00B262F5" w:rsidRDefault="00C1330C" w:rsidP="00C1330C">
            <w:pPr>
              <w:jc w:val="center"/>
              <w:rPr>
                <w:sz w:val="18"/>
                <w:szCs w:val="18"/>
              </w:rPr>
            </w:pPr>
            <w:r w:rsidRPr="00B262F5">
              <w:rPr>
                <w:sz w:val="18"/>
                <w:szCs w:val="18"/>
              </w:rPr>
              <w:t>Код главного администратора</w:t>
            </w:r>
          </w:p>
        </w:tc>
        <w:tc>
          <w:tcPr>
            <w:tcW w:w="3681" w:type="dxa"/>
            <w:gridSpan w:val="8"/>
            <w:vMerge w:val="restart"/>
            <w:tcBorders>
              <w:top w:val="single" w:sz="4" w:space="0" w:color="auto"/>
              <w:left w:val="single" w:sz="4" w:space="0" w:color="auto"/>
              <w:bottom w:val="nil"/>
              <w:right w:val="single" w:sz="4" w:space="0" w:color="000000"/>
            </w:tcBorders>
            <w:shd w:val="clear" w:color="auto" w:fill="auto"/>
            <w:vAlign w:val="center"/>
            <w:hideMark/>
          </w:tcPr>
          <w:p w:rsidR="00C1330C" w:rsidRPr="00B262F5" w:rsidRDefault="00C1330C" w:rsidP="00C1330C">
            <w:pPr>
              <w:jc w:val="center"/>
              <w:rPr>
                <w:sz w:val="18"/>
                <w:szCs w:val="18"/>
              </w:rPr>
            </w:pPr>
            <w:r w:rsidRPr="00B262F5">
              <w:rPr>
                <w:sz w:val="18"/>
                <w:szCs w:val="18"/>
              </w:rPr>
              <w:t>Код классификации доходов бюджета</w:t>
            </w:r>
          </w:p>
        </w:tc>
        <w:tc>
          <w:tcPr>
            <w:tcW w:w="9652" w:type="dxa"/>
            <w:gridSpan w:val="4"/>
            <w:vMerge w:val="restart"/>
            <w:tcBorders>
              <w:top w:val="single" w:sz="4" w:space="0" w:color="auto"/>
              <w:left w:val="single" w:sz="4" w:space="0" w:color="auto"/>
              <w:bottom w:val="nil"/>
              <w:right w:val="single" w:sz="4" w:space="0" w:color="000000"/>
            </w:tcBorders>
            <w:shd w:val="clear" w:color="auto" w:fill="auto"/>
            <w:vAlign w:val="center"/>
            <w:hideMark/>
          </w:tcPr>
          <w:p w:rsidR="00C1330C" w:rsidRPr="00B262F5" w:rsidRDefault="00C1330C" w:rsidP="00C1330C">
            <w:pPr>
              <w:jc w:val="center"/>
              <w:rPr>
                <w:sz w:val="18"/>
                <w:szCs w:val="18"/>
              </w:rPr>
            </w:pPr>
            <w:r w:rsidRPr="00B262F5">
              <w:rPr>
                <w:sz w:val="18"/>
                <w:szCs w:val="18"/>
              </w:rPr>
              <w:t>Наименование кода классификации доходов бюджета</w:t>
            </w:r>
          </w:p>
        </w:tc>
      </w:tr>
      <w:tr w:rsidR="00C1330C" w:rsidRPr="00B262F5" w:rsidTr="00C1330C">
        <w:trPr>
          <w:cantSplit/>
          <w:trHeight w:val="20"/>
        </w:trPr>
        <w:tc>
          <w:tcPr>
            <w:tcW w:w="866" w:type="dxa"/>
            <w:tcBorders>
              <w:top w:val="nil"/>
              <w:left w:val="single" w:sz="4" w:space="0" w:color="auto"/>
              <w:bottom w:val="nil"/>
              <w:right w:val="single" w:sz="4" w:space="0" w:color="auto"/>
            </w:tcBorders>
            <w:shd w:val="clear" w:color="auto" w:fill="auto"/>
            <w:noWrap/>
            <w:vAlign w:val="bottom"/>
            <w:hideMark/>
          </w:tcPr>
          <w:p w:rsidR="00C1330C" w:rsidRPr="00B262F5" w:rsidRDefault="00C1330C" w:rsidP="00C1330C">
            <w:pPr>
              <w:rPr>
                <w:sz w:val="18"/>
                <w:szCs w:val="18"/>
              </w:rPr>
            </w:pPr>
            <w:r w:rsidRPr="00B262F5">
              <w:rPr>
                <w:sz w:val="18"/>
                <w:szCs w:val="18"/>
              </w:rPr>
              <w:t> </w:t>
            </w:r>
          </w:p>
        </w:tc>
        <w:tc>
          <w:tcPr>
            <w:tcW w:w="700" w:type="dxa"/>
            <w:vMerge/>
            <w:tcBorders>
              <w:top w:val="single" w:sz="4" w:space="0" w:color="auto"/>
              <w:left w:val="single" w:sz="4" w:space="0" w:color="auto"/>
              <w:bottom w:val="nil"/>
              <w:right w:val="nil"/>
            </w:tcBorders>
            <w:vAlign w:val="center"/>
            <w:hideMark/>
          </w:tcPr>
          <w:p w:rsidR="00C1330C" w:rsidRPr="00B262F5" w:rsidRDefault="00C1330C" w:rsidP="00C1330C">
            <w:pPr>
              <w:rPr>
                <w:sz w:val="18"/>
                <w:szCs w:val="18"/>
              </w:rPr>
            </w:pPr>
          </w:p>
        </w:tc>
        <w:tc>
          <w:tcPr>
            <w:tcW w:w="3681" w:type="dxa"/>
            <w:gridSpan w:val="8"/>
            <w:vMerge/>
            <w:tcBorders>
              <w:top w:val="single" w:sz="4" w:space="0" w:color="auto"/>
              <w:left w:val="single" w:sz="4" w:space="0" w:color="auto"/>
              <w:bottom w:val="nil"/>
              <w:right w:val="single" w:sz="4" w:space="0" w:color="000000"/>
            </w:tcBorders>
            <w:vAlign w:val="center"/>
            <w:hideMark/>
          </w:tcPr>
          <w:p w:rsidR="00C1330C" w:rsidRPr="00B262F5" w:rsidRDefault="00C1330C" w:rsidP="00C1330C">
            <w:pPr>
              <w:rPr>
                <w:sz w:val="18"/>
                <w:szCs w:val="18"/>
              </w:rPr>
            </w:pPr>
          </w:p>
        </w:tc>
        <w:tc>
          <w:tcPr>
            <w:tcW w:w="9652" w:type="dxa"/>
            <w:gridSpan w:val="4"/>
            <w:vMerge/>
            <w:tcBorders>
              <w:top w:val="single" w:sz="4" w:space="0" w:color="auto"/>
              <w:left w:val="single" w:sz="4" w:space="0" w:color="auto"/>
              <w:bottom w:val="nil"/>
              <w:right w:val="single" w:sz="4" w:space="0" w:color="000000"/>
            </w:tcBorders>
            <w:vAlign w:val="center"/>
            <w:hideMark/>
          </w:tcPr>
          <w:p w:rsidR="00C1330C" w:rsidRPr="00B262F5" w:rsidRDefault="00C1330C" w:rsidP="00C1330C">
            <w:pPr>
              <w:rPr>
                <w:sz w:val="18"/>
                <w:szCs w:val="18"/>
              </w:rPr>
            </w:pPr>
          </w:p>
        </w:tc>
      </w:tr>
      <w:tr w:rsidR="00C1330C" w:rsidRPr="00B262F5" w:rsidTr="00C1330C">
        <w:trPr>
          <w:cantSplit/>
          <w:trHeight w:val="20"/>
        </w:trPr>
        <w:tc>
          <w:tcPr>
            <w:tcW w:w="866" w:type="dxa"/>
            <w:tcBorders>
              <w:top w:val="nil"/>
              <w:left w:val="single" w:sz="4" w:space="0" w:color="auto"/>
              <w:bottom w:val="nil"/>
              <w:right w:val="single" w:sz="4" w:space="0" w:color="auto"/>
            </w:tcBorders>
            <w:shd w:val="clear" w:color="auto" w:fill="auto"/>
            <w:noWrap/>
            <w:vAlign w:val="center"/>
            <w:hideMark/>
          </w:tcPr>
          <w:p w:rsidR="00C1330C" w:rsidRPr="00B262F5" w:rsidRDefault="00C1330C" w:rsidP="00C1330C">
            <w:pPr>
              <w:jc w:val="center"/>
              <w:rPr>
                <w:sz w:val="18"/>
                <w:szCs w:val="18"/>
              </w:rPr>
            </w:pPr>
            <w:r w:rsidRPr="00B262F5">
              <w:rPr>
                <w:sz w:val="18"/>
                <w:szCs w:val="18"/>
              </w:rPr>
              <w:t>№</w:t>
            </w:r>
          </w:p>
        </w:tc>
        <w:tc>
          <w:tcPr>
            <w:tcW w:w="700" w:type="dxa"/>
            <w:vMerge/>
            <w:tcBorders>
              <w:top w:val="single" w:sz="4" w:space="0" w:color="auto"/>
              <w:left w:val="single" w:sz="4" w:space="0" w:color="auto"/>
              <w:bottom w:val="nil"/>
              <w:right w:val="nil"/>
            </w:tcBorders>
            <w:vAlign w:val="center"/>
            <w:hideMark/>
          </w:tcPr>
          <w:p w:rsidR="00C1330C" w:rsidRPr="00B262F5" w:rsidRDefault="00C1330C" w:rsidP="00C1330C">
            <w:pPr>
              <w:rPr>
                <w:sz w:val="18"/>
                <w:szCs w:val="18"/>
              </w:rPr>
            </w:pPr>
          </w:p>
        </w:tc>
        <w:tc>
          <w:tcPr>
            <w:tcW w:w="3681" w:type="dxa"/>
            <w:gridSpan w:val="8"/>
            <w:vMerge/>
            <w:tcBorders>
              <w:top w:val="single" w:sz="4" w:space="0" w:color="auto"/>
              <w:left w:val="single" w:sz="4" w:space="0" w:color="auto"/>
              <w:bottom w:val="nil"/>
              <w:right w:val="single" w:sz="4" w:space="0" w:color="000000"/>
            </w:tcBorders>
            <w:vAlign w:val="center"/>
            <w:hideMark/>
          </w:tcPr>
          <w:p w:rsidR="00C1330C" w:rsidRPr="00B262F5" w:rsidRDefault="00C1330C" w:rsidP="00C1330C">
            <w:pPr>
              <w:rPr>
                <w:sz w:val="18"/>
                <w:szCs w:val="18"/>
              </w:rPr>
            </w:pPr>
          </w:p>
        </w:tc>
        <w:tc>
          <w:tcPr>
            <w:tcW w:w="9652" w:type="dxa"/>
            <w:gridSpan w:val="4"/>
            <w:vMerge/>
            <w:tcBorders>
              <w:top w:val="single" w:sz="4" w:space="0" w:color="auto"/>
              <w:left w:val="single" w:sz="4" w:space="0" w:color="auto"/>
              <w:bottom w:val="nil"/>
              <w:right w:val="single" w:sz="4" w:space="0" w:color="000000"/>
            </w:tcBorders>
            <w:vAlign w:val="center"/>
            <w:hideMark/>
          </w:tcPr>
          <w:p w:rsidR="00C1330C" w:rsidRPr="00B262F5" w:rsidRDefault="00C1330C" w:rsidP="00C1330C">
            <w:pPr>
              <w:rPr>
                <w:sz w:val="18"/>
                <w:szCs w:val="18"/>
              </w:rPr>
            </w:pPr>
          </w:p>
        </w:tc>
      </w:tr>
      <w:tr w:rsidR="00C1330C" w:rsidRPr="00B262F5" w:rsidTr="00C1330C">
        <w:trPr>
          <w:cantSplit/>
          <w:trHeight w:val="207"/>
        </w:trPr>
        <w:tc>
          <w:tcPr>
            <w:tcW w:w="866" w:type="dxa"/>
            <w:vMerge w:val="restart"/>
            <w:tcBorders>
              <w:top w:val="nil"/>
              <w:left w:val="single" w:sz="4" w:space="0" w:color="auto"/>
              <w:bottom w:val="nil"/>
              <w:right w:val="single" w:sz="4" w:space="0" w:color="auto"/>
            </w:tcBorders>
            <w:shd w:val="clear" w:color="auto" w:fill="auto"/>
            <w:noWrap/>
            <w:vAlign w:val="bottom"/>
            <w:hideMark/>
          </w:tcPr>
          <w:p w:rsidR="00C1330C" w:rsidRPr="00B262F5" w:rsidRDefault="00C1330C" w:rsidP="00C1330C">
            <w:pPr>
              <w:jc w:val="center"/>
              <w:rPr>
                <w:sz w:val="18"/>
                <w:szCs w:val="18"/>
              </w:rPr>
            </w:pPr>
            <w:r w:rsidRPr="00B262F5">
              <w:rPr>
                <w:sz w:val="18"/>
                <w:szCs w:val="18"/>
              </w:rPr>
              <w:t>строки</w:t>
            </w:r>
          </w:p>
        </w:tc>
        <w:tc>
          <w:tcPr>
            <w:tcW w:w="700" w:type="dxa"/>
            <w:vMerge/>
            <w:tcBorders>
              <w:top w:val="single" w:sz="4" w:space="0" w:color="auto"/>
              <w:left w:val="single" w:sz="4" w:space="0" w:color="auto"/>
              <w:bottom w:val="nil"/>
              <w:right w:val="nil"/>
            </w:tcBorders>
            <w:vAlign w:val="center"/>
            <w:hideMark/>
          </w:tcPr>
          <w:p w:rsidR="00C1330C" w:rsidRPr="00B262F5" w:rsidRDefault="00C1330C" w:rsidP="00C1330C">
            <w:pPr>
              <w:rPr>
                <w:sz w:val="18"/>
                <w:szCs w:val="18"/>
              </w:rPr>
            </w:pPr>
          </w:p>
        </w:tc>
        <w:tc>
          <w:tcPr>
            <w:tcW w:w="3681" w:type="dxa"/>
            <w:gridSpan w:val="8"/>
            <w:vMerge/>
            <w:tcBorders>
              <w:top w:val="single" w:sz="4" w:space="0" w:color="auto"/>
              <w:left w:val="single" w:sz="4" w:space="0" w:color="auto"/>
              <w:bottom w:val="nil"/>
              <w:right w:val="single" w:sz="4" w:space="0" w:color="000000"/>
            </w:tcBorders>
            <w:vAlign w:val="center"/>
            <w:hideMark/>
          </w:tcPr>
          <w:p w:rsidR="00C1330C" w:rsidRPr="00B262F5" w:rsidRDefault="00C1330C" w:rsidP="00C1330C">
            <w:pPr>
              <w:rPr>
                <w:sz w:val="18"/>
                <w:szCs w:val="18"/>
              </w:rPr>
            </w:pPr>
          </w:p>
        </w:tc>
        <w:tc>
          <w:tcPr>
            <w:tcW w:w="9652" w:type="dxa"/>
            <w:gridSpan w:val="4"/>
            <w:vMerge/>
            <w:tcBorders>
              <w:top w:val="single" w:sz="4" w:space="0" w:color="auto"/>
              <w:left w:val="single" w:sz="4" w:space="0" w:color="auto"/>
              <w:bottom w:val="nil"/>
              <w:right w:val="single" w:sz="4" w:space="0" w:color="000000"/>
            </w:tcBorders>
            <w:vAlign w:val="center"/>
            <w:hideMark/>
          </w:tcPr>
          <w:p w:rsidR="00C1330C" w:rsidRPr="00B262F5" w:rsidRDefault="00C1330C" w:rsidP="00C1330C">
            <w:pPr>
              <w:rPr>
                <w:sz w:val="18"/>
                <w:szCs w:val="18"/>
              </w:rPr>
            </w:pPr>
          </w:p>
        </w:tc>
      </w:tr>
      <w:tr w:rsidR="00C1330C" w:rsidRPr="00B262F5" w:rsidTr="00C1330C">
        <w:trPr>
          <w:cantSplit/>
          <w:trHeight w:val="207"/>
        </w:trPr>
        <w:tc>
          <w:tcPr>
            <w:tcW w:w="866" w:type="dxa"/>
            <w:vMerge/>
            <w:tcBorders>
              <w:top w:val="nil"/>
              <w:left w:val="single" w:sz="4" w:space="0" w:color="auto"/>
              <w:bottom w:val="nil"/>
              <w:right w:val="single" w:sz="4" w:space="0" w:color="auto"/>
            </w:tcBorders>
            <w:vAlign w:val="center"/>
            <w:hideMark/>
          </w:tcPr>
          <w:p w:rsidR="00C1330C" w:rsidRPr="00B262F5" w:rsidRDefault="00C1330C" w:rsidP="00C1330C">
            <w:pPr>
              <w:rPr>
                <w:sz w:val="18"/>
                <w:szCs w:val="18"/>
              </w:rPr>
            </w:pPr>
          </w:p>
        </w:tc>
        <w:tc>
          <w:tcPr>
            <w:tcW w:w="700" w:type="dxa"/>
            <w:vMerge/>
            <w:tcBorders>
              <w:top w:val="single" w:sz="4" w:space="0" w:color="auto"/>
              <w:left w:val="single" w:sz="4" w:space="0" w:color="auto"/>
              <w:bottom w:val="nil"/>
              <w:right w:val="nil"/>
            </w:tcBorders>
            <w:vAlign w:val="center"/>
            <w:hideMark/>
          </w:tcPr>
          <w:p w:rsidR="00C1330C" w:rsidRPr="00B262F5" w:rsidRDefault="00C1330C" w:rsidP="00C1330C">
            <w:pPr>
              <w:rPr>
                <w:sz w:val="18"/>
                <w:szCs w:val="18"/>
              </w:rPr>
            </w:pPr>
          </w:p>
        </w:tc>
        <w:tc>
          <w:tcPr>
            <w:tcW w:w="3681" w:type="dxa"/>
            <w:gridSpan w:val="8"/>
            <w:vMerge/>
            <w:tcBorders>
              <w:top w:val="single" w:sz="4" w:space="0" w:color="auto"/>
              <w:left w:val="single" w:sz="4" w:space="0" w:color="auto"/>
              <w:bottom w:val="nil"/>
              <w:right w:val="single" w:sz="4" w:space="0" w:color="000000"/>
            </w:tcBorders>
            <w:vAlign w:val="center"/>
            <w:hideMark/>
          </w:tcPr>
          <w:p w:rsidR="00C1330C" w:rsidRPr="00B262F5" w:rsidRDefault="00C1330C" w:rsidP="00C1330C">
            <w:pPr>
              <w:rPr>
                <w:sz w:val="18"/>
                <w:szCs w:val="18"/>
              </w:rPr>
            </w:pPr>
          </w:p>
        </w:tc>
        <w:tc>
          <w:tcPr>
            <w:tcW w:w="9652" w:type="dxa"/>
            <w:gridSpan w:val="4"/>
            <w:vMerge/>
            <w:tcBorders>
              <w:top w:val="single" w:sz="4" w:space="0" w:color="auto"/>
              <w:left w:val="single" w:sz="4" w:space="0" w:color="auto"/>
              <w:bottom w:val="nil"/>
              <w:right w:val="single" w:sz="4" w:space="0" w:color="000000"/>
            </w:tcBorders>
            <w:vAlign w:val="center"/>
            <w:hideMark/>
          </w:tcPr>
          <w:p w:rsidR="00C1330C" w:rsidRPr="00B262F5" w:rsidRDefault="00C1330C" w:rsidP="00C1330C">
            <w:pPr>
              <w:rPr>
                <w:sz w:val="18"/>
                <w:szCs w:val="18"/>
              </w:rPr>
            </w:pPr>
          </w:p>
        </w:tc>
      </w:tr>
      <w:tr w:rsidR="00C1330C" w:rsidRPr="00B262F5" w:rsidTr="00C1330C">
        <w:trPr>
          <w:cantSplit/>
          <w:trHeight w:val="207"/>
        </w:trPr>
        <w:tc>
          <w:tcPr>
            <w:tcW w:w="866" w:type="dxa"/>
            <w:vMerge/>
            <w:tcBorders>
              <w:top w:val="nil"/>
              <w:left w:val="single" w:sz="4" w:space="0" w:color="auto"/>
              <w:bottom w:val="nil"/>
              <w:right w:val="single" w:sz="4" w:space="0" w:color="auto"/>
            </w:tcBorders>
            <w:vAlign w:val="center"/>
            <w:hideMark/>
          </w:tcPr>
          <w:p w:rsidR="00C1330C" w:rsidRPr="00B262F5" w:rsidRDefault="00C1330C" w:rsidP="00C1330C">
            <w:pPr>
              <w:rPr>
                <w:sz w:val="18"/>
                <w:szCs w:val="18"/>
              </w:rPr>
            </w:pPr>
          </w:p>
        </w:tc>
        <w:tc>
          <w:tcPr>
            <w:tcW w:w="700" w:type="dxa"/>
            <w:vMerge/>
            <w:tcBorders>
              <w:top w:val="single" w:sz="4" w:space="0" w:color="auto"/>
              <w:left w:val="single" w:sz="4" w:space="0" w:color="auto"/>
              <w:bottom w:val="nil"/>
              <w:right w:val="nil"/>
            </w:tcBorders>
            <w:vAlign w:val="center"/>
            <w:hideMark/>
          </w:tcPr>
          <w:p w:rsidR="00C1330C" w:rsidRPr="00B262F5" w:rsidRDefault="00C1330C" w:rsidP="00C1330C">
            <w:pPr>
              <w:rPr>
                <w:sz w:val="18"/>
                <w:szCs w:val="18"/>
              </w:rPr>
            </w:pPr>
          </w:p>
        </w:tc>
        <w:tc>
          <w:tcPr>
            <w:tcW w:w="3681" w:type="dxa"/>
            <w:gridSpan w:val="8"/>
            <w:vMerge/>
            <w:tcBorders>
              <w:top w:val="single" w:sz="4" w:space="0" w:color="auto"/>
              <w:left w:val="single" w:sz="4" w:space="0" w:color="auto"/>
              <w:bottom w:val="nil"/>
              <w:right w:val="single" w:sz="4" w:space="0" w:color="000000"/>
            </w:tcBorders>
            <w:vAlign w:val="center"/>
            <w:hideMark/>
          </w:tcPr>
          <w:p w:rsidR="00C1330C" w:rsidRPr="00B262F5" w:rsidRDefault="00C1330C" w:rsidP="00C1330C">
            <w:pPr>
              <w:rPr>
                <w:sz w:val="18"/>
                <w:szCs w:val="18"/>
              </w:rPr>
            </w:pPr>
          </w:p>
        </w:tc>
        <w:tc>
          <w:tcPr>
            <w:tcW w:w="9652" w:type="dxa"/>
            <w:gridSpan w:val="4"/>
            <w:vMerge/>
            <w:tcBorders>
              <w:top w:val="single" w:sz="4" w:space="0" w:color="auto"/>
              <w:left w:val="single" w:sz="4" w:space="0" w:color="auto"/>
              <w:bottom w:val="nil"/>
              <w:right w:val="single" w:sz="4" w:space="0" w:color="000000"/>
            </w:tcBorders>
            <w:vAlign w:val="center"/>
            <w:hideMark/>
          </w:tcPr>
          <w:p w:rsidR="00C1330C" w:rsidRPr="00B262F5" w:rsidRDefault="00C1330C" w:rsidP="00C1330C">
            <w:pPr>
              <w:rPr>
                <w:sz w:val="18"/>
                <w:szCs w:val="18"/>
              </w:rPr>
            </w:pPr>
          </w:p>
        </w:tc>
      </w:tr>
      <w:tr w:rsidR="00C1330C" w:rsidRPr="00B262F5" w:rsidTr="00C1330C">
        <w:trPr>
          <w:cantSplit/>
          <w:trHeight w:val="207"/>
        </w:trPr>
        <w:tc>
          <w:tcPr>
            <w:tcW w:w="866" w:type="dxa"/>
            <w:vMerge/>
            <w:tcBorders>
              <w:top w:val="nil"/>
              <w:left w:val="single" w:sz="4" w:space="0" w:color="auto"/>
              <w:bottom w:val="nil"/>
              <w:right w:val="single" w:sz="4" w:space="0" w:color="auto"/>
            </w:tcBorders>
            <w:vAlign w:val="center"/>
            <w:hideMark/>
          </w:tcPr>
          <w:p w:rsidR="00C1330C" w:rsidRPr="00B262F5" w:rsidRDefault="00C1330C" w:rsidP="00C1330C">
            <w:pPr>
              <w:rPr>
                <w:sz w:val="18"/>
                <w:szCs w:val="18"/>
              </w:rPr>
            </w:pPr>
          </w:p>
        </w:tc>
        <w:tc>
          <w:tcPr>
            <w:tcW w:w="700" w:type="dxa"/>
            <w:vMerge/>
            <w:tcBorders>
              <w:top w:val="single" w:sz="4" w:space="0" w:color="auto"/>
              <w:left w:val="single" w:sz="4" w:space="0" w:color="auto"/>
              <w:bottom w:val="nil"/>
              <w:right w:val="nil"/>
            </w:tcBorders>
            <w:vAlign w:val="center"/>
            <w:hideMark/>
          </w:tcPr>
          <w:p w:rsidR="00C1330C" w:rsidRPr="00B262F5" w:rsidRDefault="00C1330C" w:rsidP="00C1330C">
            <w:pPr>
              <w:rPr>
                <w:sz w:val="18"/>
                <w:szCs w:val="18"/>
              </w:rPr>
            </w:pPr>
          </w:p>
        </w:tc>
        <w:tc>
          <w:tcPr>
            <w:tcW w:w="3681" w:type="dxa"/>
            <w:gridSpan w:val="8"/>
            <w:vMerge/>
            <w:tcBorders>
              <w:top w:val="single" w:sz="4" w:space="0" w:color="auto"/>
              <w:left w:val="single" w:sz="4" w:space="0" w:color="auto"/>
              <w:bottom w:val="nil"/>
              <w:right w:val="single" w:sz="4" w:space="0" w:color="000000"/>
            </w:tcBorders>
            <w:vAlign w:val="center"/>
            <w:hideMark/>
          </w:tcPr>
          <w:p w:rsidR="00C1330C" w:rsidRPr="00B262F5" w:rsidRDefault="00C1330C" w:rsidP="00C1330C">
            <w:pPr>
              <w:rPr>
                <w:sz w:val="18"/>
                <w:szCs w:val="18"/>
              </w:rPr>
            </w:pPr>
          </w:p>
        </w:tc>
        <w:tc>
          <w:tcPr>
            <w:tcW w:w="9652" w:type="dxa"/>
            <w:gridSpan w:val="4"/>
            <w:vMerge/>
            <w:tcBorders>
              <w:top w:val="single" w:sz="4" w:space="0" w:color="auto"/>
              <w:left w:val="single" w:sz="4" w:space="0" w:color="auto"/>
              <w:bottom w:val="nil"/>
              <w:right w:val="single" w:sz="4" w:space="0" w:color="000000"/>
            </w:tcBorders>
            <w:vAlign w:val="center"/>
            <w:hideMark/>
          </w:tcPr>
          <w:p w:rsidR="00C1330C" w:rsidRPr="00B262F5" w:rsidRDefault="00C1330C" w:rsidP="00C1330C">
            <w:pPr>
              <w:rPr>
                <w:sz w:val="18"/>
                <w:szCs w:val="18"/>
              </w:rPr>
            </w:pPr>
          </w:p>
        </w:tc>
      </w:tr>
      <w:tr w:rsidR="00C1330C" w:rsidRPr="00B262F5" w:rsidTr="00C1330C">
        <w:trPr>
          <w:cantSplit/>
          <w:trHeight w:val="20"/>
        </w:trPr>
        <w:tc>
          <w:tcPr>
            <w:tcW w:w="866" w:type="dxa"/>
            <w:tcBorders>
              <w:top w:val="nil"/>
              <w:left w:val="single" w:sz="4" w:space="0" w:color="auto"/>
              <w:bottom w:val="nil"/>
              <w:right w:val="single" w:sz="4" w:space="0" w:color="auto"/>
            </w:tcBorders>
            <w:shd w:val="clear" w:color="auto" w:fill="auto"/>
            <w:noWrap/>
            <w:vAlign w:val="bottom"/>
            <w:hideMark/>
          </w:tcPr>
          <w:p w:rsidR="00C1330C" w:rsidRPr="00B262F5" w:rsidRDefault="00C1330C" w:rsidP="00C1330C">
            <w:pPr>
              <w:rPr>
                <w:sz w:val="18"/>
                <w:szCs w:val="18"/>
              </w:rPr>
            </w:pPr>
            <w:r w:rsidRPr="00B262F5">
              <w:rPr>
                <w:sz w:val="18"/>
                <w:szCs w:val="18"/>
              </w:rPr>
              <w:t> </w:t>
            </w:r>
          </w:p>
        </w:tc>
        <w:tc>
          <w:tcPr>
            <w:tcW w:w="700" w:type="dxa"/>
            <w:vMerge/>
            <w:tcBorders>
              <w:top w:val="single" w:sz="4" w:space="0" w:color="auto"/>
              <w:left w:val="single" w:sz="4" w:space="0" w:color="auto"/>
              <w:bottom w:val="nil"/>
              <w:right w:val="nil"/>
            </w:tcBorders>
            <w:vAlign w:val="center"/>
            <w:hideMark/>
          </w:tcPr>
          <w:p w:rsidR="00C1330C" w:rsidRPr="00B262F5" w:rsidRDefault="00C1330C" w:rsidP="00C1330C">
            <w:pPr>
              <w:rPr>
                <w:sz w:val="18"/>
                <w:szCs w:val="18"/>
              </w:rPr>
            </w:pPr>
          </w:p>
        </w:tc>
        <w:tc>
          <w:tcPr>
            <w:tcW w:w="3681" w:type="dxa"/>
            <w:gridSpan w:val="8"/>
            <w:vMerge/>
            <w:tcBorders>
              <w:top w:val="single" w:sz="4" w:space="0" w:color="auto"/>
              <w:left w:val="single" w:sz="4" w:space="0" w:color="auto"/>
              <w:bottom w:val="nil"/>
              <w:right w:val="single" w:sz="4" w:space="0" w:color="000000"/>
            </w:tcBorders>
            <w:vAlign w:val="center"/>
            <w:hideMark/>
          </w:tcPr>
          <w:p w:rsidR="00C1330C" w:rsidRPr="00B262F5" w:rsidRDefault="00C1330C" w:rsidP="00C1330C">
            <w:pPr>
              <w:rPr>
                <w:sz w:val="18"/>
                <w:szCs w:val="18"/>
              </w:rPr>
            </w:pPr>
          </w:p>
        </w:tc>
        <w:tc>
          <w:tcPr>
            <w:tcW w:w="9652" w:type="dxa"/>
            <w:gridSpan w:val="4"/>
            <w:vMerge/>
            <w:tcBorders>
              <w:top w:val="single" w:sz="4" w:space="0" w:color="auto"/>
              <w:left w:val="single" w:sz="4" w:space="0" w:color="auto"/>
              <w:bottom w:val="nil"/>
              <w:right w:val="single" w:sz="4" w:space="0" w:color="000000"/>
            </w:tcBorders>
            <w:vAlign w:val="center"/>
            <w:hideMark/>
          </w:tcPr>
          <w:p w:rsidR="00C1330C" w:rsidRPr="00B262F5" w:rsidRDefault="00C1330C" w:rsidP="00C1330C">
            <w:pPr>
              <w:rPr>
                <w:sz w:val="18"/>
                <w:szCs w:val="18"/>
              </w:rPr>
            </w:pPr>
          </w:p>
        </w:tc>
      </w:tr>
      <w:tr w:rsidR="00C1330C" w:rsidRPr="00B262F5" w:rsidTr="00C1330C">
        <w:trPr>
          <w:cantSplit/>
          <w:trHeight w:val="20"/>
        </w:trPr>
        <w:tc>
          <w:tcPr>
            <w:tcW w:w="14899" w:type="dxa"/>
            <w:gridSpan w:val="1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1330C" w:rsidRPr="00B262F5" w:rsidRDefault="00C1330C" w:rsidP="00C1330C">
            <w:pPr>
              <w:jc w:val="center"/>
              <w:rPr>
                <w:sz w:val="18"/>
                <w:szCs w:val="18"/>
              </w:rPr>
            </w:pPr>
            <w:r w:rsidRPr="00B262F5">
              <w:rPr>
                <w:sz w:val="18"/>
                <w:szCs w:val="18"/>
              </w:rPr>
              <w:t>Администрация поселка Большая Ирба</w:t>
            </w:r>
          </w:p>
        </w:tc>
      </w:tr>
      <w:tr w:rsidR="00C1330C" w:rsidRPr="00B262F5" w:rsidTr="00C1330C">
        <w:trPr>
          <w:cantSplit/>
          <w:trHeight w:val="20"/>
        </w:trPr>
        <w:tc>
          <w:tcPr>
            <w:tcW w:w="866" w:type="dxa"/>
            <w:tcBorders>
              <w:top w:val="nil"/>
              <w:left w:val="single" w:sz="4" w:space="0" w:color="auto"/>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w:t>
            </w:r>
          </w:p>
        </w:tc>
        <w:tc>
          <w:tcPr>
            <w:tcW w:w="7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552</w:t>
            </w:r>
          </w:p>
        </w:tc>
        <w:tc>
          <w:tcPr>
            <w:tcW w:w="43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w:t>
            </w:r>
          </w:p>
        </w:tc>
        <w:tc>
          <w:tcPr>
            <w:tcW w:w="58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08</w:t>
            </w:r>
          </w:p>
        </w:tc>
        <w:tc>
          <w:tcPr>
            <w:tcW w:w="44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04</w:t>
            </w:r>
          </w:p>
        </w:tc>
        <w:tc>
          <w:tcPr>
            <w:tcW w:w="54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020</w:t>
            </w:r>
          </w:p>
        </w:tc>
        <w:tc>
          <w:tcPr>
            <w:tcW w:w="46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01</w:t>
            </w:r>
          </w:p>
        </w:tc>
        <w:tc>
          <w:tcPr>
            <w:tcW w:w="609"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1000</w:t>
            </w:r>
          </w:p>
        </w:tc>
        <w:tc>
          <w:tcPr>
            <w:tcW w:w="618" w:type="dxa"/>
            <w:gridSpan w:val="2"/>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110</w:t>
            </w:r>
          </w:p>
        </w:tc>
        <w:tc>
          <w:tcPr>
            <w:tcW w:w="9652" w:type="dxa"/>
            <w:gridSpan w:val="4"/>
            <w:tcBorders>
              <w:top w:val="single" w:sz="4" w:space="0" w:color="auto"/>
              <w:left w:val="nil"/>
              <w:bottom w:val="single" w:sz="4" w:space="0" w:color="auto"/>
              <w:right w:val="single" w:sz="4" w:space="0" w:color="000000"/>
            </w:tcBorders>
            <w:shd w:val="clear" w:color="auto" w:fill="auto"/>
            <w:hideMark/>
          </w:tcPr>
          <w:p w:rsidR="00C1330C" w:rsidRPr="00B262F5" w:rsidRDefault="00C1330C" w:rsidP="00C1330C">
            <w:pPr>
              <w:rPr>
                <w:sz w:val="18"/>
                <w:szCs w:val="18"/>
              </w:rPr>
            </w:pPr>
            <w:r w:rsidRPr="00B262F5">
              <w:rPr>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w:t>
            </w:r>
          </w:p>
        </w:tc>
      </w:tr>
      <w:tr w:rsidR="00C1330C" w:rsidRPr="00B262F5" w:rsidTr="00C1330C">
        <w:trPr>
          <w:cantSplit/>
          <w:trHeight w:val="20"/>
        </w:trPr>
        <w:tc>
          <w:tcPr>
            <w:tcW w:w="866" w:type="dxa"/>
            <w:tcBorders>
              <w:top w:val="nil"/>
              <w:left w:val="single" w:sz="4" w:space="0" w:color="auto"/>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2</w:t>
            </w:r>
          </w:p>
        </w:tc>
        <w:tc>
          <w:tcPr>
            <w:tcW w:w="7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552</w:t>
            </w:r>
          </w:p>
        </w:tc>
        <w:tc>
          <w:tcPr>
            <w:tcW w:w="43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w:t>
            </w:r>
          </w:p>
        </w:tc>
        <w:tc>
          <w:tcPr>
            <w:tcW w:w="58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08</w:t>
            </w:r>
          </w:p>
        </w:tc>
        <w:tc>
          <w:tcPr>
            <w:tcW w:w="44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04</w:t>
            </w:r>
          </w:p>
        </w:tc>
        <w:tc>
          <w:tcPr>
            <w:tcW w:w="54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020</w:t>
            </w:r>
          </w:p>
        </w:tc>
        <w:tc>
          <w:tcPr>
            <w:tcW w:w="46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01</w:t>
            </w:r>
          </w:p>
        </w:tc>
        <w:tc>
          <w:tcPr>
            <w:tcW w:w="609"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4000</w:t>
            </w:r>
          </w:p>
        </w:tc>
        <w:tc>
          <w:tcPr>
            <w:tcW w:w="618" w:type="dxa"/>
            <w:gridSpan w:val="2"/>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110</w:t>
            </w:r>
          </w:p>
        </w:tc>
        <w:tc>
          <w:tcPr>
            <w:tcW w:w="9652" w:type="dxa"/>
            <w:gridSpan w:val="4"/>
            <w:tcBorders>
              <w:top w:val="single" w:sz="4" w:space="0" w:color="auto"/>
              <w:left w:val="nil"/>
              <w:bottom w:val="single" w:sz="4" w:space="0" w:color="auto"/>
              <w:right w:val="single" w:sz="4" w:space="0" w:color="000000"/>
            </w:tcBorders>
            <w:shd w:val="clear" w:color="auto" w:fill="auto"/>
            <w:hideMark/>
          </w:tcPr>
          <w:p w:rsidR="00C1330C" w:rsidRPr="00B262F5" w:rsidRDefault="00C1330C" w:rsidP="00C1330C">
            <w:pPr>
              <w:rPr>
                <w:sz w:val="18"/>
                <w:szCs w:val="18"/>
              </w:rPr>
            </w:pPr>
            <w:r w:rsidRPr="00B262F5">
              <w:rPr>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r>
      <w:tr w:rsidR="00C1330C" w:rsidRPr="00B262F5" w:rsidTr="00C1330C">
        <w:trPr>
          <w:cantSplit/>
          <w:trHeight w:val="20"/>
        </w:trPr>
        <w:tc>
          <w:tcPr>
            <w:tcW w:w="866" w:type="dxa"/>
            <w:tcBorders>
              <w:top w:val="nil"/>
              <w:left w:val="single" w:sz="4" w:space="0" w:color="auto"/>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3</w:t>
            </w:r>
          </w:p>
        </w:tc>
        <w:tc>
          <w:tcPr>
            <w:tcW w:w="7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552</w:t>
            </w:r>
          </w:p>
        </w:tc>
        <w:tc>
          <w:tcPr>
            <w:tcW w:w="43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w:t>
            </w:r>
          </w:p>
        </w:tc>
        <w:tc>
          <w:tcPr>
            <w:tcW w:w="58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11</w:t>
            </w:r>
          </w:p>
        </w:tc>
        <w:tc>
          <w:tcPr>
            <w:tcW w:w="44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05</w:t>
            </w:r>
          </w:p>
        </w:tc>
        <w:tc>
          <w:tcPr>
            <w:tcW w:w="54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013</w:t>
            </w:r>
          </w:p>
        </w:tc>
        <w:tc>
          <w:tcPr>
            <w:tcW w:w="46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13</w:t>
            </w:r>
          </w:p>
        </w:tc>
        <w:tc>
          <w:tcPr>
            <w:tcW w:w="609"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0000</w:t>
            </w:r>
          </w:p>
        </w:tc>
        <w:tc>
          <w:tcPr>
            <w:tcW w:w="618" w:type="dxa"/>
            <w:gridSpan w:val="2"/>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120</w:t>
            </w:r>
          </w:p>
        </w:tc>
        <w:tc>
          <w:tcPr>
            <w:tcW w:w="9652" w:type="dxa"/>
            <w:gridSpan w:val="4"/>
            <w:tcBorders>
              <w:top w:val="single" w:sz="4" w:space="0" w:color="auto"/>
              <w:left w:val="nil"/>
              <w:bottom w:val="single" w:sz="4" w:space="0" w:color="auto"/>
              <w:right w:val="single" w:sz="4" w:space="0" w:color="000000"/>
            </w:tcBorders>
            <w:shd w:val="clear" w:color="auto" w:fill="auto"/>
            <w:hideMark/>
          </w:tcPr>
          <w:p w:rsidR="00C1330C" w:rsidRPr="00B262F5" w:rsidRDefault="00C1330C" w:rsidP="00C1330C">
            <w:pPr>
              <w:rPr>
                <w:sz w:val="18"/>
                <w:szCs w:val="18"/>
              </w:rPr>
            </w:pPr>
            <w:r w:rsidRPr="00B262F5">
              <w:rPr>
                <w:sz w:val="18"/>
                <w:szCs w:val="18"/>
              </w:rPr>
              <w:t>Доходы, получаемые в виде арендной платы за земельные участки, государственная собственность на которые не разграничена и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C1330C" w:rsidRPr="00B262F5" w:rsidTr="00C1330C">
        <w:trPr>
          <w:cantSplit/>
          <w:trHeight w:val="20"/>
        </w:trPr>
        <w:tc>
          <w:tcPr>
            <w:tcW w:w="866" w:type="dxa"/>
            <w:tcBorders>
              <w:top w:val="nil"/>
              <w:left w:val="single" w:sz="4" w:space="0" w:color="auto"/>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4</w:t>
            </w:r>
          </w:p>
        </w:tc>
        <w:tc>
          <w:tcPr>
            <w:tcW w:w="7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552</w:t>
            </w:r>
          </w:p>
        </w:tc>
        <w:tc>
          <w:tcPr>
            <w:tcW w:w="43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w:t>
            </w:r>
          </w:p>
        </w:tc>
        <w:tc>
          <w:tcPr>
            <w:tcW w:w="58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11</w:t>
            </w:r>
          </w:p>
        </w:tc>
        <w:tc>
          <w:tcPr>
            <w:tcW w:w="44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05</w:t>
            </w:r>
          </w:p>
        </w:tc>
        <w:tc>
          <w:tcPr>
            <w:tcW w:w="54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035</w:t>
            </w:r>
          </w:p>
        </w:tc>
        <w:tc>
          <w:tcPr>
            <w:tcW w:w="46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13</w:t>
            </w:r>
          </w:p>
        </w:tc>
        <w:tc>
          <w:tcPr>
            <w:tcW w:w="609"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0000</w:t>
            </w:r>
          </w:p>
        </w:tc>
        <w:tc>
          <w:tcPr>
            <w:tcW w:w="618" w:type="dxa"/>
            <w:gridSpan w:val="2"/>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120</w:t>
            </w:r>
          </w:p>
        </w:tc>
        <w:tc>
          <w:tcPr>
            <w:tcW w:w="9652" w:type="dxa"/>
            <w:gridSpan w:val="4"/>
            <w:tcBorders>
              <w:top w:val="single" w:sz="4" w:space="0" w:color="auto"/>
              <w:left w:val="nil"/>
              <w:bottom w:val="single" w:sz="4" w:space="0" w:color="auto"/>
              <w:right w:val="single" w:sz="4" w:space="0" w:color="000000"/>
            </w:tcBorders>
            <w:shd w:val="clear" w:color="auto" w:fill="auto"/>
            <w:hideMark/>
          </w:tcPr>
          <w:p w:rsidR="00C1330C" w:rsidRPr="00B262F5" w:rsidRDefault="00C1330C" w:rsidP="00C1330C">
            <w:pPr>
              <w:rPr>
                <w:sz w:val="18"/>
                <w:szCs w:val="18"/>
              </w:rPr>
            </w:pPr>
            <w:r w:rsidRPr="00B262F5">
              <w:rPr>
                <w:sz w:val="18"/>
                <w:szCs w:val="18"/>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r>
      <w:tr w:rsidR="00C1330C" w:rsidRPr="00B262F5" w:rsidTr="00C1330C">
        <w:trPr>
          <w:cantSplit/>
          <w:trHeight w:val="20"/>
        </w:trPr>
        <w:tc>
          <w:tcPr>
            <w:tcW w:w="866" w:type="dxa"/>
            <w:tcBorders>
              <w:top w:val="nil"/>
              <w:left w:val="single" w:sz="4" w:space="0" w:color="auto"/>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5</w:t>
            </w:r>
          </w:p>
        </w:tc>
        <w:tc>
          <w:tcPr>
            <w:tcW w:w="7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552</w:t>
            </w:r>
          </w:p>
        </w:tc>
        <w:tc>
          <w:tcPr>
            <w:tcW w:w="43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w:t>
            </w:r>
          </w:p>
        </w:tc>
        <w:tc>
          <w:tcPr>
            <w:tcW w:w="58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11</w:t>
            </w:r>
          </w:p>
        </w:tc>
        <w:tc>
          <w:tcPr>
            <w:tcW w:w="44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09</w:t>
            </w:r>
          </w:p>
        </w:tc>
        <w:tc>
          <w:tcPr>
            <w:tcW w:w="54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045</w:t>
            </w:r>
          </w:p>
        </w:tc>
        <w:tc>
          <w:tcPr>
            <w:tcW w:w="46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13</w:t>
            </w:r>
          </w:p>
        </w:tc>
        <w:tc>
          <w:tcPr>
            <w:tcW w:w="609"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0000</w:t>
            </w:r>
          </w:p>
        </w:tc>
        <w:tc>
          <w:tcPr>
            <w:tcW w:w="618" w:type="dxa"/>
            <w:gridSpan w:val="2"/>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120</w:t>
            </w:r>
          </w:p>
        </w:tc>
        <w:tc>
          <w:tcPr>
            <w:tcW w:w="9652" w:type="dxa"/>
            <w:gridSpan w:val="4"/>
            <w:tcBorders>
              <w:top w:val="single" w:sz="4" w:space="0" w:color="auto"/>
              <w:left w:val="nil"/>
              <w:bottom w:val="single" w:sz="4" w:space="0" w:color="auto"/>
              <w:right w:val="single" w:sz="4" w:space="0" w:color="000000"/>
            </w:tcBorders>
            <w:shd w:val="clear" w:color="auto" w:fill="auto"/>
            <w:hideMark/>
          </w:tcPr>
          <w:p w:rsidR="00C1330C" w:rsidRPr="00B262F5" w:rsidRDefault="00C1330C" w:rsidP="00C1330C">
            <w:pPr>
              <w:rPr>
                <w:sz w:val="18"/>
                <w:szCs w:val="18"/>
              </w:rPr>
            </w:pPr>
            <w:r w:rsidRPr="00B262F5">
              <w:rPr>
                <w:sz w:val="18"/>
                <w:szCs w:val="18"/>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C1330C" w:rsidRPr="00B262F5" w:rsidTr="00C1330C">
        <w:trPr>
          <w:cantSplit/>
          <w:trHeight w:val="20"/>
        </w:trPr>
        <w:tc>
          <w:tcPr>
            <w:tcW w:w="866" w:type="dxa"/>
            <w:tcBorders>
              <w:top w:val="nil"/>
              <w:left w:val="single" w:sz="4" w:space="0" w:color="auto"/>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6</w:t>
            </w:r>
          </w:p>
        </w:tc>
        <w:tc>
          <w:tcPr>
            <w:tcW w:w="7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552</w:t>
            </w:r>
          </w:p>
        </w:tc>
        <w:tc>
          <w:tcPr>
            <w:tcW w:w="43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w:t>
            </w:r>
          </w:p>
        </w:tc>
        <w:tc>
          <w:tcPr>
            <w:tcW w:w="58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13</w:t>
            </w:r>
          </w:p>
        </w:tc>
        <w:tc>
          <w:tcPr>
            <w:tcW w:w="44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01</w:t>
            </w:r>
          </w:p>
        </w:tc>
        <w:tc>
          <w:tcPr>
            <w:tcW w:w="54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995</w:t>
            </w:r>
          </w:p>
        </w:tc>
        <w:tc>
          <w:tcPr>
            <w:tcW w:w="46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13</w:t>
            </w:r>
          </w:p>
        </w:tc>
        <w:tc>
          <w:tcPr>
            <w:tcW w:w="609"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0000</w:t>
            </w:r>
          </w:p>
        </w:tc>
        <w:tc>
          <w:tcPr>
            <w:tcW w:w="618" w:type="dxa"/>
            <w:gridSpan w:val="2"/>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130</w:t>
            </w:r>
          </w:p>
        </w:tc>
        <w:tc>
          <w:tcPr>
            <w:tcW w:w="9652" w:type="dxa"/>
            <w:gridSpan w:val="4"/>
            <w:tcBorders>
              <w:top w:val="single" w:sz="4" w:space="0" w:color="auto"/>
              <w:left w:val="nil"/>
              <w:bottom w:val="single" w:sz="4" w:space="0" w:color="auto"/>
              <w:right w:val="single" w:sz="4" w:space="0" w:color="000000"/>
            </w:tcBorders>
            <w:shd w:val="clear" w:color="auto" w:fill="auto"/>
            <w:hideMark/>
          </w:tcPr>
          <w:p w:rsidR="00C1330C" w:rsidRPr="00B262F5" w:rsidRDefault="00C1330C" w:rsidP="00C1330C">
            <w:pPr>
              <w:rPr>
                <w:sz w:val="18"/>
                <w:szCs w:val="18"/>
              </w:rPr>
            </w:pPr>
            <w:r w:rsidRPr="00B262F5">
              <w:rPr>
                <w:sz w:val="18"/>
                <w:szCs w:val="18"/>
              </w:rPr>
              <w:t>Прочие доходы от оказания платных услуг (работ) получателями средств бюджетов городских поселений</w:t>
            </w:r>
          </w:p>
        </w:tc>
      </w:tr>
      <w:tr w:rsidR="00C1330C" w:rsidRPr="00B262F5" w:rsidTr="00C1330C">
        <w:trPr>
          <w:cantSplit/>
          <w:trHeight w:val="20"/>
        </w:trPr>
        <w:tc>
          <w:tcPr>
            <w:tcW w:w="866" w:type="dxa"/>
            <w:tcBorders>
              <w:top w:val="nil"/>
              <w:left w:val="single" w:sz="4" w:space="0" w:color="auto"/>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7</w:t>
            </w:r>
          </w:p>
        </w:tc>
        <w:tc>
          <w:tcPr>
            <w:tcW w:w="7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552</w:t>
            </w:r>
          </w:p>
        </w:tc>
        <w:tc>
          <w:tcPr>
            <w:tcW w:w="43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w:t>
            </w:r>
          </w:p>
        </w:tc>
        <w:tc>
          <w:tcPr>
            <w:tcW w:w="58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13</w:t>
            </w:r>
          </w:p>
        </w:tc>
        <w:tc>
          <w:tcPr>
            <w:tcW w:w="44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02</w:t>
            </w:r>
          </w:p>
        </w:tc>
        <w:tc>
          <w:tcPr>
            <w:tcW w:w="54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065</w:t>
            </w:r>
          </w:p>
        </w:tc>
        <w:tc>
          <w:tcPr>
            <w:tcW w:w="46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13</w:t>
            </w:r>
          </w:p>
        </w:tc>
        <w:tc>
          <w:tcPr>
            <w:tcW w:w="609"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0000</w:t>
            </w:r>
          </w:p>
        </w:tc>
        <w:tc>
          <w:tcPr>
            <w:tcW w:w="618" w:type="dxa"/>
            <w:gridSpan w:val="2"/>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130</w:t>
            </w:r>
          </w:p>
        </w:tc>
        <w:tc>
          <w:tcPr>
            <w:tcW w:w="9652" w:type="dxa"/>
            <w:gridSpan w:val="4"/>
            <w:tcBorders>
              <w:top w:val="single" w:sz="4" w:space="0" w:color="auto"/>
              <w:left w:val="nil"/>
              <w:bottom w:val="single" w:sz="4" w:space="0" w:color="auto"/>
              <w:right w:val="single" w:sz="4" w:space="0" w:color="000000"/>
            </w:tcBorders>
            <w:shd w:val="clear" w:color="auto" w:fill="auto"/>
            <w:hideMark/>
          </w:tcPr>
          <w:p w:rsidR="00C1330C" w:rsidRPr="00B262F5" w:rsidRDefault="00C1330C" w:rsidP="00C1330C">
            <w:pPr>
              <w:rPr>
                <w:sz w:val="18"/>
                <w:szCs w:val="18"/>
              </w:rPr>
            </w:pPr>
            <w:r w:rsidRPr="00B262F5">
              <w:rPr>
                <w:sz w:val="18"/>
                <w:szCs w:val="18"/>
              </w:rPr>
              <w:t>Доходы, поступающие в порядке возмещения расходов, понесенных в связи с эксплуатацией имущества городских поселений</w:t>
            </w:r>
          </w:p>
        </w:tc>
      </w:tr>
      <w:tr w:rsidR="00C1330C" w:rsidRPr="00B262F5" w:rsidTr="00C1330C">
        <w:trPr>
          <w:cantSplit/>
          <w:trHeight w:val="20"/>
        </w:trPr>
        <w:tc>
          <w:tcPr>
            <w:tcW w:w="866" w:type="dxa"/>
            <w:tcBorders>
              <w:top w:val="nil"/>
              <w:left w:val="single" w:sz="4" w:space="0" w:color="auto"/>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8</w:t>
            </w:r>
          </w:p>
        </w:tc>
        <w:tc>
          <w:tcPr>
            <w:tcW w:w="7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552</w:t>
            </w:r>
          </w:p>
        </w:tc>
        <w:tc>
          <w:tcPr>
            <w:tcW w:w="43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w:t>
            </w:r>
          </w:p>
        </w:tc>
        <w:tc>
          <w:tcPr>
            <w:tcW w:w="58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13</w:t>
            </w:r>
          </w:p>
        </w:tc>
        <w:tc>
          <w:tcPr>
            <w:tcW w:w="44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02</w:t>
            </w:r>
          </w:p>
        </w:tc>
        <w:tc>
          <w:tcPr>
            <w:tcW w:w="54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995</w:t>
            </w:r>
          </w:p>
        </w:tc>
        <w:tc>
          <w:tcPr>
            <w:tcW w:w="46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13</w:t>
            </w:r>
          </w:p>
        </w:tc>
        <w:tc>
          <w:tcPr>
            <w:tcW w:w="609"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0000</w:t>
            </w:r>
          </w:p>
        </w:tc>
        <w:tc>
          <w:tcPr>
            <w:tcW w:w="618" w:type="dxa"/>
            <w:gridSpan w:val="2"/>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130</w:t>
            </w:r>
          </w:p>
        </w:tc>
        <w:tc>
          <w:tcPr>
            <w:tcW w:w="9652" w:type="dxa"/>
            <w:gridSpan w:val="4"/>
            <w:tcBorders>
              <w:top w:val="single" w:sz="4" w:space="0" w:color="auto"/>
              <w:left w:val="nil"/>
              <w:bottom w:val="single" w:sz="4" w:space="0" w:color="auto"/>
              <w:right w:val="single" w:sz="4" w:space="0" w:color="000000"/>
            </w:tcBorders>
            <w:shd w:val="clear" w:color="auto" w:fill="auto"/>
            <w:hideMark/>
          </w:tcPr>
          <w:p w:rsidR="00C1330C" w:rsidRPr="00B262F5" w:rsidRDefault="00C1330C" w:rsidP="00C1330C">
            <w:pPr>
              <w:rPr>
                <w:sz w:val="18"/>
                <w:szCs w:val="18"/>
              </w:rPr>
            </w:pPr>
            <w:r w:rsidRPr="00B262F5">
              <w:rPr>
                <w:sz w:val="18"/>
                <w:szCs w:val="18"/>
              </w:rPr>
              <w:t>Прочие доходы от компенсации затрат бюджетов городских поселений</w:t>
            </w:r>
          </w:p>
        </w:tc>
      </w:tr>
      <w:tr w:rsidR="00C1330C" w:rsidRPr="00B262F5" w:rsidTr="00C1330C">
        <w:trPr>
          <w:cantSplit/>
          <w:trHeight w:val="20"/>
        </w:trPr>
        <w:tc>
          <w:tcPr>
            <w:tcW w:w="866" w:type="dxa"/>
            <w:tcBorders>
              <w:top w:val="nil"/>
              <w:left w:val="single" w:sz="4" w:space="0" w:color="auto"/>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9</w:t>
            </w:r>
          </w:p>
        </w:tc>
        <w:tc>
          <w:tcPr>
            <w:tcW w:w="7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552</w:t>
            </w:r>
          </w:p>
        </w:tc>
        <w:tc>
          <w:tcPr>
            <w:tcW w:w="43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w:t>
            </w:r>
          </w:p>
        </w:tc>
        <w:tc>
          <w:tcPr>
            <w:tcW w:w="58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14</w:t>
            </w:r>
          </w:p>
        </w:tc>
        <w:tc>
          <w:tcPr>
            <w:tcW w:w="44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02</w:t>
            </w:r>
          </w:p>
        </w:tc>
        <w:tc>
          <w:tcPr>
            <w:tcW w:w="54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053</w:t>
            </w:r>
          </w:p>
        </w:tc>
        <w:tc>
          <w:tcPr>
            <w:tcW w:w="46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13</w:t>
            </w:r>
          </w:p>
        </w:tc>
        <w:tc>
          <w:tcPr>
            <w:tcW w:w="609"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0000</w:t>
            </w:r>
          </w:p>
        </w:tc>
        <w:tc>
          <w:tcPr>
            <w:tcW w:w="618" w:type="dxa"/>
            <w:gridSpan w:val="2"/>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410</w:t>
            </w:r>
          </w:p>
        </w:tc>
        <w:tc>
          <w:tcPr>
            <w:tcW w:w="9652" w:type="dxa"/>
            <w:gridSpan w:val="4"/>
            <w:tcBorders>
              <w:top w:val="single" w:sz="4" w:space="0" w:color="auto"/>
              <w:left w:val="nil"/>
              <w:bottom w:val="single" w:sz="4" w:space="0" w:color="auto"/>
              <w:right w:val="single" w:sz="4" w:space="0" w:color="000000"/>
            </w:tcBorders>
            <w:shd w:val="clear" w:color="auto" w:fill="auto"/>
            <w:hideMark/>
          </w:tcPr>
          <w:p w:rsidR="00C1330C" w:rsidRPr="00B262F5" w:rsidRDefault="00C1330C" w:rsidP="00C1330C">
            <w:pPr>
              <w:rPr>
                <w:sz w:val="18"/>
                <w:szCs w:val="18"/>
              </w:rPr>
            </w:pPr>
            <w:r w:rsidRPr="00B262F5">
              <w:rPr>
                <w:sz w:val="18"/>
                <w:szCs w:val="18"/>
              </w:rPr>
              <w:t>Доходы от  реализации  ин</w:t>
            </w:r>
            <w:r>
              <w:rPr>
                <w:sz w:val="18"/>
                <w:szCs w:val="18"/>
              </w:rPr>
              <w:t xml:space="preserve">ого  имущества, находящегося в </w:t>
            </w:r>
            <w:r w:rsidRPr="00B262F5">
              <w:rPr>
                <w:sz w:val="18"/>
                <w:szCs w:val="18"/>
              </w:rPr>
              <w:t>собственности  городских поселений (за исключе</w:t>
            </w:r>
            <w:r>
              <w:rPr>
                <w:sz w:val="18"/>
                <w:szCs w:val="18"/>
              </w:rPr>
              <w:t xml:space="preserve">нием имущества </w:t>
            </w:r>
            <w:r w:rsidRPr="00B262F5">
              <w:rPr>
                <w:sz w:val="18"/>
                <w:szCs w:val="18"/>
              </w:rPr>
              <w:t>муниципа</w:t>
            </w:r>
            <w:r>
              <w:rPr>
                <w:sz w:val="18"/>
                <w:szCs w:val="18"/>
              </w:rPr>
              <w:t>льных бюджетных и автономных учреждений, а также имущества муниципальных</w:t>
            </w:r>
            <w:r w:rsidRPr="00B262F5">
              <w:rPr>
                <w:sz w:val="18"/>
                <w:szCs w:val="18"/>
              </w:rPr>
              <w:t xml:space="preserve"> унитарных предпр</w:t>
            </w:r>
            <w:r>
              <w:rPr>
                <w:sz w:val="18"/>
                <w:szCs w:val="18"/>
              </w:rPr>
              <w:t xml:space="preserve">иятий, в том числе казенных), в части  реализации основных средств </w:t>
            </w:r>
            <w:r w:rsidRPr="00B262F5">
              <w:rPr>
                <w:sz w:val="18"/>
                <w:szCs w:val="18"/>
              </w:rPr>
              <w:t>по указанному имуществу</w:t>
            </w:r>
          </w:p>
        </w:tc>
      </w:tr>
      <w:tr w:rsidR="00C1330C" w:rsidRPr="00B262F5" w:rsidTr="00C1330C">
        <w:trPr>
          <w:cantSplit/>
          <w:trHeight w:val="20"/>
        </w:trPr>
        <w:tc>
          <w:tcPr>
            <w:tcW w:w="866" w:type="dxa"/>
            <w:tcBorders>
              <w:top w:val="nil"/>
              <w:left w:val="single" w:sz="4" w:space="0" w:color="auto"/>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10</w:t>
            </w:r>
          </w:p>
        </w:tc>
        <w:tc>
          <w:tcPr>
            <w:tcW w:w="7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552</w:t>
            </w:r>
          </w:p>
        </w:tc>
        <w:tc>
          <w:tcPr>
            <w:tcW w:w="43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w:t>
            </w:r>
          </w:p>
        </w:tc>
        <w:tc>
          <w:tcPr>
            <w:tcW w:w="58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14</w:t>
            </w:r>
          </w:p>
        </w:tc>
        <w:tc>
          <w:tcPr>
            <w:tcW w:w="44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06</w:t>
            </w:r>
          </w:p>
        </w:tc>
        <w:tc>
          <w:tcPr>
            <w:tcW w:w="54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013</w:t>
            </w:r>
          </w:p>
        </w:tc>
        <w:tc>
          <w:tcPr>
            <w:tcW w:w="46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13</w:t>
            </w:r>
          </w:p>
        </w:tc>
        <w:tc>
          <w:tcPr>
            <w:tcW w:w="609"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0000</w:t>
            </w:r>
          </w:p>
        </w:tc>
        <w:tc>
          <w:tcPr>
            <w:tcW w:w="618" w:type="dxa"/>
            <w:gridSpan w:val="2"/>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430</w:t>
            </w:r>
          </w:p>
        </w:tc>
        <w:tc>
          <w:tcPr>
            <w:tcW w:w="9652" w:type="dxa"/>
            <w:gridSpan w:val="4"/>
            <w:tcBorders>
              <w:top w:val="single" w:sz="4" w:space="0" w:color="auto"/>
              <w:left w:val="nil"/>
              <w:bottom w:val="single" w:sz="4" w:space="0" w:color="auto"/>
              <w:right w:val="single" w:sz="4" w:space="0" w:color="000000"/>
            </w:tcBorders>
            <w:shd w:val="clear" w:color="auto" w:fill="auto"/>
            <w:hideMark/>
          </w:tcPr>
          <w:p w:rsidR="00C1330C" w:rsidRPr="00B262F5" w:rsidRDefault="00C1330C" w:rsidP="00C1330C">
            <w:pPr>
              <w:rPr>
                <w:sz w:val="18"/>
                <w:szCs w:val="18"/>
              </w:rPr>
            </w:pPr>
            <w:r>
              <w:rPr>
                <w:sz w:val="18"/>
                <w:szCs w:val="18"/>
              </w:rPr>
              <w:t xml:space="preserve">Доходы </w:t>
            </w:r>
            <w:r w:rsidRPr="00B262F5">
              <w:rPr>
                <w:sz w:val="18"/>
                <w:szCs w:val="18"/>
              </w:rPr>
              <w:t>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C1330C" w:rsidRPr="00B262F5" w:rsidTr="00C1330C">
        <w:trPr>
          <w:cantSplit/>
          <w:trHeight w:val="20"/>
        </w:trPr>
        <w:tc>
          <w:tcPr>
            <w:tcW w:w="866" w:type="dxa"/>
            <w:tcBorders>
              <w:top w:val="nil"/>
              <w:left w:val="single" w:sz="4" w:space="0" w:color="auto"/>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11</w:t>
            </w:r>
          </w:p>
        </w:tc>
        <w:tc>
          <w:tcPr>
            <w:tcW w:w="7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552</w:t>
            </w:r>
          </w:p>
        </w:tc>
        <w:tc>
          <w:tcPr>
            <w:tcW w:w="43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w:t>
            </w:r>
          </w:p>
        </w:tc>
        <w:tc>
          <w:tcPr>
            <w:tcW w:w="58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16</w:t>
            </w:r>
          </w:p>
        </w:tc>
        <w:tc>
          <w:tcPr>
            <w:tcW w:w="44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02</w:t>
            </w:r>
          </w:p>
        </w:tc>
        <w:tc>
          <w:tcPr>
            <w:tcW w:w="54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020</w:t>
            </w:r>
          </w:p>
        </w:tc>
        <w:tc>
          <w:tcPr>
            <w:tcW w:w="46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02</w:t>
            </w:r>
          </w:p>
        </w:tc>
        <w:tc>
          <w:tcPr>
            <w:tcW w:w="609"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0000</w:t>
            </w:r>
          </w:p>
        </w:tc>
        <w:tc>
          <w:tcPr>
            <w:tcW w:w="618" w:type="dxa"/>
            <w:gridSpan w:val="2"/>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140</w:t>
            </w:r>
          </w:p>
        </w:tc>
        <w:tc>
          <w:tcPr>
            <w:tcW w:w="9652" w:type="dxa"/>
            <w:gridSpan w:val="4"/>
            <w:tcBorders>
              <w:top w:val="single" w:sz="4" w:space="0" w:color="auto"/>
              <w:left w:val="nil"/>
              <w:bottom w:val="single" w:sz="4" w:space="0" w:color="auto"/>
              <w:right w:val="single" w:sz="4" w:space="0" w:color="000000"/>
            </w:tcBorders>
            <w:shd w:val="clear" w:color="000000" w:fill="FFFFFF"/>
            <w:hideMark/>
          </w:tcPr>
          <w:p w:rsidR="00C1330C" w:rsidRPr="00B262F5" w:rsidRDefault="00C1330C" w:rsidP="00C1330C">
            <w:pPr>
              <w:rPr>
                <w:color w:val="000000"/>
                <w:sz w:val="18"/>
                <w:szCs w:val="18"/>
              </w:rPr>
            </w:pPr>
            <w:r w:rsidRPr="00B262F5">
              <w:rPr>
                <w:color w:val="000000"/>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C1330C" w:rsidRPr="00B262F5" w:rsidTr="00C1330C">
        <w:trPr>
          <w:cantSplit/>
          <w:trHeight w:val="20"/>
        </w:trPr>
        <w:tc>
          <w:tcPr>
            <w:tcW w:w="866" w:type="dxa"/>
            <w:tcBorders>
              <w:top w:val="nil"/>
              <w:left w:val="single" w:sz="4" w:space="0" w:color="auto"/>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lastRenderedPageBreak/>
              <w:t>12</w:t>
            </w:r>
          </w:p>
        </w:tc>
        <w:tc>
          <w:tcPr>
            <w:tcW w:w="7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552</w:t>
            </w:r>
          </w:p>
        </w:tc>
        <w:tc>
          <w:tcPr>
            <w:tcW w:w="43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w:t>
            </w:r>
          </w:p>
        </w:tc>
        <w:tc>
          <w:tcPr>
            <w:tcW w:w="58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16</w:t>
            </w:r>
          </w:p>
        </w:tc>
        <w:tc>
          <w:tcPr>
            <w:tcW w:w="44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07</w:t>
            </w:r>
          </w:p>
        </w:tc>
        <w:tc>
          <w:tcPr>
            <w:tcW w:w="54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010</w:t>
            </w:r>
          </w:p>
        </w:tc>
        <w:tc>
          <w:tcPr>
            <w:tcW w:w="46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13</w:t>
            </w:r>
          </w:p>
        </w:tc>
        <w:tc>
          <w:tcPr>
            <w:tcW w:w="609"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0000</w:t>
            </w:r>
          </w:p>
        </w:tc>
        <w:tc>
          <w:tcPr>
            <w:tcW w:w="618" w:type="dxa"/>
            <w:gridSpan w:val="2"/>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140</w:t>
            </w:r>
          </w:p>
        </w:tc>
        <w:tc>
          <w:tcPr>
            <w:tcW w:w="9652" w:type="dxa"/>
            <w:gridSpan w:val="4"/>
            <w:tcBorders>
              <w:top w:val="single" w:sz="4" w:space="0" w:color="auto"/>
              <w:left w:val="nil"/>
              <w:bottom w:val="single" w:sz="4" w:space="0" w:color="auto"/>
              <w:right w:val="single" w:sz="4" w:space="0" w:color="000000"/>
            </w:tcBorders>
            <w:shd w:val="clear" w:color="000000" w:fill="FFFFFF"/>
            <w:hideMark/>
          </w:tcPr>
          <w:p w:rsidR="00C1330C" w:rsidRPr="00B262F5" w:rsidRDefault="00C1330C" w:rsidP="00C1330C">
            <w:pPr>
              <w:rPr>
                <w:color w:val="000000"/>
                <w:sz w:val="18"/>
                <w:szCs w:val="18"/>
              </w:rPr>
            </w:pPr>
            <w:r w:rsidRPr="00B262F5">
              <w:rPr>
                <w:color w:val="000000"/>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r>
      <w:tr w:rsidR="00C1330C" w:rsidRPr="00B262F5" w:rsidTr="00C1330C">
        <w:trPr>
          <w:cantSplit/>
          <w:trHeight w:val="20"/>
        </w:trPr>
        <w:tc>
          <w:tcPr>
            <w:tcW w:w="866" w:type="dxa"/>
            <w:tcBorders>
              <w:top w:val="nil"/>
              <w:left w:val="single" w:sz="4" w:space="0" w:color="auto"/>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13</w:t>
            </w:r>
          </w:p>
        </w:tc>
        <w:tc>
          <w:tcPr>
            <w:tcW w:w="7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552</w:t>
            </w:r>
          </w:p>
        </w:tc>
        <w:tc>
          <w:tcPr>
            <w:tcW w:w="43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w:t>
            </w:r>
          </w:p>
        </w:tc>
        <w:tc>
          <w:tcPr>
            <w:tcW w:w="58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16</w:t>
            </w:r>
          </w:p>
        </w:tc>
        <w:tc>
          <w:tcPr>
            <w:tcW w:w="44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10</w:t>
            </w:r>
          </w:p>
        </w:tc>
        <w:tc>
          <w:tcPr>
            <w:tcW w:w="54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031</w:t>
            </w:r>
          </w:p>
        </w:tc>
        <w:tc>
          <w:tcPr>
            <w:tcW w:w="46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13</w:t>
            </w:r>
          </w:p>
        </w:tc>
        <w:tc>
          <w:tcPr>
            <w:tcW w:w="609"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0000</w:t>
            </w:r>
          </w:p>
        </w:tc>
        <w:tc>
          <w:tcPr>
            <w:tcW w:w="618" w:type="dxa"/>
            <w:gridSpan w:val="2"/>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140</w:t>
            </w:r>
          </w:p>
        </w:tc>
        <w:tc>
          <w:tcPr>
            <w:tcW w:w="9652" w:type="dxa"/>
            <w:gridSpan w:val="4"/>
            <w:tcBorders>
              <w:top w:val="single" w:sz="4" w:space="0" w:color="auto"/>
              <w:left w:val="nil"/>
              <w:bottom w:val="single" w:sz="4" w:space="0" w:color="auto"/>
              <w:right w:val="single" w:sz="4" w:space="0" w:color="000000"/>
            </w:tcBorders>
            <w:shd w:val="clear" w:color="auto" w:fill="auto"/>
            <w:hideMark/>
          </w:tcPr>
          <w:p w:rsidR="00C1330C" w:rsidRPr="00B262F5" w:rsidRDefault="00C1330C" w:rsidP="00C1330C">
            <w:pPr>
              <w:rPr>
                <w:color w:val="000000"/>
                <w:sz w:val="18"/>
                <w:szCs w:val="18"/>
              </w:rPr>
            </w:pPr>
            <w:r w:rsidRPr="00B262F5">
              <w:rPr>
                <w:color w:val="000000"/>
                <w:sz w:val="18"/>
                <w:szCs w:val="18"/>
              </w:rPr>
              <w:t>Возмещение ущерба при возникновении страховых случаев, когда выгодоприобретателями выступают получатели средств бюджета городского поселения</w:t>
            </w:r>
          </w:p>
        </w:tc>
      </w:tr>
      <w:tr w:rsidR="00C1330C" w:rsidRPr="00B262F5" w:rsidTr="00C1330C">
        <w:trPr>
          <w:cantSplit/>
          <w:trHeight w:val="20"/>
        </w:trPr>
        <w:tc>
          <w:tcPr>
            <w:tcW w:w="866" w:type="dxa"/>
            <w:tcBorders>
              <w:top w:val="nil"/>
              <w:left w:val="single" w:sz="4" w:space="0" w:color="auto"/>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14</w:t>
            </w:r>
          </w:p>
        </w:tc>
        <w:tc>
          <w:tcPr>
            <w:tcW w:w="7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552</w:t>
            </w:r>
          </w:p>
        </w:tc>
        <w:tc>
          <w:tcPr>
            <w:tcW w:w="43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w:t>
            </w:r>
          </w:p>
        </w:tc>
        <w:tc>
          <w:tcPr>
            <w:tcW w:w="58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16</w:t>
            </w:r>
          </w:p>
        </w:tc>
        <w:tc>
          <w:tcPr>
            <w:tcW w:w="44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10</w:t>
            </w:r>
          </w:p>
        </w:tc>
        <w:tc>
          <w:tcPr>
            <w:tcW w:w="54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123</w:t>
            </w:r>
          </w:p>
        </w:tc>
        <w:tc>
          <w:tcPr>
            <w:tcW w:w="46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01</w:t>
            </w:r>
          </w:p>
        </w:tc>
        <w:tc>
          <w:tcPr>
            <w:tcW w:w="609"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0000</w:t>
            </w:r>
          </w:p>
        </w:tc>
        <w:tc>
          <w:tcPr>
            <w:tcW w:w="618" w:type="dxa"/>
            <w:gridSpan w:val="2"/>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140</w:t>
            </w:r>
          </w:p>
        </w:tc>
        <w:tc>
          <w:tcPr>
            <w:tcW w:w="9652" w:type="dxa"/>
            <w:gridSpan w:val="4"/>
            <w:tcBorders>
              <w:top w:val="single" w:sz="4" w:space="0" w:color="auto"/>
              <w:left w:val="nil"/>
              <w:bottom w:val="single" w:sz="4" w:space="0" w:color="auto"/>
              <w:right w:val="single" w:sz="4" w:space="0" w:color="000000"/>
            </w:tcBorders>
            <w:shd w:val="clear" w:color="auto" w:fill="auto"/>
            <w:hideMark/>
          </w:tcPr>
          <w:p w:rsidR="00C1330C" w:rsidRPr="00B262F5" w:rsidRDefault="00C1330C" w:rsidP="00C1330C">
            <w:pPr>
              <w:rPr>
                <w:color w:val="000000"/>
                <w:sz w:val="18"/>
                <w:szCs w:val="18"/>
              </w:rPr>
            </w:pPr>
            <w:r w:rsidRPr="00B262F5">
              <w:rPr>
                <w:color w:val="000000"/>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C1330C" w:rsidRPr="00B262F5" w:rsidTr="00C1330C">
        <w:trPr>
          <w:cantSplit/>
          <w:trHeight w:val="20"/>
        </w:trPr>
        <w:tc>
          <w:tcPr>
            <w:tcW w:w="866" w:type="dxa"/>
            <w:tcBorders>
              <w:top w:val="nil"/>
              <w:left w:val="single" w:sz="4" w:space="0" w:color="auto"/>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15</w:t>
            </w:r>
          </w:p>
        </w:tc>
        <w:tc>
          <w:tcPr>
            <w:tcW w:w="7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552</w:t>
            </w:r>
          </w:p>
        </w:tc>
        <w:tc>
          <w:tcPr>
            <w:tcW w:w="43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w:t>
            </w:r>
          </w:p>
        </w:tc>
        <w:tc>
          <w:tcPr>
            <w:tcW w:w="58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17</w:t>
            </w:r>
          </w:p>
        </w:tc>
        <w:tc>
          <w:tcPr>
            <w:tcW w:w="44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01</w:t>
            </w:r>
          </w:p>
        </w:tc>
        <w:tc>
          <w:tcPr>
            <w:tcW w:w="54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050</w:t>
            </w:r>
          </w:p>
        </w:tc>
        <w:tc>
          <w:tcPr>
            <w:tcW w:w="46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13</w:t>
            </w:r>
          </w:p>
        </w:tc>
        <w:tc>
          <w:tcPr>
            <w:tcW w:w="609"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0000</w:t>
            </w:r>
          </w:p>
        </w:tc>
        <w:tc>
          <w:tcPr>
            <w:tcW w:w="618" w:type="dxa"/>
            <w:gridSpan w:val="2"/>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180</w:t>
            </w:r>
          </w:p>
        </w:tc>
        <w:tc>
          <w:tcPr>
            <w:tcW w:w="9652" w:type="dxa"/>
            <w:gridSpan w:val="4"/>
            <w:tcBorders>
              <w:top w:val="single" w:sz="4" w:space="0" w:color="auto"/>
              <w:left w:val="nil"/>
              <w:bottom w:val="single" w:sz="4" w:space="0" w:color="auto"/>
              <w:right w:val="single" w:sz="4" w:space="0" w:color="000000"/>
            </w:tcBorders>
            <w:shd w:val="clear" w:color="auto" w:fill="auto"/>
            <w:hideMark/>
          </w:tcPr>
          <w:p w:rsidR="00C1330C" w:rsidRPr="00B262F5" w:rsidRDefault="00C1330C" w:rsidP="00C1330C">
            <w:pPr>
              <w:rPr>
                <w:sz w:val="18"/>
                <w:szCs w:val="18"/>
              </w:rPr>
            </w:pPr>
            <w:r w:rsidRPr="00B262F5">
              <w:rPr>
                <w:sz w:val="18"/>
                <w:szCs w:val="18"/>
              </w:rPr>
              <w:t>Невыясненные поступления,</w:t>
            </w:r>
            <w:r>
              <w:rPr>
                <w:sz w:val="18"/>
                <w:szCs w:val="18"/>
              </w:rPr>
              <w:t xml:space="preserve"> </w:t>
            </w:r>
            <w:r w:rsidRPr="00B262F5">
              <w:rPr>
                <w:sz w:val="18"/>
                <w:szCs w:val="18"/>
              </w:rPr>
              <w:t>зачисляемые в бюджеты городских  поселений</w:t>
            </w:r>
          </w:p>
        </w:tc>
      </w:tr>
      <w:tr w:rsidR="00C1330C" w:rsidRPr="00B262F5" w:rsidTr="00C1330C">
        <w:trPr>
          <w:cantSplit/>
          <w:trHeight w:val="20"/>
        </w:trPr>
        <w:tc>
          <w:tcPr>
            <w:tcW w:w="866" w:type="dxa"/>
            <w:tcBorders>
              <w:top w:val="nil"/>
              <w:left w:val="single" w:sz="4" w:space="0" w:color="auto"/>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16</w:t>
            </w:r>
          </w:p>
        </w:tc>
        <w:tc>
          <w:tcPr>
            <w:tcW w:w="7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552</w:t>
            </w:r>
          </w:p>
        </w:tc>
        <w:tc>
          <w:tcPr>
            <w:tcW w:w="43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w:t>
            </w:r>
          </w:p>
        </w:tc>
        <w:tc>
          <w:tcPr>
            <w:tcW w:w="58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17</w:t>
            </w:r>
          </w:p>
        </w:tc>
        <w:tc>
          <w:tcPr>
            <w:tcW w:w="44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05</w:t>
            </w:r>
          </w:p>
        </w:tc>
        <w:tc>
          <w:tcPr>
            <w:tcW w:w="54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050</w:t>
            </w:r>
          </w:p>
        </w:tc>
        <w:tc>
          <w:tcPr>
            <w:tcW w:w="46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13</w:t>
            </w:r>
          </w:p>
        </w:tc>
        <w:tc>
          <w:tcPr>
            <w:tcW w:w="609"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0000</w:t>
            </w:r>
          </w:p>
        </w:tc>
        <w:tc>
          <w:tcPr>
            <w:tcW w:w="618" w:type="dxa"/>
            <w:gridSpan w:val="2"/>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180</w:t>
            </w:r>
          </w:p>
        </w:tc>
        <w:tc>
          <w:tcPr>
            <w:tcW w:w="9652" w:type="dxa"/>
            <w:gridSpan w:val="4"/>
            <w:tcBorders>
              <w:top w:val="single" w:sz="4" w:space="0" w:color="auto"/>
              <w:left w:val="nil"/>
              <w:bottom w:val="single" w:sz="4" w:space="0" w:color="auto"/>
              <w:right w:val="single" w:sz="4" w:space="0" w:color="000000"/>
            </w:tcBorders>
            <w:shd w:val="clear" w:color="auto" w:fill="auto"/>
            <w:hideMark/>
          </w:tcPr>
          <w:p w:rsidR="00C1330C" w:rsidRPr="00B262F5" w:rsidRDefault="00C1330C" w:rsidP="00C1330C">
            <w:pPr>
              <w:rPr>
                <w:sz w:val="18"/>
                <w:szCs w:val="18"/>
              </w:rPr>
            </w:pPr>
            <w:r w:rsidRPr="00B262F5">
              <w:rPr>
                <w:sz w:val="18"/>
                <w:szCs w:val="18"/>
              </w:rPr>
              <w:t>Прочие неналоговые доходы   бюджетов городских поселений</w:t>
            </w:r>
          </w:p>
        </w:tc>
      </w:tr>
      <w:tr w:rsidR="00C1330C" w:rsidRPr="00B262F5" w:rsidTr="00C1330C">
        <w:trPr>
          <w:cantSplit/>
          <w:trHeight w:val="20"/>
        </w:trPr>
        <w:tc>
          <w:tcPr>
            <w:tcW w:w="866" w:type="dxa"/>
            <w:tcBorders>
              <w:top w:val="nil"/>
              <w:left w:val="single" w:sz="4" w:space="0" w:color="auto"/>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17</w:t>
            </w:r>
          </w:p>
        </w:tc>
        <w:tc>
          <w:tcPr>
            <w:tcW w:w="7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552</w:t>
            </w:r>
          </w:p>
        </w:tc>
        <w:tc>
          <w:tcPr>
            <w:tcW w:w="43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w:t>
            </w:r>
          </w:p>
        </w:tc>
        <w:tc>
          <w:tcPr>
            <w:tcW w:w="58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17</w:t>
            </w:r>
          </w:p>
        </w:tc>
        <w:tc>
          <w:tcPr>
            <w:tcW w:w="44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14</w:t>
            </w:r>
          </w:p>
        </w:tc>
        <w:tc>
          <w:tcPr>
            <w:tcW w:w="54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030</w:t>
            </w:r>
          </w:p>
        </w:tc>
        <w:tc>
          <w:tcPr>
            <w:tcW w:w="46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13</w:t>
            </w:r>
          </w:p>
        </w:tc>
        <w:tc>
          <w:tcPr>
            <w:tcW w:w="609"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0000</w:t>
            </w:r>
          </w:p>
        </w:tc>
        <w:tc>
          <w:tcPr>
            <w:tcW w:w="618" w:type="dxa"/>
            <w:gridSpan w:val="2"/>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150</w:t>
            </w:r>
          </w:p>
        </w:tc>
        <w:tc>
          <w:tcPr>
            <w:tcW w:w="9652" w:type="dxa"/>
            <w:gridSpan w:val="4"/>
            <w:tcBorders>
              <w:top w:val="single" w:sz="4" w:space="0" w:color="auto"/>
              <w:left w:val="nil"/>
              <w:bottom w:val="single" w:sz="4" w:space="0" w:color="auto"/>
              <w:right w:val="single" w:sz="4" w:space="0" w:color="000000"/>
            </w:tcBorders>
            <w:shd w:val="clear" w:color="auto" w:fill="auto"/>
            <w:hideMark/>
          </w:tcPr>
          <w:p w:rsidR="00C1330C" w:rsidRPr="00B262F5" w:rsidRDefault="00C1330C" w:rsidP="00C1330C">
            <w:pPr>
              <w:rPr>
                <w:sz w:val="18"/>
                <w:szCs w:val="18"/>
              </w:rPr>
            </w:pPr>
            <w:r w:rsidRPr="00B262F5">
              <w:rPr>
                <w:sz w:val="18"/>
                <w:szCs w:val="18"/>
              </w:rPr>
              <w:t>Средства самооблажения граждан, зачисляемые в бюджеты городских поселений</w:t>
            </w:r>
          </w:p>
        </w:tc>
      </w:tr>
      <w:tr w:rsidR="00C1330C" w:rsidRPr="00B262F5" w:rsidTr="00C1330C">
        <w:trPr>
          <w:cantSplit/>
          <w:trHeight w:val="20"/>
        </w:trPr>
        <w:tc>
          <w:tcPr>
            <w:tcW w:w="866" w:type="dxa"/>
            <w:tcBorders>
              <w:top w:val="nil"/>
              <w:left w:val="single" w:sz="4" w:space="0" w:color="auto"/>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18</w:t>
            </w:r>
          </w:p>
        </w:tc>
        <w:tc>
          <w:tcPr>
            <w:tcW w:w="7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552</w:t>
            </w:r>
          </w:p>
        </w:tc>
        <w:tc>
          <w:tcPr>
            <w:tcW w:w="43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2</w:t>
            </w:r>
          </w:p>
        </w:tc>
        <w:tc>
          <w:tcPr>
            <w:tcW w:w="58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02</w:t>
            </w:r>
          </w:p>
        </w:tc>
        <w:tc>
          <w:tcPr>
            <w:tcW w:w="44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25</w:t>
            </w:r>
          </w:p>
        </w:tc>
        <w:tc>
          <w:tcPr>
            <w:tcW w:w="54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299</w:t>
            </w:r>
          </w:p>
        </w:tc>
        <w:tc>
          <w:tcPr>
            <w:tcW w:w="46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13</w:t>
            </w:r>
          </w:p>
        </w:tc>
        <w:tc>
          <w:tcPr>
            <w:tcW w:w="609"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0000</w:t>
            </w:r>
          </w:p>
        </w:tc>
        <w:tc>
          <w:tcPr>
            <w:tcW w:w="618" w:type="dxa"/>
            <w:gridSpan w:val="2"/>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150</w:t>
            </w:r>
          </w:p>
        </w:tc>
        <w:tc>
          <w:tcPr>
            <w:tcW w:w="9652" w:type="dxa"/>
            <w:gridSpan w:val="4"/>
            <w:tcBorders>
              <w:top w:val="single" w:sz="4" w:space="0" w:color="auto"/>
              <w:left w:val="nil"/>
              <w:bottom w:val="single" w:sz="4" w:space="0" w:color="auto"/>
              <w:right w:val="single" w:sz="4" w:space="0" w:color="000000"/>
            </w:tcBorders>
            <w:shd w:val="clear" w:color="auto" w:fill="auto"/>
            <w:hideMark/>
          </w:tcPr>
          <w:p w:rsidR="00C1330C" w:rsidRPr="00B262F5" w:rsidRDefault="00C1330C" w:rsidP="00C1330C">
            <w:pPr>
              <w:rPr>
                <w:sz w:val="18"/>
                <w:szCs w:val="18"/>
              </w:rPr>
            </w:pPr>
            <w:r w:rsidRPr="00B262F5">
              <w:rPr>
                <w:sz w:val="18"/>
                <w:szCs w:val="18"/>
              </w:rPr>
              <w:t>Субсидии бюджетам городских поселений на обустройство и восстановление</w:t>
            </w:r>
            <w:r>
              <w:rPr>
                <w:sz w:val="18"/>
                <w:szCs w:val="18"/>
              </w:rPr>
              <w:t xml:space="preserve"> воинских захоронений, находящи</w:t>
            </w:r>
            <w:r w:rsidRPr="00B262F5">
              <w:rPr>
                <w:sz w:val="18"/>
                <w:szCs w:val="18"/>
              </w:rPr>
              <w:t>хся в государственной собственности</w:t>
            </w:r>
          </w:p>
        </w:tc>
      </w:tr>
      <w:tr w:rsidR="00C1330C" w:rsidRPr="00B262F5" w:rsidTr="00C1330C">
        <w:trPr>
          <w:cantSplit/>
          <w:trHeight w:val="20"/>
        </w:trPr>
        <w:tc>
          <w:tcPr>
            <w:tcW w:w="866" w:type="dxa"/>
            <w:tcBorders>
              <w:top w:val="nil"/>
              <w:left w:val="single" w:sz="4" w:space="0" w:color="auto"/>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19</w:t>
            </w:r>
          </w:p>
        </w:tc>
        <w:tc>
          <w:tcPr>
            <w:tcW w:w="7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552</w:t>
            </w:r>
          </w:p>
        </w:tc>
        <w:tc>
          <w:tcPr>
            <w:tcW w:w="43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2</w:t>
            </w:r>
          </w:p>
        </w:tc>
        <w:tc>
          <w:tcPr>
            <w:tcW w:w="58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02</w:t>
            </w:r>
          </w:p>
        </w:tc>
        <w:tc>
          <w:tcPr>
            <w:tcW w:w="44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15</w:t>
            </w:r>
          </w:p>
        </w:tc>
        <w:tc>
          <w:tcPr>
            <w:tcW w:w="54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001</w:t>
            </w:r>
          </w:p>
        </w:tc>
        <w:tc>
          <w:tcPr>
            <w:tcW w:w="46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13</w:t>
            </w:r>
          </w:p>
        </w:tc>
        <w:tc>
          <w:tcPr>
            <w:tcW w:w="609"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0000</w:t>
            </w:r>
          </w:p>
        </w:tc>
        <w:tc>
          <w:tcPr>
            <w:tcW w:w="618" w:type="dxa"/>
            <w:gridSpan w:val="2"/>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150</w:t>
            </w:r>
          </w:p>
        </w:tc>
        <w:tc>
          <w:tcPr>
            <w:tcW w:w="9652" w:type="dxa"/>
            <w:gridSpan w:val="4"/>
            <w:tcBorders>
              <w:top w:val="single" w:sz="4" w:space="0" w:color="auto"/>
              <w:left w:val="nil"/>
              <w:bottom w:val="single" w:sz="4" w:space="0" w:color="auto"/>
              <w:right w:val="single" w:sz="4" w:space="0" w:color="000000"/>
            </w:tcBorders>
            <w:shd w:val="clear" w:color="auto" w:fill="auto"/>
            <w:hideMark/>
          </w:tcPr>
          <w:p w:rsidR="00C1330C" w:rsidRPr="00B262F5" w:rsidRDefault="00C1330C" w:rsidP="00C1330C">
            <w:pPr>
              <w:rPr>
                <w:sz w:val="18"/>
                <w:szCs w:val="18"/>
              </w:rPr>
            </w:pPr>
            <w:r w:rsidRPr="00B262F5">
              <w:rPr>
                <w:sz w:val="18"/>
                <w:szCs w:val="18"/>
              </w:rPr>
              <w:t>Дотации бюджетам городских поселений на выравнивание бюджетной обеспеченности</w:t>
            </w:r>
          </w:p>
        </w:tc>
      </w:tr>
      <w:tr w:rsidR="00C1330C" w:rsidRPr="00B262F5" w:rsidTr="00C1330C">
        <w:trPr>
          <w:cantSplit/>
          <w:trHeight w:val="20"/>
        </w:trPr>
        <w:tc>
          <w:tcPr>
            <w:tcW w:w="866" w:type="dxa"/>
            <w:tcBorders>
              <w:top w:val="nil"/>
              <w:left w:val="single" w:sz="4" w:space="0" w:color="auto"/>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20</w:t>
            </w:r>
          </w:p>
        </w:tc>
        <w:tc>
          <w:tcPr>
            <w:tcW w:w="7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552</w:t>
            </w:r>
          </w:p>
        </w:tc>
        <w:tc>
          <w:tcPr>
            <w:tcW w:w="43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2</w:t>
            </w:r>
          </w:p>
        </w:tc>
        <w:tc>
          <w:tcPr>
            <w:tcW w:w="58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02</w:t>
            </w:r>
          </w:p>
        </w:tc>
        <w:tc>
          <w:tcPr>
            <w:tcW w:w="44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29</w:t>
            </w:r>
          </w:p>
        </w:tc>
        <w:tc>
          <w:tcPr>
            <w:tcW w:w="54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999</w:t>
            </w:r>
          </w:p>
        </w:tc>
        <w:tc>
          <w:tcPr>
            <w:tcW w:w="46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13</w:t>
            </w:r>
          </w:p>
        </w:tc>
        <w:tc>
          <w:tcPr>
            <w:tcW w:w="609"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7412</w:t>
            </w:r>
          </w:p>
        </w:tc>
        <w:tc>
          <w:tcPr>
            <w:tcW w:w="618" w:type="dxa"/>
            <w:gridSpan w:val="2"/>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150</w:t>
            </w:r>
          </w:p>
        </w:tc>
        <w:tc>
          <w:tcPr>
            <w:tcW w:w="9652" w:type="dxa"/>
            <w:gridSpan w:val="4"/>
            <w:tcBorders>
              <w:top w:val="single" w:sz="4" w:space="0" w:color="auto"/>
              <w:left w:val="nil"/>
              <w:bottom w:val="single" w:sz="4" w:space="0" w:color="auto"/>
              <w:right w:val="single" w:sz="4" w:space="0" w:color="000000"/>
            </w:tcBorders>
            <w:shd w:val="clear" w:color="auto" w:fill="auto"/>
            <w:hideMark/>
          </w:tcPr>
          <w:p w:rsidR="00C1330C" w:rsidRPr="00B262F5" w:rsidRDefault="00C1330C" w:rsidP="00C1330C">
            <w:pPr>
              <w:rPr>
                <w:sz w:val="18"/>
                <w:szCs w:val="18"/>
              </w:rPr>
            </w:pPr>
            <w:r w:rsidRPr="00B262F5">
              <w:rPr>
                <w:sz w:val="18"/>
                <w:szCs w:val="18"/>
              </w:rPr>
              <w:t>Субсидии бюджетам городских поселений на обеспечение первичных мер пожарной безопасности</w:t>
            </w:r>
          </w:p>
        </w:tc>
      </w:tr>
      <w:tr w:rsidR="00C1330C" w:rsidRPr="00B262F5" w:rsidTr="00C1330C">
        <w:trPr>
          <w:cantSplit/>
          <w:trHeight w:val="20"/>
        </w:trPr>
        <w:tc>
          <w:tcPr>
            <w:tcW w:w="866" w:type="dxa"/>
            <w:tcBorders>
              <w:top w:val="nil"/>
              <w:left w:val="single" w:sz="4" w:space="0" w:color="auto"/>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21</w:t>
            </w:r>
          </w:p>
        </w:tc>
        <w:tc>
          <w:tcPr>
            <w:tcW w:w="7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552</w:t>
            </w:r>
          </w:p>
        </w:tc>
        <w:tc>
          <w:tcPr>
            <w:tcW w:w="43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2</w:t>
            </w:r>
          </w:p>
        </w:tc>
        <w:tc>
          <w:tcPr>
            <w:tcW w:w="58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02</w:t>
            </w:r>
          </w:p>
        </w:tc>
        <w:tc>
          <w:tcPr>
            <w:tcW w:w="44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29</w:t>
            </w:r>
          </w:p>
        </w:tc>
        <w:tc>
          <w:tcPr>
            <w:tcW w:w="54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999</w:t>
            </w:r>
          </w:p>
        </w:tc>
        <w:tc>
          <w:tcPr>
            <w:tcW w:w="46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13</w:t>
            </w:r>
          </w:p>
        </w:tc>
        <w:tc>
          <w:tcPr>
            <w:tcW w:w="609"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7459</w:t>
            </w:r>
          </w:p>
        </w:tc>
        <w:tc>
          <w:tcPr>
            <w:tcW w:w="618" w:type="dxa"/>
            <w:gridSpan w:val="2"/>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150</w:t>
            </w:r>
          </w:p>
        </w:tc>
        <w:tc>
          <w:tcPr>
            <w:tcW w:w="9652" w:type="dxa"/>
            <w:gridSpan w:val="4"/>
            <w:tcBorders>
              <w:top w:val="single" w:sz="4" w:space="0" w:color="auto"/>
              <w:left w:val="nil"/>
              <w:bottom w:val="single" w:sz="4" w:space="0" w:color="auto"/>
              <w:right w:val="single" w:sz="4" w:space="0" w:color="000000"/>
            </w:tcBorders>
            <w:shd w:val="clear" w:color="auto" w:fill="auto"/>
            <w:hideMark/>
          </w:tcPr>
          <w:p w:rsidR="00C1330C" w:rsidRPr="00B262F5" w:rsidRDefault="00C1330C" w:rsidP="00C1330C">
            <w:pPr>
              <w:rPr>
                <w:sz w:val="18"/>
                <w:szCs w:val="18"/>
              </w:rPr>
            </w:pPr>
            <w:r w:rsidRPr="00B262F5">
              <w:rPr>
                <w:sz w:val="18"/>
                <w:szCs w:val="18"/>
              </w:rPr>
              <w:t>Субсидия бюджетам муниципальных образований на софинансирование муниципальных программ формирования современной городской (сельской) среды в поселениях в рамках подпрограммы "Благоустройство дворовых и общественных территорий муниципальных образований" государственной программы Красноярского края "Содействие органам местного самоупра</w:t>
            </w:r>
            <w:r>
              <w:rPr>
                <w:sz w:val="18"/>
                <w:szCs w:val="18"/>
              </w:rPr>
              <w:t>в</w:t>
            </w:r>
            <w:r w:rsidRPr="00B262F5">
              <w:rPr>
                <w:sz w:val="18"/>
                <w:szCs w:val="18"/>
              </w:rPr>
              <w:t>ления в формировании</w:t>
            </w:r>
            <w:r>
              <w:rPr>
                <w:sz w:val="18"/>
                <w:szCs w:val="18"/>
              </w:rPr>
              <w:t xml:space="preserve"> </w:t>
            </w:r>
            <w:r w:rsidRPr="00B262F5">
              <w:rPr>
                <w:sz w:val="18"/>
                <w:szCs w:val="18"/>
              </w:rPr>
              <w:t>современной городской среды"</w:t>
            </w:r>
          </w:p>
        </w:tc>
      </w:tr>
      <w:tr w:rsidR="00C1330C" w:rsidRPr="00B262F5" w:rsidTr="00C1330C">
        <w:trPr>
          <w:cantSplit/>
          <w:trHeight w:val="20"/>
        </w:trPr>
        <w:tc>
          <w:tcPr>
            <w:tcW w:w="866" w:type="dxa"/>
            <w:tcBorders>
              <w:top w:val="nil"/>
              <w:left w:val="single" w:sz="4" w:space="0" w:color="auto"/>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22</w:t>
            </w:r>
          </w:p>
        </w:tc>
        <w:tc>
          <w:tcPr>
            <w:tcW w:w="7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552</w:t>
            </w:r>
          </w:p>
        </w:tc>
        <w:tc>
          <w:tcPr>
            <w:tcW w:w="43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2</w:t>
            </w:r>
          </w:p>
        </w:tc>
        <w:tc>
          <w:tcPr>
            <w:tcW w:w="58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02</w:t>
            </w:r>
          </w:p>
        </w:tc>
        <w:tc>
          <w:tcPr>
            <w:tcW w:w="44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29</w:t>
            </w:r>
          </w:p>
        </w:tc>
        <w:tc>
          <w:tcPr>
            <w:tcW w:w="54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999</w:t>
            </w:r>
          </w:p>
        </w:tc>
        <w:tc>
          <w:tcPr>
            <w:tcW w:w="46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13</w:t>
            </w:r>
          </w:p>
        </w:tc>
        <w:tc>
          <w:tcPr>
            <w:tcW w:w="609"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7508</w:t>
            </w:r>
          </w:p>
        </w:tc>
        <w:tc>
          <w:tcPr>
            <w:tcW w:w="618" w:type="dxa"/>
            <w:gridSpan w:val="2"/>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150</w:t>
            </w:r>
          </w:p>
        </w:tc>
        <w:tc>
          <w:tcPr>
            <w:tcW w:w="9652" w:type="dxa"/>
            <w:gridSpan w:val="4"/>
            <w:tcBorders>
              <w:top w:val="single" w:sz="4" w:space="0" w:color="auto"/>
              <w:left w:val="nil"/>
              <w:bottom w:val="single" w:sz="4" w:space="0" w:color="auto"/>
              <w:right w:val="single" w:sz="4" w:space="0" w:color="000000"/>
            </w:tcBorders>
            <w:shd w:val="clear" w:color="auto" w:fill="auto"/>
            <w:hideMark/>
          </w:tcPr>
          <w:p w:rsidR="00C1330C" w:rsidRPr="00B262F5" w:rsidRDefault="00C1330C" w:rsidP="00C1330C">
            <w:pPr>
              <w:rPr>
                <w:sz w:val="18"/>
                <w:szCs w:val="18"/>
              </w:rPr>
            </w:pPr>
            <w:r w:rsidRPr="00B262F5">
              <w:rPr>
                <w:sz w:val="18"/>
                <w:szCs w:val="18"/>
              </w:rPr>
              <w:t xml:space="preserve">Субсидия на содержание автомобильных дорог общего пользования местного значения за счет средств дорожного фонда Красноярского края </w:t>
            </w:r>
          </w:p>
        </w:tc>
      </w:tr>
      <w:tr w:rsidR="00C1330C" w:rsidRPr="00B262F5" w:rsidTr="00C1330C">
        <w:trPr>
          <w:cantSplit/>
          <w:trHeight w:val="20"/>
        </w:trPr>
        <w:tc>
          <w:tcPr>
            <w:tcW w:w="866" w:type="dxa"/>
            <w:tcBorders>
              <w:top w:val="nil"/>
              <w:left w:val="single" w:sz="4" w:space="0" w:color="auto"/>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23</w:t>
            </w:r>
          </w:p>
        </w:tc>
        <w:tc>
          <w:tcPr>
            <w:tcW w:w="7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552</w:t>
            </w:r>
          </w:p>
        </w:tc>
        <w:tc>
          <w:tcPr>
            <w:tcW w:w="43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2</w:t>
            </w:r>
          </w:p>
        </w:tc>
        <w:tc>
          <w:tcPr>
            <w:tcW w:w="58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02</w:t>
            </w:r>
          </w:p>
        </w:tc>
        <w:tc>
          <w:tcPr>
            <w:tcW w:w="44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29</w:t>
            </w:r>
          </w:p>
        </w:tc>
        <w:tc>
          <w:tcPr>
            <w:tcW w:w="54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999</w:t>
            </w:r>
          </w:p>
        </w:tc>
        <w:tc>
          <w:tcPr>
            <w:tcW w:w="46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13</w:t>
            </w:r>
          </w:p>
        </w:tc>
        <w:tc>
          <w:tcPr>
            <w:tcW w:w="609"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7509</w:t>
            </w:r>
          </w:p>
        </w:tc>
        <w:tc>
          <w:tcPr>
            <w:tcW w:w="618" w:type="dxa"/>
            <w:gridSpan w:val="2"/>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150</w:t>
            </w:r>
          </w:p>
        </w:tc>
        <w:tc>
          <w:tcPr>
            <w:tcW w:w="9652" w:type="dxa"/>
            <w:gridSpan w:val="4"/>
            <w:tcBorders>
              <w:top w:val="single" w:sz="4" w:space="0" w:color="auto"/>
              <w:left w:val="nil"/>
              <w:bottom w:val="single" w:sz="4" w:space="0" w:color="auto"/>
              <w:right w:val="single" w:sz="4" w:space="0" w:color="000000"/>
            </w:tcBorders>
            <w:shd w:val="clear" w:color="auto" w:fill="auto"/>
            <w:hideMark/>
          </w:tcPr>
          <w:p w:rsidR="00C1330C" w:rsidRPr="00B262F5" w:rsidRDefault="00C1330C" w:rsidP="00C1330C">
            <w:pPr>
              <w:rPr>
                <w:sz w:val="18"/>
                <w:szCs w:val="18"/>
              </w:rPr>
            </w:pPr>
            <w:r w:rsidRPr="00B262F5">
              <w:rPr>
                <w:sz w:val="18"/>
                <w:szCs w:val="18"/>
              </w:rPr>
              <w:t>Субсидии бюджетам городских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w:t>
            </w:r>
          </w:p>
        </w:tc>
      </w:tr>
      <w:tr w:rsidR="00C1330C" w:rsidRPr="00B262F5" w:rsidTr="00C1330C">
        <w:trPr>
          <w:cantSplit/>
          <w:trHeight w:val="20"/>
        </w:trPr>
        <w:tc>
          <w:tcPr>
            <w:tcW w:w="866" w:type="dxa"/>
            <w:tcBorders>
              <w:top w:val="nil"/>
              <w:left w:val="single" w:sz="4" w:space="0" w:color="auto"/>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24</w:t>
            </w:r>
          </w:p>
        </w:tc>
        <w:tc>
          <w:tcPr>
            <w:tcW w:w="7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552</w:t>
            </w:r>
          </w:p>
        </w:tc>
        <w:tc>
          <w:tcPr>
            <w:tcW w:w="43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2</w:t>
            </w:r>
          </w:p>
        </w:tc>
        <w:tc>
          <w:tcPr>
            <w:tcW w:w="58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02</w:t>
            </w:r>
          </w:p>
        </w:tc>
        <w:tc>
          <w:tcPr>
            <w:tcW w:w="44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29</w:t>
            </w:r>
          </w:p>
        </w:tc>
        <w:tc>
          <w:tcPr>
            <w:tcW w:w="54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999</w:t>
            </w:r>
          </w:p>
        </w:tc>
        <w:tc>
          <w:tcPr>
            <w:tcW w:w="46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13</w:t>
            </w:r>
          </w:p>
        </w:tc>
        <w:tc>
          <w:tcPr>
            <w:tcW w:w="609"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7555</w:t>
            </w:r>
          </w:p>
        </w:tc>
        <w:tc>
          <w:tcPr>
            <w:tcW w:w="618" w:type="dxa"/>
            <w:gridSpan w:val="2"/>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150</w:t>
            </w:r>
          </w:p>
        </w:tc>
        <w:tc>
          <w:tcPr>
            <w:tcW w:w="9652" w:type="dxa"/>
            <w:gridSpan w:val="4"/>
            <w:tcBorders>
              <w:top w:val="single" w:sz="4" w:space="0" w:color="auto"/>
              <w:left w:val="nil"/>
              <w:bottom w:val="single" w:sz="4" w:space="0" w:color="auto"/>
              <w:right w:val="single" w:sz="4" w:space="0" w:color="000000"/>
            </w:tcBorders>
            <w:shd w:val="clear" w:color="auto" w:fill="auto"/>
            <w:hideMark/>
          </w:tcPr>
          <w:p w:rsidR="00C1330C" w:rsidRPr="00B262F5" w:rsidRDefault="00C1330C" w:rsidP="00C1330C">
            <w:pPr>
              <w:rPr>
                <w:sz w:val="18"/>
                <w:szCs w:val="18"/>
              </w:rPr>
            </w:pPr>
            <w:r w:rsidRPr="00B262F5">
              <w:rPr>
                <w:sz w:val="18"/>
                <w:szCs w:val="18"/>
              </w:rPr>
              <w:t>Субсидии бюджетам городских поселений на организацию и проведение акарицидных обработок мест массового отдыха населения в рамках подпрограммы «Профилактика заболеваний и формирование здорового образа жизни. Развитие первичной медико-санитарной помощи, паллиативной помощи и совершенствование системы лекарственного обеспечения» государственной программы Красноярского края «Развитие здравоохранения»</w:t>
            </w:r>
          </w:p>
        </w:tc>
      </w:tr>
      <w:tr w:rsidR="00C1330C" w:rsidRPr="00B262F5" w:rsidTr="00C1330C">
        <w:trPr>
          <w:cantSplit/>
          <w:trHeight w:val="20"/>
        </w:trPr>
        <w:tc>
          <w:tcPr>
            <w:tcW w:w="866" w:type="dxa"/>
            <w:tcBorders>
              <w:top w:val="nil"/>
              <w:left w:val="single" w:sz="4" w:space="0" w:color="auto"/>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25</w:t>
            </w:r>
          </w:p>
        </w:tc>
        <w:tc>
          <w:tcPr>
            <w:tcW w:w="7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right"/>
              <w:rPr>
                <w:sz w:val="18"/>
                <w:szCs w:val="18"/>
              </w:rPr>
            </w:pPr>
            <w:r w:rsidRPr="00B262F5">
              <w:rPr>
                <w:sz w:val="18"/>
                <w:szCs w:val="18"/>
              </w:rPr>
              <w:t>552</w:t>
            </w:r>
          </w:p>
        </w:tc>
        <w:tc>
          <w:tcPr>
            <w:tcW w:w="43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rPr>
                <w:sz w:val="18"/>
                <w:szCs w:val="18"/>
              </w:rPr>
            </w:pPr>
            <w:r w:rsidRPr="00B262F5">
              <w:rPr>
                <w:sz w:val="18"/>
                <w:szCs w:val="18"/>
              </w:rPr>
              <w:t>2</w:t>
            </w:r>
          </w:p>
        </w:tc>
        <w:tc>
          <w:tcPr>
            <w:tcW w:w="58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02</w:t>
            </w:r>
          </w:p>
        </w:tc>
        <w:tc>
          <w:tcPr>
            <w:tcW w:w="44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rPr>
                <w:sz w:val="18"/>
                <w:szCs w:val="18"/>
              </w:rPr>
            </w:pPr>
            <w:r w:rsidRPr="00B262F5">
              <w:rPr>
                <w:sz w:val="18"/>
                <w:szCs w:val="18"/>
              </w:rPr>
              <w:t>30</w:t>
            </w:r>
          </w:p>
        </w:tc>
        <w:tc>
          <w:tcPr>
            <w:tcW w:w="54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rPr>
                <w:sz w:val="18"/>
                <w:szCs w:val="18"/>
              </w:rPr>
            </w:pPr>
            <w:r w:rsidRPr="00B262F5">
              <w:rPr>
                <w:sz w:val="18"/>
                <w:szCs w:val="18"/>
              </w:rPr>
              <w:t>024</w:t>
            </w:r>
          </w:p>
        </w:tc>
        <w:tc>
          <w:tcPr>
            <w:tcW w:w="46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rPr>
                <w:sz w:val="18"/>
                <w:szCs w:val="18"/>
              </w:rPr>
            </w:pPr>
            <w:r w:rsidRPr="00B262F5">
              <w:rPr>
                <w:sz w:val="18"/>
                <w:szCs w:val="18"/>
              </w:rPr>
              <w:t>13</w:t>
            </w:r>
          </w:p>
        </w:tc>
        <w:tc>
          <w:tcPr>
            <w:tcW w:w="609"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rPr>
                <w:sz w:val="18"/>
                <w:szCs w:val="18"/>
              </w:rPr>
            </w:pPr>
            <w:r w:rsidRPr="00B262F5">
              <w:rPr>
                <w:sz w:val="18"/>
                <w:szCs w:val="18"/>
              </w:rPr>
              <w:t>7514</w:t>
            </w:r>
          </w:p>
        </w:tc>
        <w:tc>
          <w:tcPr>
            <w:tcW w:w="618" w:type="dxa"/>
            <w:gridSpan w:val="2"/>
            <w:tcBorders>
              <w:top w:val="nil"/>
              <w:left w:val="nil"/>
              <w:bottom w:val="single" w:sz="4" w:space="0" w:color="auto"/>
              <w:right w:val="single" w:sz="4" w:space="0" w:color="auto"/>
            </w:tcBorders>
            <w:shd w:val="clear" w:color="auto" w:fill="auto"/>
            <w:noWrap/>
            <w:hideMark/>
          </w:tcPr>
          <w:p w:rsidR="00C1330C" w:rsidRPr="00B262F5" w:rsidRDefault="00C1330C" w:rsidP="00C1330C">
            <w:pPr>
              <w:rPr>
                <w:sz w:val="18"/>
                <w:szCs w:val="18"/>
              </w:rPr>
            </w:pPr>
            <w:r w:rsidRPr="00B262F5">
              <w:rPr>
                <w:sz w:val="18"/>
                <w:szCs w:val="18"/>
              </w:rPr>
              <w:t>150</w:t>
            </w:r>
          </w:p>
        </w:tc>
        <w:tc>
          <w:tcPr>
            <w:tcW w:w="9652" w:type="dxa"/>
            <w:gridSpan w:val="4"/>
            <w:tcBorders>
              <w:top w:val="single" w:sz="4" w:space="0" w:color="auto"/>
              <w:left w:val="nil"/>
              <w:bottom w:val="single" w:sz="4" w:space="0" w:color="auto"/>
              <w:right w:val="single" w:sz="4" w:space="0" w:color="000000"/>
            </w:tcBorders>
            <w:shd w:val="clear" w:color="auto" w:fill="auto"/>
            <w:hideMark/>
          </w:tcPr>
          <w:p w:rsidR="00C1330C" w:rsidRPr="00B262F5" w:rsidRDefault="00C1330C" w:rsidP="00C1330C">
            <w:pPr>
              <w:rPr>
                <w:sz w:val="18"/>
                <w:szCs w:val="18"/>
              </w:rPr>
            </w:pPr>
            <w:r w:rsidRPr="00B262F5">
              <w:rPr>
                <w:sz w:val="18"/>
                <w:szCs w:val="18"/>
              </w:rPr>
              <w:t xml:space="preserve">Субвенции бюджетам городских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              </w:t>
            </w:r>
          </w:p>
        </w:tc>
      </w:tr>
      <w:tr w:rsidR="00C1330C" w:rsidRPr="00B262F5" w:rsidTr="00C1330C">
        <w:trPr>
          <w:cantSplit/>
          <w:trHeight w:val="20"/>
        </w:trPr>
        <w:tc>
          <w:tcPr>
            <w:tcW w:w="866" w:type="dxa"/>
            <w:tcBorders>
              <w:top w:val="nil"/>
              <w:left w:val="single" w:sz="4" w:space="0" w:color="auto"/>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26</w:t>
            </w:r>
          </w:p>
        </w:tc>
        <w:tc>
          <w:tcPr>
            <w:tcW w:w="7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552</w:t>
            </w:r>
          </w:p>
        </w:tc>
        <w:tc>
          <w:tcPr>
            <w:tcW w:w="43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2</w:t>
            </w:r>
          </w:p>
        </w:tc>
        <w:tc>
          <w:tcPr>
            <w:tcW w:w="58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02</w:t>
            </w:r>
          </w:p>
        </w:tc>
        <w:tc>
          <w:tcPr>
            <w:tcW w:w="44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35</w:t>
            </w:r>
          </w:p>
        </w:tc>
        <w:tc>
          <w:tcPr>
            <w:tcW w:w="54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118</w:t>
            </w:r>
          </w:p>
        </w:tc>
        <w:tc>
          <w:tcPr>
            <w:tcW w:w="46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13</w:t>
            </w:r>
          </w:p>
        </w:tc>
        <w:tc>
          <w:tcPr>
            <w:tcW w:w="609"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0000</w:t>
            </w:r>
          </w:p>
        </w:tc>
        <w:tc>
          <w:tcPr>
            <w:tcW w:w="618" w:type="dxa"/>
            <w:gridSpan w:val="2"/>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150</w:t>
            </w:r>
          </w:p>
        </w:tc>
        <w:tc>
          <w:tcPr>
            <w:tcW w:w="9652" w:type="dxa"/>
            <w:gridSpan w:val="4"/>
            <w:tcBorders>
              <w:top w:val="single" w:sz="4" w:space="0" w:color="auto"/>
              <w:left w:val="nil"/>
              <w:bottom w:val="single" w:sz="4" w:space="0" w:color="auto"/>
              <w:right w:val="single" w:sz="4" w:space="0" w:color="000000"/>
            </w:tcBorders>
            <w:shd w:val="clear" w:color="auto" w:fill="auto"/>
            <w:hideMark/>
          </w:tcPr>
          <w:p w:rsidR="00C1330C" w:rsidRPr="00B262F5" w:rsidRDefault="00C1330C" w:rsidP="00C1330C">
            <w:pPr>
              <w:rPr>
                <w:sz w:val="18"/>
                <w:szCs w:val="18"/>
              </w:rPr>
            </w:pPr>
            <w:r w:rsidRPr="00B262F5">
              <w:rPr>
                <w:sz w:val="18"/>
                <w:szCs w:val="18"/>
              </w:rPr>
              <w:t>Субвенции бюджетам городских поселений на осуществление первичного воинского учета на территориях, где отсутствуют военные комиссариаты</w:t>
            </w:r>
          </w:p>
        </w:tc>
      </w:tr>
      <w:tr w:rsidR="00C1330C" w:rsidRPr="00B262F5" w:rsidTr="00C1330C">
        <w:trPr>
          <w:cantSplit/>
          <w:trHeight w:val="20"/>
        </w:trPr>
        <w:tc>
          <w:tcPr>
            <w:tcW w:w="866" w:type="dxa"/>
            <w:tcBorders>
              <w:top w:val="nil"/>
              <w:left w:val="single" w:sz="4" w:space="0" w:color="auto"/>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27</w:t>
            </w:r>
          </w:p>
        </w:tc>
        <w:tc>
          <w:tcPr>
            <w:tcW w:w="7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552</w:t>
            </w:r>
          </w:p>
        </w:tc>
        <w:tc>
          <w:tcPr>
            <w:tcW w:w="43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2</w:t>
            </w:r>
          </w:p>
        </w:tc>
        <w:tc>
          <w:tcPr>
            <w:tcW w:w="58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02</w:t>
            </w:r>
          </w:p>
        </w:tc>
        <w:tc>
          <w:tcPr>
            <w:tcW w:w="44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49</w:t>
            </w:r>
          </w:p>
        </w:tc>
        <w:tc>
          <w:tcPr>
            <w:tcW w:w="54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999</w:t>
            </w:r>
          </w:p>
        </w:tc>
        <w:tc>
          <w:tcPr>
            <w:tcW w:w="46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13</w:t>
            </w:r>
          </w:p>
        </w:tc>
        <w:tc>
          <w:tcPr>
            <w:tcW w:w="609"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0000</w:t>
            </w:r>
          </w:p>
        </w:tc>
        <w:tc>
          <w:tcPr>
            <w:tcW w:w="618" w:type="dxa"/>
            <w:gridSpan w:val="2"/>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150</w:t>
            </w:r>
          </w:p>
        </w:tc>
        <w:tc>
          <w:tcPr>
            <w:tcW w:w="9652" w:type="dxa"/>
            <w:gridSpan w:val="4"/>
            <w:tcBorders>
              <w:top w:val="single" w:sz="4" w:space="0" w:color="auto"/>
              <w:left w:val="nil"/>
              <w:bottom w:val="single" w:sz="4" w:space="0" w:color="auto"/>
              <w:right w:val="single" w:sz="4" w:space="0" w:color="000000"/>
            </w:tcBorders>
            <w:shd w:val="clear" w:color="auto" w:fill="auto"/>
            <w:hideMark/>
          </w:tcPr>
          <w:p w:rsidR="00C1330C" w:rsidRPr="00B262F5" w:rsidRDefault="00C1330C" w:rsidP="00C1330C">
            <w:pPr>
              <w:rPr>
                <w:sz w:val="18"/>
                <w:szCs w:val="18"/>
              </w:rPr>
            </w:pPr>
            <w:r w:rsidRPr="00B262F5">
              <w:rPr>
                <w:sz w:val="18"/>
                <w:szCs w:val="18"/>
              </w:rPr>
              <w:t>Прочие межбюджетные трансферты, передаваемые бюджетам городских поселений</w:t>
            </w:r>
          </w:p>
        </w:tc>
      </w:tr>
      <w:tr w:rsidR="00C1330C" w:rsidRPr="00B262F5" w:rsidTr="00C1330C">
        <w:trPr>
          <w:cantSplit/>
          <w:trHeight w:val="20"/>
        </w:trPr>
        <w:tc>
          <w:tcPr>
            <w:tcW w:w="866" w:type="dxa"/>
            <w:tcBorders>
              <w:top w:val="nil"/>
              <w:left w:val="single" w:sz="4" w:space="0" w:color="auto"/>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28</w:t>
            </w:r>
          </w:p>
        </w:tc>
        <w:tc>
          <w:tcPr>
            <w:tcW w:w="7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552</w:t>
            </w:r>
          </w:p>
        </w:tc>
        <w:tc>
          <w:tcPr>
            <w:tcW w:w="43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2</w:t>
            </w:r>
          </w:p>
        </w:tc>
        <w:tc>
          <w:tcPr>
            <w:tcW w:w="58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07</w:t>
            </w:r>
          </w:p>
        </w:tc>
        <w:tc>
          <w:tcPr>
            <w:tcW w:w="44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05</w:t>
            </w:r>
          </w:p>
        </w:tc>
        <w:tc>
          <w:tcPr>
            <w:tcW w:w="54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010</w:t>
            </w:r>
          </w:p>
        </w:tc>
        <w:tc>
          <w:tcPr>
            <w:tcW w:w="46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13</w:t>
            </w:r>
          </w:p>
        </w:tc>
        <w:tc>
          <w:tcPr>
            <w:tcW w:w="609"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0000</w:t>
            </w:r>
          </w:p>
        </w:tc>
        <w:tc>
          <w:tcPr>
            <w:tcW w:w="618" w:type="dxa"/>
            <w:gridSpan w:val="2"/>
            <w:tcBorders>
              <w:top w:val="nil"/>
              <w:left w:val="nil"/>
              <w:bottom w:val="single" w:sz="4" w:space="0" w:color="auto"/>
              <w:right w:val="single" w:sz="4" w:space="0" w:color="auto"/>
            </w:tcBorders>
            <w:shd w:val="clear" w:color="000000" w:fill="FFFFFF"/>
            <w:noWrap/>
            <w:hideMark/>
          </w:tcPr>
          <w:p w:rsidR="00C1330C" w:rsidRPr="00B262F5" w:rsidRDefault="00C1330C" w:rsidP="00C1330C">
            <w:pPr>
              <w:jc w:val="center"/>
              <w:rPr>
                <w:sz w:val="18"/>
                <w:szCs w:val="18"/>
              </w:rPr>
            </w:pPr>
            <w:r w:rsidRPr="00B262F5">
              <w:rPr>
                <w:sz w:val="18"/>
                <w:szCs w:val="18"/>
              </w:rPr>
              <w:t>150</w:t>
            </w:r>
          </w:p>
        </w:tc>
        <w:tc>
          <w:tcPr>
            <w:tcW w:w="9652" w:type="dxa"/>
            <w:gridSpan w:val="4"/>
            <w:tcBorders>
              <w:top w:val="single" w:sz="4" w:space="0" w:color="auto"/>
              <w:left w:val="nil"/>
              <w:bottom w:val="single" w:sz="4" w:space="0" w:color="auto"/>
              <w:right w:val="single" w:sz="4" w:space="0" w:color="000000"/>
            </w:tcBorders>
            <w:shd w:val="clear" w:color="auto" w:fill="auto"/>
            <w:hideMark/>
          </w:tcPr>
          <w:p w:rsidR="00C1330C" w:rsidRPr="00B262F5" w:rsidRDefault="00C1330C" w:rsidP="00C1330C">
            <w:pPr>
              <w:rPr>
                <w:sz w:val="18"/>
                <w:szCs w:val="18"/>
              </w:rPr>
            </w:pPr>
            <w:r w:rsidRPr="00B262F5">
              <w:rPr>
                <w:sz w:val="18"/>
                <w:szCs w:val="18"/>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городских поселений</w:t>
            </w:r>
          </w:p>
        </w:tc>
      </w:tr>
      <w:tr w:rsidR="00C1330C" w:rsidRPr="00B262F5" w:rsidTr="00C1330C">
        <w:trPr>
          <w:cantSplit/>
          <w:trHeight w:val="20"/>
        </w:trPr>
        <w:tc>
          <w:tcPr>
            <w:tcW w:w="866" w:type="dxa"/>
            <w:tcBorders>
              <w:top w:val="nil"/>
              <w:left w:val="single" w:sz="4" w:space="0" w:color="auto"/>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29</w:t>
            </w:r>
          </w:p>
        </w:tc>
        <w:tc>
          <w:tcPr>
            <w:tcW w:w="7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552</w:t>
            </w:r>
          </w:p>
        </w:tc>
        <w:tc>
          <w:tcPr>
            <w:tcW w:w="43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2</w:t>
            </w:r>
          </w:p>
        </w:tc>
        <w:tc>
          <w:tcPr>
            <w:tcW w:w="58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07</w:t>
            </w:r>
          </w:p>
        </w:tc>
        <w:tc>
          <w:tcPr>
            <w:tcW w:w="44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05</w:t>
            </w:r>
          </w:p>
        </w:tc>
        <w:tc>
          <w:tcPr>
            <w:tcW w:w="54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030</w:t>
            </w:r>
          </w:p>
        </w:tc>
        <w:tc>
          <w:tcPr>
            <w:tcW w:w="46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13</w:t>
            </w:r>
          </w:p>
        </w:tc>
        <w:tc>
          <w:tcPr>
            <w:tcW w:w="609"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0000</w:t>
            </w:r>
          </w:p>
        </w:tc>
        <w:tc>
          <w:tcPr>
            <w:tcW w:w="618" w:type="dxa"/>
            <w:gridSpan w:val="2"/>
            <w:tcBorders>
              <w:top w:val="nil"/>
              <w:left w:val="nil"/>
              <w:bottom w:val="single" w:sz="4" w:space="0" w:color="auto"/>
              <w:right w:val="single" w:sz="4" w:space="0" w:color="auto"/>
            </w:tcBorders>
            <w:shd w:val="clear" w:color="000000" w:fill="FFFFFF"/>
            <w:noWrap/>
            <w:hideMark/>
          </w:tcPr>
          <w:p w:rsidR="00C1330C" w:rsidRPr="00B262F5" w:rsidRDefault="00C1330C" w:rsidP="00C1330C">
            <w:pPr>
              <w:jc w:val="center"/>
              <w:rPr>
                <w:sz w:val="18"/>
                <w:szCs w:val="18"/>
              </w:rPr>
            </w:pPr>
            <w:r w:rsidRPr="00B262F5">
              <w:rPr>
                <w:sz w:val="18"/>
                <w:szCs w:val="18"/>
              </w:rPr>
              <w:t>150</w:t>
            </w:r>
          </w:p>
        </w:tc>
        <w:tc>
          <w:tcPr>
            <w:tcW w:w="9652" w:type="dxa"/>
            <w:gridSpan w:val="4"/>
            <w:tcBorders>
              <w:top w:val="single" w:sz="4" w:space="0" w:color="auto"/>
              <w:left w:val="nil"/>
              <w:bottom w:val="single" w:sz="4" w:space="0" w:color="auto"/>
              <w:right w:val="single" w:sz="4" w:space="0" w:color="000000"/>
            </w:tcBorders>
            <w:shd w:val="clear" w:color="auto" w:fill="auto"/>
            <w:hideMark/>
          </w:tcPr>
          <w:p w:rsidR="00C1330C" w:rsidRPr="00B262F5" w:rsidRDefault="00C1330C" w:rsidP="00C1330C">
            <w:pPr>
              <w:rPr>
                <w:sz w:val="18"/>
                <w:szCs w:val="18"/>
              </w:rPr>
            </w:pPr>
            <w:r w:rsidRPr="00B262F5">
              <w:rPr>
                <w:sz w:val="18"/>
                <w:szCs w:val="18"/>
              </w:rPr>
              <w:t>Прочие безвозмездные поступления в бюджеты городских поселений</w:t>
            </w:r>
          </w:p>
        </w:tc>
      </w:tr>
      <w:tr w:rsidR="00C1330C" w:rsidRPr="00B262F5" w:rsidTr="00C1330C">
        <w:trPr>
          <w:cantSplit/>
          <w:trHeight w:val="20"/>
        </w:trPr>
        <w:tc>
          <w:tcPr>
            <w:tcW w:w="866" w:type="dxa"/>
            <w:tcBorders>
              <w:top w:val="nil"/>
              <w:left w:val="single" w:sz="4" w:space="0" w:color="auto"/>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30</w:t>
            </w:r>
          </w:p>
        </w:tc>
        <w:tc>
          <w:tcPr>
            <w:tcW w:w="7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552</w:t>
            </w:r>
          </w:p>
        </w:tc>
        <w:tc>
          <w:tcPr>
            <w:tcW w:w="43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2</w:t>
            </w:r>
          </w:p>
        </w:tc>
        <w:tc>
          <w:tcPr>
            <w:tcW w:w="58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18</w:t>
            </w:r>
          </w:p>
        </w:tc>
        <w:tc>
          <w:tcPr>
            <w:tcW w:w="44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60</w:t>
            </w:r>
          </w:p>
        </w:tc>
        <w:tc>
          <w:tcPr>
            <w:tcW w:w="54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010</w:t>
            </w:r>
          </w:p>
        </w:tc>
        <w:tc>
          <w:tcPr>
            <w:tcW w:w="46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13</w:t>
            </w:r>
          </w:p>
        </w:tc>
        <w:tc>
          <w:tcPr>
            <w:tcW w:w="609"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0000</w:t>
            </w:r>
          </w:p>
        </w:tc>
        <w:tc>
          <w:tcPr>
            <w:tcW w:w="618" w:type="dxa"/>
            <w:gridSpan w:val="2"/>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150</w:t>
            </w:r>
          </w:p>
        </w:tc>
        <w:tc>
          <w:tcPr>
            <w:tcW w:w="9652" w:type="dxa"/>
            <w:gridSpan w:val="4"/>
            <w:tcBorders>
              <w:top w:val="single" w:sz="4" w:space="0" w:color="auto"/>
              <w:left w:val="nil"/>
              <w:bottom w:val="single" w:sz="4" w:space="0" w:color="auto"/>
              <w:right w:val="single" w:sz="4" w:space="0" w:color="000000"/>
            </w:tcBorders>
            <w:shd w:val="clear" w:color="auto" w:fill="auto"/>
            <w:hideMark/>
          </w:tcPr>
          <w:p w:rsidR="00C1330C" w:rsidRPr="00B262F5" w:rsidRDefault="00C1330C" w:rsidP="00C1330C">
            <w:pPr>
              <w:rPr>
                <w:sz w:val="18"/>
                <w:szCs w:val="18"/>
              </w:rPr>
            </w:pPr>
            <w:r w:rsidRPr="00B262F5">
              <w:rPr>
                <w:sz w:val="18"/>
                <w:szCs w:val="18"/>
              </w:rPr>
              <w:t>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C1330C" w:rsidRPr="00B262F5" w:rsidTr="00C1330C">
        <w:trPr>
          <w:cantSplit/>
          <w:trHeight w:val="20"/>
        </w:trPr>
        <w:tc>
          <w:tcPr>
            <w:tcW w:w="866" w:type="dxa"/>
            <w:tcBorders>
              <w:top w:val="nil"/>
              <w:left w:val="single" w:sz="4" w:space="0" w:color="auto"/>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31</w:t>
            </w:r>
          </w:p>
        </w:tc>
        <w:tc>
          <w:tcPr>
            <w:tcW w:w="7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552</w:t>
            </w:r>
          </w:p>
        </w:tc>
        <w:tc>
          <w:tcPr>
            <w:tcW w:w="43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2</w:t>
            </w:r>
          </w:p>
        </w:tc>
        <w:tc>
          <w:tcPr>
            <w:tcW w:w="58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19</w:t>
            </w:r>
          </w:p>
        </w:tc>
        <w:tc>
          <w:tcPr>
            <w:tcW w:w="440" w:type="dxa"/>
            <w:tcBorders>
              <w:top w:val="nil"/>
              <w:left w:val="nil"/>
              <w:bottom w:val="single" w:sz="4" w:space="0" w:color="auto"/>
              <w:right w:val="single" w:sz="4" w:space="0" w:color="auto"/>
            </w:tcBorders>
            <w:shd w:val="clear" w:color="000000" w:fill="FFFFFF"/>
            <w:noWrap/>
            <w:hideMark/>
          </w:tcPr>
          <w:p w:rsidR="00C1330C" w:rsidRPr="00B262F5" w:rsidRDefault="00C1330C" w:rsidP="00C1330C">
            <w:pPr>
              <w:jc w:val="center"/>
              <w:rPr>
                <w:color w:val="000000"/>
                <w:sz w:val="18"/>
                <w:szCs w:val="18"/>
              </w:rPr>
            </w:pPr>
            <w:r w:rsidRPr="00B262F5">
              <w:rPr>
                <w:color w:val="000000"/>
                <w:sz w:val="18"/>
                <w:szCs w:val="18"/>
              </w:rPr>
              <w:t>60</w:t>
            </w:r>
          </w:p>
        </w:tc>
        <w:tc>
          <w:tcPr>
            <w:tcW w:w="540" w:type="dxa"/>
            <w:tcBorders>
              <w:top w:val="nil"/>
              <w:left w:val="nil"/>
              <w:bottom w:val="single" w:sz="4" w:space="0" w:color="auto"/>
              <w:right w:val="single" w:sz="4" w:space="0" w:color="auto"/>
            </w:tcBorders>
            <w:shd w:val="clear" w:color="000000" w:fill="FFFFFF"/>
            <w:noWrap/>
            <w:hideMark/>
          </w:tcPr>
          <w:p w:rsidR="00C1330C" w:rsidRPr="00B262F5" w:rsidRDefault="00C1330C" w:rsidP="00C1330C">
            <w:pPr>
              <w:jc w:val="center"/>
              <w:rPr>
                <w:color w:val="000000"/>
                <w:sz w:val="18"/>
                <w:szCs w:val="18"/>
              </w:rPr>
            </w:pPr>
            <w:r w:rsidRPr="00B262F5">
              <w:rPr>
                <w:color w:val="000000"/>
                <w:sz w:val="18"/>
                <w:szCs w:val="18"/>
              </w:rPr>
              <w:t>010</w:t>
            </w:r>
          </w:p>
        </w:tc>
        <w:tc>
          <w:tcPr>
            <w:tcW w:w="46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13</w:t>
            </w:r>
          </w:p>
        </w:tc>
        <w:tc>
          <w:tcPr>
            <w:tcW w:w="609"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0000</w:t>
            </w:r>
          </w:p>
        </w:tc>
        <w:tc>
          <w:tcPr>
            <w:tcW w:w="618" w:type="dxa"/>
            <w:gridSpan w:val="2"/>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150</w:t>
            </w:r>
          </w:p>
        </w:tc>
        <w:tc>
          <w:tcPr>
            <w:tcW w:w="9652" w:type="dxa"/>
            <w:gridSpan w:val="4"/>
            <w:tcBorders>
              <w:top w:val="single" w:sz="4" w:space="0" w:color="auto"/>
              <w:left w:val="nil"/>
              <w:bottom w:val="single" w:sz="4" w:space="0" w:color="auto"/>
              <w:right w:val="single" w:sz="4" w:space="0" w:color="000000"/>
            </w:tcBorders>
            <w:shd w:val="clear" w:color="auto" w:fill="auto"/>
            <w:hideMark/>
          </w:tcPr>
          <w:p w:rsidR="00C1330C" w:rsidRPr="00B262F5" w:rsidRDefault="00C1330C" w:rsidP="00C1330C">
            <w:pPr>
              <w:rPr>
                <w:sz w:val="18"/>
                <w:szCs w:val="18"/>
              </w:rPr>
            </w:pPr>
            <w:r w:rsidRPr="00B262F5">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r>
    </w:tbl>
    <w:p w:rsidR="00C1330C" w:rsidRDefault="00C1330C" w:rsidP="00C1330C">
      <w:pPr>
        <w:ind w:firstLine="709"/>
        <w:jc w:val="both"/>
        <w:rPr>
          <w:sz w:val="18"/>
          <w:szCs w:val="18"/>
        </w:rPr>
      </w:pPr>
    </w:p>
    <w:p w:rsidR="00CE218D" w:rsidRDefault="00CE218D" w:rsidP="00C1330C">
      <w:pPr>
        <w:ind w:firstLine="709"/>
        <w:jc w:val="both"/>
        <w:rPr>
          <w:sz w:val="18"/>
          <w:szCs w:val="18"/>
        </w:rPr>
      </w:pPr>
    </w:p>
    <w:p w:rsidR="00CE218D" w:rsidRDefault="00CE218D" w:rsidP="00C1330C">
      <w:pPr>
        <w:ind w:firstLine="709"/>
        <w:jc w:val="both"/>
        <w:rPr>
          <w:sz w:val="18"/>
          <w:szCs w:val="18"/>
        </w:rPr>
      </w:pPr>
    </w:p>
    <w:p w:rsidR="00CE218D" w:rsidRPr="00B262F5" w:rsidRDefault="00CE218D" w:rsidP="00C1330C">
      <w:pPr>
        <w:ind w:firstLine="709"/>
        <w:jc w:val="both"/>
        <w:rPr>
          <w:sz w:val="18"/>
          <w:szCs w:val="18"/>
        </w:rPr>
      </w:pPr>
    </w:p>
    <w:p w:rsidR="00C1330C" w:rsidRPr="00B262F5" w:rsidRDefault="00C1330C" w:rsidP="00C1330C">
      <w:pPr>
        <w:ind w:firstLine="709"/>
        <w:jc w:val="both"/>
        <w:rPr>
          <w:sz w:val="18"/>
          <w:szCs w:val="18"/>
        </w:rPr>
      </w:pPr>
    </w:p>
    <w:tbl>
      <w:tblPr>
        <w:tblW w:w="15041" w:type="dxa"/>
        <w:tblInd w:w="93" w:type="dxa"/>
        <w:tblLayout w:type="fixed"/>
        <w:tblLook w:val="04A0"/>
      </w:tblPr>
      <w:tblGrid>
        <w:gridCol w:w="801"/>
        <w:gridCol w:w="7578"/>
        <w:gridCol w:w="700"/>
        <w:gridCol w:w="1001"/>
        <w:gridCol w:w="560"/>
        <w:gridCol w:w="820"/>
        <w:gridCol w:w="604"/>
        <w:gridCol w:w="992"/>
        <w:gridCol w:w="992"/>
        <w:gridCol w:w="993"/>
      </w:tblGrid>
      <w:tr w:rsidR="00C1330C" w:rsidRPr="00B262F5" w:rsidTr="00C1330C">
        <w:trPr>
          <w:trHeight w:val="20"/>
        </w:trPr>
        <w:tc>
          <w:tcPr>
            <w:tcW w:w="801"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7578"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700"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1001"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4961" w:type="dxa"/>
            <w:gridSpan w:val="6"/>
            <w:vMerge w:val="restart"/>
            <w:tcBorders>
              <w:top w:val="nil"/>
              <w:left w:val="nil"/>
            </w:tcBorders>
            <w:shd w:val="clear" w:color="auto" w:fill="auto"/>
            <w:noWrap/>
            <w:vAlign w:val="bottom"/>
            <w:hideMark/>
          </w:tcPr>
          <w:p w:rsidR="00C1330C" w:rsidRPr="00B262F5" w:rsidRDefault="00C1330C" w:rsidP="00C1330C">
            <w:pPr>
              <w:rPr>
                <w:sz w:val="18"/>
                <w:szCs w:val="18"/>
              </w:rPr>
            </w:pPr>
            <w:r w:rsidRPr="00B262F5">
              <w:rPr>
                <w:sz w:val="18"/>
                <w:szCs w:val="18"/>
              </w:rPr>
              <w:t>Приложение № 3</w:t>
            </w:r>
          </w:p>
          <w:p w:rsidR="00C1330C" w:rsidRPr="00B262F5" w:rsidRDefault="00C1330C" w:rsidP="00C1330C">
            <w:pPr>
              <w:rPr>
                <w:sz w:val="18"/>
                <w:szCs w:val="18"/>
              </w:rPr>
            </w:pPr>
            <w:r>
              <w:rPr>
                <w:sz w:val="18"/>
                <w:szCs w:val="18"/>
              </w:rPr>
              <w:t xml:space="preserve"> к</w:t>
            </w:r>
            <w:r w:rsidRPr="00B262F5">
              <w:rPr>
                <w:sz w:val="18"/>
                <w:szCs w:val="18"/>
              </w:rPr>
              <w:t xml:space="preserve"> решению поселкового</w:t>
            </w:r>
          </w:p>
        </w:tc>
      </w:tr>
      <w:tr w:rsidR="00C1330C" w:rsidRPr="00B262F5" w:rsidTr="00C1330C">
        <w:trPr>
          <w:trHeight w:val="20"/>
        </w:trPr>
        <w:tc>
          <w:tcPr>
            <w:tcW w:w="801"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7578"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700"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1001"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4961" w:type="dxa"/>
            <w:gridSpan w:val="6"/>
            <w:vMerge/>
            <w:tcBorders>
              <w:left w:val="nil"/>
              <w:bottom w:val="nil"/>
            </w:tcBorders>
            <w:shd w:val="clear" w:color="auto" w:fill="auto"/>
            <w:noWrap/>
            <w:vAlign w:val="bottom"/>
            <w:hideMark/>
          </w:tcPr>
          <w:p w:rsidR="00C1330C" w:rsidRPr="00B262F5" w:rsidRDefault="00C1330C" w:rsidP="00C1330C">
            <w:pPr>
              <w:rPr>
                <w:sz w:val="18"/>
                <w:szCs w:val="18"/>
              </w:rPr>
            </w:pPr>
          </w:p>
        </w:tc>
      </w:tr>
      <w:tr w:rsidR="00C1330C" w:rsidRPr="00B262F5" w:rsidTr="00C1330C">
        <w:trPr>
          <w:trHeight w:val="20"/>
        </w:trPr>
        <w:tc>
          <w:tcPr>
            <w:tcW w:w="801"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7578"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700"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1001"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4961" w:type="dxa"/>
            <w:gridSpan w:val="6"/>
            <w:vMerge w:val="restart"/>
            <w:tcBorders>
              <w:top w:val="nil"/>
              <w:left w:val="nil"/>
              <w:right w:val="nil"/>
            </w:tcBorders>
            <w:shd w:val="clear" w:color="auto" w:fill="auto"/>
            <w:vAlign w:val="bottom"/>
            <w:hideMark/>
          </w:tcPr>
          <w:p w:rsidR="00C1330C" w:rsidRPr="00B262F5" w:rsidRDefault="00C1330C" w:rsidP="00C1330C">
            <w:pPr>
              <w:rPr>
                <w:sz w:val="18"/>
                <w:szCs w:val="18"/>
              </w:rPr>
            </w:pPr>
            <w:r w:rsidRPr="00B262F5">
              <w:rPr>
                <w:sz w:val="18"/>
                <w:szCs w:val="18"/>
              </w:rPr>
              <w:t xml:space="preserve">Совета депутатов </w:t>
            </w:r>
          </w:p>
          <w:p w:rsidR="00C1330C" w:rsidRPr="00B262F5" w:rsidRDefault="00C1330C" w:rsidP="00C1330C">
            <w:pPr>
              <w:rPr>
                <w:sz w:val="18"/>
                <w:szCs w:val="18"/>
              </w:rPr>
            </w:pPr>
            <w:r w:rsidRPr="00B262F5">
              <w:rPr>
                <w:sz w:val="18"/>
                <w:szCs w:val="18"/>
              </w:rPr>
              <w:t>от 16.04.2020  № 46-192  р</w:t>
            </w:r>
          </w:p>
        </w:tc>
      </w:tr>
      <w:tr w:rsidR="00C1330C" w:rsidRPr="00B262F5" w:rsidTr="00C1330C">
        <w:trPr>
          <w:trHeight w:val="20"/>
        </w:trPr>
        <w:tc>
          <w:tcPr>
            <w:tcW w:w="801"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7578"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700"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1001"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4961" w:type="dxa"/>
            <w:gridSpan w:val="6"/>
            <w:vMerge/>
            <w:tcBorders>
              <w:left w:val="nil"/>
              <w:bottom w:val="nil"/>
              <w:right w:val="nil"/>
            </w:tcBorders>
            <w:shd w:val="clear" w:color="auto" w:fill="auto"/>
            <w:vAlign w:val="bottom"/>
            <w:hideMark/>
          </w:tcPr>
          <w:p w:rsidR="00C1330C" w:rsidRPr="00B262F5" w:rsidRDefault="00C1330C" w:rsidP="00C1330C">
            <w:pPr>
              <w:rPr>
                <w:sz w:val="18"/>
                <w:szCs w:val="18"/>
              </w:rPr>
            </w:pPr>
          </w:p>
        </w:tc>
      </w:tr>
      <w:tr w:rsidR="00C1330C" w:rsidRPr="00B262F5" w:rsidTr="00C1330C">
        <w:trPr>
          <w:trHeight w:val="20"/>
        </w:trPr>
        <w:tc>
          <w:tcPr>
            <w:tcW w:w="801"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7578"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700"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1001"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4961" w:type="dxa"/>
            <w:gridSpan w:val="6"/>
            <w:tcBorders>
              <w:top w:val="nil"/>
              <w:left w:val="nil"/>
              <w:bottom w:val="nil"/>
              <w:right w:val="nil"/>
            </w:tcBorders>
            <w:shd w:val="clear" w:color="auto" w:fill="auto"/>
            <w:noWrap/>
            <w:vAlign w:val="bottom"/>
            <w:hideMark/>
          </w:tcPr>
          <w:p w:rsidR="00C1330C" w:rsidRPr="00B262F5" w:rsidRDefault="00C1330C" w:rsidP="00C1330C">
            <w:pPr>
              <w:rPr>
                <w:sz w:val="18"/>
                <w:szCs w:val="18"/>
              </w:rPr>
            </w:pPr>
            <w:r w:rsidRPr="00B262F5">
              <w:rPr>
                <w:sz w:val="18"/>
                <w:szCs w:val="18"/>
              </w:rPr>
              <w:t>Приложение № 4</w:t>
            </w:r>
          </w:p>
        </w:tc>
      </w:tr>
      <w:tr w:rsidR="00C1330C" w:rsidRPr="00B262F5" w:rsidTr="00C1330C">
        <w:trPr>
          <w:trHeight w:val="20"/>
        </w:trPr>
        <w:tc>
          <w:tcPr>
            <w:tcW w:w="801"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7578"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700"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1001"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4961" w:type="dxa"/>
            <w:gridSpan w:val="6"/>
            <w:tcBorders>
              <w:top w:val="nil"/>
              <w:left w:val="nil"/>
              <w:bottom w:val="nil"/>
              <w:right w:val="nil"/>
            </w:tcBorders>
            <w:shd w:val="clear" w:color="auto" w:fill="auto"/>
            <w:noWrap/>
            <w:vAlign w:val="bottom"/>
            <w:hideMark/>
          </w:tcPr>
          <w:p w:rsidR="00C1330C" w:rsidRPr="00B262F5" w:rsidRDefault="00C1330C" w:rsidP="00C1330C">
            <w:pPr>
              <w:rPr>
                <w:sz w:val="18"/>
                <w:szCs w:val="18"/>
              </w:rPr>
            </w:pPr>
            <w:r w:rsidRPr="00B262F5">
              <w:rPr>
                <w:sz w:val="18"/>
                <w:szCs w:val="18"/>
              </w:rPr>
              <w:t xml:space="preserve">к  решению поселкового </w:t>
            </w:r>
          </w:p>
        </w:tc>
      </w:tr>
      <w:tr w:rsidR="00C1330C" w:rsidRPr="00B262F5" w:rsidTr="00C1330C">
        <w:trPr>
          <w:trHeight w:val="20"/>
        </w:trPr>
        <w:tc>
          <w:tcPr>
            <w:tcW w:w="801"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7578"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700"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1001"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4961" w:type="dxa"/>
            <w:gridSpan w:val="6"/>
            <w:tcBorders>
              <w:top w:val="nil"/>
              <w:left w:val="nil"/>
              <w:bottom w:val="nil"/>
              <w:right w:val="nil"/>
            </w:tcBorders>
            <w:shd w:val="clear" w:color="auto" w:fill="auto"/>
            <w:vAlign w:val="bottom"/>
            <w:hideMark/>
          </w:tcPr>
          <w:p w:rsidR="00C1330C" w:rsidRPr="00B262F5" w:rsidRDefault="00C1330C" w:rsidP="00C1330C">
            <w:pPr>
              <w:rPr>
                <w:sz w:val="18"/>
                <w:szCs w:val="18"/>
              </w:rPr>
            </w:pPr>
            <w:r w:rsidRPr="00B262F5">
              <w:rPr>
                <w:sz w:val="18"/>
                <w:szCs w:val="18"/>
              </w:rPr>
              <w:t xml:space="preserve">Совета депутатов </w:t>
            </w:r>
          </w:p>
        </w:tc>
      </w:tr>
      <w:tr w:rsidR="00C1330C" w:rsidRPr="00B262F5" w:rsidTr="00C1330C">
        <w:trPr>
          <w:trHeight w:val="20"/>
        </w:trPr>
        <w:tc>
          <w:tcPr>
            <w:tcW w:w="801"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7578"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700"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1001"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4961" w:type="dxa"/>
            <w:gridSpan w:val="6"/>
            <w:tcBorders>
              <w:top w:val="nil"/>
              <w:left w:val="nil"/>
              <w:bottom w:val="nil"/>
              <w:right w:val="nil"/>
            </w:tcBorders>
            <w:shd w:val="clear" w:color="auto" w:fill="auto"/>
            <w:vAlign w:val="bottom"/>
            <w:hideMark/>
          </w:tcPr>
          <w:p w:rsidR="00C1330C" w:rsidRPr="00B262F5" w:rsidRDefault="00C1330C" w:rsidP="00C1330C">
            <w:pPr>
              <w:rPr>
                <w:sz w:val="18"/>
                <w:szCs w:val="18"/>
              </w:rPr>
            </w:pPr>
            <w:r w:rsidRPr="00B262F5">
              <w:rPr>
                <w:sz w:val="18"/>
                <w:szCs w:val="18"/>
              </w:rPr>
              <w:t>от 24.12.2019  № 43-181 р</w:t>
            </w:r>
          </w:p>
        </w:tc>
      </w:tr>
      <w:tr w:rsidR="00C1330C" w:rsidRPr="00B262F5" w:rsidTr="00C1330C">
        <w:trPr>
          <w:trHeight w:val="20"/>
        </w:trPr>
        <w:tc>
          <w:tcPr>
            <w:tcW w:w="15041" w:type="dxa"/>
            <w:gridSpan w:val="10"/>
            <w:tcBorders>
              <w:top w:val="nil"/>
              <w:left w:val="nil"/>
              <w:bottom w:val="nil"/>
              <w:right w:val="nil"/>
            </w:tcBorders>
            <w:shd w:val="clear" w:color="auto" w:fill="auto"/>
            <w:vAlign w:val="bottom"/>
            <w:hideMark/>
          </w:tcPr>
          <w:p w:rsidR="00C1330C" w:rsidRPr="00B262F5" w:rsidRDefault="00C1330C" w:rsidP="00C1330C">
            <w:pPr>
              <w:jc w:val="center"/>
              <w:rPr>
                <w:sz w:val="18"/>
                <w:szCs w:val="18"/>
              </w:rPr>
            </w:pPr>
            <w:r w:rsidRPr="00B262F5">
              <w:rPr>
                <w:sz w:val="18"/>
                <w:szCs w:val="18"/>
              </w:rPr>
              <w:t>Доходы местного бюджета на 2020 год и плановый период 2021-2022 годов</w:t>
            </w:r>
          </w:p>
        </w:tc>
      </w:tr>
      <w:tr w:rsidR="00C1330C" w:rsidRPr="00B262F5" w:rsidTr="00C1330C">
        <w:trPr>
          <w:trHeight w:val="20"/>
        </w:trPr>
        <w:tc>
          <w:tcPr>
            <w:tcW w:w="801"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7578"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700"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1001"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560"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820"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604"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992"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992"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993"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r>
      <w:tr w:rsidR="00C1330C" w:rsidRPr="00B262F5" w:rsidTr="00C1330C">
        <w:trPr>
          <w:trHeight w:val="20"/>
        </w:trPr>
        <w:tc>
          <w:tcPr>
            <w:tcW w:w="15041" w:type="dxa"/>
            <w:gridSpan w:val="10"/>
            <w:tcBorders>
              <w:top w:val="nil"/>
              <w:left w:val="nil"/>
              <w:bottom w:val="single" w:sz="4" w:space="0" w:color="auto"/>
              <w:right w:val="nil"/>
            </w:tcBorders>
            <w:shd w:val="clear" w:color="auto" w:fill="auto"/>
            <w:noWrap/>
            <w:vAlign w:val="bottom"/>
            <w:hideMark/>
          </w:tcPr>
          <w:p w:rsidR="00C1330C" w:rsidRPr="00B262F5" w:rsidRDefault="00C1330C" w:rsidP="00C1330C">
            <w:pPr>
              <w:jc w:val="right"/>
              <w:rPr>
                <w:color w:val="000000"/>
                <w:sz w:val="18"/>
                <w:szCs w:val="18"/>
              </w:rPr>
            </w:pPr>
            <w:r w:rsidRPr="00B262F5">
              <w:rPr>
                <w:color w:val="000000"/>
                <w:sz w:val="18"/>
                <w:szCs w:val="18"/>
              </w:rPr>
              <w:t>(тыс.рублей )</w:t>
            </w:r>
          </w:p>
        </w:tc>
      </w:tr>
      <w:tr w:rsidR="00C1330C" w:rsidRPr="00B262F5" w:rsidTr="00C1330C">
        <w:trPr>
          <w:trHeight w:val="20"/>
        </w:trPr>
        <w:tc>
          <w:tcPr>
            <w:tcW w:w="801" w:type="dxa"/>
            <w:vMerge w:val="restart"/>
            <w:tcBorders>
              <w:top w:val="nil"/>
              <w:left w:val="single" w:sz="4" w:space="0" w:color="auto"/>
              <w:bottom w:val="single" w:sz="4" w:space="0" w:color="000000"/>
              <w:right w:val="single" w:sz="4" w:space="0" w:color="auto"/>
            </w:tcBorders>
            <w:shd w:val="clear" w:color="auto" w:fill="auto"/>
            <w:vAlign w:val="center"/>
            <w:hideMark/>
          </w:tcPr>
          <w:p w:rsidR="00C1330C" w:rsidRPr="00B262F5" w:rsidRDefault="00C1330C" w:rsidP="00C1330C">
            <w:pPr>
              <w:jc w:val="center"/>
              <w:rPr>
                <w:color w:val="000000"/>
                <w:sz w:val="18"/>
                <w:szCs w:val="18"/>
              </w:rPr>
            </w:pPr>
            <w:r w:rsidRPr="00B262F5">
              <w:rPr>
                <w:color w:val="000000"/>
                <w:sz w:val="18"/>
                <w:szCs w:val="18"/>
              </w:rPr>
              <w:t>№   п/п</w:t>
            </w:r>
          </w:p>
        </w:tc>
        <w:tc>
          <w:tcPr>
            <w:tcW w:w="11263" w:type="dxa"/>
            <w:gridSpan w:val="6"/>
            <w:tcBorders>
              <w:top w:val="single" w:sz="4" w:space="0" w:color="auto"/>
              <w:left w:val="nil"/>
              <w:bottom w:val="single" w:sz="4" w:space="0" w:color="000000"/>
              <w:right w:val="nil"/>
            </w:tcBorders>
            <w:shd w:val="clear" w:color="auto" w:fill="auto"/>
            <w:vAlign w:val="center"/>
            <w:hideMark/>
          </w:tcPr>
          <w:p w:rsidR="00C1330C" w:rsidRPr="00B262F5" w:rsidRDefault="00C1330C" w:rsidP="00C1330C">
            <w:pPr>
              <w:jc w:val="center"/>
              <w:rPr>
                <w:color w:val="000000"/>
                <w:sz w:val="18"/>
                <w:szCs w:val="18"/>
              </w:rPr>
            </w:pPr>
            <w:r w:rsidRPr="00B262F5">
              <w:rPr>
                <w:color w:val="000000"/>
                <w:sz w:val="18"/>
                <w:szCs w:val="18"/>
              </w:rPr>
              <w:t>Показатели бюджетной классификации по доходам</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C1330C" w:rsidRPr="00B262F5" w:rsidRDefault="00C1330C" w:rsidP="00C1330C">
            <w:pPr>
              <w:jc w:val="center"/>
              <w:rPr>
                <w:color w:val="000000"/>
                <w:sz w:val="18"/>
                <w:szCs w:val="18"/>
              </w:rPr>
            </w:pPr>
            <w:r w:rsidRPr="00B262F5">
              <w:rPr>
                <w:color w:val="000000"/>
                <w:sz w:val="18"/>
                <w:szCs w:val="18"/>
              </w:rPr>
              <w:t>Сумма                на 2020 год</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C1330C" w:rsidRPr="00B262F5" w:rsidRDefault="00C1330C" w:rsidP="00C1330C">
            <w:pPr>
              <w:jc w:val="center"/>
              <w:rPr>
                <w:sz w:val="18"/>
                <w:szCs w:val="18"/>
              </w:rPr>
            </w:pPr>
            <w:r w:rsidRPr="00B262F5">
              <w:rPr>
                <w:sz w:val="18"/>
                <w:szCs w:val="18"/>
              </w:rPr>
              <w:t>Сумма на 2021 год</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C1330C" w:rsidRPr="00B262F5" w:rsidRDefault="00C1330C" w:rsidP="00C1330C">
            <w:pPr>
              <w:jc w:val="center"/>
              <w:rPr>
                <w:sz w:val="18"/>
                <w:szCs w:val="18"/>
              </w:rPr>
            </w:pPr>
            <w:r w:rsidRPr="00B262F5">
              <w:rPr>
                <w:sz w:val="18"/>
                <w:szCs w:val="18"/>
              </w:rPr>
              <w:t>Сумма на 2022 год</w:t>
            </w:r>
          </w:p>
        </w:tc>
      </w:tr>
      <w:tr w:rsidR="00C1330C" w:rsidRPr="00B262F5" w:rsidTr="00C1330C">
        <w:trPr>
          <w:trHeight w:val="207"/>
        </w:trPr>
        <w:tc>
          <w:tcPr>
            <w:tcW w:w="801" w:type="dxa"/>
            <w:vMerge/>
            <w:tcBorders>
              <w:top w:val="nil"/>
              <w:left w:val="single" w:sz="4" w:space="0" w:color="auto"/>
              <w:bottom w:val="single" w:sz="4" w:space="0" w:color="000000"/>
              <w:right w:val="single" w:sz="4" w:space="0" w:color="auto"/>
            </w:tcBorders>
            <w:vAlign w:val="center"/>
            <w:hideMark/>
          </w:tcPr>
          <w:p w:rsidR="00C1330C" w:rsidRPr="00B262F5" w:rsidRDefault="00C1330C" w:rsidP="00C1330C">
            <w:pPr>
              <w:rPr>
                <w:color w:val="000000"/>
                <w:sz w:val="18"/>
                <w:szCs w:val="18"/>
              </w:rPr>
            </w:pPr>
          </w:p>
        </w:tc>
        <w:tc>
          <w:tcPr>
            <w:tcW w:w="7578" w:type="dxa"/>
            <w:vMerge w:val="restart"/>
            <w:tcBorders>
              <w:top w:val="nil"/>
              <w:left w:val="single" w:sz="4" w:space="0" w:color="auto"/>
              <w:bottom w:val="nil"/>
              <w:right w:val="single" w:sz="4" w:space="0" w:color="auto"/>
            </w:tcBorders>
            <w:shd w:val="clear" w:color="auto" w:fill="auto"/>
            <w:vAlign w:val="center"/>
            <w:hideMark/>
          </w:tcPr>
          <w:p w:rsidR="00C1330C" w:rsidRPr="00B262F5" w:rsidRDefault="00C1330C" w:rsidP="00C1330C">
            <w:pPr>
              <w:jc w:val="center"/>
              <w:rPr>
                <w:color w:val="000000"/>
                <w:sz w:val="18"/>
                <w:szCs w:val="18"/>
              </w:rPr>
            </w:pPr>
            <w:r w:rsidRPr="00B262F5">
              <w:rPr>
                <w:color w:val="000000"/>
                <w:sz w:val="18"/>
                <w:szCs w:val="18"/>
              </w:rPr>
              <w:t>Наименование кода классификации доходов бюджета</w:t>
            </w:r>
          </w:p>
        </w:tc>
        <w:tc>
          <w:tcPr>
            <w:tcW w:w="70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C1330C" w:rsidRPr="00B262F5" w:rsidRDefault="00C1330C" w:rsidP="00C1330C">
            <w:pPr>
              <w:jc w:val="center"/>
              <w:rPr>
                <w:color w:val="000000"/>
                <w:sz w:val="18"/>
                <w:szCs w:val="18"/>
              </w:rPr>
            </w:pPr>
            <w:r w:rsidRPr="00B262F5">
              <w:rPr>
                <w:color w:val="000000"/>
                <w:sz w:val="18"/>
                <w:szCs w:val="18"/>
              </w:rPr>
              <w:t>Код главного администратора</w:t>
            </w:r>
          </w:p>
        </w:tc>
        <w:tc>
          <w:tcPr>
            <w:tcW w:w="2985" w:type="dxa"/>
            <w:gridSpan w:val="4"/>
            <w:vMerge w:val="restart"/>
            <w:tcBorders>
              <w:top w:val="single" w:sz="4" w:space="0" w:color="auto"/>
              <w:left w:val="nil"/>
              <w:bottom w:val="single" w:sz="4" w:space="0" w:color="000000"/>
              <w:right w:val="single" w:sz="4" w:space="0" w:color="000000"/>
            </w:tcBorders>
            <w:shd w:val="clear" w:color="auto" w:fill="auto"/>
            <w:vAlign w:val="center"/>
            <w:hideMark/>
          </w:tcPr>
          <w:p w:rsidR="00C1330C" w:rsidRPr="00B262F5" w:rsidRDefault="00C1330C" w:rsidP="00C1330C">
            <w:pPr>
              <w:jc w:val="center"/>
              <w:rPr>
                <w:color w:val="000000"/>
                <w:sz w:val="18"/>
                <w:szCs w:val="18"/>
              </w:rPr>
            </w:pPr>
            <w:r w:rsidRPr="00B262F5">
              <w:rPr>
                <w:color w:val="000000"/>
                <w:sz w:val="18"/>
                <w:szCs w:val="18"/>
              </w:rPr>
              <w:t>Код классификации доходов бюджета</w:t>
            </w:r>
          </w:p>
        </w:tc>
        <w:tc>
          <w:tcPr>
            <w:tcW w:w="992" w:type="dxa"/>
            <w:vMerge/>
            <w:tcBorders>
              <w:top w:val="nil"/>
              <w:left w:val="single" w:sz="4" w:space="0" w:color="auto"/>
              <w:bottom w:val="single" w:sz="4" w:space="0" w:color="000000"/>
              <w:right w:val="single" w:sz="4" w:space="0" w:color="auto"/>
            </w:tcBorders>
            <w:vAlign w:val="center"/>
            <w:hideMark/>
          </w:tcPr>
          <w:p w:rsidR="00C1330C" w:rsidRPr="00B262F5" w:rsidRDefault="00C1330C" w:rsidP="00C1330C">
            <w:pPr>
              <w:rPr>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C1330C" w:rsidRPr="00B262F5" w:rsidRDefault="00C1330C" w:rsidP="00C1330C">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C1330C" w:rsidRPr="00B262F5" w:rsidRDefault="00C1330C" w:rsidP="00C1330C">
            <w:pPr>
              <w:rPr>
                <w:sz w:val="18"/>
                <w:szCs w:val="18"/>
              </w:rPr>
            </w:pPr>
          </w:p>
        </w:tc>
      </w:tr>
      <w:tr w:rsidR="00C1330C" w:rsidRPr="00B262F5" w:rsidTr="00C1330C">
        <w:trPr>
          <w:trHeight w:val="207"/>
        </w:trPr>
        <w:tc>
          <w:tcPr>
            <w:tcW w:w="801" w:type="dxa"/>
            <w:vMerge/>
            <w:tcBorders>
              <w:top w:val="nil"/>
              <w:left w:val="single" w:sz="4" w:space="0" w:color="auto"/>
              <w:bottom w:val="single" w:sz="4" w:space="0" w:color="000000"/>
              <w:right w:val="single" w:sz="4" w:space="0" w:color="auto"/>
            </w:tcBorders>
            <w:vAlign w:val="center"/>
            <w:hideMark/>
          </w:tcPr>
          <w:p w:rsidR="00C1330C" w:rsidRPr="00B262F5" w:rsidRDefault="00C1330C" w:rsidP="00C1330C">
            <w:pPr>
              <w:rPr>
                <w:color w:val="000000"/>
                <w:sz w:val="18"/>
                <w:szCs w:val="18"/>
              </w:rPr>
            </w:pPr>
          </w:p>
        </w:tc>
        <w:tc>
          <w:tcPr>
            <w:tcW w:w="7578" w:type="dxa"/>
            <w:vMerge/>
            <w:tcBorders>
              <w:top w:val="nil"/>
              <w:left w:val="single" w:sz="4" w:space="0" w:color="auto"/>
              <w:bottom w:val="nil"/>
              <w:right w:val="single" w:sz="4" w:space="0" w:color="auto"/>
            </w:tcBorders>
            <w:vAlign w:val="center"/>
            <w:hideMark/>
          </w:tcPr>
          <w:p w:rsidR="00C1330C" w:rsidRPr="00B262F5" w:rsidRDefault="00C1330C" w:rsidP="00C1330C">
            <w:pPr>
              <w:rPr>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rsidR="00C1330C" w:rsidRPr="00B262F5" w:rsidRDefault="00C1330C" w:rsidP="00C1330C">
            <w:pPr>
              <w:rPr>
                <w:color w:val="000000"/>
                <w:sz w:val="18"/>
                <w:szCs w:val="18"/>
              </w:rPr>
            </w:pPr>
          </w:p>
        </w:tc>
        <w:tc>
          <w:tcPr>
            <w:tcW w:w="2985" w:type="dxa"/>
            <w:gridSpan w:val="4"/>
            <w:vMerge/>
            <w:tcBorders>
              <w:top w:val="single" w:sz="4" w:space="0" w:color="auto"/>
              <w:left w:val="nil"/>
              <w:bottom w:val="single" w:sz="4" w:space="0" w:color="000000"/>
              <w:right w:val="single" w:sz="4" w:space="0" w:color="000000"/>
            </w:tcBorders>
            <w:vAlign w:val="center"/>
            <w:hideMark/>
          </w:tcPr>
          <w:p w:rsidR="00C1330C" w:rsidRPr="00B262F5" w:rsidRDefault="00C1330C" w:rsidP="00C1330C">
            <w:pPr>
              <w:rPr>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C1330C" w:rsidRPr="00B262F5" w:rsidRDefault="00C1330C" w:rsidP="00C1330C">
            <w:pPr>
              <w:rPr>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C1330C" w:rsidRPr="00B262F5" w:rsidRDefault="00C1330C" w:rsidP="00C1330C">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C1330C" w:rsidRPr="00B262F5" w:rsidRDefault="00C1330C" w:rsidP="00C1330C">
            <w:pPr>
              <w:rPr>
                <w:sz w:val="18"/>
                <w:szCs w:val="18"/>
              </w:rPr>
            </w:pPr>
          </w:p>
        </w:tc>
      </w:tr>
      <w:tr w:rsidR="00C1330C" w:rsidRPr="00B262F5" w:rsidTr="00C1330C">
        <w:trPr>
          <w:trHeight w:val="20"/>
        </w:trPr>
        <w:tc>
          <w:tcPr>
            <w:tcW w:w="801" w:type="dxa"/>
            <w:tcBorders>
              <w:top w:val="nil"/>
              <w:left w:val="single" w:sz="8" w:space="0" w:color="auto"/>
              <w:bottom w:val="nil"/>
              <w:right w:val="nil"/>
            </w:tcBorders>
            <w:shd w:val="clear" w:color="auto" w:fill="auto"/>
            <w:noWrap/>
            <w:vAlign w:val="center"/>
            <w:hideMark/>
          </w:tcPr>
          <w:p w:rsidR="00C1330C" w:rsidRPr="00B262F5" w:rsidRDefault="00C1330C" w:rsidP="00C1330C">
            <w:pPr>
              <w:jc w:val="center"/>
              <w:rPr>
                <w:color w:val="000000"/>
                <w:sz w:val="18"/>
                <w:szCs w:val="18"/>
              </w:rPr>
            </w:pPr>
            <w:r w:rsidRPr="00B262F5">
              <w:rPr>
                <w:color w:val="000000"/>
                <w:sz w:val="18"/>
                <w:szCs w:val="18"/>
              </w:rPr>
              <w:t> </w:t>
            </w:r>
          </w:p>
        </w:tc>
        <w:tc>
          <w:tcPr>
            <w:tcW w:w="7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330C" w:rsidRPr="00B262F5" w:rsidRDefault="00C1330C" w:rsidP="00C1330C">
            <w:pPr>
              <w:jc w:val="center"/>
              <w:rPr>
                <w:color w:val="000000"/>
                <w:sz w:val="18"/>
                <w:szCs w:val="18"/>
              </w:rPr>
            </w:pPr>
            <w:r w:rsidRPr="00B262F5">
              <w:rPr>
                <w:color w:val="000000"/>
                <w:sz w:val="18"/>
                <w:szCs w:val="18"/>
              </w:rPr>
              <w:t>1</w:t>
            </w:r>
          </w:p>
        </w:tc>
        <w:tc>
          <w:tcPr>
            <w:tcW w:w="700" w:type="dxa"/>
            <w:tcBorders>
              <w:top w:val="nil"/>
              <w:left w:val="nil"/>
              <w:bottom w:val="single" w:sz="4" w:space="0" w:color="auto"/>
              <w:right w:val="single" w:sz="4" w:space="0" w:color="auto"/>
            </w:tcBorders>
            <w:shd w:val="clear" w:color="auto" w:fill="auto"/>
            <w:vAlign w:val="center"/>
            <w:hideMark/>
          </w:tcPr>
          <w:p w:rsidR="00C1330C" w:rsidRPr="00B262F5" w:rsidRDefault="00C1330C" w:rsidP="00C1330C">
            <w:pPr>
              <w:jc w:val="center"/>
              <w:rPr>
                <w:color w:val="000000"/>
                <w:sz w:val="18"/>
                <w:szCs w:val="18"/>
              </w:rPr>
            </w:pPr>
            <w:r w:rsidRPr="00B262F5">
              <w:rPr>
                <w:color w:val="000000"/>
                <w:sz w:val="18"/>
                <w:szCs w:val="18"/>
              </w:rPr>
              <w:t>2</w:t>
            </w:r>
          </w:p>
        </w:tc>
        <w:tc>
          <w:tcPr>
            <w:tcW w:w="1001" w:type="dxa"/>
            <w:tcBorders>
              <w:top w:val="nil"/>
              <w:left w:val="nil"/>
              <w:bottom w:val="single" w:sz="4" w:space="0" w:color="auto"/>
              <w:right w:val="single" w:sz="4" w:space="0" w:color="auto"/>
            </w:tcBorders>
            <w:shd w:val="clear" w:color="auto" w:fill="auto"/>
            <w:vAlign w:val="center"/>
            <w:hideMark/>
          </w:tcPr>
          <w:p w:rsidR="00C1330C" w:rsidRPr="00B262F5" w:rsidRDefault="00C1330C" w:rsidP="00C1330C">
            <w:pPr>
              <w:jc w:val="center"/>
              <w:rPr>
                <w:color w:val="000000"/>
                <w:sz w:val="18"/>
                <w:szCs w:val="18"/>
              </w:rPr>
            </w:pPr>
            <w:r w:rsidRPr="00B262F5">
              <w:rPr>
                <w:color w:val="000000"/>
                <w:sz w:val="18"/>
                <w:szCs w:val="18"/>
              </w:rPr>
              <w:t>3</w:t>
            </w:r>
          </w:p>
        </w:tc>
        <w:tc>
          <w:tcPr>
            <w:tcW w:w="560" w:type="dxa"/>
            <w:tcBorders>
              <w:top w:val="nil"/>
              <w:left w:val="nil"/>
              <w:bottom w:val="single" w:sz="4" w:space="0" w:color="auto"/>
              <w:right w:val="single" w:sz="4" w:space="0" w:color="auto"/>
            </w:tcBorders>
            <w:shd w:val="clear" w:color="auto" w:fill="auto"/>
            <w:vAlign w:val="center"/>
            <w:hideMark/>
          </w:tcPr>
          <w:p w:rsidR="00C1330C" w:rsidRPr="00B262F5" w:rsidRDefault="00C1330C" w:rsidP="00C1330C">
            <w:pPr>
              <w:jc w:val="center"/>
              <w:rPr>
                <w:color w:val="000000"/>
                <w:sz w:val="18"/>
                <w:szCs w:val="18"/>
              </w:rPr>
            </w:pPr>
            <w:r w:rsidRPr="00B262F5">
              <w:rPr>
                <w:color w:val="000000"/>
                <w:sz w:val="18"/>
                <w:szCs w:val="18"/>
              </w:rPr>
              <w:t>4</w:t>
            </w:r>
          </w:p>
        </w:tc>
        <w:tc>
          <w:tcPr>
            <w:tcW w:w="820" w:type="dxa"/>
            <w:tcBorders>
              <w:top w:val="nil"/>
              <w:left w:val="nil"/>
              <w:bottom w:val="single" w:sz="4" w:space="0" w:color="auto"/>
              <w:right w:val="single" w:sz="4" w:space="0" w:color="auto"/>
            </w:tcBorders>
            <w:shd w:val="clear" w:color="auto" w:fill="auto"/>
            <w:vAlign w:val="center"/>
            <w:hideMark/>
          </w:tcPr>
          <w:p w:rsidR="00C1330C" w:rsidRPr="00B262F5" w:rsidRDefault="00C1330C" w:rsidP="00C1330C">
            <w:pPr>
              <w:jc w:val="center"/>
              <w:rPr>
                <w:color w:val="000000"/>
                <w:sz w:val="18"/>
                <w:szCs w:val="18"/>
              </w:rPr>
            </w:pPr>
            <w:r w:rsidRPr="00B262F5">
              <w:rPr>
                <w:color w:val="000000"/>
                <w:sz w:val="18"/>
                <w:szCs w:val="18"/>
              </w:rPr>
              <w:t>5</w:t>
            </w:r>
          </w:p>
        </w:tc>
        <w:tc>
          <w:tcPr>
            <w:tcW w:w="604" w:type="dxa"/>
            <w:tcBorders>
              <w:top w:val="nil"/>
              <w:left w:val="nil"/>
              <w:bottom w:val="single" w:sz="4" w:space="0" w:color="auto"/>
              <w:right w:val="single" w:sz="4" w:space="0" w:color="auto"/>
            </w:tcBorders>
            <w:shd w:val="clear" w:color="auto" w:fill="auto"/>
            <w:vAlign w:val="center"/>
            <w:hideMark/>
          </w:tcPr>
          <w:p w:rsidR="00C1330C" w:rsidRPr="00B262F5" w:rsidRDefault="00C1330C" w:rsidP="00C1330C">
            <w:pPr>
              <w:jc w:val="center"/>
              <w:rPr>
                <w:color w:val="000000"/>
                <w:sz w:val="18"/>
                <w:szCs w:val="18"/>
              </w:rPr>
            </w:pPr>
            <w:r w:rsidRPr="00B262F5">
              <w:rPr>
                <w:color w:val="000000"/>
                <w:sz w:val="18"/>
                <w:szCs w:val="18"/>
              </w:rPr>
              <w:t>6</w:t>
            </w:r>
          </w:p>
        </w:tc>
        <w:tc>
          <w:tcPr>
            <w:tcW w:w="992" w:type="dxa"/>
            <w:tcBorders>
              <w:top w:val="nil"/>
              <w:left w:val="nil"/>
              <w:bottom w:val="single" w:sz="4" w:space="0" w:color="auto"/>
              <w:right w:val="single" w:sz="4" w:space="0" w:color="auto"/>
            </w:tcBorders>
            <w:shd w:val="clear" w:color="auto" w:fill="auto"/>
            <w:noWrap/>
            <w:vAlign w:val="center"/>
            <w:hideMark/>
          </w:tcPr>
          <w:p w:rsidR="00C1330C" w:rsidRPr="00B262F5" w:rsidRDefault="00C1330C" w:rsidP="00C1330C">
            <w:pPr>
              <w:jc w:val="center"/>
              <w:rPr>
                <w:color w:val="000000"/>
                <w:sz w:val="18"/>
                <w:szCs w:val="18"/>
              </w:rPr>
            </w:pPr>
            <w:r w:rsidRPr="00B262F5">
              <w:rPr>
                <w:color w:val="000000"/>
                <w:sz w:val="18"/>
                <w:szCs w:val="18"/>
              </w:rPr>
              <w:t>7</w:t>
            </w:r>
          </w:p>
        </w:tc>
        <w:tc>
          <w:tcPr>
            <w:tcW w:w="992" w:type="dxa"/>
            <w:tcBorders>
              <w:top w:val="nil"/>
              <w:left w:val="nil"/>
              <w:bottom w:val="single" w:sz="4" w:space="0" w:color="auto"/>
              <w:right w:val="single" w:sz="4" w:space="0" w:color="auto"/>
            </w:tcBorders>
            <w:shd w:val="clear" w:color="auto" w:fill="auto"/>
            <w:noWrap/>
            <w:vAlign w:val="center"/>
            <w:hideMark/>
          </w:tcPr>
          <w:p w:rsidR="00C1330C" w:rsidRPr="00B262F5" w:rsidRDefault="00C1330C" w:rsidP="00C1330C">
            <w:pPr>
              <w:jc w:val="center"/>
              <w:rPr>
                <w:sz w:val="18"/>
                <w:szCs w:val="18"/>
              </w:rPr>
            </w:pPr>
            <w:r w:rsidRPr="00B262F5">
              <w:rPr>
                <w:sz w:val="18"/>
                <w:szCs w:val="18"/>
              </w:rPr>
              <w:t>8</w:t>
            </w:r>
          </w:p>
        </w:tc>
        <w:tc>
          <w:tcPr>
            <w:tcW w:w="993" w:type="dxa"/>
            <w:tcBorders>
              <w:top w:val="nil"/>
              <w:left w:val="nil"/>
              <w:bottom w:val="single" w:sz="4" w:space="0" w:color="auto"/>
              <w:right w:val="single" w:sz="4" w:space="0" w:color="auto"/>
            </w:tcBorders>
            <w:shd w:val="clear" w:color="auto" w:fill="auto"/>
            <w:noWrap/>
            <w:vAlign w:val="center"/>
            <w:hideMark/>
          </w:tcPr>
          <w:p w:rsidR="00C1330C" w:rsidRPr="00B262F5" w:rsidRDefault="00C1330C" w:rsidP="00C1330C">
            <w:pPr>
              <w:jc w:val="center"/>
              <w:rPr>
                <w:sz w:val="18"/>
                <w:szCs w:val="18"/>
              </w:rPr>
            </w:pPr>
            <w:r w:rsidRPr="00B262F5">
              <w:rPr>
                <w:sz w:val="18"/>
                <w:szCs w:val="18"/>
              </w:rPr>
              <w:t>9</w:t>
            </w:r>
          </w:p>
        </w:tc>
      </w:tr>
      <w:tr w:rsidR="00C1330C" w:rsidRPr="00B262F5" w:rsidTr="00C1330C">
        <w:trPr>
          <w:trHeight w:val="20"/>
        </w:trPr>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330C" w:rsidRPr="00B262F5" w:rsidRDefault="00C1330C" w:rsidP="00C1330C">
            <w:pPr>
              <w:rPr>
                <w:sz w:val="18"/>
                <w:szCs w:val="18"/>
              </w:rPr>
            </w:pPr>
            <w:r w:rsidRPr="00B262F5">
              <w:rPr>
                <w:sz w:val="18"/>
                <w:szCs w:val="18"/>
              </w:rPr>
              <w:t>ВСЕГО</w:t>
            </w:r>
          </w:p>
        </w:tc>
        <w:tc>
          <w:tcPr>
            <w:tcW w:w="7578" w:type="dxa"/>
            <w:tcBorders>
              <w:top w:val="nil"/>
              <w:left w:val="nil"/>
              <w:bottom w:val="single" w:sz="4" w:space="0" w:color="auto"/>
              <w:right w:val="single" w:sz="4" w:space="0" w:color="auto"/>
            </w:tcBorders>
            <w:shd w:val="clear" w:color="auto" w:fill="auto"/>
            <w:noWrap/>
            <w:vAlign w:val="bottom"/>
            <w:hideMark/>
          </w:tcPr>
          <w:p w:rsidR="00C1330C" w:rsidRPr="00B262F5" w:rsidRDefault="00C1330C" w:rsidP="00C1330C">
            <w:pPr>
              <w:rPr>
                <w:sz w:val="18"/>
                <w:szCs w:val="18"/>
              </w:rPr>
            </w:pPr>
            <w:r w:rsidRPr="00B262F5">
              <w:rPr>
                <w:sz w:val="18"/>
                <w:szCs w:val="18"/>
              </w:rPr>
              <w:t> </w:t>
            </w:r>
          </w:p>
        </w:tc>
        <w:tc>
          <w:tcPr>
            <w:tcW w:w="700" w:type="dxa"/>
            <w:tcBorders>
              <w:top w:val="nil"/>
              <w:left w:val="nil"/>
              <w:bottom w:val="single" w:sz="4" w:space="0" w:color="auto"/>
              <w:right w:val="single" w:sz="4" w:space="0" w:color="auto"/>
            </w:tcBorders>
            <w:shd w:val="clear" w:color="auto" w:fill="auto"/>
            <w:noWrap/>
            <w:vAlign w:val="bottom"/>
            <w:hideMark/>
          </w:tcPr>
          <w:p w:rsidR="00C1330C" w:rsidRPr="00B262F5" w:rsidRDefault="00C1330C" w:rsidP="00C1330C">
            <w:pPr>
              <w:rPr>
                <w:sz w:val="18"/>
                <w:szCs w:val="18"/>
              </w:rPr>
            </w:pPr>
            <w:r w:rsidRPr="00B262F5">
              <w:rPr>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rsidR="00C1330C" w:rsidRPr="00B262F5" w:rsidRDefault="00C1330C" w:rsidP="00C1330C">
            <w:pPr>
              <w:rPr>
                <w:sz w:val="18"/>
                <w:szCs w:val="18"/>
              </w:rPr>
            </w:pPr>
            <w:r w:rsidRPr="00B262F5">
              <w:rPr>
                <w:sz w:val="18"/>
                <w:szCs w:val="18"/>
              </w:rPr>
              <w:t> </w:t>
            </w:r>
          </w:p>
        </w:tc>
        <w:tc>
          <w:tcPr>
            <w:tcW w:w="560" w:type="dxa"/>
            <w:tcBorders>
              <w:top w:val="nil"/>
              <w:left w:val="nil"/>
              <w:bottom w:val="single" w:sz="4" w:space="0" w:color="auto"/>
              <w:right w:val="single" w:sz="4" w:space="0" w:color="auto"/>
            </w:tcBorders>
            <w:shd w:val="clear" w:color="auto" w:fill="auto"/>
            <w:noWrap/>
            <w:vAlign w:val="bottom"/>
            <w:hideMark/>
          </w:tcPr>
          <w:p w:rsidR="00C1330C" w:rsidRPr="00B262F5" w:rsidRDefault="00C1330C" w:rsidP="00C1330C">
            <w:pPr>
              <w:rPr>
                <w:sz w:val="18"/>
                <w:szCs w:val="18"/>
              </w:rPr>
            </w:pPr>
            <w:r w:rsidRPr="00B262F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C1330C" w:rsidRPr="00B262F5" w:rsidRDefault="00C1330C" w:rsidP="00C1330C">
            <w:pPr>
              <w:rPr>
                <w:sz w:val="18"/>
                <w:szCs w:val="18"/>
              </w:rPr>
            </w:pPr>
            <w:r w:rsidRPr="00B262F5">
              <w:rPr>
                <w:sz w:val="18"/>
                <w:szCs w:val="18"/>
              </w:rPr>
              <w:t> </w:t>
            </w:r>
          </w:p>
        </w:tc>
        <w:tc>
          <w:tcPr>
            <w:tcW w:w="604" w:type="dxa"/>
            <w:tcBorders>
              <w:top w:val="nil"/>
              <w:left w:val="nil"/>
              <w:bottom w:val="single" w:sz="4" w:space="0" w:color="auto"/>
              <w:right w:val="single" w:sz="4" w:space="0" w:color="auto"/>
            </w:tcBorders>
            <w:shd w:val="clear" w:color="auto" w:fill="auto"/>
            <w:noWrap/>
            <w:vAlign w:val="bottom"/>
            <w:hideMark/>
          </w:tcPr>
          <w:p w:rsidR="00C1330C" w:rsidRPr="00B262F5" w:rsidRDefault="00C1330C" w:rsidP="00C1330C">
            <w:pPr>
              <w:rPr>
                <w:sz w:val="18"/>
                <w:szCs w:val="18"/>
              </w:rPr>
            </w:pPr>
            <w:r w:rsidRPr="00B262F5">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C1330C" w:rsidRPr="00B262F5" w:rsidRDefault="00C1330C" w:rsidP="00C1330C">
            <w:pPr>
              <w:jc w:val="right"/>
              <w:rPr>
                <w:sz w:val="18"/>
                <w:szCs w:val="18"/>
              </w:rPr>
            </w:pPr>
            <w:r w:rsidRPr="00B262F5">
              <w:rPr>
                <w:sz w:val="18"/>
                <w:szCs w:val="18"/>
              </w:rPr>
              <w:t>21591,53</w:t>
            </w:r>
          </w:p>
        </w:tc>
        <w:tc>
          <w:tcPr>
            <w:tcW w:w="992" w:type="dxa"/>
            <w:tcBorders>
              <w:top w:val="nil"/>
              <w:left w:val="nil"/>
              <w:bottom w:val="single" w:sz="4" w:space="0" w:color="auto"/>
              <w:right w:val="single" w:sz="4" w:space="0" w:color="auto"/>
            </w:tcBorders>
            <w:shd w:val="clear" w:color="auto" w:fill="auto"/>
            <w:noWrap/>
            <w:vAlign w:val="bottom"/>
            <w:hideMark/>
          </w:tcPr>
          <w:p w:rsidR="00C1330C" w:rsidRPr="00B262F5" w:rsidRDefault="00C1330C" w:rsidP="00C1330C">
            <w:pPr>
              <w:jc w:val="right"/>
              <w:rPr>
                <w:sz w:val="18"/>
                <w:szCs w:val="18"/>
              </w:rPr>
            </w:pPr>
            <w:r w:rsidRPr="00B262F5">
              <w:rPr>
                <w:sz w:val="18"/>
                <w:szCs w:val="18"/>
              </w:rPr>
              <w:t>18539,27</w:t>
            </w:r>
          </w:p>
        </w:tc>
        <w:tc>
          <w:tcPr>
            <w:tcW w:w="993" w:type="dxa"/>
            <w:tcBorders>
              <w:top w:val="nil"/>
              <w:left w:val="nil"/>
              <w:bottom w:val="single" w:sz="4" w:space="0" w:color="auto"/>
              <w:right w:val="single" w:sz="4" w:space="0" w:color="auto"/>
            </w:tcBorders>
            <w:shd w:val="clear" w:color="auto" w:fill="auto"/>
            <w:noWrap/>
            <w:vAlign w:val="bottom"/>
            <w:hideMark/>
          </w:tcPr>
          <w:p w:rsidR="00C1330C" w:rsidRPr="00B262F5" w:rsidRDefault="00C1330C" w:rsidP="00C1330C">
            <w:pPr>
              <w:jc w:val="right"/>
              <w:rPr>
                <w:sz w:val="18"/>
                <w:szCs w:val="18"/>
              </w:rPr>
            </w:pPr>
            <w:r w:rsidRPr="00B262F5">
              <w:rPr>
                <w:sz w:val="18"/>
                <w:szCs w:val="18"/>
              </w:rPr>
              <w:t>18688,97</w:t>
            </w:r>
          </w:p>
        </w:tc>
      </w:tr>
      <w:tr w:rsidR="00C1330C" w:rsidRPr="00B262F5" w:rsidTr="00C1330C">
        <w:trPr>
          <w:trHeight w:val="2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C1330C" w:rsidRPr="00B262F5" w:rsidRDefault="00C1330C" w:rsidP="00C1330C">
            <w:pPr>
              <w:jc w:val="center"/>
              <w:rPr>
                <w:sz w:val="18"/>
                <w:szCs w:val="18"/>
              </w:rPr>
            </w:pPr>
            <w:r w:rsidRPr="00B262F5">
              <w:rPr>
                <w:sz w:val="18"/>
                <w:szCs w:val="18"/>
              </w:rPr>
              <w:t>1</w:t>
            </w:r>
          </w:p>
        </w:tc>
        <w:tc>
          <w:tcPr>
            <w:tcW w:w="7578" w:type="dxa"/>
            <w:tcBorders>
              <w:top w:val="nil"/>
              <w:left w:val="nil"/>
              <w:bottom w:val="single" w:sz="4" w:space="0" w:color="auto"/>
              <w:right w:val="single" w:sz="4" w:space="0" w:color="auto"/>
            </w:tcBorders>
            <w:shd w:val="clear" w:color="auto" w:fill="auto"/>
            <w:hideMark/>
          </w:tcPr>
          <w:p w:rsidR="00C1330C" w:rsidRPr="00B262F5" w:rsidRDefault="00C1330C" w:rsidP="00C1330C">
            <w:pPr>
              <w:rPr>
                <w:sz w:val="18"/>
                <w:szCs w:val="18"/>
              </w:rPr>
            </w:pPr>
            <w:r w:rsidRPr="00B262F5">
              <w:rPr>
                <w:sz w:val="18"/>
                <w:szCs w:val="18"/>
              </w:rPr>
              <w:t>НАЛОГОВЫЕ И НЕНАЛОГОВЫЕ ДОХОДЫ</w:t>
            </w:r>
          </w:p>
        </w:tc>
        <w:tc>
          <w:tcPr>
            <w:tcW w:w="7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000</w:t>
            </w:r>
          </w:p>
        </w:tc>
        <w:tc>
          <w:tcPr>
            <w:tcW w:w="1001"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10000000</w:t>
            </w:r>
          </w:p>
        </w:tc>
        <w:tc>
          <w:tcPr>
            <w:tcW w:w="56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w:t>
            </w:r>
          </w:p>
        </w:tc>
        <w:tc>
          <w:tcPr>
            <w:tcW w:w="82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0000</w:t>
            </w:r>
          </w:p>
        </w:tc>
        <w:tc>
          <w:tcPr>
            <w:tcW w:w="60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C1330C" w:rsidRPr="00B262F5" w:rsidRDefault="00C1330C" w:rsidP="00C1330C">
            <w:pPr>
              <w:jc w:val="center"/>
              <w:rPr>
                <w:sz w:val="18"/>
                <w:szCs w:val="18"/>
              </w:rPr>
            </w:pPr>
            <w:r w:rsidRPr="00B262F5">
              <w:rPr>
                <w:sz w:val="18"/>
                <w:szCs w:val="18"/>
              </w:rPr>
              <w:t>5 586,34</w:t>
            </w:r>
          </w:p>
        </w:tc>
        <w:tc>
          <w:tcPr>
            <w:tcW w:w="992" w:type="dxa"/>
            <w:tcBorders>
              <w:top w:val="nil"/>
              <w:left w:val="nil"/>
              <w:bottom w:val="single" w:sz="4" w:space="0" w:color="auto"/>
              <w:right w:val="single" w:sz="4" w:space="0" w:color="auto"/>
            </w:tcBorders>
            <w:shd w:val="clear" w:color="auto" w:fill="auto"/>
            <w:noWrap/>
            <w:vAlign w:val="center"/>
            <w:hideMark/>
          </w:tcPr>
          <w:p w:rsidR="00C1330C" w:rsidRPr="00B262F5" w:rsidRDefault="00C1330C" w:rsidP="00C1330C">
            <w:pPr>
              <w:jc w:val="center"/>
              <w:rPr>
                <w:sz w:val="18"/>
                <w:szCs w:val="18"/>
              </w:rPr>
            </w:pPr>
            <w:r w:rsidRPr="00B262F5">
              <w:rPr>
                <w:sz w:val="18"/>
                <w:szCs w:val="18"/>
              </w:rPr>
              <w:t>5 680,72</w:t>
            </w:r>
          </w:p>
        </w:tc>
        <w:tc>
          <w:tcPr>
            <w:tcW w:w="993" w:type="dxa"/>
            <w:tcBorders>
              <w:top w:val="nil"/>
              <w:left w:val="nil"/>
              <w:bottom w:val="single" w:sz="4" w:space="0" w:color="auto"/>
              <w:right w:val="single" w:sz="4" w:space="0" w:color="auto"/>
            </w:tcBorders>
            <w:shd w:val="clear" w:color="auto" w:fill="auto"/>
            <w:noWrap/>
            <w:vAlign w:val="center"/>
            <w:hideMark/>
          </w:tcPr>
          <w:p w:rsidR="00C1330C" w:rsidRPr="00B262F5" w:rsidRDefault="00C1330C" w:rsidP="00C1330C">
            <w:pPr>
              <w:jc w:val="center"/>
              <w:rPr>
                <w:sz w:val="18"/>
                <w:szCs w:val="18"/>
              </w:rPr>
            </w:pPr>
            <w:r w:rsidRPr="00B262F5">
              <w:rPr>
                <w:sz w:val="18"/>
                <w:szCs w:val="18"/>
              </w:rPr>
              <w:t>5 804,32</w:t>
            </w:r>
          </w:p>
        </w:tc>
      </w:tr>
      <w:tr w:rsidR="00C1330C" w:rsidRPr="00B262F5" w:rsidTr="00C1330C">
        <w:trPr>
          <w:trHeight w:val="2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C1330C" w:rsidRPr="00B262F5" w:rsidRDefault="00C1330C" w:rsidP="00C1330C">
            <w:pPr>
              <w:jc w:val="center"/>
              <w:rPr>
                <w:sz w:val="18"/>
                <w:szCs w:val="18"/>
              </w:rPr>
            </w:pPr>
            <w:r w:rsidRPr="00B262F5">
              <w:rPr>
                <w:sz w:val="18"/>
                <w:szCs w:val="18"/>
              </w:rPr>
              <w:t>2</w:t>
            </w:r>
          </w:p>
        </w:tc>
        <w:tc>
          <w:tcPr>
            <w:tcW w:w="7578" w:type="dxa"/>
            <w:tcBorders>
              <w:top w:val="nil"/>
              <w:left w:val="nil"/>
              <w:bottom w:val="single" w:sz="4" w:space="0" w:color="auto"/>
              <w:right w:val="single" w:sz="4" w:space="0" w:color="auto"/>
            </w:tcBorders>
            <w:shd w:val="clear" w:color="auto" w:fill="auto"/>
            <w:hideMark/>
          </w:tcPr>
          <w:p w:rsidR="00C1330C" w:rsidRPr="00B262F5" w:rsidRDefault="00C1330C" w:rsidP="00C1330C">
            <w:pPr>
              <w:rPr>
                <w:sz w:val="18"/>
                <w:szCs w:val="18"/>
              </w:rPr>
            </w:pPr>
            <w:r w:rsidRPr="00B262F5">
              <w:rPr>
                <w:sz w:val="18"/>
                <w:szCs w:val="18"/>
              </w:rPr>
              <w:t>НАЛОГИ НА ПРИБЫЛЬ, ДОХОДЫ</w:t>
            </w:r>
          </w:p>
        </w:tc>
        <w:tc>
          <w:tcPr>
            <w:tcW w:w="7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182</w:t>
            </w:r>
          </w:p>
        </w:tc>
        <w:tc>
          <w:tcPr>
            <w:tcW w:w="1001"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10100000</w:t>
            </w:r>
          </w:p>
        </w:tc>
        <w:tc>
          <w:tcPr>
            <w:tcW w:w="56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w:t>
            </w:r>
          </w:p>
        </w:tc>
        <w:tc>
          <w:tcPr>
            <w:tcW w:w="82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0000</w:t>
            </w:r>
          </w:p>
        </w:tc>
        <w:tc>
          <w:tcPr>
            <w:tcW w:w="60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3 115,00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3 215,00</w:t>
            </w:r>
          </w:p>
        </w:tc>
        <w:tc>
          <w:tcPr>
            <w:tcW w:w="993"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3 315,00</w:t>
            </w:r>
          </w:p>
        </w:tc>
      </w:tr>
      <w:tr w:rsidR="00C1330C" w:rsidRPr="00B262F5" w:rsidTr="00C1330C">
        <w:trPr>
          <w:trHeight w:val="2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C1330C" w:rsidRPr="00B262F5" w:rsidRDefault="00C1330C" w:rsidP="00C1330C">
            <w:pPr>
              <w:jc w:val="center"/>
              <w:rPr>
                <w:sz w:val="18"/>
                <w:szCs w:val="18"/>
              </w:rPr>
            </w:pPr>
            <w:r w:rsidRPr="00B262F5">
              <w:rPr>
                <w:sz w:val="18"/>
                <w:szCs w:val="18"/>
              </w:rPr>
              <w:t>3</w:t>
            </w:r>
          </w:p>
        </w:tc>
        <w:tc>
          <w:tcPr>
            <w:tcW w:w="7578" w:type="dxa"/>
            <w:tcBorders>
              <w:top w:val="nil"/>
              <w:left w:val="nil"/>
              <w:bottom w:val="single" w:sz="4" w:space="0" w:color="auto"/>
              <w:right w:val="single" w:sz="4" w:space="0" w:color="auto"/>
            </w:tcBorders>
            <w:shd w:val="clear" w:color="auto" w:fill="auto"/>
            <w:hideMark/>
          </w:tcPr>
          <w:p w:rsidR="00C1330C" w:rsidRPr="00B262F5" w:rsidRDefault="00C1330C" w:rsidP="00C1330C">
            <w:pPr>
              <w:rPr>
                <w:sz w:val="18"/>
                <w:szCs w:val="18"/>
              </w:rPr>
            </w:pPr>
            <w:r w:rsidRPr="00B262F5">
              <w:rPr>
                <w:sz w:val="18"/>
                <w:szCs w:val="18"/>
              </w:rPr>
              <w:t>Налог на доходы физических лиц</w:t>
            </w:r>
          </w:p>
        </w:tc>
        <w:tc>
          <w:tcPr>
            <w:tcW w:w="7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182</w:t>
            </w:r>
          </w:p>
        </w:tc>
        <w:tc>
          <w:tcPr>
            <w:tcW w:w="1001"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10102000</w:t>
            </w:r>
          </w:p>
        </w:tc>
        <w:tc>
          <w:tcPr>
            <w:tcW w:w="56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01</w:t>
            </w:r>
          </w:p>
        </w:tc>
        <w:tc>
          <w:tcPr>
            <w:tcW w:w="82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0000</w:t>
            </w:r>
          </w:p>
        </w:tc>
        <w:tc>
          <w:tcPr>
            <w:tcW w:w="60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110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3 115,00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3 215,00</w:t>
            </w:r>
          </w:p>
        </w:tc>
        <w:tc>
          <w:tcPr>
            <w:tcW w:w="993"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3 315,00</w:t>
            </w:r>
          </w:p>
        </w:tc>
      </w:tr>
      <w:tr w:rsidR="00C1330C" w:rsidRPr="00B262F5" w:rsidTr="00C1330C">
        <w:trPr>
          <w:trHeight w:val="2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C1330C" w:rsidRPr="00B262F5" w:rsidRDefault="00C1330C" w:rsidP="00C1330C">
            <w:pPr>
              <w:jc w:val="center"/>
              <w:rPr>
                <w:sz w:val="18"/>
                <w:szCs w:val="18"/>
              </w:rPr>
            </w:pPr>
            <w:r w:rsidRPr="00B262F5">
              <w:rPr>
                <w:sz w:val="18"/>
                <w:szCs w:val="18"/>
              </w:rPr>
              <w:t>4</w:t>
            </w:r>
          </w:p>
        </w:tc>
        <w:tc>
          <w:tcPr>
            <w:tcW w:w="7578" w:type="dxa"/>
            <w:tcBorders>
              <w:top w:val="nil"/>
              <w:left w:val="nil"/>
              <w:bottom w:val="single" w:sz="4" w:space="0" w:color="auto"/>
              <w:right w:val="single" w:sz="4" w:space="0" w:color="auto"/>
            </w:tcBorders>
            <w:shd w:val="clear" w:color="auto" w:fill="auto"/>
            <w:hideMark/>
          </w:tcPr>
          <w:p w:rsidR="00C1330C" w:rsidRPr="00B262F5" w:rsidRDefault="00C1330C" w:rsidP="00C1330C">
            <w:pPr>
              <w:rPr>
                <w:sz w:val="18"/>
                <w:szCs w:val="18"/>
              </w:rPr>
            </w:pPr>
            <w:r w:rsidRPr="00B262F5">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182</w:t>
            </w:r>
          </w:p>
        </w:tc>
        <w:tc>
          <w:tcPr>
            <w:tcW w:w="1001"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10102010</w:t>
            </w:r>
          </w:p>
        </w:tc>
        <w:tc>
          <w:tcPr>
            <w:tcW w:w="56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01</w:t>
            </w:r>
          </w:p>
        </w:tc>
        <w:tc>
          <w:tcPr>
            <w:tcW w:w="82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0000</w:t>
            </w:r>
          </w:p>
        </w:tc>
        <w:tc>
          <w:tcPr>
            <w:tcW w:w="60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110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3 100,00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3 200,00</w:t>
            </w:r>
          </w:p>
        </w:tc>
        <w:tc>
          <w:tcPr>
            <w:tcW w:w="993"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3 300,00</w:t>
            </w:r>
          </w:p>
        </w:tc>
      </w:tr>
      <w:tr w:rsidR="00C1330C" w:rsidRPr="00B262F5" w:rsidTr="00C1330C">
        <w:trPr>
          <w:trHeight w:val="2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C1330C" w:rsidRPr="00B262F5" w:rsidRDefault="00C1330C" w:rsidP="00C1330C">
            <w:pPr>
              <w:jc w:val="center"/>
              <w:rPr>
                <w:sz w:val="18"/>
                <w:szCs w:val="18"/>
              </w:rPr>
            </w:pPr>
            <w:r w:rsidRPr="00B262F5">
              <w:rPr>
                <w:sz w:val="18"/>
                <w:szCs w:val="18"/>
              </w:rPr>
              <w:t>5</w:t>
            </w:r>
          </w:p>
        </w:tc>
        <w:tc>
          <w:tcPr>
            <w:tcW w:w="7578" w:type="dxa"/>
            <w:tcBorders>
              <w:top w:val="nil"/>
              <w:left w:val="nil"/>
              <w:bottom w:val="single" w:sz="4" w:space="0" w:color="auto"/>
              <w:right w:val="single" w:sz="4" w:space="0" w:color="auto"/>
            </w:tcBorders>
            <w:shd w:val="clear" w:color="auto" w:fill="auto"/>
            <w:hideMark/>
          </w:tcPr>
          <w:p w:rsidR="00C1330C" w:rsidRPr="00B262F5" w:rsidRDefault="00C1330C" w:rsidP="00C1330C">
            <w:pPr>
              <w:rPr>
                <w:sz w:val="18"/>
                <w:szCs w:val="18"/>
              </w:rPr>
            </w:pPr>
            <w:r w:rsidRPr="00B262F5">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(основной платеж)</w:t>
            </w:r>
          </w:p>
        </w:tc>
        <w:tc>
          <w:tcPr>
            <w:tcW w:w="7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182</w:t>
            </w:r>
          </w:p>
        </w:tc>
        <w:tc>
          <w:tcPr>
            <w:tcW w:w="1001"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10102010</w:t>
            </w:r>
          </w:p>
        </w:tc>
        <w:tc>
          <w:tcPr>
            <w:tcW w:w="56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01</w:t>
            </w:r>
          </w:p>
        </w:tc>
        <w:tc>
          <w:tcPr>
            <w:tcW w:w="82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1000</w:t>
            </w:r>
          </w:p>
        </w:tc>
        <w:tc>
          <w:tcPr>
            <w:tcW w:w="60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110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3 100,00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3 200,00</w:t>
            </w:r>
          </w:p>
        </w:tc>
        <w:tc>
          <w:tcPr>
            <w:tcW w:w="993"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3 300,00</w:t>
            </w:r>
          </w:p>
        </w:tc>
      </w:tr>
      <w:tr w:rsidR="00C1330C" w:rsidRPr="00B262F5" w:rsidTr="00C1330C">
        <w:trPr>
          <w:trHeight w:val="2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C1330C" w:rsidRPr="00B262F5" w:rsidRDefault="00C1330C" w:rsidP="00C1330C">
            <w:pPr>
              <w:jc w:val="center"/>
              <w:rPr>
                <w:sz w:val="18"/>
                <w:szCs w:val="18"/>
              </w:rPr>
            </w:pPr>
            <w:r w:rsidRPr="00B262F5">
              <w:rPr>
                <w:sz w:val="18"/>
                <w:szCs w:val="18"/>
              </w:rPr>
              <w:t>6</w:t>
            </w:r>
          </w:p>
        </w:tc>
        <w:tc>
          <w:tcPr>
            <w:tcW w:w="7578" w:type="dxa"/>
            <w:tcBorders>
              <w:top w:val="nil"/>
              <w:left w:val="nil"/>
              <w:bottom w:val="single" w:sz="4" w:space="0" w:color="auto"/>
              <w:right w:val="single" w:sz="4" w:space="0" w:color="auto"/>
            </w:tcBorders>
            <w:shd w:val="clear" w:color="auto" w:fill="auto"/>
            <w:hideMark/>
          </w:tcPr>
          <w:p w:rsidR="00C1330C" w:rsidRPr="00B262F5" w:rsidRDefault="00C1330C" w:rsidP="00C1330C">
            <w:pPr>
              <w:rPr>
                <w:sz w:val="18"/>
                <w:szCs w:val="18"/>
              </w:rPr>
            </w:pPr>
            <w:r w:rsidRPr="00B262F5">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182</w:t>
            </w:r>
          </w:p>
        </w:tc>
        <w:tc>
          <w:tcPr>
            <w:tcW w:w="1001"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10102020</w:t>
            </w:r>
          </w:p>
        </w:tc>
        <w:tc>
          <w:tcPr>
            <w:tcW w:w="56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01</w:t>
            </w:r>
          </w:p>
        </w:tc>
        <w:tc>
          <w:tcPr>
            <w:tcW w:w="82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0000</w:t>
            </w:r>
          </w:p>
        </w:tc>
        <w:tc>
          <w:tcPr>
            <w:tcW w:w="60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110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5,00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5,00</w:t>
            </w:r>
          </w:p>
        </w:tc>
        <w:tc>
          <w:tcPr>
            <w:tcW w:w="993"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5,00</w:t>
            </w:r>
          </w:p>
        </w:tc>
      </w:tr>
      <w:tr w:rsidR="00C1330C" w:rsidRPr="00B262F5" w:rsidTr="00C1330C">
        <w:trPr>
          <w:trHeight w:val="2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C1330C" w:rsidRPr="00B262F5" w:rsidRDefault="00C1330C" w:rsidP="00C1330C">
            <w:pPr>
              <w:jc w:val="center"/>
              <w:rPr>
                <w:sz w:val="18"/>
                <w:szCs w:val="18"/>
              </w:rPr>
            </w:pPr>
            <w:r w:rsidRPr="00B262F5">
              <w:rPr>
                <w:sz w:val="18"/>
                <w:szCs w:val="18"/>
              </w:rPr>
              <w:t>7</w:t>
            </w:r>
          </w:p>
        </w:tc>
        <w:tc>
          <w:tcPr>
            <w:tcW w:w="7578" w:type="dxa"/>
            <w:tcBorders>
              <w:top w:val="nil"/>
              <w:left w:val="nil"/>
              <w:bottom w:val="single" w:sz="4" w:space="0" w:color="auto"/>
              <w:right w:val="single" w:sz="4" w:space="0" w:color="auto"/>
            </w:tcBorders>
            <w:shd w:val="clear" w:color="auto" w:fill="auto"/>
            <w:hideMark/>
          </w:tcPr>
          <w:p w:rsidR="00C1330C" w:rsidRPr="00B262F5" w:rsidRDefault="00C1330C" w:rsidP="00C1330C">
            <w:pPr>
              <w:rPr>
                <w:sz w:val="18"/>
                <w:szCs w:val="18"/>
              </w:rPr>
            </w:pPr>
            <w:r>
              <w:rPr>
                <w:sz w:val="18"/>
                <w:szCs w:val="18"/>
              </w:rPr>
              <w:t xml:space="preserve">Налог на доходы </w:t>
            </w:r>
            <w:r w:rsidRPr="00B262F5">
              <w:rPr>
                <w:sz w:val="18"/>
                <w:szCs w:val="18"/>
              </w:rPr>
              <w:t>физических лиц с</w:t>
            </w:r>
            <w:r>
              <w:rPr>
                <w:sz w:val="18"/>
                <w:szCs w:val="18"/>
              </w:rPr>
              <w:t xml:space="preserve"> доходов, </w:t>
            </w:r>
            <w:r w:rsidRPr="00B262F5">
              <w:rPr>
                <w:sz w:val="18"/>
                <w:szCs w:val="18"/>
              </w:rPr>
              <w:t>полученных от  осуществления деятельности  физическими</w:t>
            </w:r>
            <w:r>
              <w:rPr>
                <w:sz w:val="18"/>
                <w:szCs w:val="18"/>
              </w:rPr>
              <w:t xml:space="preserve"> лицами, </w:t>
            </w:r>
            <w:r w:rsidRPr="00B262F5">
              <w:rPr>
                <w:sz w:val="18"/>
                <w:szCs w:val="18"/>
              </w:rPr>
              <w:t>зарег</w:t>
            </w:r>
            <w:r>
              <w:rPr>
                <w:sz w:val="18"/>
                <w:szCs w:val="18"/>
              </w:rPr>
              <w:t xml:space="preserve">истрированными в качестве индивидуальных </w:t>
            </w:r>
            <w:r w:rsidRPr="00B262F5">
              <w:rPr>
                <w:sz w:val="18"/>
                <w:szCs w:val="18"/>
              </w:rPr>
              <w:t>п</w:t>
            </w:r>
            <w:r>
              <w:rPr>
                <w:sz w:val="18"/>
                <w:szCs w:val="18"/>
              </w:rPr>
              <w:t xml:space="preserve">редпринимателей, </w:t>
            </w:r>
            <w:r w:rsidRPr="00B262F5">
              <w:rPr>
                <w:sz w:val="18"/>
                <w:szCs w:val="18"/>
              </w:rPr>
              <w:t xml:space="preserve">нотариусов,  занимающихся </w:t>
            </w:r>
            <w:r>
              <w:rPr>
                <w:sz w:val="18"/>
                <w:szCs w:val="18"/>
              </w:rPr>
              <w:t>частной</w:t>
            </w:r>
            <w:r w:rsidRPr="00B262F5">
              <w:rPr>
                <w:sz w:val="18"/>
                <w:szCs w:val="18"/>
              </w:rPr>
              <w:t xml:space="preserve"> пра</w:t>
            </w:r>
            <w:r>
              <w:rPr>
                <w:sz w:val="18"/>
                <w:szCs w:val="18"/>
              </w:rPr>
              <w:t xml:space="preserve">ктикой, адвокатов, учредивших </w:t>
            </w:r>
            <w:r w:rsidRPr="00B262F5">
              <w:rPr>
                <w:sz w:val="18"/>
                <w:szCs w:val="18"/>
              </w:rPr>
              <w:t>адвока</w:t>
            </w:r>
            <w:r>
              <w:rPr>
                <w:sz w:val="18"/>
                <w:szCs w:val="18"/>
              </w:rPr>
              <w:t xml:space="preserve">тские  кабинеты, и других лиц, </w:t>
            </w:r>
            <w:r w:rsidRPr="00B262F5">
              <w:rPr>
                <w:sz w:val="18"/>
                <w:szCs w:val="18"/>
              </w:rPr>
              <w:t>зани</w:t>
            </w:r>
            <w:r>
              <w:rPr>
                <w:sz w:val="18"/>
                <w:szCs w:val="18"/>
              </w:rPr>
              <w:t>мающихся  частной  практикой  в</w:t>
            </w:r>
            <w:r w:rsidRPr="00B262F5">
              <w:rPr>
                <w:sz w:val="18"/>
                <w:szCs w:val="18"/>
              </w:rPr>
              <w:t xml:space="preserve"> соответств</w:t>
            </w:r>
            <w:r>
              <w:rPr>
                <w:sz w:val="18"/>
                <w:szCs w:val="18"/>
              </w:rPr>
              <w:t>ии со статьей 227</w:t>
            </w:r>
            <w:r w:rsidRPr="00B262F5">
              <w:rPr>
                <w:sz w:val="18"/>
                <w:szCs w:val="18"/>
              </w:rPr>
              <w:t xml:space="preserve"> Налогового  кодекса Российской Федерации (основной платеж)</w:t>
            </w:r>
          </w:p>
        </w:tc>
        <w:tc>
          <w:tcPr>
            <w:tcW w:w="7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182</w:t>
            </w:r>
          </w:p>
        </w:tc>
        <w:tc>
          <w:tcPr>
            <w:tcW w:w="1001"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10102020</w:t>
            </w:r>
          </w:p>
        </w:tc>
        <w:tc>
          <w:tcPr>
            <w:tcW w:w="56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01</w:t>
            </w:r>
          </w:p>
        </w:tc>
        <w:tc>
          <w:tcPr>
            <w:tcW w:w="82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1000</w:t>
            </w:r>
          </w:p>
        </w:tc>
        <w:tc>
          <w:tcPr>
            <w:tcW w:w="60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110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5,00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5,00</w:t>
            </w:r>
          </w:p>
        </w:tc>
        <w:tc>
          <w:tcPr>
            <w:tcW w:w="993"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5,00</w:t>
            </w:r>
          </w:p>
        </w:tc>
      </w:tr>
      <w:tr w:rsidR="00C1330C" w:rsidRPr="00B262F5" w:rsidTr="00C1330C">
        <w:trPr>
          <w:trHeight w:val="2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C1330C" w:rsidRPr="00B262F5" w:rsidRDefault="00C1330C" w:rsidP="00C1330C">
            <w:pPr>
              <w:jc w:val="center"/>
              <w:rPr>
                <w:sz w:val="18"/>
                <w:szCs w:val="18"/>
              </w:rPr>
            </w:pPr>
            <w:r w:rsidRPr="00B262F5">
              <w:rPr>
                <w:sz w:val="18"/>
                <w:szCs w:val="18"/>
              </w:rPr>
              <w:t>8</w:t>
            </w:r>
          </w:p>
        </w:tc>
        <w:tc>
          <w:tcPr>
            <w:tcW w:w="7578" w:type="dxa"/>
            <w:tcBorders>
              <w:top w:val="nil"/>
              <w:left w:val="nil"/>
              <w:bottom w:val="single" w:sz="4" w:space="0" w:color="auto"/>
              <w:right w:val="single" w:sz="4" w:space="0" w:color="auto"/>
            </w:tcBorders>
            <w:shd w:val="clear" w:color="auto" w:fill="auto"/>
            <w:hideMark/>
          </w:tcPr>
          <w:p w:rsidR="00C1330C" w:rsidRPr="00B262F5" w:rsidRDefault="00C1330C" w:rsidP="00C1330C">
            <w:pPr>
              <w:rPr>
                <w:sz w:val="18"/>
                <w:szCs w:val="18"/>
              </w:rPr>
            </w:pPr>
            <w:r w:rsidRPr="00B262F5">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182</w:t>
            </w:r>
          </w:p>
        </w:tc>
        <w:tc>
          <w:tcPr>
            <w:tcW w:w="1001"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10102030</w:t>
            </w:r>
          </w:p>
        </w:tc>
        <w:tc>
          <w:tcPr>
            <w:tcW w:w="56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01</w:t>
            </w:r>
          </w:p>
        </w:tc>
        <w:tc>
          <w:tcPr>
            <w:tcW w:w="82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0000</w:t>
            </w:r>
          </w:p>
        </w:tc>
        <w:tc>
          <w:tcPr>
            <w:tcW w:w="60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110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10,00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10,00</w:t>
            </w:r>
          </w:p>
        </w:tc>
        <w:tc>
          <w:tcPr>
            <w:tcW w:w="993"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10,00</w:t>
            </w:r>
          </w:p>
        </w:tc>
      </w:tr>
      <w:tr w:rsidR="00C1330C" w:rsidRPr="00B262F5" w:rsidTr="00C1330C">
        <w:trPr>
          <w:trHeight w:val="2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C1330C" w:rsidRPr="00B262F5" w:rsidRDefault="00C1330C" w:rsidP="00C1330C">
            <w:pPr>
              <w:jc w:val="center"/>
              <w:rPr>
                <w:sz w:val="18"/>
                <w:szCs w:val="18"/>
              </w:rPr>
            </w:pPr>
            <w:r w:rsidRPr="00B262F5">
              <w:rPr>
                <w:sz w:val="18"/>
                <w:szCs w:val="18"/>
              </w:rPr>
              <w:t>9</w:t>
            </w:r>
          </w:p>
        </w:tc>
        <w:tc>
          <w:tcPr>
            <w:tcW w:w="7578" w:type="dxa"/>
            <w:tcBorders>
              <w:top w:val="nil"/>
              <w:left w:val="nil"/>
              <w:bottom w:val="single" w:sz="4" w:space="0" w:color="auto"/>
              <w:right w:val="single" w:sz="4" w:space="0" w:color="auto"/>
            </w:tcBorders>
            <w:shd w:val="clear" w:color="auto" w:fill="auto"/>
            <w:hideMark/>
          </w:tcPr>
          <w:p w:rsidR="00C1330C" w:rsidRPr="00B262F5" w:rsidRDefault="00C1330C" w:rsidP="00C1330C">
            <w:pPr>
              <w:rPr>
                <w:sz w:val="18"/>
                <w:szCs w:val="18"/>
              </w:rPr>
            </w:pPr>
            <w:r w:rsidRPr="00B262F5">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 (основной платеж)</w:t>
            </w:r>
          </w:p>
        </w:tc>
        <w:tc>
          <w:tcPr>
            <w:tcW w:w="7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182</w:t>
            </w:r>
          </w:p>
        </w:tc>
        <w:tc>
          <w:tcPr>
            <w:tcW w:w="1001"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10102030</w:t>
            </w:r>
          </w:p>
        </w:tc>
        <w:tc>
          <w:tcPr>
            <w:tcW w:w="56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01</w:t>
            </w:r>
          </w:p>
        </w:tc>
        <w:tc>
          <w:tcPr>
            <w:tcW w:w="82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1000</w:t>
            </w:r>
          </w:p>
        </w:tc>
        <w:tc>
          <w:tcPr>
            <w:tcW w:w="60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110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10,00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10,00</w:t>
            </w:r>
          </w:p>
        </w:tc>
        <w:tc>
          <w:tcPr>
            <w:tcW w:w="993"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10,00</w:t>
            </w:r>
          </w:p>
        </w:tc>
      </w:tr>
      <w:tr w:rsidR="00C1330C" w:rsidRPr="00B262F5" w:rsidTr="00C1330C">
        <w:trPr>
          <w:trHeight w:val="2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C1330C" w:rsidRPr="00B262F5" w:rsidRDefault="00C1330C" w:rsidP="00C1330C">
            <w:pPr>
              <w:jc w:val="center"/>
              <w:rPr>
                <w:sz w:val="18"/>
                <w:szCs w:val="18"/>
              </w:rPr>
            </w:pPr>
            <w:r w:rsidRPr="00B262F5">
              <w:rPr>
                <w:sz w:val="18"/>
                <w:szCs w:val="18"/>
              </w:rPr>
              <w:t>10</w:t>
            </w:r>
          </w:p>
        </w:tc>
        <w:tc>
          <w:tcPr>
            <w:tcW w:w="7578" w:type="dxa"/>
            <w:tcBorders>
              <w:top w:val="nil"/>
              <w:left w:val="nil"/>
              <w:bottom w:val="single" w:sz="4" w:space="0" w:color="auto"/>
              <w:right w:val="single" w:sz="4" w:space="0" w:color="auto"/>
            </w:tcBorders>
            <w:shd w:val="clear" w:color="auto" w:fill="auto"/>
            <w:hideMark/>
          </w:tcPr>
          <w:p w:rsidR="00C1330C" w:rsidRPr="00B262F5" w:rsidRDefault="00C1330C" w:rsidP="00C1330C">
            <w:pPr>
              <w:rPr>
                <w:sz w:val="18"/>
                <w:szCs w:val="18"/>
              </w:rPr>
            </w:pPr>
            <w:r w:rsidRPr="00B262F5">
              <w:rPr>
                <w:sz w:val="18"/>
                <w:szCs w:val="18"/>
              </w:rPr>
              <w:t>НАЛОГИ НА ТОВАРЫ (РАБОТЫ, УСЛУГИ), РЕАЛИЗУЕМЫЕ НА ТЕРРИТОРИИ РОССИЙСКОЙ ФЕДЕРАЦИИ</w:t>
            </w:r>
          </w:p>
        </w:tc>
        <w:tc>
          <w:tcPr>
            <w:tcW w:w="7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100</w:t>
            </w:r>
          </w:p>
        </w:tc>
        <w:tc>
          <w:tcPr>
            <w:tcW w:w="1001"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10300000</w:t>
            </w:r>
          </w:p>
        </w:tc>
        <w:tc>
          <w:tcPr>
            <w:tcW w:w="56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w:t>
            </w:r>
          </w:p>
        </w:tc>
        <w:tc>
          <w:tcPr>
            <w:tcW w:w="82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0000</w:t>
            </w:r>
          </w:p>
        </w:tc>
        <w:tc>
          <w:tcPr>
            <w:tcW w:w="60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319,10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330,40</w:t>
            </w:r>
          </w:p>
        </w:tc>
        <w:tc>
          <w:tcPr>
            <w:tcW w:w="993"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344,00</w:t>
            </w:r>
          </w:p>
        </w:tc>
      </w:tr>
      <w:tr w:rsidR="00C1330C" w:rsidRPr="00B262F5" w:rsidTr="00C1330C">
        <w:trPr>
          <w:trHeight w:val="2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C1330C" w:rsidRPr="00B262F5" w:rsidRDefault="00C1330C" w:rsidP="00C1330C">
            <w:pPr>
              <w:jc w:val="center"/>
              <w:rPr>
                <w:sz w:val="18"/>
                <w:szCs w:val="18"/>
              </w:rPr>
            </w:pPr>
            <w:r w:rsidRPr="00B262F5">
              <w:rPr>
                <w:sz w:val="18"/>
                <w:szCs w:val="18"/>
              </w:rPr>
              <w:t>11</w:t>
            </w:r>
          </w:p>
        </w:tc>
        <w:tc>
          <w:tcPr>
            <w:tcW w:w="7578" w:type="dxa"/>
            <w:tcBorders>
              <w:top w:val="nil"/>
              <w:left w:val="nil"/>
              <w:bottom w:val="single" w:sz="4" w:space="0" w:color="auto"/>
              <w:right w:val="single" w:sz="4" w:space="0" w:color="auto"/>
            </w:tcBorders>
            <w:shd w:val="clear" w:color="auto" w:fill="auto"/>
            <w:hideMark/>
          </w:tcPr>
          <w:p w:rsidR="00C1330C" w:rsidRPr="00B262F5" w:rsidRDefault="00C1330C" w:rsidP="00C1330C">
            <w:pPr>
              <w:rPr>
                <w:sz w:val="18"/>
                <w:szCs w:val="18"/>
              </w:rPr>
            </w:pPr>
            <w:r w:rsidRPr="00B262F5">
              <w:rPr>
                <w:sz w:val="18"/>
                <w:szCs w:val="18"/>
              </w:rPr>
              <w:t>Акцизы по подакцизным товарам (продукции), производимым на территории Российской Федерации</w:t>
            </w:r>
          </w:p>
        </w:tc>
        <w:tc>
          <w:tcPr>
            <w:tcW w:w="7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100</w:t>
            </w:r>
          </w:p>
        </w:tc>
        <w:tc>
          <w:tcPr>
            <w:tcW w:w="1001"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10302000</w:t>
            </w:r>
          </w:p>
        </w:tc>
        <w:tc>
          <w:tcPr>
            <w:tcW w:w="56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01</w:t>
            </w:r>
          </w:p>
        </w:tc>
        <w:tc>
          <w:tcPr>
            <w:tcW w:w="82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0000</w:t>
            </w:r>
          </w:p>
        </w:tc>
        <w:tc>
          <w:tcPr>
            <w:tcW w:w="60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110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319,10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330,40</w:t>
            </w:r>
          </w:p>
        </w:tc>
        <w:tc>
          <w:tcPr>
            <w:tcW w:w="993"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344,00</w:t>
            </w:r>
          </w:p>
        </w:tc>
      </w:tr>
      <w:tr w:rsidR="00C1330C" w:rsidRPr="00B262F5" w:rsidTr="00C1330C">
        <w:trPr>
          <w:trHeight w:val="2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C1330C" w:rsidRPr="00B262F5" w:rsidRDefault="00C1330C" w:rsidP="00C1330C">
            <w:pPr>
              <w:jc w:val="center"/>
              <w:rPr>
                <w:sz w:val="18"/>
                <w:szCs w:val="18"/>
              </w:rPr>
            </w:pPr>
            <w:r w:rsidRPr="00B262F5">
              <w:rPr>
                <w:sz w:val="18"/>
                <w:szCs w:val="18"/>
              </w:rPr>
              <w:lastRenderedPageBreak/>
              <w:t>12</w:t>
            </w:r>
          </w:p>
        </w:tc>
        <w:tc>
          <w:tcPr>
            <w:tcW w:w="7578" w:type="dxa"/>
            <w:tcBorders>
              <w:top w:val="nil"/>
              <w:left w:val="nil"/>
              <w:bottom w:val="single" w:sz="4" w:space="0" w:color="auto"/>
              <w:right w:val="single" w:sz="4" w:space="0" w:color="auto"/>
            </w:tcBorders>
            <w:shd w:val="clear" w:color="auto" w:fill="auto"/>
            <w:hideMark/>
          </w:tcPr>
          <w:p w:rsidR="00C1330C" w:rsidRPr="00B262F5" w:rsidRDefault="00C1330C" w:rsidP="00C1330C">
            <w:pPr>
              <w:rPr>
                <w:sz w:val="18"/>
                <w:szCs w:val="18"/>
              </w:rPr>
            </w:pPr>
            <w:r w:rsidRPr="00B262F5">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100</w:t>
            </w:r>
          </w:p>
        </w:tc>
        <w:tc>
          <w:tcPr>
            <w:tcW w:w="1001"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10302230</w:t>
            </w:r>
          </w:p>
        </w:tc>
        <w:tc>
          <w:tcPr>
            <w:tcW w:w="56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01</w:t>
            </w:r>
          </w:p>
        </w:tc>
        <w:tc>
          <w:tcPr>
            <w:tcW w:w="82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0000</w:t>
            </w:r>
          </w:p>
        </w:tc>
        <w:tc>
          <w:tcPr>
            <w:tcW w:w="60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110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146,20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152,30</w:t>
            </w:r>
          </w:p>
        </w:tc>
        <w:tc>
          <w:tcPr>
            <w:tcW w:w="993"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158,30</w:t>
            </w:r>
          </w:p>
        </w:tc>
      </w:tr>
      <w:tr w:rsidR="00C1330C" w:rsidRPr="00B262F5" w:rsidTr="00C1330C">
        <w:trPr>
          <w:trHeight w:val="2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C1330C" w:rsidRPr="00B262F5" w:rsidRDefault="00C1330C" w:rsidP="00C1330C">
            <w:pPr>
              <w:jc w:val="center"/>
              <w:rPr>
                <w:sz w:val="18"/>
                <w:szCs w:val="18"/>
              </w:rPr>
            </w:pPr>
            <w:r w:rsidRPr="00B262F5">
              <w:rPr>
                <w:sz w:val="18"/>
                <w:szCs w:val="18"/>
              </w:rPr>
              <w:t>13</w:t>
            </w:r>
          </w:p>
        </w:tc>
        <w:tc>
          <w:tcPr>
            <w:tcW w:w="7578" w:type="dxa"/>
            <w:tcBorders>
              <w:top w:val="nil"/>
              <w:left w:val="nil"/>
              <w:bottom w:val="single" w:sz="4" w:space="0" w:color="auto"/>
              <w:right w:val="single" w:sz="4" w:space="0" w:color="auto"/>
            </w:tcBorders>
            <w:shd w:val="clear" w:color="auto" w:fill="auto"/>
            <w:hideMark/>
          </w:tcPr>
          <w:p w:rsidR="00C1330C" w:rsidRPr="00B262F5" w:rsidRDefault="00C1330C" w:rsidP="00C1330C">
            <w:pPr>
              <w:rPr>
                <w:sz w:val="18"/>
                <w:szCs w:val="18"/>
              </w:rPr>
            </w:pPr>
            <w:r w:rsidRPr="00B262F5">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100</w:t>
            </w:r>
          </w:p>
        </w:tc>
        <w:tc>
          <w:tcPr>
            <w:tcW w:w="1001"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10302240</w:t>
            </w:r>
          </w:p>
        </w:tc>
        <w:tc>
          <w:tcPr>
            <w:tcW w:w="56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01</w:t>
            </w:r>
          </w:p>
        </w:tc>
        <w:tc>
          <w:tcPr>
            <w:tcW w:w="82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0000</w:t>
            </w:r>
          </w:p>
        </w:tc>
        <w:tc>
          <w:tcPr>
            <w:tcW w:w="60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110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0,80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0,80</w:t>
            </w:r>
          </w:p>
        </w:tc>
        <w:tc>
          <w:tcPr>
            <w:tcW w:w="993"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0,80</w:t>
            </w:r>
          </w:p>
        </w:tc>
      </w:tr>
      <w:tr w:rsidR="00C1330C" w:rsidRPr="00B262F5" w:rsidTr="00C1330C">
        <w:trPr>
          <w:trHeight w:val="2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C1330C" w:rsidRPr="00B262F5" w:rsidRDefault="00C1330C" w:rsidP="00C1330C">
            <w:pPr>
              <w:jc w:val="center"/>
              <w:rPr>
                <w:sz w:val="18"/>
                <w:szCs w:val="18"/>
              </w:rPr>
            </w:pPr>
            <w:r w:rsidRPr="00B262F5">
              <w:rPr>
                <w:sz w:val="18"/>
                <w:szCs w:val="18"/>
              </w:rPr>
              <w:t>14</w:t>
            </w:r>
          </w:p>
        </w:tc>
        <w:tc>
          <w:tcPr>
            <w:tcW w:w="7578" w:type="dxa"/>
            <w:tcBorders>
              <w:top w:val="nil"/>
              <w:left w:val="nil"/>
              <w:bottom w:val="single" w:sz="4" w:space="0" w:color="auto"/>
              <w:right w:val="single" w:sz="4" w:space="0" w:color="auto"/>
            </w:tcBorders>
            <w:shd w:val="clear" w:color="auto" w:fill="auto"/>
            <w:hideMark/>
          </w:tcPr>
          <w:p w:rsidR="00C1330C" w:rsidRPr="00B262F5" w:rsidRDefault="00C1330C" w:rsidP="00C1330C">
            <w:pPr>
              <w:rPr>
                <w:sz w:val="18"/>
                <w:szCs w:val="18"/>
              </w:rPr>
            </w:pPr>
            <w:r w:rsidRPr="00B262F5">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100</w:t>
            </w:r>
          </w:p>
        </w:tc>
        <w:tc>
          <w:tcPr>
            <w:tcW w:w="1001"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10302250</w:t>
            </w:r>
          </w:p>
        </w:tc>
        <w:tc>
          <w:tcPr>
            <w:tcW w:w="56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01</w:t>
            </w:r>
          </w:p>
        </w:tc>
        <w:tc>
          <w:tcPr>
            <w:tcW w:w="82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0000</w:t>
            </w:r>
          </w:p>
        </w:tc>
        <w:tc>
          <w:tcPr>
            <w:tcW w:w="60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110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191,00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198,40</w:t>
            </w:r>
          </w:p>
        </w:tc>
        <w:tc>
          <w:tcPr>
            <w:tcW w:w="993"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205,00</w:t>
            </w:r>
          </w:p>
        </w:tc>
      </w:tr>
      <w:tr w:rsidR="00C1330C" w:rsidRPr="00B262F5" w:rsidTr="00C1330C">
        <w:trPr>
          <w:trHeight w:val="2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C1330C" w:rsidRPr="00B262F5" w:rsidRDefault="00C1330C" w:rsidP="00C1330C">
            <w:pPr>
              <w:jc w:val="center"/>
              <w:rPr>
                <w:sz w:val="18"/>
                <w:szCs w:val="18"/>
              </w:rPr>
            </w:pPr>
            <w:r w:rsidRPr="00B262F5">
              <w:rPr>
                <w:sz w:val="18"/>
                <w:szCs w:val="18"/>
              </w:rPr>
              <w:t>15</w:t>
            </w:r>
          </w:p>
        </w:tc>
        <w:tc>
          <w:tcPr>
            <w:tcW w:w="7578" w:type="dxa"/>
            <w:tcBorders>
              <w:top w:val="nil"/>
              <w:left w:val="nil"/>
              <w:bottom w:val="single" w:sz="4" w:space="0" w:color="auto"/>
              <w:right w:val="single" w:sz="4" w:space="0" w:color="auto"/>
            </w:tcBorders>
            <w:shd w:val="clear" w:color="auto" w:fill="auto"/>
            <w:hideMark/>
          </w:tcPr>
          <w:p w:rsidR="00C1330C" w:rsidRPr="00B262F5" w:rsidRDefault="00C1330C" w:rsidP="00C1330C">
            <w:pPr>
              <w:rPr>
                <w:sz w:val="18"/>
                <w:szCs w:val="18"/>
              </w:rPr>
            </w:pPr>
            <w:r w:rsidRPr="00B262F5">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100</w:t>
            </w:r>
          </w:p>
        </w:tc>
        <w:tc>
          <w:tcPr>
            <w:tcW w:w="1001"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10302260</w:t>
            </w:r>
          </w:p>
        </w:tc>
        <w:tc>
          <w:tcPr>
            <w:tcW w:w="56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01</w:t>
            </w:r>
          </w:p>
        </w:tc>
        <w:tc>
          <w:tcPr>
            <w:tcW w:w="82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0000</w:t>
            </w:r>
          </w:p>
        </w:tc>
        <w:tc>
          <w:tcPr>
            <w:tcW w:w="60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110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               18,90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         21,10</w:t>
            </w:r>
          </w:p>
        </w:tc>
        <w:tc>
          <w:tcPr>
            <w:tcW w:w="993"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        20,10</w:t>
            </w:r>
          </w:p>
        </w:tc>
      </w:tr>
      <w:tr w:rsidR="00C1330C" w:rsidRPr="00B262F5" w:rsidTr="00C1330C">
        <w:trPr>
          <w:trHeight w:val="2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C1330C" w:rsidRPr="00B262F5" w:rsidRDefault="00C1330C" w:rsidP="00C1330C">
            <w:pPr>
              <w:jc w:val="center"/>
              <w:rPr>
                <w:sz w:val="18"/>
                <w:szCs w:val="18"/>
              </w:rPr>
            </w:pPr>
            <w:r w:rsidRPr="00B262F5">
              <w:rPr>
                <w:sz w:val="18"/>
                <w:szCs w:val="18"/>
              </w:rPr>
              <w:t>16</w:t>
            </w:r>
          </w:p>
        </w:tc>
        <w:tc>
          <w:tcPr>
            <w:tcW w:w="7578" w:type="dxa"/>
            <w:tcBorders>
              <w:top w:val="nil"/>
              <w:left w:val="nil"/>
              <w:bottom w:val="single" w:sz="4" w:space="0" w:color="auto"/>
              <w:right w:val="single" w:sz="4" w:space="0" w:color="auto"/>
            </w:tcBorders>
            <w:shd w:val="clear" w:color="auto" w:fill="auto"/>
            <w:hideMark/>
          </w:tcPr>
          <w:p w:rsidR="00C1330C" w:rsidRPr="00B262F5" w:rsidRDefault="00C1330C" w:rsidP="00C1330C">
            <w:pPr>
              <w:rPr>
                <w:sz w:val="18"/>
                <w:szCs w:val="18"/>
              </w:rPr>
            </w:pPr>
            <w:r w:rsidRPr="00B262F5">
              <w:rPr>
                <w:sz w:val="18"/>
                <w:szCs w:val="18"/>
              </w:rPr>
              <w:t>ЕДИНЫЙ СЕЛЬСКОХОЗЯЙСТВЕННЫЙ НАЛОГ</w:t>
            </w:r>
          </w:p>
        </w:tc>
        <w:tc>
          <w:tcPr>
            <w:tcW w:w="7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000</w:t>
            </w:r>
          </w:p>
        </w:tc>
        <w:tc>
          <w:tcPr>
            <w:tcW w:w="1001"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10500000</w:t>
            </w:r>
          </w:p>
        </w:tc>
        <w:tc>
          <w:tcPr>
            <w:tcW w:w="56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w:t>
            </w:r>
          </w:p>
        </w:tc>
        <w:tc>
          <w:tcPr>
            <w:tcW w:w="82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00000</w:t>
            </w:r>
          </w:p>
        </w:tc>
        <w:tc>
          <w:tcPr>
            <w:tcW w:w="60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68,00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68,00</w:t>
            </w:r>
          </w:p>
        </w:tc>
        <w:tc>
          <w:tcPr>
            <w:tcW w:w="993"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70,00</w:t>
            </w:r>
          </w:p>
        </w:tc>
      </w:tr>
      <w:tr w:rsidR="00C1330C" w:rsidRPr="00B262F5" w:rsidTr="00C1330C">
        <w:trPr>
          <w:trHeight w:val="2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C1330C" w:rsidRPr="00B262F5" w:rsidRDefault="00C1330C" w:rsidP="00C1330C">
            <w:pPr>
              <w:jc w:val="center"/>
              <w:rPr>
                <w:sz w:val="18"/>
                <w:szCs w:val="18"/>
              </w:rPr>
            </w:pPr>
            <w:r w:rsidRPr="00B262F5">
              <w:rPr>
                <w:sz w:val="18"/>
                <w:szCs w:val="18"/>
              </w:rPr>
              <w:t>17</w:t>
            </w:r>
          </w:p>
        </w:tc>
        <w:tc>
          <w:tcPr>
            <w:tcW w:w="7578" w:type="dxa"/>
            <w:tcBorders>
              <w:top w:val="nil"/>
              <w:left w:val="nil"/>
              <w:bottom w:val="single" w:sz="4" w:space="0" w:color="auto"/>
              <w:right w:val="single" w:sz="4" w:space="0" w:color="auto"/>
            </w:tcBorders>
            <w:shd w:val="clear" w:color="auto" w:fill="auto"/>
            <w:hideMark/>
          </w:tcPr>
          <w:p w:rsidR="00C1330C" w:rsidRPr="00B262F5" w:rsidRDefault="00C1330C" w:rsidP="00C1330C">
            <w:pPr>
              <w:rPr>
                <w:sz w:val="18"/>
                <w:szCs w:val="18"/>
              </w:rPr>
            </w:pPr>
            <w:r w:rsidRPr="00B262F5">
              <w:rPr>
                <w:sz w:val="18"/>
                <w:szCs w:val="18"/>
              </w:rPr>
              <w:t>Единый сельскохозяйственный налог</w:t>
            </w:r>
          </w:p>
        </w:tc>
        <w:tc>
          <w:tcPr>
            <w:tcW w:w="7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182</w:t>
            </w:r>
          </w:p>
        </w:tc>
        <w:tc>
          <w:tcPr>
            <w:tcW w:w="1001"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10503000</w:t>
            </w:r>
          </w:p>
        </w:tc>
        <w:tc>
          <w:tcPr>
            <w:tcW w:w="56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w:t>
            </w:r>
          </w:p>
        </w:tc>
        <w:tc>
          <w:tcPr>
            <w:tcW w:w="82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0000</w:t>
            </w:r>
          </w:p>
        </w:tc>
        <w:tc>
          <w:tcPr>
            <w:tcW w:w="60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110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68,00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68,00</w:t>
            </w:r>
          </w:p>
        </w:tc>
        <w:tc>
          <w:tcPr>
            <w:tcW w:w="993"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70,00</w:t>
            </w:r>
          </w:p>
        </w:tc>
      </w:tr>
      <w:tr w:rsidR="00C1330C" w:rsidRPr="00B262F5" w:rsidTr="00C1330C">
        <w:trPr>
          <w:trHeight w:val="2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C1330C" w:rsidRPr="00B262F5" w:rsidRDefault="00C1330C" w:rsidP="00C1330C">
            <w:pPr>
              <w:jc w:val="center"/>
              <w:rPr>
                <w:sz w:val="18"/>
                <w:szCs w:val="18"/>
              </w:rPr>
            </w:pPr>
            <w:r w:rsidRPr="00B262F5">
              <w:rPr>
                <w:sz w:val="18"/>
                <w:szCs w:val="18"/>
              </w:rPr>
              <w:t>18</w:t>
            </w:r>
          </w:p>
        </w:tc>
        <w:tc>
          <w:tcPr>
            <w:tcW w:w="7578" w:type="dxa"/>
            <w:tcBorders>
              <w:top w:val="nil"/>
              <w:left w:val="nil"/>
              <w:bottom w:val="single" w:sz="4" w:space="0" w:color="auto"/>
              <w:right w:val="single" w:sz="4" w:space="0" w:color="auto"/>
            </w:tcBorders>
            <w:shd w:val="clear" w:color="auto" w:fill="auto"/>
            <w:hideMark/>
          </w:tcPr>
          <w:p w:rsidR="00C1330C" w:rsidRPr="00B262F5" w:rsidRDefault="00C1330C" w:rsidP="00C1330C">
            <w:pPr>
              <w:rPr>
                <w:sz w:val="18"/>
                <w:szCs w:val="18"/>
              </w:rPr>
            </w:pPr>
            <w:r w:rsidRPr="00B262F5">
              <w:rPr>
                <w:sz w:val="18"/>
                <w:szCs w:val="18"/>
              </w:rPr>
              <w:t>Единый сельскохозяйственный налог (основной платеж)</w:t>
            </w:r>
          </w:p>
        </w:tc>
        <w:tc>
          <w:tcPr>
            <w:tcW w:w="7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182</w:t>
            </w:r>
          </w:p>
        </w:tc>
        <w:tc>
          <w:tcPr>
            <w:tcW w:w="1001"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10503010</w:t>
            </w:r>
          </w:p>
        </w:tc>
        <w:tc>
          <w:tcPr>
            <w:tcW w:w="56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01</w:t>
            </w:r>
          </w:p>
        </w:tc>
        <w:tc>
          <w:tcPr>
            <w:tcW w:w="82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1000</w:t>
            </w:r>
          </w:p>
        </w:tc>
        <w:tc>
          <w:tcPr>
            <w:tcW w:w="60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110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68,00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68,00</w:t>
            </w:r>
          </w:p>
        </w:tc>
        <w:tc>
          <w:tcPr>
            <w:tcW w:w="993"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70,00</w:t>
            </w:r>
          </w:p>
        </w:tc>
      </w:tr>
      <w:tr w:rsidR="00C1330C" w:rsidRPr="00B262F5" w:rsidTr="00C1330C">
        <w:trPr>
          <w:trHeight w:val="2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C1330C" w:rsidRPr="00B262F5" w:rsidRDefault="00C1330C" w:rsidP="00C1330C">
            <w:pPr>
              <w:jc w:val="center"/>
              <w:rPr>
                <w:sz w:val="18"/>
                <w:szCs w:val="18"/>
              </w:rPr>
            </w:pPr>
            <w:r w:rsidRPr="00B262F5">
              <w:rPr>
                <w:sz w:val="18"/>
                <w:szCs w:val="18"/>
              </w:rPr>
              <w:t>19</w:t>
            </w:r>
          </w:p>
        </w:tc>
        <w:tc>
          <w:tcPr>
            <w:tcW w:w="7578" w:type="dxa"/>
            <w:tcBorders>
              <w:top w:val="nil"/>
              <w:left w:val="nil"/>
              <w:bottom w:val="single" w:sz="4" w:space="0" w:color="auto"/>
              <w:right w:val="single" w:sz="4" w:space="0" w:color="auto"/>
            </w:tcBorders>
            <w:shd w:val="clear" w:color="auto" w:fill="auto"/>
            <w:hideMark/>
          </w:tcPr>
          <w:p w:rsidR="00C1330C" w:rsidRPr="00B262F5" w:rsidRDefault="00C1330C" w:rsidP="00C1330C">
            <w:pPr>
              <w:rPr>
                <w:sz w:val="18"/>
                <w:szCs w:val="18"/>
              </w:rPr>
            </w:pPr>
            <w:r w:rsidRPr="00B262F5">
              <w:rPr>
                <w:sz w:val="18"/>
                <w:szCs w:val="18"/>
              </w:rPr>
              <w:t>НАЛОГИ НА ИМУЩЕСТВО</w:t>
            </w:r>
          </w:p>
        </w:tc>
        <w:tc>
          <w:tcPr>
            <w:tcW w:w="7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000</w:t>
            </w:r>
          </w:p>
        </w:tc>
        <w:tc>
          <w:tcPr>
            <w:tcW w:w="1001"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10600000</w:t>
            </w:r>
          </w:p>
        </w:tc>
        <w:tc>
          <w:tcPr>
            <w:tcW w:w="56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w:t>
            </w:r>
          </w:p>
        </w:tc>
        <w:tc>
          <w:tcPr>
            <w:tcW w:w="82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00000</w:t>
            </w:r>
          </w:p>
        </w:tc>
        <w:tc>
          <w:tcPr>
            <w:tcW w:w="60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616,00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628,00</w:t>
            </w:r>
          </w:p>
        </w:tc>
        <w:tc>
          <w:tcPr>
            <w:tcW w:w="993"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636,00</w:t>
            </w:r>
          </w:p>
        </w:tc>
      </w:tr>
      <w:tr w:rsidR="00C1330C" w:rsidRPr="00B262F5" w:rsidTr="00C1330C">
        <w:trPr>
          <w:trHeight w:val="2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C1330C" w:rsidRPr="00B262F5" w:rsidRDefault="00C1330C" w:rsidP="00C1330C">
            <w:pPr>
              <w:jc w:val="center"/>
              <w:rPr>
                <w:sz w:val="18"/>
                <w:szCs w:val="18"/>
              </w:rPr>
            </w:pPr>
            <w:r w:rsidRPr="00B262F5">
              <w:rPr>
                <w:sz w:val="18"/>
                <w:szCs w:val="18"/>
              </w:rPr>
              <w:t>20</w:t>
            </w:r>
          </w:p>
        </w:tc>
        <w:tc>
          <w:tcPr>
            <w:tcW w:w="7578" w:type="dxa"/>
            <w:tcBorders>
              <w:top w:val="nil"/>
              <w:left w:val="nil"/>
              <w:bottom w:val="single" w:sz="4" w:space="0" w:color="auto"/>
              <w:right w:val="single" w:sz="4" w:space="0" w:color="auto"/>
            </w:tcBorders>
            <w:shd w:val="clear" w:color="auto" w:fill="auto"/>
            <w:hideMark/>
          </w:tcPr>
          <w:p w:rsidR="00C1330C" w:rsidRPr="00B262F5" w:rsidRDefault="00C1330C" w:rsidP="00C1330C">
            <w:pPr>
              <w:rPr>
                <w:sz w:val="18"/>
                <w:szCs w:val="18"/>
              </w:rPr>
            </w:pPr>
            <w:r w:rsidRPr="00B262F5">
              <w:rPr>
                <w:sz w:val="18"/>
                <w:szCs w:val="18"/>
              </w:rPr>
              <w:t>Налог на имущество физических лиц</w:t>
            </w:r>
          </w:p>
        </w:tc>
        <w:tc>
          <w:tcPr>
            <w:tcW w:w="7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182</w:t>
            </w:r>
          </w:p>
        </w:tc>
        <w:tc>
          <w:tcPr>
            <w:tcW w:w="1001"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10601000</w:t>
            </w:r>
          </w:p>
        </w:tc>
        <w:tc>
          <w:tcPr>
            <w:tcW w:w="56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w:t>
            </w:r>
          </w:p>
        </w:tc>
        <w:tc>
          <w:tcPr>
            <w:tcW w:w="82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0000</w:t>
            </w:r>
          </w:p>
        </w:tc>
        <w:tc>
          <w:tcPr>
            <w:tcW w:w="60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110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507,00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517,00</w:t>
            </w:r>
          </w:p>
        </w:tc>
        <w:tc>
          <w:tcPr>
            <w:tcW w:w="993"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522,00</w:t>
            </w:r>
          </w:p>
        </w:tc>
      </w:tr>
      <w:tr w:rsidR="00C1330C" w:rsidRPr="00B262F5" w:rsidTr="00C1330C">
        <w:trPr>
          <w:trHeight w:val="2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C1330C" w:rsidRPr="00B262F5" w:rsidRDefault="00C1330C" w:rsidP="00C1330C">
            <w:pPr>
              <w:jc w:val="center"/>
              <w:rPr>
                <w:sz w:val="18"/>
                <w:szCs w:val="18"/>
              </w:rPr>
            </w:pPr>
            <w:r w:rsidRPr="00B262F5">
              <w:rPr>
                <w:sz w:val="18"/>
                <w:szCs w:val="18"/>
              </w:rPr>
              <w:t>21</w:t>
            </w:r>
          </w:p>
        </w:tc>
        <w:tc>
          <w:tcPr>
            <w:tcW w:w="7578" w:type="dxa"/>
            <w:tcBorders>
              <w:top w:val="nil"/>
              <w:left w:val="nil"/>
              <w:bottom w:val="single" w:sz="4" w:space="0" w:color="auto"/>
              <w:right w:val="single" w:sz="4" w:space="0" w:color="auto"/>
            </w:tcBorders>
            <w:shd w:val="clear" w:color="auto" w:fill="auto"/>
            <w:hideMark/>
          </w:tcPr>
          <w:p w:rsidR="00C1330C" w:rsidRPr="00B262F5" w:rsidRDefault="00C1330C" w:rsidP="00C1330C">
            <w:pPr>
              <w:rPr>
                <w:sz w:val="18"/>
                <w:szCs w:val="18"/>
              </w:rPr>
            </w:pPr>
            <w:r w:rsidRPr="00B262F5">
              <w:rPr>
                <w:sz w:val="18"/>
                <w:szCs w:val="18"/>
              </w:rPr>
              <w:t>Налог на имущество физических лиц, взимаемый по ставкам, применяемым к объектам налогообложения, расположенным в границах городских поселений (основной платеж)</w:t>
            </w:r>
          </w:p>
        </w:tc>
        <w:tc>
          <w:tcPr>
            <w:tcW w:w="7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182</w:t>
            </w:r>
          </w:p>
        </w:tc>
        <w:tc>
          <w:tcPr>
            <w:tcW w:w="1001"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10601030</w:t>
            </w:r>
          </w:p>
        </w:tc>
        <w:tc>
          <w:tcPr>
            <w:tcW w:w="56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13</w:t>
            </w:r>
          </w:p>
        </w:tc>
        <w:tc>
          <w:tcPr>
            <w:tcW w:w="82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1000</w:t>
            </w:r>
          </w:p>
        </w:tc>
        <w:tc>
          <w:tcPr>
            <w:tcW w:w="60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110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507,00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517,00</w:t>
            </w:r>
          </w:p>
        </w:tc>
        <w:tc>
          <w:tcPr>
            <w:tcW w:w="993"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522,00</w:t>
            </w:r>
          </w:p>
        </w:tc>
      </w:tr>
      <w:tr w:rsidR="00C1330C" w:rsidRPr="00B262F5" w:rsidTr="00C1330C">
        <w:trPr>
          <w:trHeight w:val="2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C1330C" w:rsidRPr="00B262F5" w:rsidRDefault="00C1330C" w:rsidP="00C1330C">
            <w:pPr>
              <w:jc w:val="center"/>
              <w:rPr>
                <w:sz w:val="18"/>
                <w:szCs w:val="18"/>
              </w:rPr>
            </w:pPr>
            <w:r w:rsidRPr="00B262F5">
              <w:rPr>
                <w:sz w:val="18"/>
                <w:szCs w:val="18"/>
              </w:rPr>
              <w:t>22</w:t>
            </w:r>
          </w:p>
        </w:tc>
        <w:tc>
          <w:tcPr>
            <w:tcW w:w="7578" w:type="dxa"/>
            <w:tcBorders>
              <w:top w:val="nil"/>
              <w:left w:val="nil"/>
              <w:bottom w:val="single" w:sz="4" w:space="0" w:color="auto"/>
              <w:right w:val="single" w:sz="4" w:space="0" w:color="auto"/>
            </w:tcBorders>
            <w:shd w:val="clear" w:color="auto" w:fill="auto"/>
            <w:hideMark/>
          </w:tcPr>
          <w:p w:rsidR="00C1330C" w:rsidRPr="00B262F5" w:rsidRDefault="00C1330C" w:rsidP="00C1330C">
            <w:pPr>
              <w:rPr>
                <w:sz w:val="18"/>
                <w:szCs w:val="18"/>
              </w:rPr>
            </w:pPr>
            <w:r w:rsidRPr="00B262F5">
              <w:rPr>
                <w:sz w:val="18"/>
                <w:szCs w:val="18"/>
              </w:rPr>
              <w:t>Земельный налог</w:t>
            </w:r>
          </w:p>
        </w:tc>
        <w:tc>
          <w:tcPr>
            <w:tcW w:w="7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182</w:t>
            </w:r>
          </w:p>
        </w:tc>
        <w:tc>
          <w:tcPr>
            <w:tcW w:w="1001"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10606000</w:t>
            </w:r>
          </w:p>
        </w:tc>
        <w:tc>
          <w:tcPr>
            <w:tcW w:w="56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w:t>
            </w:r>
          </w:p>
        </w:tc>
        <w:tc>
          <w:tcPr>
            <w:tcW w:w="82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0000</w:t>
            </w:r>
          </w:p>
        </w:tc>
        <w:tc>
          <w:tcPr>
            <w:tcW w:w="60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110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109,00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111,00</w:t>
            </w:r>
          </w:p>
        </w:tc>
        <w:tc>
          <w:tcPr>
            <w:tcW w:w="993"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114,00</w:t>
            </w:r>
          </w:p>
        </w:tc>
      </w:tr>
      <w:tr w:rsidR="00C1330C" w:rsidRPr="00B262F5" w:rsidTr="00C1330C">
        <w:trPr>
          <w:trHeight w:val="2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C1330C" w:rsidRPr="00B262F5" w:rsidRDefault="00C1330C" w:rsidP="00C1330C">
            <w:pPr>
              <w:jc w:val="center"/>
              <w:rPr>
                <w:sz w:val="18"/>
                <w:szCs w:val="18"/>
              </w:rPr>
            </w:pPr>
            <w:r w:rsidRPr="00B262F5">
              <w:rPr>
                <w:sz w:val="18"/>
                <w:szCs w:val="18"/>
              </w:rPr>
              <w:t>23</w:t>
            </w:r>
          </w:p>
        </w:tc>
        <w:tc>
          <w:tcPr>
            <w:tcW w:w="7578" w:type="dxa"/>
            <w:tcBorders>
              <w:top w:val="nil"/>
              <w:left w:val="nil"/>
              <w:bottom w:val="single" w:sz="4" w:space="0" w:color="auto"/>
              <w:right w:val="single" w:sz="4" w:space="0" w:color="auto"/>
            </w:tcBorders>
            <w:shd w:val="clear" w:color="auto" w:fill="auto"/>
            <w:hideMark/>
          </w:tcPr>
          <w:p w:rsidR="00C1330C" w:rsidRPr="00B262F5" w:rsidRDefault="00C1330C" w:rsidP="00C1330C">
            <w:pPr>
              <w:rPr>
                <w:sz w:val="18"/>
                <w:szCs w:val="18"/>
              </w:rPr>
            </w:pPr>
            <w:r w:rsidRPr="00B262F5">
              <w:rPr>
                <w:sz w:val="18"/>
                <w:szCs w:val="18"/>
              </w:rPr>
              <w:t>Земельный налог с организаций</w:t>
            </w:r>
          </w:p>
        </w:tc>
        <w:tc>
          <w:tcPr>
            <w:tcW w:w="7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182</w:t>
            </w:r>
          </w:p>
        </w:tc>
        <w:tc>
          <w:tcPr>
            <w:tcW w:w="1001"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10606003</w:t>
            </w:r>
          </w:p>
        </w:tc>
        <w:tc>
          <w:tcPr>
            <w:tcW w:w="56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w:t>
            </w:r>
          </w:p>
        </w:tc>
        <w:tc>
          <w:tcPr>
            <w:tcW w:w="82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0000</w:t>
            </w:r>
          </w:p>
        </w:tc>
        <w:tc>
          <w:tcPr>
            <w:tcW w:w="60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110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22,00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22,00</w:t>
            </w:r>
          </w:p>
        </w:tc>
        <w:tc>
          <w:tcPr>
            <w:tcW w:w="993"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22,00</w:t>
            </w:r>
          </w:p>
        </w:tc>
      </w:tr>
      <w:tr w:rsidR="00C1330C" w:rsidRPr="00B262F5" w:rsidTr="00C1330C">
        <w:trPr>
          <w:trHeight w:val="2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C1330C" w:rsidRPr="00B262F5" w:rsidRDefault="00C1330C" w:rsidP="00C1330C">
            <w:pPr>
              <w:jc w:val="center"/>
              <w:rPr>
                <w:sz w:val="18"/>
                <w:szCs w:val="18"/>
              </w:rPr>
            </w:pPr>
            <w:r w:rsidRPr="00B262F5">
              <w:rPr>
                <w:sz w:val="18"/>
                <w:szCs w:val="18"/>
              </w:rPr>
              <w:t>24</w:t>
            </w:r>
          </w:p>
        </w:tc>
        <w:tc>
          <w:tcPr>
            <w:tcW w:w="7578" w:type="dxa"/>
            <w:tcBorders>
              <w:top w:val="nil"/>
              <w:left w:val="nil"/>
              <w:bottom w:val="single" w:sz="4" w:space="0" w:color="auto"/>
              <w:right w:val="single" w:sz="4" w:space="0" w:color="auto"/>
            </w:tcBorders>
            <w:shd w:val="clear" w:color="auto" w:fill="auto"/>
            <w:hideMark/>
          </w:tcPr>
          <w:p w:rsidR="00C1330C" w:rsidRPr="00B262F5" w:rsidRDefault="00C1330C" w:rsidP="00C1330C">
            <w:pPr>
              <w:rPr>
                <w:sz w:val="18"/>
                <w:szCs w:val="18"/>
              </w:rPr>
            </w:pPr>
            <w:r w:rsidRPr="00B262F5">
              <w:rPr>
                <w:sz w:val="18"/>
                <w:szCs w:val="18"/>
              </w:rPr>
              <w:t>Земельный налог с организаций, обладающих земельным участком, расположенным в границах городских поселений (основной платеж)</w:t>
            </w:r>
          </w:p>
        </w:tc>
        <w:tc>
          <w:tcPr>
            <w:tcW w:w="7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182</w:t>
            </w:r>
          </w:p>
        </w:tc>
        <w:tc>
          <w:tcPr>
            <w:tcW w:w="1001"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10606033</w:t>
            </w:r>
          </w:p>
        </w:tc>
        <w:tc>
          <w:tcPr>
            <w:tcW w:w="56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13</w:t>
            </w:r>
          </w:p>
        </w:tc>
        <w:tc>
          <w:tcPr>
            <w:tcW w:w="82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1000</w:t>
            </w:r>
          </w:p>
        </w:tc>
        <w:tc>
          <w:tcPr>
            <w:tcW w:w="60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110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22,00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22,00</w:t>
            </w:r>
          </w:p>
        </w:tc>
        <w:tc>
          <w:tcPr>
            <w:tcW w:w="993"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22,00</w:t>
            </w:r>
          </w:p>
        </w:tc>
      </w:tr>
      <w:tr w:rsidR="00C1330C" w:rsidRPr="00B262F5" w:rsidTr="00C1330C">
        <w:trPr>
          <w:trHeight w:val="2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C1330C" w:rsidRPr="00B262F5" w:rsidRDefault="00C1330C" w:rsidP="00C1330C">
            <w:pPr>
              <w:jc w:val="center"/>
              <w:rPr>
                <w:sz w:val="18"/>
                <w:szCs w:val="18"/>
              </w:rPr>
            </w:pPr>
            <w:r w:rsidRPr="00B262F5">
              <w:rPr>
                <w:sz w:val="18"/>
                <w:szCs w:val="18"/>
              </w:rPr>
              <w:t>25</w:t>
            </w:r>
          </w:p>
        </w:tc>
        <w:tc>
          <w:tcPr>
            <w:tcW w:w="7578" w:type="dxa"/>
            <w:tcBorders>
              <w:top w:val="nil"/>
              <w:left w:val="nil"/>
              <w:bottom w:val="single" w:sz="4" w:space="0" w:color="auto"/>
              <w:right w:val="single" w:sz="4" w:space="0" w:color="auto"/>
            </w:tcBorders>
            <w:shd w:val="clear" w:color="auto" w:fill="auto"/>
            <w:hideMark/>
          </w:tcPr>
          <w:p w:rsidR="00C1330C" w:rsidRPr="00B262F5" w:rsidRDefault="00C1330C" w:rsidP="00C1330C">
            <w:pPr>
              <w:rPr>
                <w:sz w:val="18"/>
                <w:szCs w:val="18"/>
              </w:rPr>
            </w:pPr>
            <w:r w:rsidRPr="00B262F5">
              <w:rPr>
                <w:sz w:val="18"/>
                <w:szCs w:val="18"/>
              </w:rPr>
              <w:t>Земельный налог с физических лиц</w:t>
            </w:r>
          </w:p>
        </w:tc>
        <w:tc>
          <w:tcPr>
            <w:tcW w:w="7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182</w:t>
            </w:r>
          </w:p>
        </w:tc>
        <w:tc>
          <w:tcPr>
            <w:tcW w:w="1001"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10606040</w:t>
            </w:r>
          </w:p>
        </w:tc>
        <w:tc>
          <w:tcPr>
            <w:tcW w:w="56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w:t>
            </w:r>
          </w:p>
        </w:tc>
        <w:tc>
          <w:tcPr>
            <w:tcW w:w="82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0000</w:t>
            </w:r>
          </w:p>
        </w:tc>
        <w:tc>
          <w:tcPr>
            <w:tcW w:w="60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110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87,00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89,00</w:t>
            </w:r>
          </w:p>
        </w:tc>
        <w:tc>
          <w:tcPr>
            <w:tcW w:w="993"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92,00</w:t>
            </w:r>
          </w:p>
        </w:tc>
      </w:tr>
      <w:tr w:rsidR="00C1330C" w:rsidRPr="00B262F5" w:rsidTr="00C1330C">
        <w:trPr>
          <w:trHeight w:val="2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C1330C" w:rsidRPr="00B262F5" w:rsidRDefault="00C1330C" w:rsidP="00C1330C">
            <w:pPr>
              <w:jc w:val="center"/>
              <w:rPr>
                <w:sz w:val="18"/>
                <w:szCs w:val="18"/>
              </w:rPr>
            </w:pPr>
            <w:r w:rsidRPr="00B262F5">
              <w:rPr>
                <w:sz w:val="18"/>
                <w:szCs w:val="18"/>
              </w:rPr>
              <w:t>26</w:t>
            </w:r>
          </w:p>
        </w:tc>
        <w:tc>
          <w:tcPr>
            <w:tcW w:w="7578" w:type="dxa"/>
            <w:tcBorders>
              <w:top w:val="nil"/>
              <w:left w:val="nil"/>
              <w:bottom w:val="single" w:sz="4" w:space="0" w:color="auto"/>
              <w:right w:val="single" w:sz="4" w:space="0" w:color="auto"/>
            </w:tcBorders>
            <w:shd w:val="clear" w:color="auto" w:fill="auto"/>
            <w:hideMark/>
          </w:tcPr>
          <w:p w:rsidR="00C1330C" w:rsidRPr="00B262F5" w:rsidRDefault="00C1330C" w:rsidP="00C1330C">
            <w:pPr>
              <w:rPr>
                <w:sz w:val="18"/>
                <w:szCs w:val="18"/>
              </w:rPr>
            </w:pPr>
            <w:r w:rsidRPr="00B262F5">
              <w:rPr>
                <w:sz w:val="18"/>
                <w:szCs w:val="18"/>
              </w:rPr>
              <w:t>Земельный налог с физических лиц, обладающих земельным участком, расположенным в границах городских поселений (основной платеж)</w:t>
            </w:r>
          </w:p>
        </w:tc>
        <w:tc>
          <w:tcPr>
            <w:tcW w:w="7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182</w:t>
            </w:r>
          </w:p>
        </w:tc>
        <w:tc>
          <w:tcPr>
            <w:tcW w:w="1001"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10606043</w:t>
            </w:r>
          </w:p>
        </w:tc>
        <w:tc>
          <w:tcPr>
            <w:tcW w:w="56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13</w:t>
            </w:r>
          </w:p>
        </w:tc>
        <w:tc>
          <w:tcPr>
            <w:tcW w:w="82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1000</w:t>
            </w:r>
          </w:p>
        </w:tc>
        <w:tc>
          <w:tcPr>
            <w:tcW w:w="60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110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87,00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89,00</w:t>
            </w:r>
          </w:p>
        </w:tc>
        <w:tc>
          <w:tcPr>
            <w:tcW w:w="993"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92,00</w:t>
            </w:r>
          </w:p>
        </w:tc>
      </w:tr>
      <w:tr w:rsidR="00C1330C" w:rsidRPr="00B262F5" w:rsidTr="00C1330C">
        <w:trPr>
          <w:trHeight w:val="2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C1330C" w:rsidRPr="00B262F5" w:rsidRDefault="00C1330C" w:rsidP="00C1330C">
            <w:pPr>
              <w:jc w:val="center"/>
              <w:rPr>
                <w:sz w:val="18"/>
                <w:szCs w:val="18"/>
              </w:rPr>
            </w:pPr>
            <w:r w:rsidRPr="00B262F5">
              <w:rPr>
                <w:sz w:val="18"/>
                <w:szCs w:val="18"/>
              </w:rPr>
              <w:t>27</w:t>
            </w:r>
          </w:p>
        </w:tc>
        <w:tc>
          <w:tcPr>
            <w:tcW w:w="7578" w:type="dxa"/>
            <w:tcBorders>
              <w:top w:val="nil"/>
              <w:left w:val="nil"/>
              <w:bottom w:val="single" w:sz="4" w:space="0" w:color="auto"/>
              <w:right w:val="single" w:sz="4" w:space="0" w:color="auto"/>
            </w:tcBorders>
            <w:shd w:val="clear" w:color="auto" w:fill="auto"/>
            <w:hideMark/>
          </w:tcPr>
          <w:p w:rsidR="00C1330C" w:rsidRPr="00B262F5" w:rsidRDefault="00C1330C" w:rsidP="00C1330C">
            <w:pPr>
              <w:rPr>
                <w:sz w:val="18"/>
                <w:szCs w:val="18"/>
              </w:rPr>
            </w:pPr>
            <w:r w:rsidRPr="00B262F5">
              <w:rPr>
                <w:sz w:val="18"/>
                <w:szCs w:val="18"/>
              </w:rPr>
              <w:t>ГОСУДАРСТВЕННАЯ ПОШЛИНА</w:t>
            </w:r>
          </w:p>
        </w:tc>
        <w:tc>
          <w:tcPr>
            <w:tcW w:w="7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000</w:t>
            </w:r>
          </w:p>
        </w:tc>
        <w:tc>
          <w:tcPr>
            <w:tcW w:w="1001"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10800000</w:t>
            </w:r>
          </w:p>
        </w:tc>
        <w:tc>
          <w:tcPr>
            <w:tcW w:w="56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w:t>
            </w:r>
          </w:p>
        </w:tc>
        <w:tc>
          <w:tcPr>
            <w:tcW w:w="82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0000</w:t>
            </w:r>
          </w:p>
        </w:tc>
        <w:tc>
          <w:tcPr>
            <w:tcW w:w="60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84,70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72,30</w:t>
            </w:r>
          </w:p>
        </w:tc>
        <w:tc>
          <w:tcPr>
            <w:tcW w:w="993"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72,30</w:t>
            </w:r>
          </w:p>
        </w:tc>
      </w:tr>
      <w:tr w:rsidR="00C1330C" w:rsidRPr="00B262F5" w:rsidTr="00C1330C">
        <w:trPr>
          <w:trHeight w:val="2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C1330C" w:rsidRPr="00B262F5" w:rsidRDefault="00C1330C" w:rsidP="00C1330C">
            <w:pPr>
              <w:jc w:val="center"/>
              <w:rPr>
                <w:sz w:val="18"/>
                <w:szCs w:val="18"/>
              </w:rPr>
            </w:pPr>
            <w:r w:rsidRPr="00B262F5">
              <w:rPr>
                <w:sz w:val="18"/>
                <w:szCs w:val="18"/>
              </w:rPr>
              <w:t>28</w:t>
            </w:r>
          </w:p>
        </w:tc>
        <w:tc>
          <w:tcPr>
            <w:tcW w:w="7578" w:type="dxa"/>
            <w:tcBorders>
              <w:top w:val="nil"/>
              <w:left w:val="nil"/>
              <w:bottom w:val="single" w:sz="4" w:space="0" w:color="auto"/>
              <w:right w:val="single" w:sz="4" w:space="0" w:color="auto"/>
            </w:tcBorders>
            <w:shd w:val="clear" w:color="auto" w:fill="auto"/>
            <w:hideMark/>
          </w:tcPr>
          <w:p w:rsidR="00C1330C" w:rsidRPr="00B262F5" w:rsidRDefault="00C1330C" w:rsidP="00C1330C">
            <w:pPr>
              <w:rPr>
                <w:sz w:val="18"/>
                <w:szCs w:val="18"/>
              </w:rPr>
            </w:pPr>
            <w:r w:rsidRPr="00B262F5">
              <w:rPr>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7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552</w:t>
            </w:r>
          </w:p>
        </w:tc>
        <w:tc>
          <w:tcPr>
            <w:tcW w:w="1001"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10804000</w:t>
            </w:r>
          </w:p>
        </w:tc>
        <w:tc>
          <w:tcPr>
            <w:tcW w:w="56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01</w:t>
            </w:r>
          </w:p>
        </w:tc>
        <w:tc>
          <w:tcPr>
            <w:tcW w:w="82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0000</w:t>
            </w:r>
          </w:p>
        </w:tc>
        <w:tc>
          <w:tcPr>
            <w:tcW w:w="60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110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84,70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72,30</w:t>
            </w:r>
          </w:p>
        </w:tc>
        <w:tc>
          <w:tcPr>
            <w:tcW w:w="993"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72,30</w:t>
            </w:r>
          </w:p>
        </w:tc>
      </w:tr>
      <w:tr w:rsidR="00C1330C" w:rsidRPr="00B262F5" w:rsidTr="00C1330C">
        <w:trPr>
          <w:trHeight w:val="2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C1330C" w:rsidRPr="00B262F5" w:rsidRDefault="00C1330C" w:rsidP="00C1330C">
            <w:pPr>
              <w:jc w:val="center"/>
              <w:rPr>
                <w:sz w:val="18"/>
                <w:szCs w:val="18"/>
              </w:rPr>
            </w:pPr>
            <w:r w:rsidRPr="00B262F5">
              <w:rPr>
                <w:sz w:val="18"/>
                <w:szCs w:val="18"/>
              </w:rPr>
              <w:t>29</w:t>
            </w:r>
          </w:p>
        </w:tc>
        <w:tc>
          <w:tcPr>
            <w:tcW w:w="7578" w:type="dxa"/>
            <w:tcBorders>
              <w:top w:val="nil"/>
              <w:left w:val="nil"/>
              <w:bottom w:val="single" w:sz="4" w:space="0" w:color="auto"/>
              <w:right w:val="single" w:sz="4" w:space="0" w:color="auto"/>
            </w:tcBorders>
            <w:shd w:val="clear" w:color="auto" w:fill="auto"/>
            <w:hideMark/>
          </w:tcPr>
          <w:p w:rsidR="00C1330C" w:rsidRPr="00B262F5" w:rsidRDefault="00C1330C" w:rsidP="00C1330C">
            <w:pPr>
              <w:rPr>
                <w:sz w:val="18"/>
                <w:szCs w:val="18"/>
              </w:rPr>
            </w:pPr>
            <w:r w:rsidRPr="00B262F5">
              <w:rPr>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(основной платеж)</w:t>
            </w:r>
          </w:p>
        </w:tc>
        <w:tc>
          <w:tcPr>
            <w:tcW w:w="7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552</w:t>
            </w:r>
          </w:p>
        </w:tc>
        <w:tc>
          <w:tcPr>
            <w:tcW w:w="1001"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10804020</w:t>
            </w:r>
          </w:p>
        </w:tc>
        <w:tc>
          <w:tcPr>
            <w:tcW w:w="56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01</w:t>
            </w:r>
          </w:p>
        </w:tc>
        <w:tc>
          <w:tcPr>
            <w:tcW w:w="82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1000</w:t>
            </w:r>
          </w:p>
        </w:tc>
        <w:tc>
          <w:tcPr>
            <w:tcW w:w="60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110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84,70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72,30</w:t>
            </w:r>
          </w:p>
        </w:tc>
        <w:tc>
          <w:tcPr>
            <w:tcW w:w="993"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72,30</w:t>
            </w:r>
          </w:p>
        </w:tc>
      </w:tr>
      <w:tr w:rsidR="00C1330C" w:rsidRPr="00B262F5" w:rsidTr="00C1330C">
        <w:trPr>
          <w:trHeight w:val="2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C1330C" w:rsidRPr="00B262F5" w:rsidRDefault="00C1330C" w:rsidP="00C1330C">
            <w:pPr>
              <w:jc w:val="center"/>
              <w:rPr>
                <w:sz w:val="18"/>
                <w:szCs w:val="18"/>
              </w:rPr>
            </w:pPr>
            <w:r w:rsidRPr="00B262F5">
              <w:rPr>
                <w:sz w:val="18"/>
                <w:szCs w:val="18"/>
              </w:rPr>
              <w:t>30</w:t>
            </w:r>
          </w:p>
        </w:tc>
        <w:tc>
          <w:tcPr>
            <w:tcW w:w="7578" w:type="dxa"/>
            <w:tcBorders>
              <w:top w:val="nil"/>
              <w:left w:val="nil"/>
              <w:bottom w:val="single" w:sz="4" w:space="0" w:color="auto"/>
              <w:right w:val="single" w:sz="4" w:space="0" w:color="auto"/>
            </w:tcBorders>
            <w:shd w:val="clear" w:color="auto" w:fill="auto"/>
            <w:hideMark/>
          </w:tcPr>
          <w:p w:rsidR="00C1330C" w:rsidRPr="00B262F5" w:rsidRDefault="00C1330C" w:rsidP="00C1330C">
            <w:pPr>
              <w:rPr>
                <w:sz w:val="18"/>
                <w:szCs w:val="18"/>
              </w:rPr>
            </w:pPr>
            <w:r w:rsidRPr="00B262F5">
              <w:rPr>
                <w:sz w:val="18"/>
                <w:szCs w:val="18"/>
              </w:rPr>
              <w:t>ДОХОДЫ ОТ ИСПОЛЬЗОВАНИЯ ИМУЩЕСТВА, НАХОДЯЩЕГОСЯ В ГОСУДАРСТВЕННОЙ И МУНИЦИПАЛЬНОЙ СОБСТВЕННОСТИ</w:t>
            </w:r>
          </w:p>
        </w:tc>
        <w:tc>
          <w:tcPr>
            <w:tcW w:w="7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000</w:t>
            </w:r>
          </w:p>
        </w:tc>
        <w:tc>
          <w:tcPr>
            <w:tcW w:w="1001"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11100000</w:t>
            </w:r>
          </w:p>
        </w:tc>
        <w:tc>
          <w:tcPr>
            <w:tcW w:w="56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w:t>
            </w:r>
          </w:p>
        </w:tc>
        <w:tc>
          <w:tcPr>
            <w:tcW w:w="82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0000</w:t>
            </w:r>
          </w:p>
        </w:tc>
        <w:tc>
          <w:tcPr>
            <w:tcW w:w="60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1 368,54</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1 352,02</w:t>
            </w:r>
          </w:p>
        </w:tc>
        <w:tc>
          <w:tcPr>
            <w:tcW w:w="993"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1 352,02</w:t>
            </w:r>
          </w:p>
        </w:tc>
      </w:tr>
      <w:tr w:rsidR="00C1330C" w:rsidRPr="00B262F5" w:rsidTr="00C1330C">
        <w:trPr>
          <w:trHeight w:val="2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C1330C" w:rsidRPr="00B262F5" w:rsidRDefault="00C1330C" w:rsidP="00C1330C">
            <w:pPr>
              <w:jc w:val="center"/>
              <w:rPr>
                <w:sz w:val="18"/>
                <w:szCs w:val="18"/>
              </w:rPr>
            </w:pPr>
            <w:r w:rsidRPr="00B262F5">
              <w:rPr>
                <w:sz w:val="18"/>
                <w:szCs w:val="18"/>
              </w:rPr>
              <w:t>31</w:t>
            </w:r>
          </w:p>
        </w:tc>
        <w:tc>
          <w:tcPr>
            <w:tcW w:w="7578" w:type="dxa"/>
            <w:tcBorders>
              <w:top w:val="nil"/>
              <w:left w:val="nil"/>
              <w:bottom w:val="single" w:sz="4" w:space="0" w:color="auto"/>
              <w:right w:val="single" w:sz="4" w:space="0" w:color="auto"/>
            </w:tcBorders>
            <w:shd w:val="clear" w:color="auto" w:fill="auto"/>
            <w:hideMark/>
          </w:tcPr>
          <w:p w:rsidR="00C1330C" w:rsidRPr="00B262F5" w:rsidRDefault="00C1330C" w:rsidP="00C1330C">
            <w:pPr>
              <w:rPr>
                <w:sz w:val="18"/>
                <w:szCs w:val="18"/>
              </w:rPr>
            </w:pPr>
            <w:r w:rsidRPr="00B262F5">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552</w:t>
            </w:r>
          </w:p>
        </w:tc>
        <w:tc>
          <w:tcPr>
            <w:tcW w:w="1001"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11105000</w:t>
            </w:r>
          </w:p>
        </w:tc>
        <w:tc>
          <w:tcPr>
            <w:tcW w:w="56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w:t>
            </w:r>
          </w:p>
        </w:tc>
        <w:tc>
          <w:tcPr>
            <w:tcW w:w="82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0000</w:t>
            </w:r>
          </w:p>
        </w:tc>
        <w:tc>
          <w:tcPr>
            <w:tcW w:w="60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120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1 352,02</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1 352,02</w:t>
            </w:r>
          </w:p>
        </w:tc>
        <w:tc>
          <w:tcPr>
            <w:tcW w:w="993"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1 352,02</w:t>
            </w:r>
          </w:p>
        </w:tc>
      </w:tr>
      <w:tr w:rsidR="00C1330C" w:rsidRPr="00B262F5" w:rsidTr="00C1330C">
        <w:trPr>
          <w:trHeight w:val="2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C1330C" w:rsidRPr="00B262F5" w:rsidRDefault="00C1330C" w:rsidP="00C1330C">
            <w:pPr>
              <w:jc w:val="center"/>
              <w:rPr>
                <w:sz w:val="18"/>
                <w:szCs w:val="18"/>
              </w:rPr>
            </w:pPr>
            <w:r w:rsidRPr="00B262F5">
              <w:rPr>
                <w:sz w:val="18"/>
                <w:szCs w:val="18"/>
              </w:rPr>
              <w:t>32</w:t>
            </w:r>
          </w:p>
        </w:tc>
        <w:tc>
          <w:tcPr>
            <w:tcW w:w="7578" w:type="dxa"/>
            <w:tcBorders>
              <w:top w:val="nil"/>
              <w:left w:val="nil"/>
              <w:bottom w:val="single" w:sz="4" w:space="0" w:color="auto"/>
              <w:right w:val="single" w:sz="4" w:space="0" w:color="auto"/>
            </w:tcBorders>
            <w:shd w:val="clear" w:color="auto" w:fill="auto"/>
            <w:hideMark/>
          </w:tcPr>
          <w:p w:rsidR="00C1330C" w:rsidRPr="00B262F5" w:rsidRDefault="00C1330C" w:rsidP="00C1330C">
            <w:pPr>
              <w:rPr>
                <w:sz w:val="18"/>
                <w:szCs w:val="18"/>
              </w:rPr>
            </w:pPr>
            <w:r w:rsidRPr="00B262F5">
              <w:rPr>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7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552</w:t>
            </w:r>
          </w:p>
        </w:tc>
        <w:tc>
          <w:tcPr>
            <w:tcW w:w="1001"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11105010</w:t>
            </w:r>
          </w:p>
        </w:tc>
        <w:tc>
          <w:tcPr>
            <w:tcW w:w="56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w:t>
            </w:r>
          </w:p>
        </w:tc>
        <w:tc>
          <w:tcPr>
            <w:tcW w:w="82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0000</w:t>
            </w:r>
          </w:p>
        </w:tc>
        <w:tc>
          <w:tcPr>
            <w:tcW w:w="60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120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605,56</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605,56</w:t>
            </w:r>
          </w:p>
        </w:tc>
        <w:tc>
          <w:tcPr>
            <w:tcW w:w="993"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605,56</w:t>
            </w:r>
          </w:p>
        </w:tc>
      </w:tr>
      <w:tr w:rsidR="00C1330C" w:rsidRPr="00B262F5" w:rsidTr="00C1330C">
        <w:trPr>
          <w:trHeight w:val="2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C1330C" w:rsidRPr="00B262F5" w:rsidRDefault="00C1330C" w:rsidP="00C1330C">
            <w:pPr>
              <w:jc w:val="center"/>
              <w:rPr>
                <w:sz w:val="18"/>
                <w:szCs w:val="18"/>
              </w:rPr>
            </w:pPr>
            <w:r w:rsidRPr="00B262F5">
              <w:rPr>
                <w:sz w:val="18"/>
                <w:szCs w:val="18"/>
              </w:rPr>
              <w:t>33</w:t>
            </w:r>
          </w:p>
        </w:tc>
        <w:tc>
          <w:tcPr>
            <w:tcW w:w="7578" w:type="dxa"/>
            <w:tcBorders>
              <w:top w:val="nil"/>
              <w:left w:val="nil"/>
              <w:bottom w:val="single" w:sz="4" w:space="0" w:color="auto"/>
              <w:right w:val="single" w:sz="4" w:space="0" w:color="auto"/>
            </w:tcBorders>
            <w:shd w:val="clear" w:color="auto" w:fill="auto"/>
            <w:hideMark/>
          </w:tcPr>
          <w:p w:rsidR="00C1330C" w:rsidRPr="00B262F5" w:rsidRDefault="00C1330C" w:rsidP="00C1330C">
            <w:pPr>
              <w:rPr>
                <w:sz w:val="18"/>
                <w:szCs w:val="18"/>
              </w:rPr>
            </w:pPr>
            <w:r w:rsidRPr="00B262F5">
              <w:rPr>
                <w:sz w:val="18"/>
                <w:szCs w:val="18"/>
              </w:rPr>
              <w:t xml:space="preserve">Доходы, получаемые в виде арендной платы за земельные участки, государственная собственность на которые не разграничена и расположены в границах городских поселений, а также средства от продажи права на заключение договоров аренды указанных земельных </w:t>
            </w:r>
            <w:r w:rsidRPr="00B262F5">
              <w:rPr>
                <w:sz w:val="18"/>
                <w:szCs w:val="18"/>
              </w:rPr>
              <w:lastRenderedPageBreak/>
              <w:t>участков</w:t>
            </w:r>
          </w:p>
        </w:tc>
        <w:tc>
          <w:tcPr>
            <w:tcW w:w="7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lastRenderedPageBreak/>
              <w:t>552</w:t>
            </w:r>
          </w:p>
        </w:tc>
        <w:tc>
          <w:tcPr>
            <w:tcW w:w="1001"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11105013</w:t>
            </w:r>
          </w:p>
        </w:tc>
        <w:tc>
          <w:tcPr>
            <w:tcW w:w="56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13</w:t>
            </w:r>
          </w:p>
        </w:tc>
        <w:tc>
          <w:tcPr>
            <w:tcW w:w="82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0000</w:t>
            </w:r>
          </w:p>
        </w:tc>
        <w:tc>
          <w:tcPr>
            <w:tcW w:w="60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120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605,56</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605,56</w:t>
            </w:r>
          </w:p>
        </w:tc>
        <w:tc>
          <w:tcPr>
            <w:tcW w:w="993"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605,56</w:t>
            </w:r>
          </w:p>
        </w:tc>
      </w:tr>
      <w:tr w:rsidR="00C1330C" w:rsidRPr="00B262F5" w:rsidTr="00C1330C">
        <w:trPr>
          <w:trHeight w:val="2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C1330C" w:rsidRPr="00B262F5" w:rsidRDefault="00C1330C" w:rsidP="00C1330C">
            <w:pPr>
              <w:jc w:val="center"/>
              <w:rPr>
                <w:sz w:val="18"/>
                <w:szCs w:val="18"/>
              </w:rPr>
            </w:pPr>
            <w:r w:rsidRPr="00B262F5">
              <w:rPr>
                <w:sz w:val="18"/>
                <w:szCs w:val="18"/>
              </w:rPr>
              <w:lastRenderedPageBreak/>
              <w:t>34</w:t>
            </w:r>
          </w:p>
        </w:tc>
        <w:tc>
          <w:tcPr>
            <w:tcW w:w="7578" w:type="dxa"/>
            <w:tcBorders>
              <w:top w:val="nil"/>
              <w:left w:val="nil"/>
              <w:bottom w:val="single" w:sz="4" w:space="0" w:color="auto"/>
              <w:right w:val="single" w:sz="4" w:space="0" w:color="auto"/>
            </w:tcBorders>
            <w:shd w:val="clear" w:color="auto" w:fill="auto"/>
            <w:hideMark/>
          </w:tcPr>
          <w:p w:rsidR="00C1330C" w:rsidRPr="00B262F5" w:rsidRDefault="00C1330C" w:rsidP="00C1330C">
            <w:pPr>
              <w:rPr>
                <w:sz w:val="18"/>
                <w:szCs w:val="18"/>
              </w:rPr>
            </w:pPr>
            <w:r w:rsidRPr="00B262F5">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7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552</w:t>
            </w:r>
          </w:p>
        </w:tc>
        <w:tc>
          <w:tcPr>
            <w:tcW w:w="1001"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11105030</w:t>
            </w:r>
          </w:p>
        </w:tc>
        <w:tc>
          <w:tcPr>
            <w:tcW w:w="56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w:t>
            </w:r>
          </w:p>
        </w:tc>
        <w:tc>
          <w:tcPr>
            <w:tcW w:w="82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0000</w:t>
            </w:r>
          </w:p>
        </w:tc>
        <w:tc>
          <w:tcPr>
            <w:tcW w:w="60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120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746,46</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746,46</w:t>
            </w:r>
          </w:p>
        </w:tc>
        <w:tc>
          <w:tcPr>
            <w:tcW w:w="993"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746,46</w:t>
            </w:r>
          </w:p>
        </w:tc>
      </w:tr>
      <w:tr w:rsidR="00C1330C" w:rsidRPr="00B262F5" w:rsidTr="00C1330C">
        <w:trPr>
          <w:trHeight w:val="2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C1330C" w:rsidRPr="00B262F5" w:rsidRDefault="00C1330C" w:rsidP="00C1330C">
            <w:pPr>
              <w:jc w:val="center"/>
              <w:rPr>
                <w:sz w:val="18"/>
                <w:szCs w:val="18"/>
              </w:rPr>
            </w:pPr>
            <w:r w:rsidRPr="00B262F5">
              <w:rPr>
                <w:sz w:val="18"/>
                <w:szCs w:val="18"/>
              </w:rPr>
              <w:t>35</w:t>
            </w:r>
          </w:p>
        </w:tc>
        <w:tc>
          <w:tcPr>
            <w:tcW w:w="7578" w:type="dxa"/>
            <w:tcBorders>
              <w:top w:val="nil"/>
              <w:left w:val="nil"/>
              <w:bottom w:val="single" w:sz="4" w:space="0" w:color="auto"/>
              <w:right w:val="single" w:sz="4" w:space="0" w:color="auto"/>
            </w:tcBorders>
            <w:shd w:val="clear" w:color="auto" w:fill="auto"/>
            <w:hideMark/>
          </w:tcPr>
          <w:p w:rsidR="00C1330C" w:rsidRPr="00B262F5" w:rsidRDefault="00C1330C" w:rsidP="00C1330C">
            <w:pPr>
              <w:rPr>
                <w:sz w:val="18"/>
                <w:szCs w:val="18"/>
              </w:rPr>
            </w:pPr>
            <w:r w:rsidRPr="00B262F5">
              <w:rPr>
                <w:sz w:val="18"/>
                <w:szCs w:val="18"/>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7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552</w:t>
            </w:r>
          </w:p>
        </w:tc>
        <w:tc>
          <w:tcPr>
            <w:tcW w:w="1001"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11105035</w:t>
            </w:r>
          </w:p>
        </w:tc>
        <w:tc>
          <w:tcPr>
            <w:tcW w:w="56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13</w:t>
            </w:r>
          </w:p>
        </w:tc>
        <w:tc>
          <w:tcPr>
            <w:tcW w:w="82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0000</w:t>
            </w:r>
          </w:p>
        </w:tc>
        <w:tc>
          <w:tcPr>
            <w:tcW w:w="60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120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746,46</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746,46</w:t>
            </w:r>
          </w:p>
        </w:tc>
        <w:tc>
          <w:tcPr>
            <w:tcW w:w="993"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746,46</w:t>
            </w:r>
          </w:p>
        </w:tc>
      </w:tr>
      <w:tr w:rsidR="00C1330C" w:rsidRPr="00B262F5" w:rsidTr="00C1330C">
        <w:trPr>
          <w:trHeight w:val="2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C1330C" w:rsidRPr="00B262F5" w:rsidRDefault="00C1330C" w:rsidP="00C1330C">
            <w:pPr>
              <w:jc w:val="center"/>
              <w:rPr>
                <w:sz w:val="18"/>
                <w:szCs w:val="18"/>
              </w:rPr>
            </w:pPr>
            <w:r w:rsidRPr="00B262F5">
              <w:rPr>
                <w:sz w:val="18"/>
                <w:szCs w:val="18"/>
              </w:rPr>
              <w:t>36</w:t>
            </w:r>
          </w:p>
        </w:tc>
        <w:tc>
          <w:tcPr>
            <w:tcW w:w="7578" w:type="dxa"/>
            <w:tcBorders>
              <w:top w:val="nil"/>
              <w:left w:val="nil"/>
              <w:bottom w:val="single" w:sz="4" w:space="0" w:color="auto"/>
              <w:right w:val="single" w:sz="4" w:space="0" w:color="auto"/>
            </w:tcBorders>
            <w:shd w:val="clear" w:color="auto" w:fill="auto"/>
            <w:hideMark/>
          </w:tcPr>
          <w:p w:rsidR="00C1330C" w:rsidRPr="00B262F5" w:rsidRDefault="00C1330C" w:rsidP="00C1330C">
            <w:pPr>
              <w:rPr>
                <w:sz w:val="18"/>
                <w:szCs w:val="18"/>
              </w:rPr>
            </w:pPr>
            <w:r w:rsidRPr="00B262F5">
              <w:rPr>
                <w:sz w:val="18"/>
                <w:szCs w:val="18"/>
              </w:rPr>
              <w:t>ДОХОДЫ ОТ ПРОДАЖИ МАТЕРИАЛЬНЫХ И НЕМАТЕРИАЛЬНЫХ АКТИВОВ</w:t>
            </w:r>
          </w:p>
        </w:tc>
        <w:tc>
          <w:tcPr>
            <w:tcW w:w="7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000</w:t>
            </w:r>
          </w:p>
        </w:tc>
        <w:tc>
          <w:tcPr>
            <w:tcW w:w="1001"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11400000</w:t>
            </w:r>
          </w:p>
        </w:tc>
        <w:tc>
          <w:tcPr>
            <w:tcW w:w="56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w:t>
            </w:r>
          </w:p>
        </w:tc>
        <w:tc>
          <w:tcPr>
            <w:tcW w:w="82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0000</w:t>
            </w:r>
          </w:p>
        </w:tc>
        <w:tc>
          <w:tcPr>
            <w:tcW w:w="60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15,00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15,00</w:t>
            </w:r>
          </w:p>
        </w:tc>
        <w:tc>
          <w:tcPr>
            <w:tcW w:w="993"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15,00</w:t>
            </w:r>
          </w:p>
        </w:tc>
      </w:tr>
      <w:tr w:rsidR="00C1330C" w:rsidRPr="00B262F5" w:rsidTr="00C1330C">
        <w:trPr>
          <w:trHeight w:val="2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C1330C" w:rsidRPr="00B262F5" w:rsidRDefault="00C1330C" w:rsidP="00C1330C">
            <w:pPr>
              <w:jc w:val="center"/>
              <w:rPr>
                <w:sz w:val="18"/>
                <w:szCs w:val="18"/>
              </w:rPr>
            </w:pPr>
            <w:r w:rsidRPr="00B262F5">
              <w:rPr>
                <w:sz w:val="18"/>
                <w:szCs w:val="18"/>
              </w:rPr>
              <w:t>37</w:t>
            </w:r>
          </w:p>
        </w:tc>
        <w:tc>
          <w:tcPr>
            <w:tcW w:w="7578" w:type="dxa"/>
            <w:tcBorders>
              <w:top w:val="nil"/>
              <w:left w:val="nil"/>
              <w:bottom w:val="single" w:sz="4" w:space="0" w:color="auto"/>
              <w:right w:val="single" w:sz="4" w:space="0" w:color="auto"/>
            </w:tcBorders>
            <w:shd w:val="clear" w:color="auto" w:fill="auto"/>
            <w:hideMark/>
          </w:tcPr>
          <w:p w:rsidR="00C1330C" w:rsidRPr="00B262F5" w:rsidRDefault="00C1330C" w:rsidP="00C1330C">
            <w:pPr>
              <w:rPr>
                <w:sz w:val="18"/>
                <w:szCs w:val="18"/>
              </w:rPr>
            </w:pPr>
            <w:r w:rsidRPr="00B262F5">
              <w:rPr>
                <w:sz w:val="18"/>
                <w:szCs w:val="18"/>
              </w:rPr>
              <w:t>Доходы от продажи земельных участков, государственная собственность на которые не разграничена</w:t>
            </w:r>
          </w:p>
        </w:tc>
        <w:tc>
          <w:tcPr>
            <w:tcW w:w="7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552</w:t>
            </w:r>
          </w:p>
        </w:tc>
        <w:tc>
          <w:tcPr>
            <w:tcW w:w="1001"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11406010</w:t>
            </w:r>
          </w:p>
        </w:tc>
        <w:tc>
          <w:tcPr>
            <w:tcW w:w="56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w:t>
            </w:r>
          </w:p>
        </w:tc>
        <w:tc>
          <w:tcPr>
            <w:tcW w:w="82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0000</w:t>
            </w:r>
          </w:p>
        </w:tc>
        <w:tc>
          <w:tcPr>
            <w:tcW w:w="60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430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15,00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15,00</w:t>
            </w:r>
          </w:p>
        </w:tc>
        <w:tc>
          <w:tcPr>
            <w:tcW w:w="993"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15,00</w:t>
            </w:r>
          </w:p>
        </w:tc>
      </w:tr>
      <w:tr w:rsidR="00C1330C" w:rsidRPr="00B262F5" w:rsidTr="00C1330C">
        <w:trPr>
          <w:trHeight w:val="2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C1330C" w:rsidRPr="00B262F5" w:rsidRDefault="00C1330C" w:rsidP="00C1330C">
            <w:pPr>
              <w:jc w:val="center"/>
              <w:rPr>
                <w:sz w:val="18"/>
                <w:szCs w:val="18"/>
              </w:rPr>
            </w:pPr>
            <w:r w:rsidRPr="00B262F5">
              <w:rPr>
                <w:sz w:val="18"/>
                <w:szCs w:val="18"/>
              </w:rPr>
              <w:t>38</w:t>
            </w:r>
          </w:p>
        </w:tc>
        <w:tc>
          <w:tcPr>
            <w:tcW w:w="7578" w:type="dxa"/>
            <w:tcBorders>
              <w:top w:val="nil"/>
              <w:left w:val="nil"/>
              <w:bottom w:val="single" w:sz="4" w:space="0" w:color="auto"/>
              <w:right w:val="single" w:sz="4" w:space="0" w:color="auto"/>
            </w:tcBorders>
            <w:shd w:val="clear" w:color="auto" w:fill="auto"/>
            <w:hideMark/>
          </w:tcPr>
          <w:p w:rsidR="00C1330C" w:rsidRPr="00B262F5" w:rsidRDefault="00C1330C" w:rsidP="00C1330C">
            <w:pPr>
              <w:rPr>
                <w:sz w:val="18"/>
                <w:szCs w:val="18"/>
              </w:rPr>
            </w:pPr>
            <w:r w:rsidRPr="00B262F5">
              <w:rPr>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7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552</w:t>
            </w:r>
          </w:p>
        </w:tc>
        <w:tc>
          <w:tcPr>
            <w:tcW w:w="1001"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11406013</w:t>
            </w:r>
          </w:p>
        </w:tc>
        <w:tc>
          <w:tcPr>
            <w:tcW w:w="56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13</w:t>
            </w:r>
          </w:p>
        </w:tc>
        <w:tc>
          <w:tcPr>
            <w:tcW w:w="82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0000</w:t>
            </w:r>
          </w:p>
        </w:tc>
        <w:tc>
          <w:tcPr>
            <w:tcW w:w="60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430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15,00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15,00</w:t>
            </w:r>
          </w:p>
        </w:tc>
        <w:tc>
          <w:tcPr>
            <w:tcW w:w="993"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15,00</w:t>
            </w:r>
          </w:p>
        </w:tc>
      </w:tr>
      <w:tr w:rsidR="00C1330C" w:rsidRPr="00B262F5" w:rsidTr="00C1330C">
        <w:trPr>
          <w:trHeight w:val="2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C1330C" w:rsidRPr="00B262F5" w:rsidRDefault="00C1330C" w:rsidP="00C1330C">
            <w:pPr>
              <w:jc w:val="center"/>
              <w:rPr>
                <w:sz w:val="18"/>
                <w:szCs w:val="18"/>
              </w:rPr>
            </w:pPr>
            <w:r w:rsidRPr="00B262F5">
              <w:rPr>
                <w:sz w:val="18"/>
                <w:szCs w:val="18"/>
              </w:rPr>
              <w:t>39</w:t>
            </w:r>
          </w:p>
        </w:tc>
        <w:tc>
          <w:tcPr>
            <w:tcW w:w="7578" w:type="dxa"/>
            <w:tcBorders>
              <w:top w:val="nil"/>
              <w:left w:val="nil"/>
              <w:bottom w:val="single" w:sz="4" w:space="0" w:color="auto"/>
              <w:right w:val="single" w:sz="4" w:space="0" w:color="auto"/>
            </w:tcBorders>
            <w:shd w:val="clear" w:color="auto" w:fill="auto"/>
            <w:hideMark/>
          </w:tcPr>
          <w:p w:rsidR="00C1330C" w:rsidRPr="00B262F5" w:rsidRDefault="00C1330C" w:rsidP="00C1330C">
            <w:pPr>
              <w:rPr>
                <w:sz w:val="18"/>
                <w:szCs w:val="18"/>
              </w:rPr>
            </w:pPr>
            <w:r w:rsidRPr="00B262F5">
              <w:rPr>
                <w:sz w:val="18"/>
                <w:szCs w:val="18"/>
              </w:rPr>
              <w:t>ПРОЧИЕ НЕНАЛОГОВЫЕ ДОХОДЫ</w:t>
            </w:r>
          </w:p>
        </w:tc>
        <w:tc>
          <w:tcPr>
            <w:tcW w:w="7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552</w:t>
            </w:r>
          </w:p>
        </w:tc>
        <w:tc>
          <w:tcPr>
            <w:tcW w:w="1001"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11700000</w:t>
            </w:r>
          </w:p>
        </w:tc>
        <w:tc>
          <w:tcPr>
            <w:tcW w:w="56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w:t>
            </w:r>
          </w:p>
        </w:tc>
        <w:tc>
          <w:tcPr>
            <w:tcW w:w="82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00000</w:t>
            </w:r>
          </w:p>
        </w:tc>
        <w:tc>
          <w:tcPr>
            <w:tcW w:w="60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C1330C" w:rsidRPr="00B262F5" w:rsidRDefault="00C1330C" w:rsidP="00C1330C">
            <w:pPr>
              <w:jc w:val="center"/>
              <w:rPr>
                <w:sz w:val="18"/>
                <w:szCs w:val="18"/>
              </w:rPr>
            </w:pPr>
            <w:r w:rsidRPr="00B262F5">
              <w:rPr>
                <w:sz w:val="18"/>
                <w:szCs w:val="18"/>
              </w:rPr>
              <w:t>16,52</w:t>
            </w:r>
          </w:p>
        </w:tc>
        <w:tc>
          <w:tcPr>
            <w:tcW w:w="992" w:type="dxa"/>
            <w:tcBorders>
              <w:top w:val="nil"/>
              <w:left w:val="nil"/>
              <w:bottom w:val="single" w:sz="4" w:space="0" w:color="auto"/>
              <w:right w:val="single" w:sz="4" w:space="0" w:color="auto"/>
            </w:tcBorders>
            <w:shd w:val="clear" w:color="000000" w:fill="FFFFFF"/>
            <w:noWrap/>
            <w:hideMark/>
          </w:tcPr>
          <w:p w:rsidR="00C1330C" w:rsidRPr="00B262F5" w:rsidRDefault="00C1330C" w:rsidP="00C1330C">
            <w:pPr>
              <w:jc w:val="center"/>
              <w:rPr>
                <w:sz w:val="18"/>
                <w:szCs w:val="18"/>
              </w:rPr>
            </w:pPr>
            <w:r w:rsidRPr="00B262F5">
              <w:rPr>
                <w:sz w:val="18"/>
                <w:szCs w:val="18"/>
              </w:rPr>
              <w:t>-</w:t>
            </w:r>
          </w:p>
        </w:tc>
        <w:tc>
          <w:tcPr>
            <w:tcW w:w="993" w:type="dxa"/>
            <w:tcBorders>
              <w:top w:val="nil"/>
              <w:left w:val="nil"/>
              <w:bottom w:val="single" w:sz="4" w:space="0" w:color="auto"/>
              <w:right w:val="single" w:sz="4" w:space="0" w:color="auto"/>
            </w:tcBorders>
            <w:shd w:val="clear" w:color="000000" w:fill="FFFFFF"/>
            <w:noWrap/>
            <w:hideMark/>
          </w:tcPr>
          <w:p w:rsidR="00C1330C" w:rsidRPr="00B262F5" w:rsidRDefault="00C1330C" w:rsidP="00C1330C">
            <w:pPr>
              <w:jc w:val="center"/>
              <w:rPr>
                <w:sz w:val="18"/>
                <w:szCs w:val="18"/>
              </w:rPr>
            </w:pPr>
            <w:r w:rsidRPr="00B262F5">
              <w:rPr>
                <w:sz w:val="18"/>
                <w:szCs w:val="18"/>
              </w:rPr>
              <w:t>-</w:t>
            </w:r>
          </w:p>
        </w:tc>
      </w:tr>
      <w:tr w:rsidR="00C1330C" w:rsidRPr="00B262F5" w:rsidTr="00C1330C">
        <w:trPr>
          <w:trHeight w:val="2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C1330C" w:rsidRPr="00B262F5" w:rsidRDefault="00C1330C" w:rsidP="00C1330C">
            <w:pPr>
              <w:jc w:val="center"/>
              <w:rPr>
                <w:sz w:val="18"/>
                <w:szCs w:val="18"/>
              </w:rPr>
            </w:pPr>
            <w:r w:rsidRPr="00B262F5">
              <w:rPr>
                <w:sz w:val="18"/>
                <w:szCs w:val="18"/>
              </w:rPr>
              <w:t>40</w:t>
            </w:r>
          </w:p>
        </w:tc>
        <w:tc>
          <w:tcPr>
            <w:tcW w:w="7578" w:type="dxa"/>
            <w:tcBorders>
              <w:top w:val="nil"/>
              <w:left w:val="nil"/>
              <w:bottom w:val="single" w:sz="4" w:space="0" w:color="auto"/>
              <w:right w:val="single" w:sz="4" w:space="0" w:color="auto"/>
            </w:tcBorders>
            <w:shd w:val="clear" w:color="auto" w:fill="auto"/>
            <w:hideMark/>
          </w:tcPr>
          <w:p w:rsidR="00C1330C" w:rsidRPr="00B262F5" w:rsidRDefault="00C1330C" w:rsidP="00C1330C">
            <w:pPr>
              <w:rPr>
                <w:sz w:val="18"/>
                <w:szCs w:val="18"/>
              </w:rPr>
            </w:pPr>
            <w:r w:rsidRPr="00B262F5">
              <w:rPr>
                <w:sz w:val="18"/>
                <w:szCs w:val="18"/>
              </w:rPr>
              <w:t>Средства самооблажения граждан</w:t>
            </w:r>
          </w:p>
        </w:tc>
        <w:tc>
          <w:tcPr>
            <w:tcW w:w="7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552</w:t>
            </w:r>
          </w:p>
        </w:tc>
        <w:tc>
          <w:tcPr>
            <w:tcW w:w="1001"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11714030</w:t>
            </w:r>
          </w:p>
        </w:tc>
        <w:tc>
          <w:tcPr>
            <w:tcW w:w="56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w:t>
            </w:r>
          </w:p>
        </w:tc>
        <w:tc>
          <w:tcPr>
            <w:tcW w:w="82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0000</w:t>
            </w:r>
          </w:p>
        </w:tc>
        <w:tc>
          <w:tcPr>
            <w:tcW w:w="60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150</w:t>
            </w:r>
          </w:p>
        </w:tc>
        <w:tc>
          <w:tcPr>
            <w:tcW w:w="992" w:type="dxa"/>
            <w:tcBorders>
              <w:top w:val="nil"/>
              <w:left w:val="nil"/>
              <w:bottom w:val="single" w:sz="4" w:space="0" w:color="auto"/>
              <w:right w:val="single" w:sz="4" w:space="0" w:color="auto"/>
            </w:tcBorders>
            <w:shd w:val="clear" w:color="000000" w:fill="FFFFFF"/>
            <w:noWrap/>
            <w:hideMark/>
          </w:tcPr>
          <w:p w:rsidR="00C1330C" w:rsidRPr="00B262F5" w:rsidRDefault="00C1330C" w:rsidP="00C1330C">
            <w:pPr>
              <w:jc w:val="center"/>
              <w:rPr>
                <w:sz w:val="18"/>
                <w:szCs w:val="18"/>
              </w:rPr>
            </w:pPr>
            <w:r w:rsidRPr="00B262F5">
              <w:rPr>
                <w:sz w:val="18"/>
                <w:szCs w:val="18"/>
              </w:rPr>
              <w:t>16,52</w:t>
            </w:r>
          </w:p>
        </w:tc>
        <w:tc>
          <w:tcPr>
            <w:tcW w:w="992" w:type="dxa"/>
            <w:tcBorders>
              <w:top w:val="nil"/>
              <w:left w:val="nil"/>
              <w:bottom w:val="single" w:sz="4" w:space="0" w:color="auto"/>
              <w:right w:val="single" w:sz="4" w:space="0" w:color="auto"/>
            </w:tcBorders>
            <w:shd w:val="clear" w:color="000000" w:fill="FFFFFF"/>
            <w:noWrap/>
            <w:hideMark/>
          </w:tcPr>
          <w:p w:rsidR="00C1330C" w:rsidRPr="00B262F5" w:rsidRDefault="00C1330C" w:rsidP="00C1330C">
            <w:pPr>
              <w:jc w:val="center"/>
              <w:rPr>
                <w:sz w:val="18"/>
                <w:szCs w:val="18"/>
              </w:rPr>
            </w:pPr>
            <w:r w:rsidRPr="00B262F5">
              <w:rPr>
                <w:sz w:val="18"/>
                <w:szCs w:val="18"/>
              </w:rPr>
              <w:t>-</w:t>
            </w:r>
          </w:p>
        </w:tc>
        <w:tc>
          <w:tcPr>
            <w:tcW w:w="993" w:type="dxa"/>
            <w:tcBorders>
              <w:top w:val="nil"/>
              <w:left w:val="nil"/>
              <w:bottom w:val="single" w:sz="4" w:space="0" w:color="auto"/>
              <w:right w:val="single" w:sz="4" w:space="0" w:color="auto"/>
            </w:tcBorders>
            <w:shd w:val="clear" w:color="000000" w:fill="FFFFFF"/>
            <w:noWrap/>
            <w:hideMark/>
          </w:tcPr>
          <w:p w:rsidR="00C1330C" w:rsidRPr="00B262F5" w:rsidRDefault="00C1330C" w:rsidP="00C1330C">
            <w:pPr>
              <w:jc w:val="center"/>
              <w:rPr>
                <w:sz w:val="18"/>
                <w:szCs w:val="18"/>
              </w:rPr>
            </w:pPr>
            <w:r w:rsidRPr="00B262F5">
              <w:rPr>
                <w:sz w:val="18"/>
                <w:szCs w:val="18"/>
              </w:rPr>
              <w:t>-</w:t>
            </w:r>
          </w:p>
        </w:tc>
      </w:tr>
      <w:tr w:rsidR="00C1330C" w:rsidRPr="00B262F5" w:rsidTr="00C1330C">
        <w:trPr>
          <w:trHeight w:val="2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C1330C" w:rsidRPr="00B262F5" w:rsidRDefault="00C1330C" w:rsidP="00C1330C">
            <w:pPr>
              <w:jc w:val="center"/>
              <w:rPr>
                <w:sz w:val="18"/>
                <w:szCs w:val="18"/>
              </w:rPr>
            </w:pPr>
            <w:r w:rsidRPr="00B262F5">
              <w:rPr>
                <w:sz w:val="18"/>
                <w:szCs w:val="18"/>
              </w:rPr>
              <w:t>41</w:t>
            </w:r>
          </w:p>
        </w:tc>
        <w:tc>
          <w:tcPr>
            <w:tcW w:w="7578" w:type="dxa"/>
            <w:tcBorders>
              <w:top w:val="nil"/>
              <w:left w:val="nil"/>
              <w:bottom w:val="single" w:sz="4" w:space="0" w:color="auto"/>
              <w:right w:val="single" w:sz="4" w:space="0" w:color="auto"/>
            </w:tcBorders>
            <w:shd w:val="clear" w:color="auto" w:fill="auto"/>
            <w:hideMark/>
          </w:tcPr>
          <w:p w:rsidR="00C1330C" w:rsidRPr="00B262F5" w:rsidRDefault="00C1330C" w:rsidP="00C1330C">
            <w:pPr>
              <w:rPr>
                <w:sz w:val="18"/>
                <w:szCs w:val="18"/>
              </w:rPr>
            </w:pPr>
            <w:r w:rsidRPr="00B262F5">
              <w:rPr>
                <w:sz w:val="18"/>
                <w:szCs w:val="18"/>
              </w:rPr>
              <w:t>Средства самообложения граждан, зачисляемые в бюджеты городских поселений</w:t>
            </w:r>
          </w:p>
        </w:tc>
        <w:tc>
          <w:tcPr>
            <w:tcW w:w="7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552</w:t>
            </w:r>
          </w:p>
        </w:tc>
        <w:tc>
          <w:tcPr>
            <w:tcW w:w="1001"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11714030</w:t>
            </w:r>
          </w:p>
        </w:tc>
        <w:tc>
          <w:tcPr>
            <w:tcW w:w="56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13</w:t>
            </w:r>
          </w:p>
        </w:tc>
        <w:tc>
          <w:tcPr>
            <w:tcW w:w="82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0000</w:t>
            </w:r>
          </w:p>
        </w:tc>
        <w:tc>
          <w:tcPr>
            <w:tcW w:w="60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150</w:t>
            </w:r>
          </w:p>
        </w:tc>
        <w:tc>
          <w:tcPr>
            <w:tcW w:w="992" w:type="dxa"/>
            <w:tcBorders>
              <w:top w:val="nil"/>
              <w:left w:val="nil"/>
              <w:bottom w:val="single" w:sz="4" w:space="0" w:color="auto"/>
              <w:right w:val="single" w:sz="4" w:space="0" w:color="auto"/>
            </w:tcBorders>
            <w:shd w:val="clear" w:color="000000" w:fill="FFFFFF"/>
            <w:noWrap/>
            <w:hideMark/>
          </w:tcPr>
          <w:p w:rsidR="00C1330C" w:rsidRPr="00B262F5" w:rsidRDefault="00C1330C" w:rsidP="00C1330C">
            <w:pPr>
              <w:jc w:val="center"/>
              <w:rPr>
                <w:sz w:val="18"/>
                <w:szCs w:val="18"/>
              </w:rPr>
            </w:pPr>
            <w:r w:rsidRPr="00B262F5">
              <w:rPr>
                <w:sz w:val="18"/>
                <w:szCs w:val="18"/>
              </w:rPr>
              <w:t>16,52</w:t>
            </w:r>
          </w:p>
        </w:tc>
        <w:tc>
          <w:tcPr>
            <w:tcW w:w="992" w:type="dxa"/>
            <w:tcBorders>
              <w:top w:val="nil"/>
              <w:left w:val="nil"/>
              <w:bottom w:val="single" w:sz="4" w:space="0" w:color="auto"/>
              <w:right w:val="single" w:sz="4" w:space="0" w:color="auto"/>
            </w:tcBorders>
            <w:shd w:val="clear" w:color="000000" w:fill="FFFFFF"/>
            <w:noWrap/>
            <w:hideMark/>
          </w:tcPr>
          <w:p w:rsidR="00C1330C" w:rsidRPr="00B262F5" w:rsidRDefault="00C1330C" w:rsidP="00C1330C">
            <w:pPr>
              <w:jc w:val="center"/>
              <w:rPr>
                <w:sz w:val="18"/>
                <w:szCs w:val="18"/>
              </w:rPr>
            </w:pPr>
            <w:r w:rsidRPr="00B262F5">
              <w:rPr>
                <w:sz w:val="18"/>
                <w:szCs w:val="18"/>
              </w:rPr>
              <w:t>-</w:t>
            </w:r>
          </w:p>
        </w:tc>
        <w:tc>
          <w:tcPr>
            <w:tcW w:w="993" w:type="dxa"/>
            <w:tcBorders>
              <w:top w:val="nil"/>
              <w:left w:val="nil"/>
              <w:bottom w:val="single" w:sz="4" w:space="0" w:color="auto"/>
              <w:right w:val="single" w:sz="4" w:space="0" w:color="auto"/>
            </w:tcBorders>
            <w:shd w:val="clear" w:color="000000" w:fill="FFFFFF"/>
            <w:noWrap/>
            <w:hideMark/>
          </w:tcPr>
          <w:p w:rsidR="00C1330C" w:rsidRPr="00B262F5" w:rsidRDefault="00C1330C" w:rsidP="00C1330C">
            <w:pPr>
              <w:jc w:val="center"/>
              <w:rPr>
                <w:sz w:val="18"/>
                <w:szCs w:val="18"/>
              </w:rPr>
            </w:pPr>
            <w:r w:rsidRPr="00B262F5">
              <w:rPr>
                <w:sz w:val="18"/>
                <w:szCs w:val="18"/>
              </w:rPr>
              <w:t>-</w:t>
            </w:r>
          </w:p>
        </w:tc>
      </w:tr>
      <w:tr w:rsidR="00C1330C" w:rsidRPr="00B262F5" w:rsidTr="00C1330C">
        <w:trPr>
          <w:trHeight w:val="2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C1330C" w:rsidRPr="00B262F5" w:rsidRDefault="00C1330C" w:rsidP="00C1330C">
            <w:pPr>
              <w:jc w:val="center"/>
              <w:rPr>
                <w:sz w:val="18"/>
                <w:szCs w:val="18"/>
              </w:rPr>
            </w:pPr>
            <w:r w:rsidRPr="00B262F5">
              <w:rPr>
                <w:sz w:val="18"/>
                <w:szCs w:val="18"/>
              </w:rPr>
              <w:t>42</w:t>
            </w:r>
          </w:p>
        </w:tc>
        <w:tc>
          <w:tcPr>
            <w:tcW w:w="7578" w:type="dxa"/>
            <w:tcBorders>
              <w:top w:val="nil"/>
              <w:left w:val="nil"/>
              <w:bottom w:val="single" w:sz="4" w:space="0" w:color="auto"/>
              <w:right w:val="single" w:sz="4" w:space="0" w:color="auto"/>
            </w:tcBorders>
            <w:shd w:val="clear" w:color="auto" w:fill="auto"/>
            <w:hideMark/>
          </w:tcPr>
          <w:p w:rsidR="00C1330C" w:rsidRPr="00B262F5" w:rsidRDefault="00C1330C" w:rsidP="00C1330C">
            <w:pPr>
              <w:rPr>
                <w:sz w:val="18"/>
                <w:szCs w:val="18"/>
              </w:rPr>
            </w:pPr>
            <w:r w:rsidRPr="00B262F5">
              <w:rPr>
                <w:sz w:val="18"/>
                <w:szCs w:val="18"/>
              </w:rPr>
              <w:t>БЕЗВОЗМЕЗДНЫЕ ПОСТУПЛЕНИЯ</w:t>
            </w:r>
          </w:p>
        </w:tc>
        <w:tc>
          <w:tcPr>
            <w:tcW w:w="7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000</w:t>
            </w:r>
          </w:p>
        </w:tc>
        <w:tc>
          <w:tcPr>
            <w:tcW w:w="1001"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20000000</w:t>
            </w:r>
          </w:p>
        </w:tc>
        <w:tc>
          <w:tcPr>
            <w:tcW w:w="56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w:t>
            </w:r>
          </w:p>
        </w:tc>
        <w:tc>
          <w:tcPr>
            <w:tcW w:w="82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0000</w:t>
            </w:r>
          </w:p>
        </w:tc>
        <w:tc>
          <w:tcPr>
            <w:tcW w:w="60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16 005,19</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12 858,55</w:t>
            </w:r>
          </w:p>
        </w:tc>
        <w:tc>
          <w:tcPr>
            <w:tcW w:w="993"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12 884,65</w:t>
            </w:r>
          </w:p>
        </w:tc>
      </w:tr>
      <w:tr w:rsidR="00C1330C" w:rsidRPr="00B262F5" w:rsidTr="00C1330C">
        <w:trPr>
          <w:trHeight w:val="2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C1330C" w:rsidRPr="00B262F5" w:rsidRDefault="00C1330C" w:rsidP="00C1330C">
            <w:pPr>
              <w:jc w:val="center"/>
              <w:rPr>
                <w:sz w:val="18"/>
                <w:szCs w:val="18"/>
              </w:rPr>
            </w:pPr>
            <w:r w:rsidRPr="00B262F5">
              <w:rPr>
                <w:sz w:val="18"/>
                <w:szCs w:val="18"/>
              </w:rPr>
              <w:t>43</w:t>
            </w:r>
          </w:p>
        </w:tc>
        <w:tc>
          <w:tcPr>
            <w:tcW w:w="7578" w:type="dxa"/>
            <w:tcBorders>
              <w:top w:val="nil"/>
              <w:left w:val="nil"/>
              <w:bottom w:val="single" w:sz="4" w:space="0" w:color="auto"/>
              <w:right w:val="single" w:sz="4" w:space="0" w:color="auto"/>
            </w:tcBorders>
            <w:shd w:val="clear" w:color="auto" w:fill="auto"/>
            <w:hideMark/>
          </w:tcPr>
          <w:p w:rsidR="00C1330C" w:rsidRPr="00B262F5" w:rsidRDefault="00C1330C" w:rsidP="00C1330C">
            <w:pPr>
              <w:rPr>
                <w:sz w:val="18"/>
                <w:szCs w:val="18"/>
              </w:rPr>
            </w:pPr>
            <w:r w:rsidRPr="00B262F5">
              <w:rPr>
                <w:sz w:val="18"/>
                <w:szCs w:val="18"/>
              </w:rPr>
              <w:t>БЕЗВОЗМЕЗДНЫЕ ПОСТУПЛЕНИЯ ОТ ДРУГИХ БЮДЖЕТОВ БЮДЖЕТНОЙ СИСТЕМЫ РОССИЙСКОЙ ФЕДЕРАЦИИ</w:t>
            </w:r>
          </w:p>
        </w:tc>
        <w:tc>
          <w:tcPr>
            <w:tcW w:w="7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000</w:t>
            </w:r>
          </w:p>
        </w:tc>
        <w:tc>
          <w:tcPr>
            <w:tcW w:w="1001"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20200000</w:t>
            </w:r>
          </w:p>
        </w:tc>
        <w:tc>
          <w:tcPr>
            <w:tcW w:w="56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w:t>
            </w:r>
          </w:p>
        </w:tc>
        <w:tc>
          <w:tcPr>
            <w:tcW w:w="82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0000</w:t>
            </w:r>
          </w:p>
        </w:tc>
        <w:tc>
          <w:tcPr>
            <w:tcW w:w="60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16 005,19</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12 858,55</w:t>
            </w:r>
          </w:p>
        </w:tc>
        <w:tc>
          <w:tcPr>
            <w:tcW w:w="993"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12 884,65</w:t>
            </w:r>
          </w:p>
        </w:tc>
      </w:tr>
      <w:tr w:rsidR="00C1330C" w:rsidRPr="00B262F5" w:rsidTr="00C1330C">
        <w:trPr>
          <w:trHeight w:val="2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C1330C" w:rsidRPr="00B262F5" w:rsidRDefault="00C1330C" w:rsidP="00C1330C">
            <w:pPr>
              <w:jc w:val="center"/>
              <w:rPr>
                <w:sz w:val="18"/>
                <w:szCs w:val="18"/>
              </w:rPr>
            </w:pPr>
            <w:r w:rsidRPr="00B262F5">
              <w:rPr>
                <w:sz w:val="18"/>
                <w:szCs w:val="18"/>
              </w:rPr>
              <w:t>44</w:t>
            </w:r>
          </w:p>
        </w:tc>
        <w:tc>
          <w:tcPr>
            <w:tcW w:w="7578" w:type="dxa"/>
            <w:tcBorders>
              <w:top w:val="nil"/>
              <w:left w:val="nil"/>
              <w:bottom w:val="single" w:sz="4" w:space="0" w:color="auto"/>
              <w:right w:val="single" w:sz="4" w:space="0" w:color="auto"/>
            </w:tcBorders>
            <w:shd w:val="clear" w:color="auto" w:fill="auto"/>
            <w:hideMark/>
          </w:tcPr>
          <w:p w:rsidR="00C1330C" w:rsidRPr="00B262F5" w:rsidRDefault="00C1330C" w:rsidP="00C1330C">
            <w:pPr>
              <w:rPr>
                <w:sz w:val="18"/>
                <w:szCs w:val="18"/>
              </w:rPr>
            </w:pPr>
            <w:r w:rsidRPr="00B262F5">
              <w:rPr>
                <w:sz w:val="18"/>
                <w:szCs w:val="18"/>
              </w:rPr>
              <w:t>Дотации бюджетам субъектов Российской Федерации и муниципальных образований</w:t>
            </w:r>
          </w:p>
        </w:tc>
        <w:tc>
          <w:tcPr>
            <w:tcW w:w="7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552</w:t>
            </w:r>
          </w:p>
        </w:tc>
        <w:tc>
          <w:tcPr>
            <w:tcW w:w="1001"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20215000</w:t>
            </w:r>
          </w:p>
        </w:tc>
        <w:tc>
          <w:tcPr>
            <w:tcW w:w="56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w:t>
            </w:r>
          </w:p>
        </w:tc>
        <w:tc>
          <w:tcPr>
            <w:tcW w:w="82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0000</w:t>
            </w:r>
          </w:p>
        </w:tc>
        <w:tc>
          <w:tcPr>
            <w:tcW w:w="60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150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4 897,80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3 918,20</w:t>
            </w:r>
          </w:p>
        </w:tc>
        <w:tc>
          <w:tcPr>
            <w:tcW w:w="993"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3 918,20</w:t>
            </w:r>
          </w:p>
        </w:tc>
      </w:tr>
      <w:tr w:rsidR="00C1330C" w:rsidRPr="00B262F5" w:rsidTr="00C1330C">
        <w:trPr>
          <w:trHeight w:val="2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C1330C" w:rsidRPr="00B262F5" w:rsidRDefault="00C1330C" w:rsidP="00C1330C">
            <w:pPr>
              <w:jc w:val="center"/>
              <w:rPr>
                <w:sz w:val="18"/>
                <w:szCs w:val="18"/>
              </w:rPr>
            </w:pPr>
            <w:r w:rsidRPr="00B262F5">
              <w:rPr>
                <w:sz w:val="18"/>
                <w:szCs w:val="18"/>
              </w:rPr>
              <w:t>45</w:t>
            </w:r>
          </w:p>
        </w:tc>
        <w:tc>
          <w:tcPr>
            <w:tcW w:w="7578" w:type="dxa"/>
            <w:tcBorders>
              <w:top w:val="nil"/>
              <w:left w:val="nil"/>
              <w:bottom w:val="single" w:sz="4" w:space="0" w:color="auto"/>
              <w:right w:val="single" w:sz="4" w:space="0" w:color="auto"/>
            </w:tcBorders>
            <w:shd w:val="clear" w:color="auto" w:fill="auto"/>
            <w:hideMark/>
          </w:tcPr>
          <w:p w:rsidR="00C1330C" w:rsidRPr="00B262F5" w:rsidRDefault="00C1330C" w:rsidP="00C1330C">
            <w:pPr>
              <w:rPr>
                <w:sz w:val="18"/>
                <w:szCs w:val="18"/>
              </w:rPr>
            </w:pPr>
            <w:r w:rsidRPr="00B262F5">
              <w:rPr>
                <w:sz w:val="18"/>
                <w:szCs w:val="18"/>
              </w:rPr>
              <w:t>Дотации на выравнивание бюджетной обеспеченности</w:t>
            </w:r>
          </w:p>
        </w:tc>
        <w:tc>
          <w:tcPr>
            <w:tcW w:w="7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552</w:t>
            </w:r>
          </w:p>
        </w:tc>
        <w:tc>
          <w:tcPr>
            <w:tcW w:w="1001"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20215001</w:t>
            </w:r>
          </w:p>
        </w:tc>
        <w:tc>
          <w:tcPr>
            <w:tcW w:w="56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w:t>
            </w:r>
          </w:p>
        </w:tc>
        <w:tc>
          <w:tcPr>
            <w:tcW w:w="82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0000</w:t>
            </w:r>
          </w:p>
        </w:tc>
        <w:tc>
          <w:tcPr>
            <w:tcW w:w="60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150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4 897,80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3 918,20</w:t>
            </w:r>
          </w:p>
        </w:tc>
        <w:tc>
          <w:tcPr>
            <w:tcW w:w="993"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3 918,20</w:t>
            </w:r>
          </w:p>
        </w:tc>
      </w:tr>
      <w:tr w:rsidR="00C1330C" w:rsidRPr="00B262F5" w:rsidTr="00C1330C">
        <w:trPr>
          <w:trHeight w:val="2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C1330C" w:rsidRPr="00B262F5" w:rsidRDefault="00C1330C" w:rsidP="00C1330C">
            <w:pPr>
              <w:jc w:val="center"/>
              <w:rPr>
                <w:sz w:val="18"/>
                <w:szCs w:val="18"/>
              </w:rPr>
            </w:pPr>
            <w:r w:rsidRPr="00B262F5">
              <w:rPr>
                <w:sz w:val="18"/>
                <w:szCs w:val="18"/>
              </w:rPr>
              <w:t>46</w:t>
            </w:r>
          </w:p>
        </w:tc>
        <w:tc>
          <w:tcPr>
            <w:tcW w:w="7578" w:type="dxa"/>
            <w:tcBorders>
              <w:top w:val="nil"/>
              <w:left w:val="nil"/>
              <w:bottom w:val="single" w:sz="4" w:space="0" w:color="auto"/>
              <w:right w:val="single" w:sz="4" w:space="0" w:color="auto"/>
            </w:tcBorders>
            <w:shd w:val="clear" w:color="auto" w:fill="auto"/>
            <w:hideMark/>
          </w:tcPr>
          <w:p w:rsidR="00C1330C" w:rsidRPr="00B262F5" w:rsidRDefault="00C1330C" w:rsidP="00C1330C">
            <w:pPr>
              <w:rPr>
                <w:sz w:val="18"/>
                <w:szCs w:val="18"/>
              </w:rPr>
            </w:pPr>
            <w:r w:rsidRPr="00B262F5">
              <w:rPr>
                <w:sz w:val="18"/>
                <w:szCs w:val="18"/>
              </w:rPr>
              <w:t>Дотации бюджетам городских поселений на выравнивание бюджетной обеспеченности</w:t>
            </w:r>
          </w:p>
        </w:tc>
        <w:tc>
          <w:tcPr>
            <w:tcW w:w="7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552</w:t>
            </w:r>
          </w:p>
        </w:tc>
        <w:tc>
          <w:tcPr>
            <w:tcW w:w="1001"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20215001</w:t>
            </w:r>
          </w:p>
        </w:tc>
        <w:tc>
          <w:tcPr>
            <w:tcW w:w="56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13</w:t>
            </w:r>
          </w:p>
        </w:tc>
        <w:tc>
          <w:tcPr>
            <w:tcW w:w="82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0000</w:t>
            </w:r>
          </w:p>
        </w:tc>
        <w:tc>
          <w:tcPr>
            <w:tcW w:w="60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150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4 897,80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3 918,20</w:t>
            </w:r>
          </w:p>
        </w:tc>
        <w:tc>
          <w:tcPr>
            <w:tcW w:w="993"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3 918,20</w:t>
            </w:r>
          </w:p>
        </w:tc>
      </w:tr>
      <w:tr w:rsidR="00C1330C" w:rsidRPr="00B262F5" w:rsidTr="00C1330C">
        <w:trPr>
          <w:trHeight w:val="2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C1330C" w:rsidRPr="00B262F5" w:rsidRDefault="00C1330C" w:rsidP="00C1330C">
            <w:pPr>
              <w:jc w:val="center"/>
              <w:rPr>
                <w:sz w:val="18"/>
                <w:szCs w:val="18"/>
              </w:rPr>
            </w:pPr>
            <w:r w:rsidRPr="00B262F5">
              <w:rPr>
                <w:sz w:val="18"/>
                <w:szCs w:val="18"/>
              </w:rPr>
              <w:t>47</w:t>
            </w:r>
          </w:p>
        </w:tc>
        <w:tc>
          <w:tcPr>
            <w:tcW w:w="757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1330C" w:rsidRPr="00B262F5" w:rsidRDefault="00C1330C" w:rsidP="00C1330C">
            <w:pPr>
              <w:rPr>
                <w:sz w:val="18"/>
                <w:szCs w:val="18"/>
              </w:rPr>
            </w:pPr>
            <w:r w:rsidRPr="00B262F5">
              <w:rPr>
                <w:sz w:val="18"/>
                <w:szCs w:val="18"/>
              </w:rPr>
              <w:t>Субсидии бюджетам бюджетной системы Российской Федерации (межбюджетные субсидии)</w:t>
            </w:r>
          </w:p>
        </w:tc>
        <w:tc>
          <w:tcPr>
            <w:tcW w:w="700" w:type="dxa"/>
            <w:tcBorders>
              <w:top w:val="nil"/>
              <w:left w:val="single" w:sz="4" w:space="0" w:color="auto"/>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552</w:t>
            </w:r>
          </w:p>
        </w:tc>
        <w:tc>
          <w:tcPr>
            <w:tcW w:w="1001"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20220000</w:t>
            </w:r>
          </w:p>
        </w:tc>
        <w:tc>
          <w:tcPr>
            <w:tcW w:w="56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w:t>
            </w:r>
          </w:p>
        </w:tc>
        <w:tc>
          <w:tcPr>
            <w:tcW w:w="82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0000</w:t>
            </w:r>
          </w:p>
        </w:tc>
        <w:tc>
          <w:tcPr>
            <w:tcW w:w="60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3 125,69</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2 543,85</w:t>
            </w:r>
          </w:p>
        </w:tc>
        <w:tc>
          <w:tcPr>
            <w:tcW w:w="993"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2 561,45</w:t>
            </w:r>
          </w:p>
        </w:tc>
      </w:tr>
      <w:tr w:rsidR="00C1330C" w:rsidRPr="00B262F5" w:rsidTr="00C1330C">
        <w:trPr>
          <w:trHeight w:val="2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C1330C" w:rsidRPr="00B262F5" w:rsidRDefault="00C1330C" w:rsidP="00C1330C">
            <w:pPr>
              <w:jc w:val="center"/>
              <w:rPr>
                <w:sz w:val="18"/>
                <w:szCs w:val="18"/>
              </w:rPr>
            </w:pPr>
            <w:r w:rsidRPr="00B262F5">
              <w:rPr>
                <w:sz w:val="18"/>
                <w:szCs w:val="18"/>
              </w:rPr>
              <w:t>47</w:t>
            </w:r>
          </w:p>
        </w:tc>
        <w:tc>
          <w:tcPr>
            <w:tcW w:w="7578" w:type="dxa"/>
            <w:tcBorders>
              <w:top w:val="nil"/>
              <w:left w:val="nil"/>
              <w:bottom w:val="nil"/>
              <w:right w:val="nil"/>
            </w:tcBorders>
            <w:shd w:val="clear" w:color="auto" w:fill="auto"/>
            <w:vAlign w:val="center"/>
            <w:hideMark/>
          </w:tcPr>
          <w:p w:rsidR="00C1330C" w:rsidRPr="00B262F5" w:rsidRDefault="00C1330C" w:rsidP="00C1330C">
            <w:pPr>
              <w:rPr>
                <w:sz w:val="18"/>
                <w:szCs w:val="18"/>
              </w:rPr>
            </w:pPr>
            <w:r w:rsidRPr="00B262F5">
              <w:rPr>
                <w:sz w:val="18"/>
                <w:szCs w:val="18"/>
              </w:rPr>
              <w:t>Субсидии бюджетам городских поселений на обустройство и восстановление</w:t>
            </w:r>
            <w:r>
              <w:rPr>
                <w:sz w:val="18"/>
                <w:szCs w:val="18"/>
              </w:rPr>
              <w:t xml:space="preserve"> воинских захоронений, находящи</w:t>
            </w:r>
            <w:r w:rsidRPr="00B262F5">
              <w:rPr>
                <w:sz w:val="18"/>
                <w:szCs w:val="18"/>
              </w:rPr>
              <w:t>хся в государственной собственности</w:t>
            </w:r>
          </w:p>
        </w:tc>
        <w:tc>
          <w:tcPr>
            <w:tcW w:w="700" w:type="dxa"/>
            <w:tcBorders>
              <w:top w:val="nil"/>
              <w:left w:val="single" w:sz="4" w:space="0" w:color="auto"/>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552</w:t>
            </w:r>
          </w:p>
        </w:tc>
        <w:tc>
          <w:tcPr>
            <w:tcW w:w="1001"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20225299</w:t>
            </w:r>
          </w:p>
        </w:tc>
        <w:tc>
          <w:tcPr>
            <w:tcW w:w="56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13</w:t>
            </w:r>
          </w:p>
        </w:tc>
        <w:tc>
          <w:tcPr>
            <w:tcW w:w="82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0000</w:t>
            </w:r>
          </w:p>
        </w:tc>
        <w:tc>
          <w:tcPr>
            <w:tcW w:w="60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150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46,00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w:t>
            </w:r>
          </w:p>
        </w:tc>
        <w:tc>
          <w:tcPr>
            <w:tcW w:w="993"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w:t>
            </w:r>
          </w:p>
        </w:tc>
      </w:tr>
      <w:tr w:rsidR="00C1330C" w:rsidRPr="00B262F5" w:rsidTr="00C1330C">
        <w:trPr>
          <w:trHeight w:val="2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C1330C" w:rsidRPr="00B262F5" w:rsidRDefault="00C1330C" w:rsidP="00C1330C">
            <w:pPr>
              <w:jc w:val="center"/>
              <w:rPr>
                <w:sz w:val="18"/>
                <w:szCs w:val="18"/>
              </w:rPr>
            </w:pPr>
            <w:r w:rsidRPr="00B262F5">
              <w:rPr>
                <w:sz w:val="18"/>
                <w:szCs w:val="18"/>
              </w:rPr>
              <w:t>48</w:t>
            </w:r>
          </w:p>
        </w:tc>
        <w:tc>
          <w:tcPr>
            <w:tcW w:w="7578" w:type="dxa"/>
            <w:tcBorders>
              <w:top w:val="single" w:sz="4" w:space="0" w:color="auto"/>
              <w:left w:val="nil"/>
              <w:bottom w:val="single" w:sz="4" w:space="0" w:color="auto"/>
              <w:right w:val="single" w:sz="4" w:space="0" w:color="auto"/>
            </w:tcBorders>
            <w:shd w:val="clear" w:color="auto" w:fill="auto"/>
            <w:hideMark/>
          </w:tcPr>
          <w:p w:rsidR="00C1330C" w:rsidRPr="00B262F5" w:rsidRDefault="00C1330C" w:rsidP="00C1330C">
            <w:pPr>
              <w:rPr>
                <w:sz w:val="18"/>
                <w:szCs w:val="18"/>
              </w:rPr>
            </w:pPr>
            <w:r w:rsidRPr="00B262F5">
              <w:rPr>
                <w:sz w:val="18"/>
                <w:szCs w:val="18"/>
              </w:rPr>
              <w:t>Прочие субсидии бюджетам городских поселений</w:t>
            </w:r>
          </w:p>
        </w:tc>
        <w:tc>
          <w:tcPr>
            <w:tcW w:w="7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552</w:t>
            </w:r>
          </w:p>
        </w:tc>
        <w:tc>
          <w:tcPr>
            <w:tcW w:w="1001"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20229999</w:t>
            </w:r>
          </w:p>
        </w:tc>
        <w:tc>
          <w:tcPr>
            <w:tcW w:w="56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13</w:t>
            </w:r>
          </w:p>
        </w:tc>
        <w:tc>
          <w:tcPr>
            <w:tcW w:w="82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0000</w:t>
            </w:r>
          </w:p>
        </w:tc>
        <w:tc>
          <w:tcPr>
            <w:tcW w:w="60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150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2 278,52</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2 543,85</w:t>
            </w:r>
          </w:p>
        </w:tc>
        <w:tc>
          <w:tcPr>
            <w:tcW w:w="993"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2 561,45</w:t>
            </w:r>
          </w:p>
        </w:tc>
      </w:tr>
      <w:tr w:rsidR="00C1330C" w:rsidRPr="00B262F5" w:rsidTr="00C1330C">
        <w:trPr>
          <w:trHeight w:val="2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C1330C" w:rsidRPr="00B262F5" w:rsidRDefault="00C1330C" w:rsidP="00C1330C">
            <w:pPr>
              <w:jc w:val="center"/>
              <w:rPr>
                <w:sz w:val="18"/>
                <w:szCs w:val="18"/>
              </w:rPr>
            </w:pPr>
            <w:r w:rsidRPr="00B262F5">
              <w:rPr>
                <w:sz w:val="18"/>
                <w:szCs w:val="18"/>
              </w:rPr>
              <w:t>49</w:t>
            </w:r>
          </w:p>
        </w:tc>
        <w:tc>
          <w:tcPr>
            <w:tcW w:w="7578" w:type="dxa"/>
            <w:tcBorders>
              <w:top w:val="nil"/>
              <w:left w:val="nil"/>
              <w:bottom w:val="single" w:sz="4" w:space="0" w:color="auto"/>
              <w:right w:val="single" w:sz="4" w:space="0" w:color="auto"/>
            </w:tcBorders>
            <w:shd w:val="clear" w:color="auto" w:fill="auto"/>
            <w:hideMark/>
          </w:tcPr>
          <w:p w:rsidR="00C1330C" w:rsidRPr="00B262F5" w:rsidRDefault="00C1330C" w:rsidP="00C1330C">
            <w:pPr>
              <w:rPr>
                <w:sz w:val="18"/>
                <w:szCs w:val="18"/>
              </w:rPr>
            </w:pPr>
            <w:r w:rsidRPr="00B262F5">
              <w:rPr>
                <w:sz w:val="18"/>
                <w:szCs w:val="18"/>
              </w:rPr>
              <w:t>Субсидии бюджетам городских  поселений на обеспечение первичных мер пожарной безопасности</w:t>
            </w:r>
          </w:p>
        </w:tc>
        <w:tc>
          <w:tcPr>
            <w:tcW w:w="7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552</w:t>
            </w:r>
          </w:p>
        </w:tc>
        <w:tc>
          <w:tcPr>
            <w:tcW w:w="1001"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20229999</w:t>
            </w:r>
          </w:p>
        </w:tc>
        <w:tc>
          <w:tcPr>
            <w:tcW w:w="56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13</w:t>
            </w:r>
          </w:p>
        </w:tc>
        <w:tc>
          <w:tcPr>
            <w:tcW w:w="82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7412</w:t>
            </w:r>
          </w:p>
        </w:tc>
        <w:tc>
          <w:tcPr>
            <w:tcW w:w="60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150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255,35</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357,48</w:t>
            </w:r>
          </w:p>
        </w:tc>
        <w:tc>
          <w:tcPr>
            <w:tcW w:w="993"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357,48</w:t>
            </w:r>
          </w:p>
        </w:tc>
      </w:tr>
      <w:tr w:rsidR="00C1330C" w:rsidRPr="00B262F5" w:rsidTr="00C1330C">
        <w:trPr>
          <w:trHeight w:val="2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C1330C" w:rsidRPr="00B262F5" w:rsidRDefault="00C1330C" w:rsidP="00C1330C">
            <w:pPr>
              <w:jc w:val="center"/>
              <w:rPr>
                <w:sz w:val="18"/>
                <w:szCs w:val="18"/>
              </w:rPr>
            </w:pPr>
            <w:r w:rsidRPr="00B262F5">
              <w:rPr>
                <w:sz w:val="18"/>
                <w:szCs w:val="18"/>
              </w:rPr>
              <w:t>50</w:t>
            </w:r>
          </w:p>
        </w:tc>
        <w:tc>
          <w:tcPr>
            <w:tcW w:w="7578" w:type="dxa"/>
            <w:tcBorders>
              <w:top w:val="nil"/>
              <w:left w:val="nil"/>
              <w:bottom w:val="single" w:sz="4" w:space="0" w:color="auto"/>
              <w:right w:val="single" w:sz="4" w:space="0" w:color="auto"/>
            </w:tcBorders>
            <w:shd w:val="clear" w:color="auto" w:fill="auto"/>
            <w:hideMark/>
          </w:tcPr>
          <w:p w:rsidR="00C1330C" w:rsidRPr="00B262F5" w:rsidRDefault="00C1330C" w:rsidP="00C1330C">
            <w:pPr>
              <w:rPr>
                <w:sz w:val="18"/>
                <w:szCs w:val="18"/>
              </w:rPr>
            </w:pPr>
            <w:r w:rsidRPr="00B262F5">
              <w:rPr>
                <w:sz w:val="18"/>
                <w:szCs w:val="18"/>
              </w:rPr>
              <w:t>Субсидия бюджетам муниципальных образований на софинансирование муниципальных программ формирования современной городской (сельской) среды в поселениях в рамках подпрограммы "Благоустройство дворовых и общественных территорий муниципальных образований" государственной программы Красноярского края "Содействие органам местного самоупра</w:t>
            </w:r>
            <w:r>
              <w:rPr>
                <w:sz w:val="18"/>
                <w:szCs w:val="18"/>
              </w:rPr>
              <w:t>в</w:t>
            </w:r>
            <w:r w:rsidRPr="00B262F5">
              <w:rPr>
                <w:sz w:val="18"/>
                <w:szCs w:val="18"/>
              </w:rPr>
              <w:t>ления в формировании современной городской среды"</w:t>
            </w:r>
          </w:p>
        </w:tc>
        <w:tc>
          <w:tcPr>
            <w:tcW w:w="7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552</w:t>
            </w:r>
          </w:p>
        </w:tc>
        <w:tc>
          <w:tcPr>
            <w:tcW w:w="1001"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20229999</w:t>
            </w:r>
          </w:p>
        </w:tc>
        <w:tc>
          <w:tcPr>
            <w:tcW w:w="56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13</w:t>
            </w:r>
          </w:p>
        </w:tc>
        <w:tc>
          <w:tcPr>
            <w:tcW w:w="82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7459</w:t>
            </w:r>
          </w:p>
        </w:tc>
        <w:tc>
          <w:tcPr>
            <w:tcW w:w="60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150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801,17</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w:t>
            </w:r>
          </w:p>
        </w:tc>
        <w:tc>
          <w:tcPr>
            <w:tcW w:w="993"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w:t>
            </w:r>
          </w:p>
        </w:tc>
      </w:tr>
      <w:tr w:rsidR="00C1330C" w:rsidRPr="00B262F5" w:rsidTr="00C1330C">
        <w:trPr>
          <w:trHeight w:val="2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C1330C" w:rsidRPr="00B262F5" w:rsidRDefault="00C1330C" w:rsidP="00C1330C">
            <w:pPr>
              <w:jc w:val="center"/>
              <w:rPr>
                <w:sz w:val="18"/>
                <w:szCs w:val="18"/>
              </w:rPr>
            </w:pPr>
            <w:r w:rsidRPr="00B262F5">
              <w:rPr>
                <w:sz w:val="18"/>
                <w:szCs w:val="18"/>
              </w:rPr>
              <w:t>51</w:t>
            </w:r>
          </w:p>
        </w:tc>
        <w:tc>
          <w:tcPr>
            <w:tcW w:w="7578" w:type="dxa"/>
            <w:tcBorders>
              <w:top w:val="nil"/>
              <w:left w:val="nil"/>
              <w:bottom w:val="single" w:sz="4" w:space="0" w:color="auto"/>
              <w:right w:val="single" w:sz="4" w:space="0" w:color="auto"/>
            </w:tcBorders>
            <w:shd w:val="clear" w:color="auto" w:fill="auto"/>
            <w:hideMark/>
          </w:tcPr>
          <w:p w:rsidR="00C1330C" w:rsidRPr="00B262F5" w:rsidRDefault="00C1330C" w:rsidP="00C1330C">
            <w:pPr>
              <w:rPr>
                <w:sz w:val="18"/>
                <w:szCs w:val="18"/>
              </w:rPr>
            </w:pPr>
            <w:r w:rsidRPr="00B262F5">
              <w:rPr>
                <w:sz w:val="18"/>
                <w:szCs w:val="18"/>
              </w:rPr>
              <w:t>Субсидии бюджетам городских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7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552</w:t>
            </w:r>
          </w:p>
        </w:tc>
        <w:tc>
          <w:tcPr>
            <w:tcW w:w="1001"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20229999</w:t>
            </w:r>
          </w:p>
        </w:tc>
        <w:tc>
          <w:tcPr>
            <w:tcW w:w="56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13</w:t>
            </w:r>
          </w:p>
        </w:tc>
        <w:tc>
          <w:tcPr>
            <w:tcW w:w="82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7509</w:t>
            </w:r>
          </w:p>
        </w:tc>
        <w:tc>
          <w:tcPr>
            <w:tcW w:w="60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150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1 582,00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1 728,30</w:t>
            </w:r>
          </w:p>
        </w:tc>
        <w:tc>
          <w:tcPr>
            <w:tcW w:w="993"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1 728,30</w:t>
            </w:r>
          </w:p>
        </w:tc>
      </w:tr>
      <w:tr w:rsidR="00C1330C" w:rsidRPr="00B262F5" w:rsidTr="00C1330C">
        <w:trPr>
          <w:trHeight w:val="2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C1330C" w:rsidRPr="00B262F5" w:rsidRDefault="00C1330C" w:rsidP="00C1330C">
            <w:pPr>
              <w:jc w:val="center"/>
              <w:rPr>
                <w:sz w:val="18"/>
                <w:szCs w:val="18"/>
              </w:rPr>
            </w:pPr>
            <w:r w:rsidRPr="00B262F5">
              <w:rPr>
                <w:sz w:val="18"/>
                <w:szCs w:val="18"/>
              </w:rPr>
              <w:t>52</w:t>
            </w:r>
          </w:p>
        </w:tc>
        <w:tc>
          <w:tcPr>
            <w:tcW w:w="7578" w:type="dxa"/>
            <w:tcBorders>
              <w:top w:val="nil"/>
              <w:left w:val="nil"/>
              <w:bottom w:val="single" w:sz="4" w:space="0" w:color="auto"/>
              <w:right w:val="single" w:sz="4" w:space="0" w:color="auto"/>
            </w:tcBorders>
            <w:shd w:val="clear" w:color="auto" w:fill="auto"/>
            <w:hideMark/>
          </w:tcPr>
          <w:p w:rsidR="00C1330C" w:rsidRPr="00B262F5" w:rsidRDefault="00C1330C" w:rsidP="00C1330C">
            <w:pPr>
              <w:rPr>
                <w:sz w:val="18"/>
                <w:szCs w:val="18"/>
              </w:rPr>
            </w:pPr>
            <w:r w:rsidRPr="00B262F5">
              <w:rPr>
                <w:sz w:val="18"/>
                <w:szCs w:val="18"/>
              </w:rPr>
              <w:t>Субсидия на содержание автомобильных дорог общего пользования местного значения за счет средств дорожного фонда Красноярского края</w:t>
            </w:r>
          </w:p>
        </w:tc>
        <w:tc>
          <w:tcPr>
            <w:tcW w:w="7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552</w:t>
            </w:r>
          </w:p>
        </w:tc>
        <w:tc>
          <w:tcPr>
            <w:tcW w:w="1001"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20229999</w:t>
            </w:r>
          </w:p>
        </w:tc>
        <w:tc>
          <w:tcPr>
            <w:tcW w:w="56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13</w:t>
            </w:r>
          </w:p>
        </w:tc>
        <w:tc>
          <w:tcPr>
            <w:tcW w:w="82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7508</w:t>
            </w:r>
          </w:p>
        </w:tc>
        <w:tc>
          <w:tcPr>
            <w:tcW w:w="60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150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423,00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439,90</w:t>
            </w:r>
          </w:p>
        </w:tc>
        <w:tc>
          <w:tcPr>
            <w:tcW w:w="993"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457,50</w:t>
            </w:r>
          </w:p>
        </w:tc>
      </w:tr>
      <w:tr w:rsidR="00C1330C" w:rsidRPr="00B262F5" w:rsidTr="00C1330C">
        <w:trPr>
          <w:trHeight w:val="2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C1330C" w:rsidRPr="00B262F5" w:rsidRDefault="00C1330C" w:rsidP="00C1330C">
            <w:pPr>
              <w:jc w:val="center"/>
              <w:rPr>
                <w:sz w:val="18"/>
                <w:szCs w:val="18"/>
              </w:rPr>
            </w:pPr>
            <w:r w:rsidRPr="00B262F5">
              <w:rPr>
                <w:sz w:val="18"/>
                <w:szCs w:val="18"/>
              </w:rPr>
              <w:t>53</w:t>
            </w:r>
          </w:p>
        </w:tc>
        <w:tc>
          <w:tcPr>
            <w:tcW w:w="7578" w:type="dxa"/>
            <w:tcBorders>
              <w:top w:val="nil"/>
              <w:left w:val="nil"/>
              <w:bottom w:val="single" w:sz="4" w:space="0" w:color="auto"/>
              <w:right w:val="single" w:sz="4" w:space="0" w:color="auto"/>
            </w:tcBorders>
            <w:shd w:val="clear" w:color="auto" w:fill="auto"/>
            <w:hideMark/>
          </w:tcPr>
          <w:p w:rsidR="00C1330C" w:rsidRPr="00B262F5" w:rsidRDefault="00C1330C" w:rsidP="00C1330C">
            <w:pPr>
              <w:rPr>
                <w:sz w:val="18"/>
                <w:szCs w:val="18"/>
              </w:rPr>
            </w:pPr>
            <w:r w:rsidRPr="00B262F5">
              <w:rPr>
                <w:sz w:val="18"/>
                <w:szCs w:val="18"/>
              </w:rPr>
              <w:t>Субсидии бюджетам городских поселений на организацию и проведение акарицидных обработок мест массового отдыха населения в рамках подпрограммы «Профилактика заболеваний и формирование здорового образа жизни. Развитие первичной медико-санитарной помощи, паллиативной помощи и совершенствование системы лекарственного обеспечения» государственной программы Красноярского края «Развитие здравоохранения»</w:t>
            </w:r>
          </w:p>
        </w:tc>
        <w:tc>
          <w:tcPr>
            <w:tcW w:w="7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552</w:t>
            </w:r>
          </w:p>
        </w:tc>
        <w:tc>
          <w:tcPr>
            <w:tcW w:w="1001"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20229999</w:t>
            </w:r>
          </w:p>
        </w:tc>
        <w:tc>
          <w:tcPr>
            <w:tcW w:w="56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13</w:t>
            </w:r>
          </w:p>
        </w:tc>
        <w:tc>
          <w:tcPr>
            <w:tcW w:w="82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7555</w:t>
            </w:r>
          </w:p>
        </w:tc>
        <w:tc>
          <w:tcPr>
            <w:tcW w:w="60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150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18,17</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18,17</w:t>
            </w:r>
          </w:p>
        </w:tc>
        <w:tc>
          <w:tcPr>
            <w:tcW w:w="993"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18,17</w:t>
            </w:r>
          </w:p>
        </w:tc>
      </w:tr>
      <w:tr w:rsidR="00C1330C" w:rsidRPr="00B262F5" w:rsidTr="00C1330C">
        <w:trPr>
          <w:trHeight w:val="2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C1330C" w:rsidRPr="00B262F5" w:rsidRDefault="00C1330C" w:rsidP="00C1330C">
            <w:pPr>
              <w:jc w:val="center"/>
              <w:rPr>
                <w:sz w:val="18"/>
                <w:szCs w:val="18"/>
              </w:rPr>
            </w:pPr>
            <w:r w:rsidRPr="00B262F5">
              <w:rPr>
                <w:sz w:val="18"/>
                <w:szCs w:val="18"/>
              </w:rPr>
              <w:t>54</w:t>
            </w:r>
          </w:p>
        </w:tc>
        <w:tc>
          <w:tcPr>
            <w:tcW w:w="7578" w:type="dxa"/>
            <w:tcBorders>
              <w:top w:val="nil"/>
              <w:left w:val="nil"/>
              <w:bottom w:val="single" w:sz="4" w:space="0" w:color="auto"/>
              <w:right w:val="single" w:sz="4" w:space="0" w:color="auto"/>
            </w:tcBorders>
            <w:shd w:val="clear" w:color="auto" w:fill="auto"/>
            <w:hideMark/>
          </w:tcPr>
          <w:p w:rsidR="00C1330C" w:rsidRPr="00B262F5" w:rsidRDefault="00C1330C" w:rsidP="00C1330C">
            <w:pPr>
              <w:rPr>
                <w:sz w:val="18"/>
                <w:szCs w:val="18"/>
              </w:rPr>
            </w:pPr>
            <w:r w:rsidRPr="00B262F5">
              <w:rPr>
                <w:sz w:val="18"/>
                <w:szCs w:val="18"/>
              </w:rPr>
              <w:t>Субвенции бюджетам бюджетной системы Российской Федерации</w:t>
            </w:r>
          </w:p>
        </w:tc>
        <w:tc>
          <w:tcPr>
            <w:tcW w:w="7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552</w:t>
            </w:r>
          </w:p>
        </w:tc>
        <w:tc>
          <w:tcPr>
            <w:tcW w:w="1001"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20230000</w:t>
            </w:r>
          </w:p>
        </w:tc>
        <w:tc>
          <w:tcPr>
            <w:tcW w:w="56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w:t>
            </w:r>
          </w:p>
        </w:tc>
        <w:tc>
          <w:tcPr>
            <w:tcW w:w="82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0000</w:t>
            </w:r>
          </w:p>
        </w:tc>
        <w:tc>
          <w:tcPr>
            <w:tcW w:w="60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365,70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367,50</w:t>
            </w:r>
          </w:p>
        </w:tc>
        <w:tc>
          <w:tcPr>
            <w:tcW w:w="993"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376,00</w:t>
            </w:r>
          </w:p>
        </w:tc>
      </w:tr>
      <w:tr w:rsidR="00C1330C" w:rsidRPr="00B262F5" w:rsidTr="00C1330C">
        <w:trPr>
          <w:trHeight w:val="2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C1330C" w:rsidRPr="00B262F5" w:rsidRDefault="00C1330C" w:rsidP="00C1330C">
            <w:pPr>
              <w:jc w:val="center"/>
              <w:rPr>
                <w:sz w:val="18"/>
                <w:szCs w:val="18"/>
              </w:rPr>
            </w:pPr>
            <w:r w:rsidRPr="00B262F5">
              <w:rPr>
                <w:sz w:val="18"/>
                <w:szCs w:val="18"/>
              </w:rPr>
              <w:t>55</w:t>
            </w:r>
          </w:p>
        </w:tc>
        <w:tc>
          <w:tcPr>
            <w:tcW w:w="7578" w:type="dxa"/>
            <w:tcBorders>
              <w:top w:val="nil"/>
              <w:left w:val="nil"/>
              <w:bottom w:val="single" w:sz="4" w:space="0" w:color="auto"/>
              <w:right w:val="single" w:sz="4" w:space="0" w:color="auto"/>
            </w:tcBorders>
            <w:shd w:val="clear" w:color="auto" w:fill="auto"/>
            <w:hideMark/>
          </w:tcPr>
          <w:p w:rsidR="00C1330C" w:rsidRPr="00B262F5" w:rsidRDefault="00C1330C" w:rsidP="00C1330C">
            <w:pPr>
              <w:rPr>
                <w:sz w:val="18"/>
                <w:szCs w:val="18"/>
              </w:rPr>
            </w:pPr>
            <w:r w:rsidRPr="00B262F5">
              <w:rPr>
                <w:sz w:val="18"/>
                <w:szCs w:val="18"/>
              </w:rPr>
              <w:t xml:space="preserve">Субвенции местным бюджетам  на выполнение передаваемых полномочий субъектов </w:t>
            </w:r>
            <w:r w:rsidRPr="00B262F5">
              <w:rPr>
                <w:sz w:val="18"/>
                <w:szCs w:val="18"/>
              </w:rPr>
              <w:lastRenderedPageBreak/>
              <w:t>Российской Федерации</w:t>
            </w:r>
          </w:p>
        </w:tc>
        <w:tc>
          <w:tcPr>
            <w:tcW w:w="7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lastRenderedPageBreak/>
              <w:t>552</w:t>
            </w:r>
          </w:p>
        </w:tc>
        <w:tc>
          <w:tcPr>
            <w:tcW w:w="1001"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20230024</w:t>
            </w:r>
          </w:p>
        </w:tc>
        <w:tc>
          <w:tcPr>
            <w:tcW w:w="56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w:t>
            </w:r>
          </w:p>
        </w:tc>
        <w:tc>
          <w:tcPr>
            <w:tcW w:w="82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0000</w:t>
            </w:r>
          </w:p>
        </w:tc>
        <w:tc>
          <w:tcPr>
            <w:tcW w:w="60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150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17,60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17,60</w:t>
            </w:r>
          </w:p>
        </w:tc>
        <w:tc>
          <w:tcPr>
            <w:tcW w:w="993"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17,60</w:t>
            </w:r>
          </w:p>
        </w:tc>
      </w:tr>
      <w:tr w:rsidR="00C1330C" w:rsidRPr="00B262F5" w:rsidTr="00C1330C">
        <w:trPr>
          <w:trHeight w:val="2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C1330C" w:rsidRPr="00B262F5" w:rsidRDefault="00C1330C" w:rsidP="00C1330C">
            <w:pPr>
              <w:jc w:val="center"/>
              <w:rPr>
                <w:sz w:val="18"/>
                <w:szCs w:val="18"/>
              </w:rPr>
            </w:pPr>
            <w:r w:rsidRPr="00B262F5">
              <w:rPr>
                <w:sz w:val="18"/>
                <w:szCs w:val="18"/>
              </w:rPr>
              <w:lastRenderedPageBreak/>
              <w:t>56</w:t>
            </w:r>
          </w:p>
        </w:tc>
        <w:tc>
          <w:tcPr>
            <w:tcW w:w="7578" w:type="dxa"/>
            <w:tcBorders>
              <w:top w:val="nil"/>
              <w:left w:val="nil"/>
              <w:bottom w:val="single" w:sz="4" w:space="0" w:color="auto"/>
              <w:right w:val="single" w:sz="4" w:space="0" w:color="auto"/>
            </w:tcBorders>
            <w:shd w:val="clear" w:color="auto" w:fill="auto"/>
            <w:hideMark/>
          </w:tcPr>
          <w:p w:rsidR="00C1330C" w:rsidRPr="00B262F5" w:rsidRDefault="00C1330C" w:rsidP="00C1330C">
            <w:pPr>
              <w:rPr>
                <w:sz w:val="18"/>
                <w:szCs w:val="18"/>
              </w:rPr>
            </w:pPr>
            <w:r w:rsidRPr="00B262F5">
              <w:rPr>
                <w:sz w:val="18"/>
                <w:szCs w:val="18"/>
              </w:rPr>
              <w:t>Субвенции бюджетам городских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w:t>
            </w:r>
          </w:p>
        </w:tc>
        <w:tc>
          <w:tcPr>
            <w:tcW w:w="7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552</w:t>
            </w:r>
          </w:p>
        </w:tc>
        <w:tc>
          <w:tcPr>
            <w:tcW w:w="1001"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20230024</w:t>
            </w:r>
          </w:p>
        </w:tc>
        <w:tc>
          <w:tcPr>
            <w:tcW w:w="56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13</w:t>
            </w:r>
          </w:p>
        </w:tc>
        <w:tc>
          <w:tcPr>
            <w:tcW w:w="82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7514</w:t>
            </w:r>
          </w:p>
        </w:tc>
        <w:tc>
          <w:tcPr>
            <w:tcW w:w="60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150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17,60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17,60</w:t>
            </w:r>
          </w:p>
        </w:tc>
        <w:tc>
          <w:tcPr>
            <w:tcW w:w="993"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17,60</w:t>
            </w:r>
          </w:p>
        </w:tc>
      </w:tr>
      <w:tr w:rsidR="00C1330C" w:rsidRPr="00B262F5" w:rsidTr="00C1330C">
        <w:trPr>
          <w:trHeight w:val="2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C1330C" w:rsidRPr="00B262F5" w:rsidRDefault="00C1330C" w:rsidP="00C1330C">
            <w:pPr>
              <w:jc w:val="center"/>
              <w:rPr>
                <w:sz w:val="18"/>
                <w:szCs w:val="18"/>
              </w:rPr>
            </w:pPr>
            <w:r w:rsidRPr="00B262F5">
              <w:rPr>
                <w:sz w:val="18"/>
                <w:szCs w:val="18"/>
              </w:rPr>
              <w:t>57</w:t>
            </w:r>
          </w:p>
        </w:tc>
        <w:tc>
          <w:tcPr>
            <w:tcW w:w="7578" w:type="dxa"/>
            <w:tcBorders>
              <w:top w:val="nil"/>
              <w:left w:val="nil"/>
              <w:bottom w:val="single" w:sz="4" w:space="0" w:color="auto"/>
              <w:right w:val="single" w:sz="4" w:space="0" w:color="auto"/>
            </w:tcBorders>
            <w:shd w:val="clear" w:color="auto" w:fill="auto"/>
            <w:hideMark/>
          </w:tcPr>
          <w:p w:rsidR="00C1330C" w:rsidRPr="00B262F5" w:rsidRDefault="00C1330C" w:rsidP="00C1330C">
            <w:pPr>
              <w:rPr>
                <w:sz w:val="18"/>
                <w:szCs w:val="18"/>
              </w:rPr>
            </w:pPr>
            <w:r w:rsidRPr="00B262F5">
              <w:rPr>
                <w:sz w:val="18"/>
                <w:szCs w:val="18"/>
              </w:rPr>
              <w:t>Субвенции бюджетам на осуществление первичного воинского учета на территориях, где отсутствуют военные комиссариаты</w:t>
            </w:r>
          </w:p>
        </w:tc>
        <w:tc>
          <w:tcPr>
            <w:tcW w:w="7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552</w:t>
            </w:r>
          </w:p>
        </w:tc>
        <w:tc>
          <w:tcPr>
            <w:tcW w:w="1001"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20235118</w:t>
            </w:r>
          </w:p>
        </w:tc>
        <w:tc>
          <w:tcPr>
            <w:tcW w:w="56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w:t>
            </w:r>
          </w:p>
        </w:tc>
        <w:tc>
          <w:tcPr>
            <w:tcW w:w="82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0000</w:t>
            </w:r>
          </w:p>
        </w:tc>
        <w:tc>
          <w:tcPr>
            <w:tcW w:w="60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150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348,10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349,90</w:t>
            </w:r>
          </w:p>
        </w:tc>
        <w:tc>
          <w:tcPr>
            <w:tcW w:w="993"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358,40</w:t>
            </w:r>
          </w:p>
        </w:tc>
      </w:tr>
      <w:tr w:rsidR="00C1330C" w:rsidRPr="00B262F5" w:rsidTr="00C1330C">
        <w:trPr>
          <w:trHeight w:val="2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C1330C" w:rsidRPr="00B262F5" w:rsidRDefault="00C1330C" w:rsidP="00C1330C">
            <w:pPr>
              <w:jc w:val="center"/>
              <w:rPr>
                <w:sz w:val="18"/>
                <w:szCs w:val="18"/>
              </w:rPr>
            </w:pPr>
            <w:r w:rsidRPr="00B262F5">
              <w:rPr>
                <w:sz w:val="18"/>
                <w:szCs w:val="18"/>
              </w:rPr>
              <w:t>58</w:t>
            </w:r>
          </w:p>
        </w:tc>
        <w:tc>
          <w:tcPr>
            <w:tcW w:w="7578" w:type="dxa"/>
            <w:tcBorders>
              <w:top w:val="nil"/>
              <w:left w:val="nil"/>
              <w:bottom w:val="single" w:sz="4" w:space="0" w:color="auto"/>
              <w:right w:val="single" w:sz="4" w:space="0" w:color="auto"/>
            </w:tcBorders>
            <w:shd w:val="clear" w:color="auto" w:fill="auto"/>
            <w:hideMark/>
          </w:tcPr>
          <w:p w:rsidR="00C1330C" w:rsidRPr="00B262F5" w:rsidRDefault="00C1330C" w:rsidP="00C1330C">
            <w:pPr>
              <w:rPr>
                <w:sz w:val="18"/>
                <w:szCs w:val="18"/>
              </w:rPr>
            </w:pPr>
            <w:r w:rsidRPr="00B262F5">
              <w:rPr>
                <w:sz w:val="18"/>
                <w:szCs w:val="18"/>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7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552</w:t>
            </w:r>
          </w:p>
        </w:tc>
        <w:tc>
          <w:tcPr>
            <w:tcW w:w="1001"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20235118</w:t>
            </w:r>
          </w:p>
        </w:tc>
        <w:tc>
          <w:tcPr>
            <w:tcW w:w="56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13</w:t>
            </w:r>
          </w:p>
        </w:tc>
        <w:tc>
          <w:tcPr>
            <w:tcW w:w="82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0000</w:t>
            </w:r>
          </w:p>
        </w:tc>
        <w:tc>
          <w:tcPr>
            <w:tcW w:w="60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150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348,10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349,90</w:t>
            </w:r>
          </w:p>
        </w:tc>
        <w:tc>
          <w:tcPr>
            <w:tcW w:w="993"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358,40</w:t>
            </w:r>
          </w:p>
        </w:tc>
      </w:tr>
      <w:tr w:rsidR="00C1330C" w:rsidRPr="00B262F5" w:rsidTr="00C1330C">
        <w:trPr>
          <w:trHeight w:val="2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C1330C" w:rsidRPr="00B262F5" w:rsidRDefault="00C1330C" w:rsidP="00C1330C">
            <w:pPr>
              <w:jc w:val="center"/>
              <w:rPr>
                <w:sz w:val="18"/>
                <w:szCs w:val="18"/>
              </w:rPr>
            </w:pPr>
            <w:r w:rsidRPr="00B262F5">
              <w:rPr>
                <w:sz w:val="18"/>
                <w:szCs w:val="18"/>
              </w:rPr>
              <w:t>59</w:t>
            </w:r>
          </w:p>
        </w:tc>
        <w:tc>
          <w:tcPr>
            <w:tcW w:w="7578" w:type="dxa"/>
            <w:tcBorders>
              <w:top w:val="nil"/>
              <w:left w:val="nil"/>
              <w:bottom w:val="single" w:sz="4" w:space="0" w:color="auto"/>
              <w:right w:val="single" w:sz="4" w:space="0" w:color="auto"/>
            </w:tcBorders>
            <w:shd w:val="clear" w:color="auto" w:fill="auto"/>
            <w:hideMark/>
          </w:tcPr>
          <w:p w:rsidR="00C1330C" w:rsidRPr="00B262F5" w:rsidRDefault="00C1330C" w:rsidP="00C1330C">
            <w:pPr>
              <w:rPr>
                <w:sz w:val="18"/>
                <w:szCs w:val="18"/>
              </w:rPr>
            </w:pPr>
            <w:r w:rsidRPr="00B262F5">
              <w:rPr>
                <w:sz w:val="18"/>
                <w:szCs w:val="18"/>
              </w:rPr>
              <w:t>Иные межбюджетные трансферты</w:t>
            </w:r>
          </w:p>
        </w:tc>
        <w:tc>
          <w:tcPr>
            <w:tcW w:w="7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552</w:t>
            </w:r>
          </w:p>
        </w:tc>
        <w:tc>
          <w:tcPr>
            <w:tcW w:w="1001"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20240000</w:t>
            </w:r>
          </w:p>
        </w:tc>
        <w:tc>
          <w:tcPr>
            <w:tcW w:w="56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w:t>
            </w:r>
          </w:p>
        </w:tc>
        <w:tc>
          <w:tcPr>
            <w:tcW w:w="82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0000</w:t>
            </w:r>
          </w:p>
        </w:tc>
        <w:tc>
          <w:tcPr>
            <w:tcW w:w="60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150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7 616,00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6 029,00</w:t>
            </w:r>
          </w:p>
        </w:tc>
        <w:tc>
          <w:tcPr>
            <w:tcW w:w="993"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6 029,00</w:t>
            </w:r>
          </w:p>
        </w:tc>
      </w:tr>
      <w:tr w:rsidR="00C1330C" w:rsidRPr="00B262F5" w:rsidTr="00C1330C">
        <w:trPr>
          <w:trHeight w:val="2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C1330C" w:rsidRPr="00B262F5" w:rsidRDefault="00C1330C" w:rsidP="00C1330C">
            <w:pPr>
              <w:jc w:val="center"/>
              <w:rPr>
                <w:sz w:val="18"/>
                <w:szCs w:val="18"/>
              </w:rPr>
            </w:pPr>
            <w:r w:rsidRPr="00B262F5">
              <w:rPr>
                <w:sz w:val="18"/>
                <w:szCs w:val="18"/>
              </w:rPr>
              <w:t>60</w:t>
            </w:r>
          </w:p>
        </w:tc>
        <w:tc>
          <w:tcPr>
            <w:tcW w:w="7578" w:type="dxa"/>
            <w:tcBorders>
              <w:top w:val="nil"/>
              <w:left w:val="nil"/>
              <w:bottom w:val="single" w:sz="4" w:space="0" w:color="auto"/>
              <w:right w:val="single" w:sz="4" w:space="0" w:color="auto"/>
            </w:tcBorders>
            <w:shd w:val="clear" w:color="auto" w:fill="auto"/>
            <w:hideMark/>
          </w:tcPr>
          <w:p w:rsidR="00C1330C" w:rsidRPr="00B262F5" w:rsidRDefault="00C1330C" w:rsidP="00C1330C">
            <w:pPr>
              <w:rPr>
                <w:sz w:val="18"/>
                <w:szCs w:val="18"/>
              </w:rPr>
            </w:pPr>
            <w:r w:rsidRPr="00B262F5">
              <w:rPr>
                <w:sz w:val="18"/>
                <w:szCs w:val="18"/>
              </w:rPr>
              <w:t>Прочие межбюджетные трансферты, передаваемые бюджетам</w:t>
            </w:r>
          </w:p>
        </w:tc>
        <w:tc>
          <w:tcPr>
            <w:tcW w:w="7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552</w:t>
            </w:r>
          </w:p>
        </w:tc>
        <w:tc>
          <w:tcPr>
            <w:tcW w:w="1001"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20249999</w:t>
            </w:r>
          </w:p>
        </w:tc>
        <w:tc>
          <w:tcPr>
            <w:tcW w:w="56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w:t>
            </w:r>
          </w:p>
        </w:tc>
        <w:tc>
          <w:tcPr>
            <w:tcW w:w="82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0000</w:t>
            </w:r>
          </w:p>
        </w:tc>
        <w:tc>
          <w:tcPr>
            <w:tcW w:w="60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150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7 616,00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6 029,00</w:t>
            </w:r>
          </w:p>
        </w:tc>
        <w:tc>
          <w:tcPr>
            <w:tcW w:w="993"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6 029,00</w:t>
            </w:r>
          </w:p>
        </w:tc>
      </w:tr>
      <w:tr w:rsidR="00C1330C" w:rsidRPr="00B262F5" w:rsidTr="00C1330C">
        <w:trPr>
          <w:trHeight w:val="2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C1330C" w:rsidRPr="00B262F5" w:rsidRDefault="00C1330C" w:rsidP="00C1330C">
            <w:pPr>
              <w:jc w:val="center"/>
              <w:rPr>
                <w:sz w:val="18"/>
                <w:szCs w:val="18"/>
              </w:rPr>
            </w:pPr>
            <w:r w:rsidRPr="00B262F5">
              <w:rPr>
                <w:sz w:val="18"/>
                <w:szCs w:val="18"/>
              </w:rPr>
              <w:t>61</w:t>
            </w:r>
          </w:p>
        </w:tc>
        <w:tc>
          <w:tcPr>
            <w:tcW w:w="7578" w:type="dxa"/>
            <w:tcBorders>
              <w:top w:val="nil"/>
              <w:left w:val="nil"/>
              <w:bottom w:val="single" w:sz="4" w:space="0" w:color="auto"/>
              <w:right w:val="single" w:sz="4" w:space="0" w:color="auto"/>
            </w:tcBorders>
            <w:shd w:val="clear" w:color="auto" w:fill="auto"/>
            <w:hideMark/>
          </w:tcPr>
          <w:p w:rsidR="00C1330C" w:rsidRPr="00B262F5" w:rsidRDefault="00C1330C" w:rsidP="00C1330C">
            <w:pPr>
              <w:rPr>
                <w:sz w:val="18"/>
                <w:szCs w:val="18"/>
              </w:rPr>
            </w:pPr>
            <w:r w:rsidRPr="00B262F5">
              <w:rPr>
                <w:sz w:val="18"/>
                <w:szCs w:val="18"/>
              </w:rPr>
              <w:t>Прочие межбюджетные трансферты, передаваемые бюджетам городских поселений</w:t>
            </w:r>
          </w:p>
        </w:tc>
        <w:tc>
          <w:tcPr>
            <w:tcW w:w="7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552</w:t>
            </w:r>
          </w:p>
        </w:tc>
        <w:tc>
          <w:tcPr>
            <w:tcW w:w="1001"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20249999</w:t>
            </w:r>
          </w:p>
        </w:tc>
        <w:tc>
          <w:tcPr>
            <w:tcW w:w="56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13</w:t>
            </w:r>
          </w:p>
        </w:tc>
        <w:tc>
          <w:tcPr>
            <w:tcW w:w="82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0000</w:t>
            </w:r>
          </w:p>
        </w:tc>
        <w:tc>
          <w:tcPr>
            <w:tcW w:w="604"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150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7 616,00</w:t>
            </w:r>
          </w:p>
        </w:tc>
        <w:tc>
          <w:tcPr>
            <w:tcW w:w="992"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6 029,00</w:t>
            </w:r>
          </w:p>
        </w:tc>
        <w:tc>
          <w:tcPr>
            <w:tcW w:w="993"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6 029,00</w:t>
            </w:r>
          </w:p>
        </w:tc>
      </w:tr>
      <w:tr w:rsidR="00C1330C" w:rsidRPr="00B262F5" w:rsidTr="00C1330C">
        <w:trPr>
          <w:trHeight w:val="20"/>
        </w:trPr>
        <w:tc>
          <w:tcPr>
            <w:tcW w:w="12064"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1330C" w:rsidRPr="00B262F5" w:rsidRDefault="00C1330C" w:rsidP="00C1330C">
            <w:pPr>
              <w:jc w:val="center"/>
              <w:rPr>
                <w:sz w:val="18"/>
                <w:szCs w:val="18"/>
              </w:rPr>
            </w:pPr>
            <w:r w:rsidRPr="00B262F5">
              <w:rPr>
                <w:sz w:val="18"/>
                <w:szCs w:val="18"/>
              </w:rPr>
              <w:t>ВСЕГО</w:t>
            </w:r>
          </w:p>
        </w:tc>
        <w:tc>
          <w:tcPr>
            <w:tcW w:w="992" w:type="dxa"/>
            <w:tcBorders>
              <w:top w:val="nil"/>
              <w:left w:val="nil"/>
              <w:bottom w:val="single" w:sz="4" w:space="0" w:color="auto"/>
              <w:right w:val="single" w:sz="4" w:space="0" w:color="auto"/>
            </w:tcBorders>
            <w:shd w:val="clear" w:color="auto" w:fill="auto"/>
            <w:noWrap/>
            <w:vAlign w:val="bottom"/>
            <w:hideMark/>
          </w:tcPr>
          <w:p w:rsidR="00C1330C" w:rsidRPr="00B262F5" w:rsidRDefault="00C1330C" w:rsidP="00C1330C">
            <w:pPr>
              <w:jc w:val="center"/>
              <w:rPr>
                <w:sz w:val="18"/>
                <w:szCs w:val="18"/>
              </w:rPr>
            </w:pPr>
            <w:r w:rsidRPr="00B262F5">
              <w:rPr>
                <w:sz w:val="18"/>
                <w:szCs w:val="18"/>
              </w:rPr>
              <w:t>21 591,53</w:t>
            </w:r>
          </w:p>
        </w:tc>
        <w:tc>
          <w:tcPr>
            <w:tcW w:w="992" w:type="dxa"/>
            <w:tcBorders>
              <w:top w:val="nil"/>
              <w:left w:val="nil"/>
              <w:bottom w:val="single" w:sz="4" w:space="0" w:color="auto"/>
              <w:right w:val="single" w:sz="4" w:space="0" w:color="auto"/>
            </w:tcBorders>
            <w:shd w:val="clear" w:color="auto" w:fill="auto"/>
            <w:noWrap/>
            <w:vAlign w:val="bottom"/>
            <w:hideMark/>
          </w:tcPr>
          <w:p w:rsidR="00C1330C" w:rsidRPr="00B262F5" w:rsidRDefault="00C1330C" w:rsidP="00C1330C">
            <w:pPr>
              <w:jc w:val="center"/>
              <w:rPr>
                <w:sz w:val="18"/>
                <w:szCs w:val="18"/>
              </w:rPr>
            </w:pPr>
            <w:r w:rsidRPr="00B262F5">
              <w:rPr>
                <w:sz w:val="18"/>
                <w:szCs w:val="18"/>
              </w:rPr>
              <w:t>18 539,27</w:t>
            </w:r>
          </w:p>
        </w:tc>
        <w:tc>
          <w:tcPr>
            <w:tcW w:w="993" w:type="dxa"/>
            <w:tcBorders>
              <w:top w:val="nil"/>
              <w:left w:val="nil"/>
              <w:bottom w:val="single" w:sz="4" w:space="0" w:color="auto"/>
              <w:right w:val="single" w:sz="4" w:space="0" w:color="auto"/>
            </w:tcBorders>
            <w:shd w:val="clear" w:color="auto" w:fill="auto"/>
            <w:noWrap/>
            <w:vAlign w:val="bottom"/>
            <w:hideMark/>
          </w:tcPr>
          <w:p w:rsidR="00C1330C" w:rsidRPr="00B262F5" w:rsidRDefault="00C1330C" w:rsidP="00C1330C">
            <w:pPr>
              <w:jc w:val="center"/>
              <w:rPr>
                <w:sz w:val="18"/>
                <w:szCs w:val="18"/>
              </w:rPr>
            </w:pPr>
            <w:r w:rsidRPr="00B262F5">
              <w:rPr>
                <w:sz w:val="18"/>
                <w:szCs w:val="18"/>
              </w:rPr>
              <w:t>18 688,97</w:t>
            </w:r>
          </w:p>
        </w:tc>
      </w:tr>
    </w:tbl>
    <w:p w:rsidR="00C1330C" w:rsidRPr="00B262F5" w:rsidRDefault="00C1330C" w:rsidP="00C1330C">
      <w:pPr>
        <w:ind w:firstLine="709"/>
        <w:jc w:val="center"/>
        <w:rPr>
          <w:sz w:val="18"/>
          <w:szCs w:val="18"/>
        </w:rPr>
      </w:pPr>
    </w:p>
    <w:tbl>
      <w:tblPr>
        <w:tblW w:w="14910" w:type="dxa"/>
        <w:tblInd w:w="93" w:type="dxa"/>
        <w:tblLook w:val="04A0"/>
      </w:tblPr>
      <w:tblGrid>
        <w:gridCol w:w="940"/>
        <w:gridCol w:w="9990"/>
        <w:gridCol w:w="1340"/>
        <w:gridCol w:w="1340"/>
        <w:gridCol w:w="1300"/>
      </w:tblGrid>
      <w:tr w:rsidR="00C1330C" w:rsidRPr="00B262F5" w:rsidTr="00C1330C">
        <w:trPr>
          <w:trHeight w:val="20"/>
        </w:trPr>
        <w:tc>
          <w:tcPr>
            <w:tcW w:w="940"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9990"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3980" w:type="dxa"/>
            <w:gridSpan w:val="3"/>
            <w:tcBorders>
              <w:top w:val="nil"/>
              <w:left w:val="nil"/>
              <w:bottom w:val="nil"/>
              <w:right w:val="nil"/>
            </w:tcBorders>
            <w:shd w:val="clear" w:color="auto" w:fill="auto"/>
            <w:noWrap/>
            <w:vAlign w:val="bottom"/>
            <w:hideMark/>
          </w:tcPr>
          <w:p w:rsidR="00C1330C" w:rsidRPr="00B262F5" w:rsidRDefault="00C1330C" w:rsidP="00C1330C">
            <w:pPr>
              <w:rPr>
                <w:sz w:val="18"/>
                <w:szCs w:val="18"/>
              </w:rPr>
            </w:pPr>
            <w:r w:rsidRPr="00B262F5">
              <w:rPr>
                <w:sz w:val="18"/>
                <w:szCs w:val="18"/>
              </w:rPr>
              <w:t>Приложение № 4</w:t>
            </w:r>
          </w:p>
        </w:tc>
      </w:tr>
      <w:tr w:rsidR="00C1330C" w:rsidRPr="00B262F5" w:rsidTr="00C1330C">
        <w:trPr>
          <w:trHeight w:val="20"/>
        </w:trPr>
        <w:tc>
          <w:tcPr>
            <w:tcW w:w="940"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9990"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3980" w:type="dxa"/>
            <w:gridSpan w:val="3"/>
            <w:tcBorders>
              <w:top w:val="nil"/>
              <w:left w:val="nil"/>
              <w:bottom w:val="nil"/>
              <w:right w:val="nil"/>
            </w:tcBorders>
            <w:shd w:val="clear" w:color="auto" w:fill="auto"/>
            <w:hideMark/>
          </w:tcPr>
          <w:p w:rsidR="00C1330C" w:rsidRPr="00B262F5" w:rsidRDefault="00C1330C" w:rsidP="00C1330C">
            <w:pPr>
              <w:rPr>
                <w:color w:val="000000"/>
                <w:sz w:val="18"/>
                <w:szCs w:val="18"/>
              </w:rPr>
            </w:pPr>
            <w:r>
              <w:rPr>
                <w:color w:val="000000"/>
                <w:sz w:val="18"/>
                <w:szCs w:val="18"/>
              </w:rPr>
              <w:t xml:space="preserve">к решению поселкового  </w:t>
            </w:r>
            <w:r w:rsidRPr="00B262F5">
              <w:rPr>
                <w:color w:val="000000"/>
                <w:sz w:val="18"/>
                <w:szCs w:val="18"/>
              </w:rPr>
              <w:t xml:space="preserve">Совета депутатов </w:t>
            </w:r>
          </w:p>
        </w:tc>
      </w:tr>
      <w:tr w:rsidR="00C1330C" w:rsidRPr="00B262F5" w:rsidTr="00C1330C">
        <w:trPr>
          <w:trHeight w:val="20"/>
        </w:trPr>
        <w:tc>
          <w:tcPr>
            <w:tcW w:w="940"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9990"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3980" w:type="dxa"/>
            <w:gridSpan w:val="3"/>
            <w:tcBorders>
              <w:top w:val="nil"/>
              <w:left w:val="nil"/>
              <w:bottom w:val="nil"/>
              <w:right w:val="nil"/>
            </w:tcBorders>
            <w:shd w:val="clear" w:color="auto" w:fill="auto"/>
            <w:hideMark/>
          </w:tcPr>
          <w:p w:rsidR="00C1330C" w:rsidRPr="00B262F5" w:rsidRDefault="00C1330C" w:rsidP="00C1330C">
            <w:pPr>
              <w:rPr>
                <w:color w:val="000000"/>
                <w:sz w:val="18"/>
                <w:szCs w:val="18"/>
              </w:rPr>
            </w:pPr>
            <w:r w:rsidRPr="00B262F5">
              <w:rPr>
                <w:color w:val="000000"/>
                <w:sz w:val="18"/>
                <w:szCs w:val="18"/>
              </w:rPr>
              <w:t>от 16.04.2020 № 46-192 р</w:t>
            </w:r>
          </w:p>
        </w:tc>
      </w:tr>
      <w:tr w:rsidR="00C1330C" w:rsidRPr="00B262F5" w:rsidTr="00C1330C">
        <w:trPr>
          <w:trHeight w:val="20"/>
        </w:trPr>
        <w:tc>
          <w:tcPr>
            <w:tcW w:w="940"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9990"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3980" w:type="dxa"/>
            <w:gridSpan w:val="3"/>
            <w:tcBorders>
              <w:top w:val="nil"/>
              <w:left w:val="nil"/>
              <w:bottom w:val="nil"/>
              <w:right w:val="nil"/>
            </w:tcBorders>
            <w:shd w:val="clear" w:color="auto" w:fill="auto"/>
            <w:noWrap/>
            <w:vAlign w:val="bottom"/>
            <w:hideMark/>
          </w:tcPr>
          <w:p w:rsidR="00C1330C" w:rsidRPr="00B262F5" w:rsidRDefault="00C1330C" w:rsidP="00C1330C">
            <w:pPr>
              <w:rPr>
                <w:sz w:val="18"/>
                <w:szCs w:val="18"/>
              </w:rPr>
            </w:pPr>
            <w:r w:rsidRPr="00B262F5">
              <w:rPr>
                <w:sz w:val="18"/>
                <w:szCs w:val="18"/>
              </w:rPr>
              <w:t>Приложение № 5</w:t>
            </w:r>
          </w:p>
        </w:tc>
      </w:tr>
      <w:tr w:rsidR="00C1330C" w:rsidRPr="00B262F5" w:rsidTr="00C1330C">
        <w:trPr>
          <w:trHeight w:val="20"/>
        </w:trPr>
        <w:tc>
          <w:tcPr>
            <w:tcW w:w="940"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9990"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3980" w:type="dxa"/>
            <w:gridSpan w:val="3"/>
            <w:tcBorders>
              <w:top w:val="nil"/>
              <w:left w:val="nil"/>
              <w:bottom w:val="nil"/>
              <w:right w:val="nil"/>
            </w:tcBorders>
            <w:shd w:val="clear" w:color="auto" w:fill="auto"/>
            <w:hideMark/>
          </w:tcPr>
          <w:p w:rsidR="00C1330C" w:rsidRPr="00B262F5" w:rsidRDefault="00C1330C" w:rsidP="00C1330C">
            <w:pPr>
              <w:rPr>
                <w:color w:val="000000"/>
                <w:sz w:val="18"/>
                <w:szCs w:val="18"/>
              </w:rPr>
            </w:pPr>
            <w:r>
              <w:rPr>
                <w:color w:val="000000"/>
                <w:sz w:val="18"/>
                <w:szCs w:val="18"/>
              </w:rPr>
              <w:t>к решению поселкового</w:t>
            </w:r>
            <w:r w:rsidRPr="00B262F5">
              <w:rPr>
                <w:color w:val="000000"/>
                <w:sz w:val="18"/>
                <w:szCs w:val="18"/>
              </w:rPr>
              <w:t xml:space="preserve"> Совета депутатов </w:t>
            </w:r>
          </w:p>
        </w:tc>
      </w:tr>
      <w:tr w:rsidR="00C1330C" w:rsidRPr="00B262F5" w:rsidTr="00C1330C">
        <w:trPr>
          <w:trHeight w:val="20"/>
        </w:trPr>
        <w:tc>
          <w:tcPr>
            <w:tcW w:w="940"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9990"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3980" w:type="dxa"/>
            <w:gridSpan w:val="3"/>
            <w:tcBorders>
              <w:top w:val="nil"/>
              <w:left w:val="nil"/>
              <w:bottom w:val="nil"/>
              <w:right w:val="nil"/>
            </w:tcBorders>
            <w:shd w:val="clear" w:color="auto" w:fill="auto"/>
            <w:hideMark/>
          </w:tcPr>
          <w:p w:rsidR="00C1330C" w:rsidRPr="00B262F5" w:rsidRDefault="00C1330C" w:rsidP="00C1330C">
            <w:pPr>
              <w:rPr>
                <w:color w:val="000000"/>
                <w:sz w:val="18"/>
                <w:szCs w:val="18"/>
              </w:rPr>
            </w:pPr>
            <w:r w:rsidRPr="00B262F5">
              <w:rPr>
                <w:color w:val="000000"/>
                <w:sz w:val="18"/>
                <w:szCs w:val="18"/>
              </w:rPr>
              <w:t>от 24.12.2019 № 43-181 р</w:t>
            </w:r>
          </w:p>
        </w:tc>
      </w:tr>
      <w:tr w:rsidR="00C1330C" w:rsidRPr="00B262F5" w:rsidTr="00C1330C">
        <w:trPr>
          <w:trHeight w:val="20"/>
        </w:trPr>
        <w:tc>
          <w:tcPr>
            <w:tcW w:w="14910" w:type="dxa"/>
            <w:gridSpan w:val="5"/>
            <w:tcBorders>
              <w:top w:val="nil"/>
              <w:left w:val="nil"/>
              <w:bottom w:val="nil"/>
              <w:right w:val="nil"/>
            </w:tcBorders>
            <w:shd w:val="clear" w:color="auto" w:fill="auto"/>
            <w:vAlign w:val="bottom"/>
            <w:hideMark/>
          </w:tcPr>
          <w:p w:rsidR="00C1330C" w:rsidRPr="00B262F5" w:rsidRDefault="00C1330C" w:rsidP="00C1330C">
            <w:pPr>
              <w:jc w:val="center"/>
              <w:rPr>
                <w:sz w:val="18"/>
                <w:szCs w:val="18"/>
              </w:rPr>
            </w:pPr>
            <w:r w:rsidRPr="00B262F5">
              <w:rPr>
                <w:sz w:val="18"/>
                <w:szCs w:val="18"/>
              </w:rPr>
              <w:t>Безвозмездные поступления от других бюджетов бюджетной системы Российской Федерации на 2020 год и  плановый период 2021-2022 годов</w:t>
            </w:r>
          </w:p>
        </w:tc>
      </w:tr>
      <w:tr w:rsidR="00C1330C" w:rsidRPr="00B262F5" w:rsidTr="00C1330C">
        <w:trPr>
          <w:trHeight w:val="20"/>
        </w:trPr>
        <w:tc>
          <w:tcPr>
            <w:tcW w:w="940"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9990" w:type="dxa"/>
            <w:tcBorders>
              <w:top w:val="nil"/>
              <w:left w:val="nil"/>
              <w:bottom w:val="nil"/>
              <w:right w:val="nil"/>
            </w:tcBorders>
            <w:shd w:val="clear" w:color="auto" w:fill="auto"/>
            <w:noWrap/>
            <w:vAlign w:val="bottom"/>
            <w:hideMark/>
          </w:tcPr>
          <w:p w:rsidR="00C1330C" w:rsidRPr="00B262F5" w:rsidRDefault="00C1330C" w:rsidP="00C1330C">
            <w:pPr>
              <w:rPr>
                <w:sz w:val="18"/>
                <w:szCs w:val="18"/>
              </w:rPr>
            </w:pPr>
          </w:p>
        </w:tc>
        <w:tc>
          <w:tcPr>
            <w:tcW w:w="3980" w:type="dxa"/>
            <w:gridSpan w:val="3"/>
            <w:tcBorders>
              <w:top w:val="nil"/>
              <w:left w:val="nil"/>
              <w:bottom w:val="single" w:sz="4" w:space="0" w:color="auto"/>
              <w:right w:val="nil"/>
            </w:tcBorders>
            <w:shd w:val="clear" w:color="auto" w:fill="auto"/>
            <w:noWrap/>
            <w:vAlign w:val="bottom"/>
            <w:hideMark/>
          </w:tcPr>
          <w:p w:rsidR="00C1330C" w:rsidRPr="00B262F5" w:rsidRDefault="00C1330C" w:rsidP="00C1330C">
            <w:pPr>
              <w:jc w:val="right"/>
              <w:rPr>
                <w:color w:val="000000"/>
                <w:sz w:val="18"/>
                <w:szCs w:val="18"/>
              </w:rPr>
            </w:pPr>
            <w:r w:rsidRPr="00B262F5">
              <w:rPr>
                <w:color w:val="000000"/>
                <w:sz w:val="18"/>
                <w:szCs w:val="18"/>
              </w:rPr>
              <w:t>(тыс.рублей)</w:t>
            </w:r>
          </w:p>
        </w:tc>
      </w:tr>
      <w:tr w:rsidR="00C1330C" w:rsidRPr="00B262F5" w:rsidTr="00C1330C">
        <w:trPr>
          <w:trHeight w:val="20"/>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330C" w:rsidRPr="00B262F5" w:rsidRDefault="00C1330C" w:rsidP="00C1330C">
            <w:pPr>
              <w:jc w:val="center"/>
              <w:rPr>
                <w:sz w:val="18"/>
                <w:szCs w:val="18"/>
              </w:rPr>
            </w:pPr>
            <w:r w:rsidRPr="00B262F5">
              <w:rPr>
                <w:sz w:val="18"/>
                <w:szCs w:val="18"/>
              </w:rPr>
              <w:t xml:space="preserve">№ строки </w:t>
            </w:r>
          </w:p>
        </w:tc>
        <w:tc>
          <w:tcPr>
            <w:tcW w:w="9990" w:type="dxa"/>
            <w:tcBorders>
              <w:top w:val="single" w:sz="4" w:space="0" w:color="auto"/>
              <w:left w:val="nil"/>
              <w:bottom w:val="nil"/>
              <w:right w:val="single" w:sz="4" w:space="0" w:color="auto"/>
            </w:tcBorders>
            <w:shd w:val="clear" w:color="auto" w:fill="auto"/>
            <w:vAlign w:val="center"/>
            <w:hideMark/>
          </w:tcPr>
          <w:p w:rsidR="00C1330C" w:rsidRPr="00B262F5" w:rsidRDefault="00C1330C" w:rsidP="00C1330C">
            <w:pPr>
              <w:jc w:val="center"/>
              <w:rPr>
                <w:sz w:val="18"/>
                <w:szCs w:val="18"/>
              </w:rPr>
            </w:pPr>
            <w:r w:rsidRPr="00B262F5">
              <w:rPr>
                <w:sz w:val="18"/>
                <w:szCs w:val="18"/>
              </w:rPr>
              <w:t>Наименование  безвозмездных поступлений</w:t>
            </w:r>
          </w:p>
        </w:tc>
        <w:tc>
          <w:tcPr>
            <w:tcW w:w="1340" w:type="dxa"/>
            <w:tcBorders>
              <w:top w:val="nil"/>
              <w:left w:val="nil"/>
              <w:bottom w:val="nil"/>
              <w:right w:val="single" w:sz="4" w:space="0" w:color="auto"/>
            </w:tcBorders>
            <w:shd w:val="clear" w:color="auto" w:fill="auto"/>
            <w:vAlign w:val="center"/>
            <w:hideMark/>
          </w:tcPr>
          <w:p w:rsidR="00C1330C" w:rsidRPr="00B262F5" w:rsidRDefault="00C1330C" w:rsidP="00C1330C">
            <w:pPr>
              <w:jc w:val="center"/>
              <w:rPr>
                <w:sz w:val="18"/>
                <w:szCs w:val="18"/>
              </w:rPr>
            </w:pPr>
            <w:r w:rsidRPr="00B262F5">
              <w:rPr>
                <w:sz w:val="18"/>
                <w:szCs w:val="18"/>
              </w:rPr>
              <w:t>2020 год</w:t>
            </w:r>
          </w:p>
        </w:tc>
        <w:tc>
          <w:tcPr>
            <w:tcW w:w="1340" w:type="dxa"/>
            <w:tcBorders>
              <w:top w:val="nil"/>
              <w:left w:val="nil"/>
              <w:bottom w:val="nil"/>
              <w:right w:val="single" w:sz="4" w:space="0" w:color="auto"/>
            </w:tcBorders>
            <w:shd w:val="clear" w:color="auto" w:fill="auto"/>
            <w:vAlign w:val="center"/>
            <w:hideMark/>
          </w:tcPr>
          <w:p w:rsidR="00C1330C" w:rsidRPr="00B262F5" w:rsidRDefault="00C1330C" w:rsidP="00C1330C">
            <w:pPr>
              <w:jc w:val="center"/>
              <w:rPr>
                <w:sz w:val="18"/>
                <w:szCs w:val="18"/>
              </w:rPr>
            </w:pPr>
            <w:r w:rsidRPr="00B262F5">
              <w:rPr>
                <w:sz w:val="18"/>
                <w:szCs w:val="18"/>
              </w:rPr>
              <w:t>2021 год</w:t>
            </w:r>
          </w:p>
        </w:tc>
        <w:tc>
          <w:tcPr>
            <w:tcW w:w="1300" w:type="dxa"/>
            <w:tcBorders>
              <w:top w:val="nil"/>
              <w:left w:val="nil"/>
              <w:bottom w:val="nil"/>
              <w:right w:val="single" w:sz="4" w:space="0" w:color="auto"/>
            </w:tcBorders>
            <w:shd w:val="clear" w:color="auto" w:fill="auto"/>
            <w:vAlign w:val="center"/>
            <w:hideMark/>
          </w:tcPr>
          <w:p w:rsidR="00C1330C" w:rsidRPr="00B262F5" w:rsidRDefault="00C1330C" w:rsidP="00C1330C">
            <w:pPr>
              <w:jc w:val="center"/>
              <w:rPr>
                <w:sz w:val="18"/>
                <w:szCs w:val="18"/>
              </w:rPr>
            </w:pPr>
            <w:r w:rsidRPr="00B262F5">
              <w:rPr>
                <w:sz w:val="18"/>
                <w:szCs w:val="18"/>
              </w:rPr>
              <w:t>2022 год</w:t>
            </w:r>
          </w:p>
        </w:tc>
      </w:tr>
      <w:tr w:rsidR="00C1330C" w:rsidRPr="00B262F5" w:rsidTr="00C1330C">
        <w:trPr>
          <w:trHeight w:val="2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C1330C" w:rsidRPr="00B262F5" w:rsidRDefault="00C1330C" w:rsidP="00C1330C">
            <w:pPr>
              <w:jc w:val="center"/>
              <w:rPr>
                <w:sz w:val="18"/>
                <w:szCs w:val="18"/>
              </w:rPr>
            </w:pPr>
            <w:r w:rsidRPr="00B262F5">
              <w:rPr>
                <w:sz w:val="18"/>
                <w:szCs w:val="18"/>
              </w:rPr>
              <w:t> </w:t>
            </w:r>
          </w:p>
        </w:tc>
        <w:tc>
          <w:tcPr>
            <w:tcW w:w="9990" w:type="dxa"/>
            <w:tcBorders>
              <w:top w:val="single" w:sz="4" w:space="0" w:color="auto"/>
              <w:left w:val="nil"/>
              <w:bottom w:val="single" w:sz="4" w:space="0" w:color="auto"/>
              <w:right w:val="single" w:sz="4" w:space="0" w:color="auto"/>
            </w:tcBorders>
            <w:shd w:val="clear" w:color="auto" w:fill="auto"/>
            <w:noWrap/>
            <w:vAlign w:val="center"/>
            <w:hideMark/>
          </w:tcPr>
          <w:p w:rsidR="00C1330C" w:rsidRPr="00B262F5" w:rsidRDefault="00C1330C" w:rsidP="00C1330C">
            <w:pPr>
              <w:jc w:val="center"/>
              <w:rPr>
                <w:sz w:val="18"/>
                <w:szCs w:val="18"/>
              </w:rPr>
            </w:pPr>
            <w:r w:rsidRPr="00B262F5">
              <w:rPr>
                <w:sz w:val="18"/>
                <w:szCs w:val="18"/>
              </w:rPr>
              <w:t>1</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C1330C" w:rsidRPr="00B262F5" w:rsidRDefault="00C1330C" w:rsidP="00C1330C">
            <w:pPr>
              <w:jc w:val="center"/>
              <w:rPr>
                <w:sz w:val="18"/>
                <w:szCs w:val="18"/>
              </w:rPr>
            </w:pPr>
            <w:r w:rsidRPr="00B262F5">
              <w:rPr>
                <w:sz w:val="18"/>
                <w:szCs w:val="18"/>
              </w:rPr>
              <w:t>2</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C1330C" w:rsidRPr="00B262F5" w:rsidRDefault="00C1330C" w:rsidP="00C1330C">
            <w:pPr>
              <w:jc w:val="center"/>
              <w:rPr>
                <w:sz w:val="18"/>
                <w:szCs w:val="18"/>
              </w:rPr>
            </w:pPr>
            <w:r w:rsidRPr="00B262F5">
              <w:rPr>
                <w:sz w:val="18"/>
                <w:szCs w:val="18"/>
              </w:rPr>
              <w:t>3</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C1330C" w:rsidRPr="00B262F5" w:rsidRDefault="00C1330C" w:rsidP="00C1330C">
            <w:pPr>
              <w:jc w:val="center"/>
              <w:rPr>
                <w:sz w:val="18"/>
                <w:szCs w:val="18"/>
              </w:rPr>
            </w:pPr>
            <w:r w:rsidRPr="00B262F5">
              <w:rPr>
                <w:sz w:val="18"/>
                <w:szCs w:val="18"/>
              </w:rPr>
              <w:t>4</w:t>
            </w:r>
          </w:p>
        </w:tc>
      </w:tr>
      <w:tr w:rsidR="00C1330C" w:rsidRPr="00B262F5" w:rsidTr="00C1330C">
        <w:trPr>
          <w:trHeight w:val="20"/>
        </w:trPr>
        <w:tc>
          <w:tcPr>
            <w:tcW w:w="940" w:type="dxa"/>
            <w:tcBorders>
              <w:top w:val="nil"/>
              <w:left w:val="single" w:sz="4" w:space="0" w:color="auto"/>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w:t>
            </w:r>
          </w:p>
        </w:tc>
        <w:tc>
          <w:tcPr>
            <w:tcW w:w="9990" w:type="dxa"/>
            <w:tcBorders>
              <w:top w:val="nil"/>
              <w:left w:val="nil"/>
              <w:bottom w:val="single" w:sz="4" w:space="0" w:color="auto"/>
              <w:right w:val="single" w:sz="4" w:space="0" w:color="auto"/>
            </w:tcBorders>
            <w:shd w:val="clear" w:color="auto" w:fill="auto"/>
            <w:hideMark/>
          </w:tcPr>
          <w:p w:rsidR="00C1330C" w:rsidRPr="00B262F5" w:rsidRDefault="00C1330C" w:rsidP="00C1330C">
            <w:pPr>
              <w:rPr>
                <w:sz w:val="18"/>
                <w:szCs w:val="18"/>
              </w:rPr>
            </w:pPr>
            <w:r w:rsidRPr="00B262F5">
              <w:rPr>
                <w:sz w:val="18"/>
                <w:szCs w:val="18"/>
              </w:rPr>
              <w:t>Дотации</w:t>
            </w:r>
            <w:r>
              <w:rPr>
                <w:sz w:val="18"/>
                <w:szCs w:val="18"/>
              </w:rPr>
              <w:t xml:space="preserve"> бюджетам городских поселений </w:t>
            </w:r>
            <w:r w:rsidRPr="00B262F5">
              <w:rPr>
                <w:sz w:val="18"/>
                <w:szCs w:val="18"/>
              </w:rPr>
              <w:t xml:space="preserve">на выравнивание бюджетной  </w:t>
            </w:r>
            <w:r>
              <w:rPr>
                <w:sz w:val="18"/>
                <w:szCs w:val="18"/>
              </w:rPr>
              <w:t xml:space="preserve">обеспеченности за счет средств </w:t>
            </w:r>
            <w:r w:rsidRPr="00B262F5">
              <w:rPr>
                <w:sz w:val="18"/>
                <w:szCs w:val="18"/>
              </w:rPr>
              <w:t>краевого бюджета</w:t>
            </w:r>
          </w:p>
        </w:tc>
        <w:tc>
          <w:tcPr>
            <w:tcW w:w="134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right"/>
              <w:rPr>
                <w:sz w:val="18"/>
                <w:szCs w:val="18"/>
              </w:rPr>
            </w:pPr>
            <w:r w:rsidRPr="00B262F5">
              <w:rPr>
                <w:sz w:val="18"/>
                <w:szCs w:val="18"/>
              </w:rPr>
              <w:t>1173,90</w:t>
            </w:r>
          </w:p>
        </w:tc>
        <w:tc>
          <w:tcPr>
            <w:tcW w:w="134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right"/>
              <w:rPr>
                <w:sz w:val="18"/>
                <w:szCs w:val="18"/>
              </w:rPr>
            </w:pPr>
            <w:r w:rsidRPr="00B262F5">
              <w:rPr>
                <w:sz w:val="18"/>
                <w:szCs w:val="18"/>
              </w:rPr>
              <w:t>939,10</w:t>
            </w:r>
          </w:p>
        </w:tc>
        <w:tc>
          <w:tcPr>
            <w:tcW w:w="13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right"/>
              <w:rPr>
                <w:sz w:val="18"/>
                <w:szCs w:val="18"/>
              </w:rPr>
            </w:pPr>
            <w:r w:rsidRPr="00B262F5">
              <w:rPr>
                <w:sz w:val="18"/>
                <w:szCs w:val="18"/>
              </w:rPr>
              <w:t>939,10</w:t>
            </w:r>
          </w:p>
        </w:tc>
      </w:tr>
      <w:tr w:rsidR="00C1330C" w:rsidRPr="00B262F5" w:rsidTr="00C1330C">
        <w:trPr>
          <w:trHeight w:val="20"/>
        </w:trPr>
        <w:tc>
          <w:tcPr>
            <w:tcW w:w="940" w:type="dxa"/>
            <w:tcBorders>
              <w:top w:val="nil"/>
              <w:left w:val="single" w:sz="4" w:space="0" w:color="auto"/>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2</w:t>
            </w:r>
          </w:p>
        </w:tc>
        <w:tc>
          <w:tcPr>
            <w:tcW w:w="9990" w:type="dxa"/>
            <w:tcBorders>
              <w:top w:val="nil"/>
              <w:left w:val="nil"/>
              <w:bottom w:val="single" w:sz="4" w:space="0" w:color="auto"/>
              <w:right w:val="single" w:sz="4" w:space="0" w:color="auto"/>
            </w:tcBorders>
            <w:shd w:val="clear" w:color="auto" w:fill="auto"/>
            <w:hideMark/>
          </w:tcPr>
          <w:p w:rsidR="00C1330C" w:rsidRPr="00B262F5" w:rsidRDefault="00C1330C" w:rsidP="00C1330C">
            <w:pPr>
              <w:rPr>
                <w:sz w:val="18"/>
                <w:szCs w:val="18"/>
              </w:rPr>
            </w:pPr>
            <w:r w:rsidRPr="00B262F5">
              <w:rPr>
                <w:sz w:val="18"/>
                <w:szCs w:val="18"/>
              </w:rPr>
              <w:t>Дотации</w:t>
            </w:r>
            <w:r>
              <w:rPr>
                <w:sz w:val="18"/>
                <w:szCs w:val="18"/>
              </w:rPr>
              <w:t xml:space="preserve"> бюджетам городских поселений </w:t>
            </w:r>
            <w:r w:rsidRPr="00B262F5">
              <w:rPr>
                <w:sz w:val="18"/>
                <w:szCs w:val="18"/>
              </w:rPr>
              <w:t>на выравнивание бюджетной  обеспеченности за счет средств  районного бюджета</w:t>
            </w:r>
          </w:p>
        </w:tc>
        <w:tc>
          <w:tcPr>
            <w:tcW w:w="134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right"/>
              <w:rPr>
                <w:sz w:val="18"/>
                <w:szCs w:val="18"/>
              </w:rPr>
            </w:pPr>
            <w:r w:rsidRPr="00B262F5">
              <w:rPr>
                <w:sz w:val="18"/>
                <w:szCs w:val="18"/>
              </w:rPr>
              <w:t>3723,90</w:t>
            </w:r>
          </w:p>
        </w:tc>
        <w:tc>
          <w:tcPr>
            <w:tcW w:w="134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right"/>
              <w:rPr>
                <w:sz w:val="18"/>
                <w:szCs w:val="18"/>
              </w:rPr>
            </w:pPr>
            <w:r w:rsidRPr="00B262F5">
              <w:rPr>
                <w:sz w:val="18"/>
                <w:szCs w:val="18"/>
              </w:rPr>
              <w:t>2979,10</w:t>
            </w:r>
          </w:p>
        </w:tc>
        <w:tc>
          <w:tcPr>
            <w:tcW w:w="13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right"/>
              <w:rPr>
                <w:sz w:val="18"/>
                <w:szCs w:val="18"/>
              </w:rPr>
            </w:pPr>
            <w:r w:rsidRPr="00B262F5">
              <w:rPr>
                <w:sz w:val="18"/>
                <w:szCs w:val="18"/>
              </w:rPr>
              <w:t>2979,10</w:t>
            </w:r>
          </w:p>
        </w:tc>
      </w:tr>
      <w:tr w:rsidR="00C1330C" w:rsidRPr="00B262F5" w:rsidTr="00C1330C">
        <w:trPr>
          <w:trHeight w:val="20"/>
        </w:trPr>
        <w:tc>
          <w:tcPr>
            <w:tcW w:w="940" w:type="dxa"/>
            <w:tcBorders>
              <w:top w:val="nil"/>
              <w:left w:val="single" w:sz="4" w:space="0" w:color="auto"/>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3</w:t>
            </w:r>
          </w:p>
        </w:tc>
        <w:tc>
          <w:tcPr>
            <w:tcW w:w="9990" w:type="dxa"/>
            <w:tcBorders>
              <w:top w:val="nil"/>
              <w:left w:val="nil"/>
              <w:bottom w:val="single" w:sz="4" w:space="0" w:color="auto"/>
              <w:right w:val="single" w:sz="4" w:space="0" w:color="auto"/>
            </w:tcBorders>
            <w:shd w:val="clear" w:color="auto" w:fill="auto"/>
            <w:hideMark/>
          </w:tcPr>
          <w:p w:rsidR="00C1330C" w:rsidRPr="00B262F5" w:rsidRDefault="00C1330C" w:rsidP="00C1330C">
            <w:pPr>
              <w:rPr>
                <w:sz w:val="18"/>
                <w:szCs w:val="18"/>
              </w:rPr>
            </w:pPr>
            <w:r w:rsidRPr="00B262F5">
              <w:rPr>
                <w:sz w:val="18"/>
                <w:szCs w:val="18"/>
              </w:rPr>
              <w:t xml:space="preserve">Субвенции бюджетам городских поселений  на выполнение </w:t>
            </w:r>
            <w:r>
              <w:rPr>
                <w:sz w:val="18"/>
                <w:szCs w:val="18"/>
              </w:rPr>
              <w:t>государственных полномочий по</w:t>
            </w:r>
            <w:r w:rsidRPr="00B262F5">
              <w:rPr>
                <w:sz w:val="18"/>
                <w:szCs w:val="18"/>
              </w:rPr>
              <w:t xml:space="preserve"> созданию и обеспечению деятельности административных комиссий в рамках непрограммных расходов органов судебной власти       </w:t>
            </w:r>
          </w:p>
        </w:tc>
        <w:tc>
          <w:tcPr>
            <w:tcW w:w="134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right"/>
              <w:rPr>
                <w:sz w:val="18"/>
                <w:szCs w:val="18"/>
              </w:rPr>
            </w:pPr>
            <w:r w:rsidRPr="00B262F5">
              <w:rPr>
                <w:sz w:val="18"/>
                <w:szCs w:val="18"/>
              </w:rPr>
              <w:t>17,60</w:t>
            </w:r>
          </w:p>
        </w:tc>
        <w:tc>
          <w:tcPr>
            <w:tcW w:w="134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right"/>
              <w:rPr>
                <w:sz w:val="18"/>
                <w:szCs w:val="18"/>
              </w:rPr>
            </w:pPr>
            <w:r w:rsidRPr="00B262F5">
              <w:rPr>
                <w:sz w:val="18"/>
                <w:szCs w:val="18"/>
              </w:rPr>
              <w:t>17,60</w:t>
            </w:r>
          </w:p>
        </w:tc>
        <w:tc>
          <w:tcPr>
            <w:tcW w:w="13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right"/>
              <w:rPr>
                <w:sz w:val="18"/>
                <w:szCs w:val="18"/>
              </w:rPr>
            </w:pPr>
            <w:r w:rsidRPr="00B262F5">
              <w:rPr>
                <w:sz w:val="18"/>
                <w:szCs w:val="18"/>
              </w:rPr>
              <w:t>17,60</w:t>
            </w:r>
          </w:p>
        </w:tc>
      </w:tr>
      <w:tr w:rsidR="00C1330C" w:rsidRPr="00B262F5" w:rsidTr="00C1330C">
        <w:trPr>
          <w:trHeight w:val="20"/>
        </w:trPr>
        <w:tc>
          <w:tcPr>
            <w:tcW w:w="940" w:type="dxa"/>
            <w:tcBorders>
              <w:top w:val="nil"/>
              <w:left w:val="single" w:sz="4" w:space="0" w:color="auto"/>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4</w:t>
            </w:r>
          </w:p>
        </w:tc>
        <w:tc>
          <w:tcPr>
            <w:tcW w:w="9990" w:type="dxa"/>
            <w:tcBorders>
              <w:top w:val="nil"/>
              <w:left w:val="nil"/>
              <w:bottom w:val="single" w:sz="4" w:space="0" w:color="auto"/>
              <w:right w:val="single" w:sz="4" w:space="0" w:color="auto"/>
            </w:tcBorders>
            <w:shd w:val="clear" w:color="auto" w:fill="auto"/>
            <w:hideMark/>
          </w:tcPr>
          <w:p w:rsidR="00C1330C" w:rsidRPr="00B262F5" w:rsidRDefault="00C1330C" w:rsidP="00C1330C">
            <w:pPr>
              <w:rPr>
                <w:sz w:val="18"/>
                <w:szCs w:val="18"/>
              </w:rPr>
            </w:pPr>
            <w:r w:rsidRPr="00B262F5">
              <w:rPr>
                <w:sz w:val="18"/>
                <w:szCs w:val="18"/>
              </w:rPr>
              <w:t>Дотации бюджетам городских поселений на обеспечение сбалансированности бюджетов городских поселений за счет средств районного бюджета</w:t>
            </w:r>
          </w:p>
        </w:tc>
        <w:tc>
          <w:tcPr>
            <w:tcW w:w="134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right"/>
              <w:rPr>
                <w:sz w:val="18"/>
                <w:szCs w:val="18"/>
              </w:rPr>
            </w:pPr>
            <w:r w:rsidRPr="00B262F5">
              <w:rPr>
                <w:sz w:val="18"/>
                <w:szCs w:val="18"/>
              </w:rPr>
              <w:t>7536,30</w:t>
            </w:r>
          </w:p>
        </w:tc>
        <w:tc>
          <w:tcPr>
            <w:tcW w:w="134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right"/>
              <w:rPr>
                <w:sz w:val="18"/>
                <w:szCs w:val="18"/>
              </w:rPr>
            </w:pPr>
            <w:r w:rsidRPr="00B262F5">
              <w:rPr>
                <w:sz w:val="18"/>
                <w:szCs w:val="18"/>
              </w:rPr>
              <w:t>6029,00</w:t>
            </w:r>
          </w:p>
        </w:tc>
        <w:tc>
          <w:tcPr>
            <w:tcW w:w="13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right"/>
              <w:rPr>
                <w:sz w:val="18"/>
                <w:szCs w:val="18"/>
              </w:rPr>
            </w:pPr>
            <w:r w:rsidRPr="00B262F5">
              <w:rPr>
                <w:sz w:val="18"/>
                <w:szCs w:val="18"/>
              </w:rPr>
              <w:t>6029,00</w:t>
            </w:r>
          </w:p>
        </w:tc>
      </w:tr>
      <w:tr w:rsidR="00C1330C" w:rsidRPr="00B262F5" w:rsidTr="00C1330C">
        <w:trPr>
          <w:trHeight w:val="20"/>
        </w:trPr>
        <w:tc>
          <w:tcPr>
            <w:tcW w:w="940" w:type="dxa"/>
            <w:tcBorders>
              <w:top w:val="nil"/>
              <w:left w:val="single" w:sz="4" w:space="0" w:color="auto"/>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5</w:t>
            </w:r>
          </w:p>
        </w:tc>
        <w:tc>
          <w:tcPr>
            <w:tcW w:w="9990" w:type="dxa"/>
            <w:tcBorders>
              <w:top w:val="nil"/>
              <w:left w:val="nil"/>
              <w:bottom w:val="single" w:sz="4" w:space="0" w:color="auto"/>
              <w:right w:val="single" w:sz="4" w:space="0" w:color="auto"/>
            </w:tcBorders>
            <w:shd w:val="clear" w:color="auto" w:fill="auto"/>
            <w:hideMark/>
          </w:tcPr>
          <w:p w:rsidR="00C1330C" w:rsidRPr="00B262F5" w:rsidRDefault="00C1330C" w:rsidP="00C1330C">
            <w:pPr>
              <w:rPr>
                <w:sz w:val="18"/>
                <w:szCs w:val="18"/>
              </w:rPr>
            </w:pPr>
            <w:r w:rsidRPr="00B262F5">
              <w:rPr>
                <w:sz w:val="18"/>
                <w:szCs w:val="18"/>
              </w:rPr>
              <w:t xml:space="preserve">Субвенции бюджетам городских поселений на осуществление  первичного воинского учёта на территориях, где отсутствуют военные комиссариаты  </w:t>
            </w:r>
          </w:p>
        </w:tc>
        <w:tc>
          <w:tcPr>
            <w:tcW w:w="134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right"/>
              <w:rPr>
                <w:sz w:val="18"/>
                <w:szCs w:val="18"/>
              </w:rPr>
            </w:pPr>
            <w:r w:rsidRPr="00B262F5">
              <w:rPr>
                <w:sz w:val="18"/>
                <w:szCs w:val="18"/>
              </w:rPr>
              <w:t>348,10</w:t>
            </w:r>
          </w:p>
        </w:tc>
        <w:tc>
          <w:tcPr>
            <w:tcW w:w="134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right"/>
              <w:rPr>
                <w:sz w:val="18"/>
                <w:szCs w:val="18"/>
              </w:rPr>
            </w:pPr>
            <w:r w:rsidRPr="00B262F5">
              <w:rPr>
                <w:sz w:val="18"/>
                <w:szCs w:val="18"/>
              </w:rPr>
              <w:t>349,90</w:t>
            </w:r>
          </w:p>
        </w:tc>
        <w:tc>
          <w:tcPr>
            <w:tcW w:w="13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right"/>
              <w:rPr>
                <w:sz w:val="18"/>
                <w:szCs w:val="18"/>
              </w:rPr>
            </w:pPr>
            <w:r w:rsidRPr="00B262F5">
              <w:rPr>
                <w:sz w:val="18"/>
                <w:szCs w:val="18"/>
              </w:rPr>
              <w:t>358,40</w:t>
            </w:r>
          </w:p>
        </w:tc>
      </w:tr>
      <w:tr w:rsidR="00C1330C" w:rsidRPr="00B262F5" w:rsidTr="00C1330C">
        <w:trPr>
          <w:trHeight w:val="20"/>
        </w:trPr>
        <w:tc>
          <w:tcPr>
            <w:tcW w:w="940" w:type="dxa"/>
            <w:tcBorders>
              <w:top w:val="nil"/>
              <w:left w:val="single" w:sz="4" w:space="0" w:color="auto"/>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6</w:t>
            </w:r>
          </w:p>
        </w:tc>
        <w:tc>
          <w:tcPr>
            <w:tcW w:w="9990" w:type="dxa"/>
            <w:tcBorders>
              <w:top w:val="nil"/>
              <w:left w:val="nil"/>
              <w:bottom w:val="single" w:sz="4" w:space="0" w:color="auto"/>
              <w:right w:val="single" w:sz="4" w:space="0" w:color="auto"/>
            </w:tcBorders>
            <w:shd w:val="clear" w:color="auto" w:fill="auto"/>
            <w:hideMark/>
          </w:tcPr>
          <w:p w:rsidR="00C1330C" w:rsidRPr="00B262F5" w:rsidRDefault="00C1330C" w:rsidP="00C1330C">
            <w:pPr>
              <w:rPr>
                <w:sz w:val="18"/>
                <w:szCs w:val="18"/>
              </w:rPr>
            </w:pPr>
            <w:r w:rsidRPr="00B262F5">
              <w:rPr>
                <w:sz w:val="18"/>
                <w:szCs w:val="18"/>
              </w:rPr>
              <w:t xml:space="preserve">Субсидии бюджетам городских поселений на организацию и проведение акарицидных обработок мест массового отдыха населения </w:t>
            </w:r>
          </w:p>
        </w:tc>
        <w:tc>
          <w:tcPr>
            <w:tcW w:w="134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right"/>
              <w:rPr>
                <w:sz w:val="18"/>
                <w:szCs w:val="18"/>
              </w:rPr>
            </w:pPr>
            <w:r w:rsidRPr="00B262F5">
              <w:rPr>
                <w:sz w:val="18"/>
                <w:szCs w:val="18"/>
              </w:rPr>
              <w:t>18,17</w:t>
            </w:r>
          </w:p>
        </w:tc>
        <w:tc>
          <w:tcPr>
            <w:tcW w:w="134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right"/>
              <w:rPr>
                <w:sz w:val="18"/>
                <w:szCs w:val="18"/>
              </w:rPr>
            </w:pPr>
            <w:r w:rsidRPr="00B262F5">
              <w:rPr>
                <w:sz w:val="18"/>
                <w:szCs w:val="18"/>
              </w:rPr>
              <w:t>18,17</w:t>
            </w:r>
          </w:p>
        </w:tc>
        <w:tc>
          <w:tcPr>
            <w:tcW w:w="13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right"/>
              <w:rPr>
                <w:sz w:val="18"/>
                <w:szCs w:val="18"/>
              </w:rPr>
            </w:pPr>
            <w:r w:rsidRPr="00B262F5">
              <w:rPr>
                <w:sz w:val="18"/>
                <w:szCs w:val="18"/>
              </w:rPr>
              <w:t>18,17</w:t>
            </w:r>
          </w:p>
        </w:tc>
      </w:tr>
      <w:tr w:rsidR="00C1330C" w:rsidRPr="00B262F5" w:rsidTr="00C1330C">
        <w:trPr>
          <w:trHeight w:val="20"/>
        </w:trPr>
        <w:tc>
          <w:tcPr>
            <w:tcW w:w="940" w:type="dxa"/>
            <w:tcBorders>
              <w:top w:val="nil"/>
              <w:left w:val="single" w:sz="4" w:space="0" w:color="auto"/>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7</w:t>
            </w:r>
          </w:p>
        </w:tc>
        <w:tc>
          <w:tcPr>
            <w:tcW w:w="9990" w:type="dxa"/>
            <w:tcBorders>
              <w:top w:val="nil"/>
              <w:left w:val="nil"/>
              <w:bottom w:val="single" w:sz="4" w:space="0" w:color="auto"/>
              <w:right w:val="single" w:sz="4" w:space="0" w:color="auto"/>
            </w:tcBorders>
            <w:shd w:val="clear" w:color="000000" w:fill="FFFFFF"/>
            <w:hideMark/>
          </w:tcPr>
          <w:p w:rsidR="00C1330C" w:rsidRPr="00B262F5" w:rsidRDefault="00C1330C" w:rsidP="00C1330C">
            <w:pPr>
              <w:rPr>
                <w:sz w:val="18"/>
                <w:szCs w:val="18"/>
              </w:rPr>
            </w:pPr>
            <w:r w:rsidRPr="00B262F5">
              <w:rPr>
                <w:sz w:val="18"/>
                <w:szCs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w:t>
            </w:r>
          </w:p>
        </w:tc>
        <w:tc>
          <w:tcPr>
            <w:tcW w:w="134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right"/>
              <w:rPr>
                <w:sz w:val="18"/>
                <w:szCs w:val="18"/>
              </w:rPr>
            </w:pPr>
            <w:r w:rsidRPr="00B262F5">
              <w:rPr>
                <w:sz w:val="18"/>
                <w:szCs w:val="18"/>
              </w:rPr>
              <w:t>79,70</w:t>
            </w:r>
          </w:p>
        </w:tc>
        <w:tc>
          <w:tcPr>
            <w:tcW w:w="134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right"/>
              <w:rPr>
                <w:sz w:val="18"/>
                <w:szCs w:val="18"/>
              </w:rPr>
            </w:pPr>
            <w:r w:rsidRPr="00B262F5">
              <w:rPr>
                <w:sz w:val="18"/>
                <w:szCs w:val="18"/>
              </w:rPr>
              <w:t>0,00</w:t>
            </w:r>
          </w:p>
        </w:tc>
        <w:tc>
          <w:tcPr>
            <w:tcW w:w="13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right"/>
              <w:rPr>
                <w:sz w:val="18"/>
                <w:szCs w:val="18"/>
              </w:rPr>
            </w:pPr>
            <w:r w:rsidRPr="00B262F5">
              <w:rPr>
                <w:sz w:val="18"/>
                <w:szCs w:val="18"/>
              </w:rPr>
              <w:t>0,00</w:t>
            </w:r>
          </w:p>
        </w:tc>
      </w:tr>
      <w:tr w:rsidR="00C1330C" w:rsidRPr="00B262F5" w:rsidTr="00C1330C">
        <w:trPr>
          <w:trHeight w:val="20"/>
        </w:trPr>
        <w:tc>
          <w:tcPr>
            <w:tcW w:w="940" w:type="dxa"/>
            <w:tcBorders>
              <w:top w:val="nil"/>
              <w:left w:val="single" w:sz="4" w:space="0" w:color="auto"/>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8</w:t>
            </w:r>
          </w:p>
        </w:tc>
        <w:tc>
          <w:tcPr>
            <w:tcW w:w="9990" w:type="dxa"/>
            <w:tcBorders>
              <w:top w:val="nil"/>
              <w:left w:val="nil"/>
              <w:bottom w:val="single" w:sz="4" w:space="0" w:color="auto"/>
              <w:right w:val="single" w:sz="4" w:space="0" w:color="auto"/>
            </w:tcBorders>
            <w:shd w:val="clear" w:color="auto" w:fill="auto"/>
            <w:hideMark/>
          </w:tcPr>
          <w:p w:rsidR="00C1330C" w:rsidRPr="00B262F5" w:rsidRDefault="00C1330C" w:rsidP="00C1330C">
            <w:pPr>
              <w:rPr>
                <w:sz w:val="18"/>
                <w:szCs w:val="18"/>
              </w:rPr>
            </w:pPr>
            <w:r w:rsidRPr="00B262F5">
              <w:rPr>
                <w:sz w:val="18"/>
                <w:szCs w:val="18"/>
              </w:rPr>
              <w:t>Субсидии бюджетам городских поселений на обустройство и восстановление</w:t>
            </w:r>
            <w:r>
              <w:rPr>
                <w:sz w:val="18"/>
                <w:szCs w:val="18"/>
              </w:rPr>
              <w:t xml:space="preserve"> воинских захоронений, находящи</w:t>
            </w:r>
            <w:r w:rsidRPr="00B262F5">
              <w:rPr>
                <w:sz w:val="18"/>
                <w:szCs w:val="18"/>
              </w:rPr>
              <w:t>хся в государственной собственности</w:t>
            </w:r>
          </w:p>
        </w:tc>
        <w:tc>
          <w:tcPr>
            <w:tcW w:w="134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right"/>
              <w:rPr>
                <w:sz w:val="18"/>
                <w:szCs w:val="18"/>
              </w:rPr>
            </w:pPr>
            <w:r w:rsidRPr="00B262F5">
              <w:rPr>
                <w:sz w:val="18"/>
                <w:szCs w:val="18"/>
              </w:rPr>
              <w:t>46,00</w:t>
            </w:r>
          </w:p>
        </w:tc>
        <w:tc>
          <w:tcPr>
            <w:tcW w:w="134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right"/>
              <w:rPr>
                <w:sz w:val="18"/>
                <w:szCs w:val="18"/>
              </w:rPr>
            </w:pPr>
            <w:r w:rsidRPr="00B262F5">
              <w:rPr>
                <w:sz w:val="18"/>
                <w:szCs w:val="18"/>
              </w:rPr>
              <w:t>0,00</w:t>
            </w:r>
          </w:p>
        </w:tc>
        <w:tc>
          <w:tcPr>
            <w:tcW w:w="13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right"/>
              <w:rPr>
                <w:sz w:val="18"/>
                <w:szCs w:val="18"/>
              </w:rPr>
            </w:pPr>
            <w:r w:rsidRPr="00B262F5">
              <w:rPr>
                <w:sz w:val="18"/>
                <w:szCs w:val="18"/>
              </w:rPr>
              <w:t>0,00</w:t>
            </w:r>
          </w:p>
        </w:tc>
      </w:tr>
      <w:tr w:rsidR="00C1330C" w:rsidRPr="00B262F5" w:rsidTr="00C1330C">
        <w:trPr>
          <w:trHeight w:val="20"/>
        </w:trPr>
        <w:tc>
          <w:tcPr>
            <w:tcW w:w="940" w:type="dxa"/>
            <w:tcBorders>
              <w:top w:val="nil"/>
              <w:left w:val="single" w:sz="4" w:space="0" w:color="auto"/>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9</w:t>
            </w:r>
          </w:p>
        </w:tc>
        <w:tc>
          <w:tcPr>
            <w:tcW w:w="9990" w:type="dxa"/>
            <w:tcBorders>
              <w:top w:val="nil"/>
              <w:left w:val="nil"/>
              <w:bottom w:val="single" w:sz="4" w:space="0" w:color="auto"/>
              <w:right w:val="single" w:sz="4" w:space="0" w:color="auto"/>
            </w:tcBorders>
            <w:shd w:val="clear" w:color="auto" w:fill="auto"/>
            <w:hideMark/>
          </w:tcPr>
          <w:p w:rsidR="00C1330C" w:rsidRPr="00B262F5" w:rsidRDefault="00C1330C" w:rsidP="00C1330C">
            <w:pPr>
              <w:rPr>
                <w:sz w:val="18"/>
                <w:szCs w:val="18"/>
              </w:rPr>
            </w:pPr>
            <w:r w:rsidRPr="00B262F5">
              <w:rPr>
                <w:sz w:val="18"/>
                <w:szCs w:val="18"/>
              </w:rPr>
              <w:t>Субсидии бюдж</w:t>
            </w:r>
            <w:r>
              <w:rPr>
                <w:sz w:val="18"/>
                <w:szCs w:val="18"/>
              </w:rPr>
              <w:t xml:space="preserve">етам городских поселений на </w:t>
            </w:r>
            <w:r w:rsidRPr="00B262F5">
              <w:rPr>
                <w:sz w:val="18"/>
                <w:szCs w:val="18"/>
              </w:rPr>
              <w:t>обеспечение первичных мер пожарной безопасности</w:t>
            </w:r>
          </w:p>
        </w:tc>
        <w:tc>
          <w:tcPr>
            <w:tcW w:w="134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right"/>
              <w:rPr>
                <w:sz w:val="18"/>
                <w:szCs w:val="18"/>
              </w:rPr>
            </w:pPr>
            <w:r w:rsidRPr="00B262F5">
              <w:rPr>
                <w:sz w:val="18"/>
                <w:szCs w:val="18"/>
              </w:rPr>
              <w:t>255,35</w:t>
            </w:r>
          </w:p>
        </w:tc>
        <w:tc>
          <w:tcPr>
            <w:tcW w:w="134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right"/>
              <w:rPr>
                <w:sz w:val="18"/>
                <w:szCs w:val="18"/>
              </w:rPr>
            </w:pPr>
            <w:r w:rsidRPr="00B262F5">
              <w:rPr>
                <w:sz w:val="18"/>
                <w:szCs w:val="18"/>
              </w:rPr>
              <w:t>357,48</w:t>
            </w:r>
          </w:p>
        </w:tc>
        <w:tc>
          <w:tcPr>
            <w:tcW w:w="13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right"/>
              <w:rPr>
                <w:sz w:val="18"/>
                <w:szCs w:val="18"/>
              </w:rPr>
            </w:pPr>
            <w:r w:rsidRPr="00B262F5">
              <w:rPr>
                <w:sz w:val="18"/>
                <w:szCs w:val="18"/>
              </w:rPr>
              <w:t>357,48</w:t>
            </w:r>
          </w:p>
        </w:tc>
      </w:tr>
      <w:tr w:rsidR="00C1330C" w:rsidRPr="00B262F5" w:rsidTr="00C1330C">
        <w:trPr>
          <w:trHeight w:val="20"/>
        </w:trPr>
        <w:tc>
          <w:tcPr>
            <w:tcW w:w="940" w:type="dxa"/>
            <w:tcBorders>
              <w:top w:val="nil"/>
              <w:left w:val="single" w:sz="4" w:space="0" w:color="auto"/>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10</w:t>
            </w:r>
          </w:p>
        </w:tc>
        <w:tc>
          <w:tcPr>
            <w:tcW w:w="9990" w:type="dxa"/>
            <w:tcBorders>
              <w:top w:val="nil"/>
              <w:left w:val="nil"/>
              <w:bottom w:val="single" w:sz="4" w:space="0" w:color="auto"/>
              <w:right w:val="single" w:sz="4" w:space="0" w:color="auto"/>
            </w:tcBorders>
            <w:shd w:val="clear" w:color="auto" w:fill="auto"/>
            <w:hideMark/>
          </w:tcPr>
          <w:p w:rsidR="00C1330C" w:rsidRPr="00B262F5" w:rsidRDefault="00C1330C" w:rsidP="00C1330C">
            <w:pPr>
              <w:rPr>
                <w:sz w:val="18"/>
                <w:szCs w:val="18"/>
              </w:rPr>
            </w:pPr>
            <w:r w:rsidRPr="00B262F5">
              <w:rPr>
                <w:sz w:val="18"/>
                <w:szCs w:val="18"/>
              </w:rPr>
              <w:t>Субсидии бюджетам городских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134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right"/>
              <w:rPr>
                <w:sz w:val="18"/>
                <w:szCs w:val="18"/>
              </w:rPr>
            </w:pPr>
            <w:r w:rsidRPr="00B262F5">
              <w:rPr>
                <w:sz w:val="18"/>
                <w:szCs w:val="18"/>
              </w:rPr>
              <w:t>1582,00</w:t>
            </w:r>
          </w:p>
        </w:tc>
        <w:tc>
          <w:tcPr>
            <w:tcW w:w="134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right"/>
              <w:rPr>
                <w:sz w:val="18"/>
                <w:szCs w:val="18"/>
              </w:rPr>
            </w:pPr>
            <w:r w:rsidRPr="00B262F5">
              <w:rPr>
                <w:sz w:val="18"/>
                <w:szCs w:val="18"/>
              </w:rPr>
              <w:t>1728,30</w:t>
            </w:r>
          </w:p>
        </w:tc>
        <w:tc>
          <w:tcPr>
            <w:tcW w:w="13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right"/>
              <w:rPr>
                <w:sz w:val="18"/>
                <w:szCs w:val="18"/>
              </w:rPr>
            </w:pPr>
            <w:r w:rsidRPr="00B262F5">
              <w:rPr>
                <w:sz w:val="18"/>
                <w:szCs w:val="18"/>
              </w:rPr>
              <w:t>1728,30</w:t>
            </w:r>
          </w:p>
        </w:tc>
      </w:tr>
      <w:tr w:rsidR="00C1330C" w:rsidRPr="00B262F5" w:rsidTr="00C1330C">
        <w:trPr>
          <w:trHeight w:val="20"/>
        </w:trPr>
        <w:tc>
          <w:tcPr>
            <w:tcW w:w="940" w:type="dxa"/>
            <w:tcBorders>
              <w:top w:val="nil"/>
              <w:left w:val="single" w:sz="4" w:space="0" w:color="auto"/>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11</w:t>
            </w:r>
          </w:p>
        </w:tc>
        <w:tc>
          <w:tcPr>
            <w:tcW w:w="9990" w:type="dxa"/>
            <w:tcBorders>
              <w:top w:val="nil"/>
              <w:left w:val="nil"/>
              <w:bottom w:val="single" w:sz="4" w:space="0" w:color="auto"/>
              <w:right w:val="single" w:sz="4" w:space="0" w:color="auto"/>
            </w:tcBorders>
            <w:shd w:val="clear" w:color="auto" w:fill="auto"/>
            <w:hideMark/>
          </w:tcPr>
          <w:p w:rsidR="00C1330C" w:rsidRPr="00B262F5" w:rsidRDefault="00C1330C" w:rsidP="00C1330C">
            <w:pPr>
              <w:rPr>
                <w:sz w:val="18"/>
                <w:szCs w:val="18"/>
              </w:rPr>
            </w:pPr>
            <w:r w:rsidRPr="00B262F5">
              <w:rPr>
                <w:sz w:val="18"/>
                <w:szCs w:val="18"/>
              </w:rPr>
              <w:t xml:space="preserve">Субсидия на содержание автомобильных дорог общего пользования местного значения за счет средств дорожного фонда Красноярского края </w:t>
            </w:r>
          </w:p>
        </w:tc>
        <w:tc>
          <w:tcPr>
            <w:tcW w:w="134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right"/>
              <w:rPr>
                <w:sz w:val="18"/>
                <w:szCs w:val="18"/>
              </w:rPr>
            </w:pPr>
            <w:r w:rsidRPr="00B262F5">
              <w:rPr>
                <w:sz w:val="18"/>
                <w:szCs w:val="18"/>
              </w:rPr>
              <w:t>423,00</w:t>
            </w:r>
          </w:p>
        </w:tc>
        <w:tc>
          <w:tcPr>
            <w:tcW w:w="134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right"/>
              <w:rPr>
                <w:sz w:val="18"/>
                <w:szCs w:val="18"/>
              </w:rPr>
            </w:pPr>
            <w:r w:rsidRPr="00B262F5">
              <w:rPr>
                <w:sz w:val="18"/>
                <w:szCs w:val="18"/>
              </w:rPr>
              <w:t>439,90</w:t>
            </w:r>
          </w:p>
        </w:tc>
        <w:tc>
          <w:tcPr>
            <w:tcW w:w="13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right"/>
              <w:rPr>
                <w:sz w:val="18"/>
                <w:szCs w:val="18"/>
              </w:rPr>
            </w:pPr>
            <w:r w:rsidRPr="00B262F5">
              <w:rPr>
                <w:sz w:val="18"/>
                <w:szCs w:val="18"/>
              </w:rPr>
              <w:t>457,50</w:t>
            </w:r>
          </w:p>
        </w:tc>
      </w:tr>
      <w:tr w:rsidR="00C1330C" w:rsidRPr="00B262F5" w:rsidTr="00C1330C">
        <w:trPr>
          <w:trHeight w:val="20"/>
        </w:trPr>
        <w:tc>
          <w:tcPr>
            <w:tcW w:w="940" w:type="dxa"/>
            <w:tcBorders>
              <w:top w:val="nil"/>
              <w:left w:val="single" w:sz="4" w:space="0" w:color="auto"/>
              <w:bottom w:val="single" w:sz="4" w:space="0" w:color="auto"/>
              <w:right w:val="single" w:sz="4" w:space="0" w:color="auto"/>
            </w:tcBorders>
            <w:shd w:val="clear" w:color="auto" w:fill="auto"/>
            <w:noWrap/>
            <w:hideMark/>
          </w:tcPr>
          <w:p w:rsidR="00C1330C" w:rsidRPr="00B262F5" w:rsidRDefault="00C1330C" w:rsidP="00C1330C">
            <w:pPr>
              <w:jc w:val="center"/>
              <w:rPr>
                <w:sz w:val="18"/>
                <w:szCs w:val="18"/>
              </w:rPr>
            </w:pPr>
            <w:r w:rsidRPr="00B262F5">
              <w:rPr>
                <w:sz w:val="18"/>
                <w:szCs w:val="18"/>
              </w:rPr>
              <w:t>12</w:t>
            </w:r>
          </w:p>
        </w:tc>
        <w:tc>
          <w:tcPr>
            <w:tcW w:w="9990" w:type="dxa"/>
            <w:tcBorders>
              <w:top w:val="nil"/>
              <w:left w:val="nil"/>
              <w:bottom w:val="single" w:sz="4" w:space="0" w:color="auto"/>
              <w:right w:val="single" w:sz="4" w:space="0" w:color="auto"/>
            </w:tcBorders>
            <w:shd w:val="clear" w:color="auto" w:fill="auto"/>
            <w:hideMark/>
          </w:tcPr>
          <w:p w:rsidR="00C1330C" w:rsidRPr="00B262F5" w:rsidRDefault="00C1330C" w:rsidP="00C1330C">
            <w:pPr>
              <w:rPr>
                <w:sz w:val="18"/>
                <w:szCs w:val="18"/>
              </w:rPr>
            </w:pPr>
            <w:r w:rsidRPr="00B262F5">
              <w:rPr>
                <w:sz w:val="18"/>
                <w:szCs w:val="18"/>
              </w:rPr>
              <w:t xml:space="preserve">Субсидия бюджетам муниципальных образований на софинансирование муниципальных программ формирования современной городской (сельской) среды в поселениях в рамках подпрограммы "Благоустройство дворовых и общественных </w:t>
            </w:r>
            <w:r w:rsidRPr="00B262F5">
              <w:rPr>
                <w:sz w:val="18"/>
                <w:szCs w:val="18"/>
              </w:rPr>
              <w:lastRenderedPageBreak/>
              <w:t>территорий муниципальных образований" государственной программы Красноярского края "Содействие органам местного самоупра</w:t>
            </w:r>
            <w:r>
              <w:rPr>
                <w:sz w:val="18"/>
                <w:szCs w:val="18"/>
              </w:rPr>
              <w:t>в</w:t>
            </w:r>
            <w:r w:rsidRPr="00B262F5">
              <w:rPr>
                <w:sz w:val="18"/>
                <w:szCs w:val="18"/>
              </w:rPr>
              <w:t>ления в формировании современной городской среды"</w:t>
            </w:r>
          </w:p>
        </w:tc>
        <w:tc>
          <w:tcPr>
            <w:tcW w:w="134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right"/>
              <w:rPr>
                <w:sz w:val="18"/>
                <w:szCs w:val="18"/>
              </w:rPr>
            </w:pPr>
            <w:r w:rsidRPr="00B262F5">
              <w:rPr>
                <w:sz w:val="18"/>
                <w:szCs w:val="18"/>
              </w:rPr>
              <w:lastRenderedPageBreak/>
              <w:t>801,17</w:t>
            </w:r>
          </w:p>
        </w:tc>
        <w:tc>
          <w:tcPr>
            <w:tcW w:w="134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right"/>
              <w:rPr>
                <w:sz w:val="18"/>
                <w:szCs w:val="18"/>
              </w:rPr>
            </w:pPr>
            <w:r w:rsidRPr="00B262F5">
              <w:rPr>
                <w:sz w:val="18"/>
                <w:szCs w:val="18"/>
              </w:rPr>
              <w:t>0,00</w:t>
            </w:r>
          </w:p>
        </w:tc>
        <w:tc>
          <w:tcPr>
            <w:tcW w:w="13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right"/>
              <w:rPr>
                <w:sz w:val="18"/>
                <w:szCs w:val="18"/>
              </w:rPr>
            </w:pPr>
            <w:r w:rsidRPr="00B262F5">
              <w:rPr>
                <w:sz w:val="18"/>
                <w:szCs w:val="18"/>
              </w:rPr>
              <w:t>0,00</w:t>
            </w:r>
          </w:p>
        </w:tc>
      </w:tr>
      <w:tr w:rsidR="00C1330C" w:rsidRPr="00B262F5" w:rsidTr="00C1330C">
        <w:trPr>
          <w:trHeight w:val="20"/>
        </w:trPr>
        <w:tc>
          <w:tcPr>
            <w:tcW w:w="1093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C1330C" w:rsidRPr="00B262F5" w:rsidRDefault="00C1330C" w:rsidP="00C1330C">
            <w:pPr>
              <w:rPr>
                <w:sz w:val="18"/>
                <w:szCs w:val="18"/>
              </w:rPr>
            </w:pPr>
            <w:r w:rsidRPr="00B262F5">
              <w:rPr>
                <w:sz w:val="18"/>
                <w:szCs w:val="18"/>
              </w:rPr>
              <w:lastRenderedPageBreak/>
              <w:t>Всего</w:t>
            </w:r>
          </w:p>
        </w:tc>
        <w:tc>
          <w:tcPr>
            <w:tcW w:w="134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right"/>
              <w:rPr>
                <w:sz w:val="18"/>
                <w:szCs w:val="18"/>
              </w:rPr>
            </w:pPr>
            <w:r w:rsidRPr="00B262F5">
              <w:rPr>
                <w:sz w:val="18"/>
                <w:szCs w:val="18"/>
              </w:rPr>
              <w:t>16 005,19</w:t>
            </w:r>
          </w:p>
        </w:tc>
        <w:tc>
          <w:tcPr>
            <w:tcW w:w="134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right"/>
              <w:rPr>
                <w:sz w:val="18"/>
                <w:szCs w:val="18"/>
              </w:rPr>
            </w:pPr>
            <w:r w:rsidRPr="00B262F5">
              <w:rPr>
                <w:sz w:val="18"/>
                <w:szCs w:val="18"/>
              </w:rPr>
              <w:t>12 858,55</w:t>
            </w:r>
          </w:p>
        </w:tc>
        <w:tc>
          <w:tcPr>
            <w:tcW w:w="1300" w:type="dxa"/>
            <w:tcBorders>
              <w:top w:val="nil"/>
              <w:left w:val="nil"/>
              <w:bottom w:val="single" w:sz="4" w:space="0" w:color="auto"/>
              <w:right w:val="single" w:sz="4" w:space="0" w:color="auto"/>
            </w:tcBorders>
            <w:shd w:val="clear" w:color="auto" w:fill="auto"/>
            <w:noWrap/>
            <w:hideMark/>
          </w:tcPr>
          <w:p w:rsidR="00C1330C" w:rsidRPr="00B262F5" w:rsidRDefault="00C1330C" w:rsidP="00C1330C">
            <w:pPr>
              <w:jc w:val="right"/>
              <w:rPr>
                <w:sz w:val="18"/>
                <w:szCs w:val="18"/>
              </w:rPr>
            </w:pPr>
            <w:r w:rsidRPr="00B262F5">
              <w:rPr>
                <w:sz w:val="18"/>
                <w:szCs w:val="18"/>
              </w:rPr>
              <w:t>12 884,65</w:t>
            </w:r>
          </w:p>
        </w:tc>
      </w:tr>
    </w:tbl>
    <w:p w:rsidR="00C1330C" w:rsidRPr="00B262F5" w:rsidRDefault="00C1330C" w:rsidP="00C1330C">
      <w:pPr>
        <w:ind w:firstLine="709"/>
        <w:jc w:val="both"/>
        <w:rPr>
          <w:sz w:val="18"/>
          <w:szCs w:val="18"/>
        </w:rPr>
      </w:pPr>
    </w:p>
    <w:tbl>
      <w:tblPr>
        <w:tblW w:w="14981" w:type="dxa"/>
        <w:tblLayout w:type="fixed"/>
        <w:tblCellMar>
          <w:left w:w="30" w:type="dxa"/>
          <w:right w:w="30" w:type="dxa"/>
        </w:tblCellMar>
        <w:tblLook w:val="0000"/>
      </w:tblPr>
      <w:tblGrid>
        <w:gridCol w:w="30"/>
        <w:gridCol w:w="692"/>
        <w:gridCol w:w="337"/>
        <w:gridCol w:w="8752"/>
        <w:gridCol w:w="142"/>
        <w:gridCol w:w="943"/>
        <w:gridCol w:w="117"/>
        <w:gridCol w:w="1124"/>
        <w:gridCol w:w="9"/>
        <w:gridCol w:w="1134"/>
        <w:gridCol w:w="391"/>
        <w:gridCol w:w="318"/>
        <w:gridCol w:w="283"/>
        <w:gridCol w:w="627"/>
        <w:gridCol w:w="82"/>
      </w:tblGrid>
      <w:tr w:rsidR="00C1330C" w:rsidRPr="00B262F5" w:rsidTr="00CE218D">
        <w:trPr>
          <w:gridBefore w:val="2"/>
          <w:gridAfter w:val="1"/>
          <w:wBefore w:w="722" w:type="dxa"/>
          <w:wAfter w:w="82" w:type="dxa"/>
          <w:trHeight w:val="20"/>
        </w:trPr>
        <w:tc>
          <w:tcPr>
            <w:tcW w:w="10174" w:type="dxa"/>
            <w:gridSpan w:val="4"/>
            <w:tcBorders>
              <w:top w:val="nil"/>
              <w:left w:val="nil"/>
            </w:tcBorders>
          </w:tcPr>
          <w:p w:rsidR="00C1330C" w:rsidRPr="00B262F5" w:rsidRDefault="00C1330C" w:rsidP="00C1330C">
            <w:pPr>
              <w:autoSpaceDE w:val="0"/>
              <w:autoSpaceDN w:val="0"/>
              <w:adjustRightInd w:val="0"/>
              <w:jc w:val="right"/>
              <w:rPr>
                <w:color w:val="000000"/>
                <w:sz w:val="18"/>
                <w:szCs w:val="18"/>
              </w:rPr>
            </w:pPr>
          </w:p>
        </w:tc>
        <w:tc>
          <w:tcPr>
            <w:tcW w:w="4003" w:type="dxa"/>
            <w:gridSpan w:val="8"/>
            <w:vMerge w:val="restart"/>
            <w:tcBorders>
              <w:top w:val="nil"/>
              <w:left w:val="nil"/>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Приложение № 5</w:t>
            </w:r>
          </w:p>
          <w:p w:rsidR="00C1330C" w:rsidRDefault="00C1330C" w:rsidP="00C1330C">
            <w:pPr>
              <w:autoSpaceDE w:val="0"/>
              <w:autoSpaceDN w:val="0"/>
              <w:adjustRightInd w:val="0"/>
              <w:rPr>
                <w:color w:val="000000"/>
                <w:sz w:val="18"/>
                <w:szCs w:val="18"/>
              </w:rPr>
            </w:pPr>
            <w:r>
              <w:rPr>
                <w:color w:val="000000"/>
                <w:sz w:val="18"/>
                <w:szCs w:val="18"/>
              </w:rPr>
              <w:t xml:space="preserve">к решению поселкового </w:t>
            </w:r>
            <w:r w:rsidRPr="00B262F5">
              <w:rPr>
                <w:color w:val="000000"/>
                <w:sz w:val="18"/>
                <w:szCs w:val="18"/>
              </w:rPr>
              <w:t>Совета депутатов</w:t>
            </w:r>
          </w:p>
          <w:p w:rsidR="00C1330C" w:rsidRPr="00B262F5" w:rsidRDefault="00C1330C" w:rsidP="00C1330C">
            <w:pPr>
              <w:autoSpaceDE w:val="0"/>
              <w:autoSpaceDN w:val="0"/>
              <w:adjustRightInd w:val="0"/>
              <w:rPr>
                <w:color w:val="000000"/>
                <w:sz w:val="18"/>
                <w:szCs w:val="18"/>
              </w:rPr>
            </w:pPr>
            <w:r w:rsidRPr="00B262F5">
              <w:rPr>
                <w:color w:val="000000"/>
                <w:sz w:val="18"/>
                <w:szCs w:val="18"/>
              </w:rPr>
              <w:t>от 16.04.2020 № 46-192 р</w:t>
            </w:r>
          </w:p>
        </w:tc>
      </w:tr>
      <w:tr w:rsidR="00C1330C" w:rsidRPr="00B262F5" w:rsidTr="00CE218D">
        <w:trPr>
          <w:gridBefore w:val="2"/>
          <w:gridAfter w:val="1"/>
          <w:wBefore w:w="722" w:type="dxa"/>
          <w:wAfter w:w="82" w:type="dxa"/>
          <w:trHeight w:val="20"/>
        </w:trPr>
        <w:tc>
          <w:tcPr>
            <w:tcW w:w="10174" w:type="dxa"/>
            <w:gridSpan w:val="4"/>
            <w:tcBorders>
              <w:left w:val="nil"/>
            </w:tcBorders>
          </w:tcPr>
          <w:p w:rsidR="00C1330C" w:rsidRPr="00B262F5" w:rsidRDefault="00C1330C" w:rsidP="00C1330C">
            <w:pPr>
              <w:autoSpaceDE w:val="0"/>
              <w:autoSpaceDN w:val="0"/>
              <w:adjustRightInd w:val="0"/>
              <w:jc w:val="right"/>
              <w:rPr>
                <w:color w:val="000000"/>
                <w:sz w:val="18"/>
                <w:szCs w:val="18"/>
              </w:rPr>
            </w:pPr>
          </w:p>
        </w:tc>
        <w:tc>
          <w:tcPr>
            <w:tcW w:w="4003" w:type="dxa"/>
            <w:gridSpan w:val="8"/>
            <w:vMerge/>
            <w:tcBorders>
              <w:left w:val="nil"/>
            </w:tcBorders>
          </w:tcPr>
          <w:p w:rsidR="00C1330C" w:rsidRPr="00B262F5" w:rsidRDefault="00C1330C" w:rsidP="00C1330C">
            <w:pPr>
              <w:autoSpaceDE w:val="0"/>
              <w:autoSpaceDN w:val="0"/>
              <w:adjustRightInd w:val="0"/>
              <w:rPr>
                <w:color w:val="000000"/>
                <w:sz w:val="18"/>
                <w:szCs w:val="18"/>
              </w:rPr>
            </w:pPr>
          </w:p>
        </w:tc>
      </w:tr>
      <w:tr w:rsidR="00C1330C" w:rsidRPr="00B262F5" w:rsidTr="00CE218D">
        <w:trPr>
          <w:gridBefore w:val="2"/>
          <w:gridAfter w:val="1"/>
          <w:wBefore w:w="722" w:type="dxa"/>
          <w:wAfter w:w="82" w:type="dxa"/>
          <w:trHeight w:val="20"/>
        </w:trPr>
        <w:tc>
          <w:tcPr>
            <w:tcW w:w="10174" w:type="dxa"/>
            <w:gridSpan w:val="4"/>
          </w:tcPr>
          <w:p w:rsidR="00C1330C" w:rsidRPr="00B262F5" w:rsidRDefault="00C1330C" w:rsidP="00C1330C">
            <w:pPr>
              <w:autoSpaceDE w:val="0"/>
              <w:autoSpaceDN w:val="0"/>
              <w:adjustRightInd w:val="0"/>
              <w:jc w:val="right"/>
              <w:rPr>
                <w:color w:val="000000"/>
                <w:sz w:val="18"/>
                <w:szCs w:val="18"/>
              </w:rPr>
            </w:pPr>
          </w:p>
        </w:tc>
        <w:tc>
          <w:tcPr>
            <w:tcW w:w="4003" w:type="dxa"/>
            <w:gridSpan w:val="8"/>
            <w:tcBorders>
              <w:left w:val="nil"/>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Приложение № 6</w:t>
            </w:r>
          </w:p>
          <w:p w:rsidR="00C1330C" w:rsidRDefault="00C1330C" w:rsidP="00C1330C">
            <w:pPr>
              <w:autoSpaceDE w:val="0"/>
              <w:autoSpaceDN w:val="0"/>
              <w:adjustRightInd w:val="0"/>
              <w:rPr>
                <w:color w:val="000000"/>
                <w:sz w:val="18"/>
                <w:szCs w:val="18"/>
              </w:rPr>
            </w:pPr>
            <w:r w:rsidRPr="00B262F5">
              <w:rPr>
                <w:color w:val="000000"/>
                <w:sz w:val="18"/>
                <w:szCs w:val="18"/>
              </w:rPr>
              <w:t>к решению поселкового Совета депутатов</w:t>
            </w:r>
          </w:p>
          <w:p w:rsidR="00C1330C" w:rsidRPr="00B262F5" w:rsidRDefault="00C1330C" w:rsidP="00C1330C">
            <w:pPr>
              <w:autoSpaceDE w:val="0"/>
              <w:autoSpaceDN w:val="0"/>
              <w:adjustRightInd w:val="0"/>
              <w:rPr>
                <w:color w:val="000000"/>
                <w:sz w:val="18"/>
                <w:szCs w:val="18"/>
              </w:rPr>
            </w:pPr>
            <w:r w:rsidRPr="00B262F5">
              <w:rPr>
                <w:color w:val="000000"/>
                <w:sz w:val="18"/>
                <w:szCs w:val="18"/>
              </w:rPr>
              <w:t>от 24.12.2019 №  43-181 р</w:t>
            </w:r>
          </w:p>
        </w:tc>
      </w:tr>
      <w:tr w:rsidR="00C1330C" w:rsidRPr="00B262F5" w:rsidTr="00CE218D">
        <w:trPr>
          <w:gridAfter w:val="1"/>
          <w:wAfter w:w="82" w:type="dxa"/>
          <w:trHeight w:val="20"/>
        </w:trPr>
        <w:tc>
          <w:tcPr>
            <w:tcW w:w="14899" w:type="dxa"/>
            <w:gridSpan w:val="14"/>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Распределение бюджетных ассигнований по разделам и подразделам бюджетной классификации расходов  на 2020 год и плановый период 2021-2022 годов</w:t>
            </w:r>
          </w:p>
        </w:tc>
      </w:tr>
      <w:tr w:rsidR="00C1330C" w:rsidRPr="00B262F5" w:rsidTr="00CE218D">
        <w:trPr>
          <w:gridAfter w:val="4"/>
          <w:wAfter w:w="1310" w:type="dxa"/>
          <w:trHeight w:val="20"/>
        </w:trPr>
        <w:tc>
          <w:tcPr>
            <w:tcW w:w="722" w:type="dxa"/>
            <w:gridSpan w:val="2"/>
          </w:tcPr>
          <w:p w:rsidR="00C1330C" w:rsidRPr="00B262F5" w:rsidRDefault="00C1330C" w:rsidP="00C1330C">
            <w:pPr>
              <w:autoSpaceDE w:val="0"/>
              <w:autoSpaceDN w:val="0"/>
              <w:adjustRightInd w:val="0"/>
              <w:jc w:val="right"/>
              <w:rPr>
                <w:color w:val="000000"/>
                <w:sz w:val="18"/>
                <w:szCs w:val="18"/>
              </w:rPr>
            </w:pPr>
          </w:p>
        </w:tc>
        <w:tc>
          <w:tcPr>
            <w:tcW w:w="10174" w:type="dxa"/>
            <w:gridSpan w:val="4"/>
            <w:tcBorders>
              <w:left w:val="nil"/>
              <w:right w:val="nil"/>
            </w:tcBorders>
          </w:tcPr>
          <w:p w:rsidR="00C1330C" w:rsidRPr="00B262F5" w:rsidRDefault="00C1330C" w:rsidP="00C1330C">
            <w:pPr>
              <w:autoSpaceDE w:val="0"/>
              <w:autoSpaceDN w:val="0"/>
              <w:adjustRightInd w:val="0"/>
              <w:jc w:val="center"/>
              <w:rPr>
                <w:color w:val="000000"/>
                <w:sz w:val="18"/>
                <w:szCs w:val="18"/>
              </w:rPr>
            </w:pPr>
          </w:p>
        </w:tc>
        <w:tc>
          <w:tcPr>
            <w:tcW w:w="1241" w:type="dxa"/>
            <w:gridSpan w:val="2"/>
            <w:tcBorders>
              <w:left w:val="nil"/>
              <w:right w:val="nil"/>
            </w:tcBorders>
          </w:tcPr>
          <w:p w:rsidR="00C1330C" w:rsidRPr="00B262F5" w:rsidRDefault="00C1330C" w:rsidP="00C1330C">
            <w:pPr>
              <w:autoSpaceDE w:val="0"/>
              <w:autoSpaceDN w:val="0"/>
              <w:adjustRightInd w:val="0"/>
              <w:jc w:val="center"/>
              <w:rPr>
                <w:color w:val="000000"/>
                <w:sz w:val="18"/>
                <w:szCs w:val="18"/>
              </w:rPr>
            </w:pPr>
          </w:p>
        </w:tc>
        <w:tc>
          <w:tcPr>
            <w:tcW w:w="1534" w:type="dxa"/>
            <w:gridSpan w:val="3"/>
            <w:tcBorders>
              <w:left w:val="nil"/>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(тыс.рублей)</w:t>
            </w:r>
          </w:p>
        </w:tc>
      </w:tr>
      <w:tr w:rsidR="00C1330C" w:rsidRPr="00B262F5" w:rsidTr="00CE218D">
        <w:trPr>
          <w:gridAfter w:val="1"/>
          <w:wAfter w:w="82" w:type="dxa"/>
          <w:trHeight w:val="20"/>
        </w:trPr>
        <w:tc>
          <w:tcPr>
            <w:tcW w:w="722" w:type="dxa"/>
            <w:gridSpan w:val="2"/>
            <w:tcBorders>
              <w:top w:val="single" w:sz="6" w:space="0" w:color="auto"/>
              <w:left w:val="single" w:sz="6" w:space="0" w:color="auto"/>
              <w:bottom w:val="nil"/>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 строки</w:t>
            </w:r>
          </w:p>
        </w:tc>
        <w:tc>
          <w:tcPr>
            <w:tcW w:w="9089" w:type="dxa"/>
            <w:gridSpan w:val="2"/>
            <w:tcBorders>
              <w:top w:val="single" w:sz="6" w:space="0" w:color="auto"/>
              <w:left w:val="single" w:sz="6" w:space="0" w:color="auto"/>
              <w:bottom w:val="nil"/>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Наименование  показателя бюджетной классификации</w:t>
            </w:r>
          </w:p>
        </w:tc>
        <w:tc>
          <w:tcPr>
            <w:tcW w:w="1085" w:type="dxa"/>
            <w:gridSpan w:val="2"/>
            <w:tcBorders>
              <w:top w:val="single" w:sz="6" w:space="0" w:color="auto"/>
              <w:left w:val="single" w:sz="6" w:space="0" w:color="auto"/>
              <w:bottom w:val="nil"/>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Раздел- подраздел</w:t>
            </w:r>
          </w:p>
        </w:tc>
        <w:tc>
          <w:tcPr>
            <w:tcW w:w="1241" w:type="dxa"/>
            <w:gridSpan w:val="2"/>
            <w:tcBorders>
              <w:top w:val="single" w:sz="6" w:space="0" w:color="auto"/>
              <w:left w:val="single" w:sz="6" w:space="0" w:color="auto"/>
              <w:bottom w:val="nil"/>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Сумма на 2020 год</w:t>
            </w:r>
          </w:p>
        </w:tc>
        <w:tc>
          <w:tcPr>
            <w:tcW w:w="1534" w:type="dxa"/>
            <w:gridSpan w:val="3"/>
            <w:tcBorders>
              <w:top w:val="single" w:sz="6" w:space="0" w:color="auto"/>
              <w:left w:val="single" w:sz="6" w:space="0" w:color="auto"/>
              <w:bottom w:val="nil"/>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Сумма на        2021 год</w:t>
            </w:r>
          </w:p>
        </w:tc>
        <w:tc>
          <w:tcPr>
            <w:tcW w:w="1228" w:type="dxa"/>
            <w:gridSpan w:val="3"/>
            <w:tcBorders>
              <w:top w:val="single" w:sz="6" w:space="0" w:color="auto"/>
              <w:left w:val="single" w:sz="6" w:space="0" w:color="auto"/>
              <w:bottom w:val="nil"/>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Сумма на 2022 год</w:t>
            </w:r>
          </w:p>
        </w:tc>
      </w:tr>
      <w:tr w:rsidR="00C1330C" w:rsidRPr="00B262F5" w:rsidTr="00CE218D">
        <w:trPr>
          <w:gridAfter w:val="1"/>
          <w:wAfter w:w="82" w:type="dxa"/>
          <w:trHeight w:val="20"/>
        </w:trPr>
        <w:tc>
          <w:tcPr>
            <w:tcW w:w="722" w:type="dxa"/>
            <w:gridSpan w:val="2"/>
            <w:tcBorders>
              <w:top w:val="nil"/>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9089" w:type="dxa"/>
            <w:gridSpan w:val="2"/>
            <w:tcBorders>
              <w:top w:val="nil"/>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085" w:type="dxa"/>
            <w:gridSpan w:val="2"/>
            <w:tcBorders>
              <w:top w:val="nil"/>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241" w:type="dxa"/>
            <w:gridSpan w:val="2"/>
            <w:tcBorders>
              <w:top w:val="nil"/>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534" w:type="dxa"/>
            <w:gridSpan w:val="3"/>
            <w:tcBorders>
              <w:top w:val="nil"/>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228" w:type="dxa"/>
            <w:gridSpan w:val="3"/>
            <w:tcBorders>
              <w:top w:val="nil"/>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r>
      <w:tr w:rsidR="00C1330C" w:rsidRPr="00B262F5" w:rsidTr="00CE218D">
        <w:trPr>
          <w:gridAfter w:val="1"/>
          <w:wAfter w:w="82" w:type="dxa"/>
          <w:trHeight w:val="20"/>
        </w:trPr>
        <w:tc>
          <w:tcPr>
            <w:tcW w:w="722"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p>
        </w:tc>
        <w:tc>
          <w:tcPr>
            <w:tcW w:w="9089"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w:t>
            </w:r>
          </w:p>
        </w:tc>
        <w:tc>
          <w:tcPr>
            <w:tcW w:w="1085"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w:t>
            </w:r>
          </w:p>
        </w:tc>
        <w:tc>
          <w:tcPr>
            <w:tcW w:w="1241"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3</w:t>
            </w:r>
          </w:p>
        </w:tc>
        <w:tc>
          <w:tcPr>
            <w:tcW w:w="1534" w:type="dxa"/>
            <w:gridSpan w:val="3"/>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4</w:t>
            </w:r>
          </w:p>
        </w:tc>
        <w:tc>
          <w:tcPr>
            <w:tcW w:w="1228" w:type="dxa"/>
            <w:gridSpan w:val="3"/>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5</w:t>
            </w:r>
          </w:p>
        </w:tc>
      </w:tr>
      <w:tr w:rsidR="00C1330C" w:rsidRPr="00B262F5" w:rsidTr="00CE218D">
        <w:trPr>
          <w:gridAfter w:val="1"/>
          <w:wAfter w:w="82" w:type="dxa"/>
          <w:trHeight w:val="20"/>
        </w:trPr>
        <w:tc>
          <w:tcPr>
            <w:tcW w:w="722"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w:t>
            </w:r>
          </w:p>
        </w:tc>
        <w:tc>
          <w:tcPr>
            <w:tcW w:w="9089"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ОБЩЕГОСУДАРСТВЕННЫЕ ВОПРОСЫ</w:t>
            </w:r>
          </w:p>
        </w:tc>
        <w:tc>
          <w:tcPr>
            <w:tcW w:w="1085"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0100</w:t>
            </w:r>
          </w:p>
        </w:tc>
        <w:tc>
          <w:tcPr>
            <w:tcW w:w="1241"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6 636,76</w:t>
            </w:r>
          </w:p>
        </w:tc>
        <w:tc>
          <w:tcPr>
            <w:tcW w:w="1534" w:type="dxa"/>
            <w:gridSpan w:val="3"/>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5 784,87</w:t>
            </w:r>
          </w:p>
        </w:tc>
        <w:tc>
          <w:tcPr>
            <w:tcW w:w="1228" w:type="dxa"/>
            <w:gridSpan w:val="3"/>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5 778,66</w:t>
            </w:r>
          </w:p>
        </w:tc>
      </w:tr>
      <w:tr w:rsidR="00C1330C" w:rsidRPr="00B262F5" w:rsidTr="00CE218D">
        <w:trPr>
          <w:gridAfter w:val="1"/>
          <w:wAfter w:w="82" w:type="dxa"/>
          <w:trHeight w:val="20"/>
        </w:trPr>
        <w:tc>
          <w:tcPr>
            <w:tcW w:w="722"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w:t>
            </w:r>
          </w:p>
        </w:tc>
        <w:tc>
          <w:tcPr>
            <w:tcW w:w="9089"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Функционирование высшего должностного лица субъекта Российской Федерации и муниципального образования</w:t>
            </w:r>
          </w:p>
        </w:tc>
        <w:tc>
          <w:tcPr>
            <w:tcW w:w="1085"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0102</w:t>
            </w:r>
          </w:p>
        </w:tc>
        <w:tc>
          <w:tcPr>
            <w:tcW w:w="1241"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762,55</w:t>
            </w:r>
          </w:p>
        </w:tc>
        <w:tc>
          <w:tcPr>
            <w:tcW w:w="1534" w:type="dxa"/>
            <w:gridSpan w:val="3"/>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767,55</w:t>
            </w:r>
          </w:p>
        </w:tc>
        <w:tc>
          <w:tcPr>
            <w:tcW w:w="1228" w:type="dxa"/>
            <w:gridSpan w:val="3"/>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767,55</w:t>
            </w:r>
          </w:p>
        </w:tc>
      </w:tr>
      <w:tr w:rsidR="00C1330C" w:rsidRPr="00B262F5" w:rsidTr="00CE218D">
        <w:trPr>
          <w:gridAfter w:val="1"/>
          <w:wAfter w:w="82" w:type="dxa"/>
          <w:trHeight w:val="20"/>
        </w:trPr>
        <w:tc>
          <w:tcPr>
            <w:tcW w:w="722"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3</w:t>
            </w:r>
          </w:p>
        </w:tc>
        <w:tc>
          <w:tcPr>
            <w:tcW w:w="9089"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085"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0104</w:t>
            </w:r>
          </w:p>
        </w:tc>
        <w:tc>
          <w:tcPr>
            <w:tcW w:w="1241"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4 583,68</w:t>
            </w:r>
          </w:p>
        </w:tc>
        <w:tc>
          <w:tcPr>
            <w:tcW w:w="1534" w:type="dxa"/>
            <w:gridSpan w:val="3"/>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4 550,64</w:t>
            </w:r>
          </w:p>
        </w:tc>
        <w:tc>
          <w:tcPr>
            <w:tcW w:w="1228" w:type="dxa"/>
            <w:gridSpan w:val="3"/>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4 550,64</w:t>
            </w:r>
          </w:p>
        </w:tc>
      </w:tr>
      <w:tr w:rsidR="00C1330C" w:rsidRPr="00B262F5" w:rsidTr="00CE218D">
        <w:trPr>
          <w:gridAfter w:val="1"/>
          <w:wAfter w:w="82" w:type="dxa"/>
          <w:trHeight w:val="20"/>
        </w:trPr>
        <w:tc>
          <w:tcPr>
            <w:tcW w:w="722"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4</w:t>
            </w:r>
          </w:p>
        </w:tc>
        <w:tc>
          <w:tcPr>
            <w:tcW w:w="9089"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Обеспечение проведение выборов и референдумов</w:t>
            </w:r>
          </w:p>
        </w:tc>
        <w:tc>
          <w:tcPr>
            <w:tcW w:w="1085"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0107</w:t>
            </w:r>
          </w:p>
        </w:tc>
        <w:tc>
          <w:tcPr>
            <w:tcW w:w="1241"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200,00</w:t>
            </w:r>
          </w:p>
        </w:tc>
        <w:tc>
          <w:tcPr>
            <w:tcW w:w="1534" w:type="dxa"/>
            <w:gridSpan w:val="3"/>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0,00</w:t>
            </w:r>
          </w:p>
        </w:tc>
        <w:tc>
          <w:tcPr>
            <w:tcW w:w="1228" w:type="dxa"/>
            <w:gridSpan w:val="3"/>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0,00</w:t>
            </w:r>
          </w:p>
        </w:tc>
      </w:tr>
      <w:tr w:rsidR="00C1330C" w:rsidRPr="00B262F5" w:rsidTr="00CE218D">
        <w:trPr>
          <w:gridAfter w:val="1"/>
          <w:wAfter w:w="82" w:type="dxa"/>
          <w:trHeight w:val="20"/>
        </w:trPr>
        <w:tc>
          <w:tcPr>
            <w:tcW w:w="722"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5</w:t>
            </w:r>
          </w:p>
        </w:tc>
        <w:tc>
          <w:tcPr>
            <w:tcW w:w="9089"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Резервные фонды</w:t>
            </w:r>
          </w:p>
        </w:tc>
        <w:tc>
          <w:tcPr>
            <w:tcW w:w="1085"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0111</w:t>
            </w:r>
          </w:p>
        </w:tc>
        <w:tc>
          <w:tcPr>
            <w:tcW w:w="1241"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50,00</w:t>
            </w:r>
          </w:p>
        </w:tc>
        <w:tc>
          <w:tcPr>
            <w:tcW w:w="1534" w:type="dxa"/>
            <w:gridSpan w:val="3"/>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50,00</w:t>
            </w:r>
          </w:p>
        </w:tc>
        <w:tc>
          <w:tcPr>
            <w:tcW w:w="1228" w:type="dxa"/>
            <w:gridSpan w:val="3"/>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50,00</w:t>
            </w:r>
          </w:p>
        </w:tc>
      </w:tr>
      <w:tr w:rsidR="00C1330C" w:rsidRPr="00B262F5" w:rsidTr="00CE218D">
        <w:trPr>
          <w:gridAfter w:val="1"/>
          <w:wAfter w:w="82" w:type="dxa"/>
          <w:trHeight w:val="20"/>
        </w:trPr>
        <w:tc>
          <w:tcPr>
            <w:tcW w:w="722"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6</w:t>
            </w:r>
          </w:p>
        </w:tc>
        <w:tc>
          <w:tcPr>
            <w:tcW w:w="9089"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Другие общегосударственные вопросы</w:t>
            </w:r>
          </w:p>
        </w:tc>
        <w:tc>
          <w:tcPr>
            <w:tcW w:w="1085"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0113</w:t>
            </w:r>
          </w:p>
        </w:tc>
        <w:tc>
          <w:tcPr>
            <w:tcW w:w="1241"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1 040,53</w:t>
            </w:r>
          </w:p>
        </w:tc>
        <w:tc>
          <w:tcPr>
            <w:tcW w:w="1534" w:type="dxa"/>
            <w:gridSpan w:val="3"/>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416,68</w:t>
            </w:r>
          </w:p>
        </w:tc>
        <w:tc>
          <w:tcPr>
            <w:tcW w:w="1228" w:type="dxa"/>
            <w:gridSpan w:val="3"/>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410,47</w:t>
            </w:r>
          </w:p>
        </w:tc>
      </w:tr>
      <w:tr w:rsidR="00C1330C" w:rsidRPr="00B262F5" w:rsidTr="00CE218D">
        <w:trPr>
          <w:gridAfter w:val="1"/>
          <w:wAfter w:w="82" w:type="dxa"/>
          <w:trHeight w:val="20"/>
        </w:trPr>
        <w:tc>
          <w:tcPr>
            <w:tcW w:w="722"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7</w:t>
            </w:r>
          </w:p>
        </w:tc>
        <w:tc>
          <w:tcPr>
            <w:tcW w:w="9089"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НАЦИОНАЛЬНАЯ ОБОРОНА</w:t>
            </w:r>
          </w:p>
        </w:tc>
        <w:tc>
          <w:tcPr>
            <w:tcW w:w="1085"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0200</w:t>
            </w:r>
          </w:p>
        </w:tc>
        <w:tc>
          <w:tcPr>
            <w:tcW w:w="1241"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348,10</w:t>
            </w:r>
          </w:p>
        </w:tc>
        <w:tc>
          <w:tcPr>
            <w:tcW w:w="1534" w:type="dxa"/>
            <w:gridSpan w:val="3"/>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349,90</w:t>
            </w:r>
          </w:p>
        </w:tc>
        <w:tc>
          <w:tcPr>
            <w:tcW w:w="1228" w:type="dxa"/>
            <w:gridSpan w:val="3"/>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358,40</w:t>
            </w:r>
          </w:p>
        </w:tc>
      </w:tr>
      <w:tr w:rsidR="00C1330C" w:rsidRPr="00B262F5" w:rsidTr="00CE218D">
        <w:trPr>
          <w:gridAfter w:val="1"/>
          <w:wAfter w:w="82" w:type="dxa"/>
          <w:trHeight w:val="20"/>
        </w:trPr>
        <w:tc>
          <w:tcPr>
            <w:tcW w:w="722"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8</w:t>
            </w:r>
          </w:p>
        </w:tc>
        <w:tc>
          <w:tcPr>
            <w:tcW w:w="9089"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Мобилизационная  и вневойсковая подготовка</w:t>
            </w:r>
          </w:p>
        </w:tc>
        <w:tc>
          <w:tcPr>
            <w:tcW w:w="1085"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0203</w:t>
            </w:r>
          </w:p>
        </w:tc>
        <w:tc>
          <w:tcPr>
            <w:tcW w:w="1241"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348,10</w:t>
            </w:r>
          </w:p>
        </w:tc>
        <w:tc>
          <w:tcPr>
            <w:tcW w:w="1534" w:type="dxa"/>
            <w:gridSpan w:val="3"/>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349,90</w:t>
            </w:r>
          </w:p>
        </w:tc>
        <w:tc>
          <w:tcPr>
            <w:tcW w:w="1228" w:type="dxa"/>
            <w:gridSpan w:val="3"/>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358,40</w:t>
            </w:r>
          </w:p>
        </w:tc>
      </w:tr>
      <w:tr w:rsidR="00C1330C" w:rsidRPr="00B262F5" w:rsidTr="00CE218D">
        <w:trPr>
          <w:gridAfter w:val="1"/>
          <w:wAfter w:w="82" w:type="dxa"/>
          <w:trHeight w:val="20"/>
        </w:trPr>
        <w:tc>
          <w:tcPr>
            <w:tcW w:w="722"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w:t>
            </w:r>
          </w:p>
        </w:tc>
        <w:tc>
          <w:tcPr>
            <w:tcW w:w="9089"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НАЦИОНАЛЬНАЯ БЕЗОПАСНОСТЬ И ПРАВООХРАНИТЕЛЬНАЯ ДЕЯТЕЛЬНОСТЬ</w:t>
            </w:r>
          </w:p>
        </w:tc>
        <w:tc>
          <w:tcPr>
            <w:tcW w:w="1085"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0300</w:t>
            </w:r>
          </w:p>
        </w:tc>
        <w:tc>
          <w:tcPr>
            <w:tcW w:w="1241"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274,11</w:t>
            </w:r>
          </w:p>
        </w:tc>
        <w:tc>
          <w:tcPr>
            <w:tcW w:w="1534" w:type="dxa"/>
            <w:gridSpan w:val="3"/>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381,36</w:t>
            </w:r>
          </w:p>
        </w:tc>
        <w:tc>
          <w:tcPr>
            <w:tcW w:w="1228" w:type="dxa"/>
            <w:gridSpan w:val="3"/>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381,36</w:t>
            </w:r>
          </w:p>
        </w:tc>
      </w:tr>
      <w:tr w:rsidR="00C1330C" w:rsidRPr="00B262F5" w:rsidTr="00CE218D">
        <w:trPr>
          <w:gridAfter w:val="1"/>
          <w:wAfter w:w="82" w:type="dxa"/>
          <w:trHeight w:val="20"/>
        </w:trPr>
        <w:tc>
          <w:tcPr>
            <w:tcW w:w="722"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10</w:t>
            </w:r>
          </w:p>
        </w:tc>
        <w:tc>
          <w:tcPr>
            <w:tcW w:w="9089"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Обеспечение пожарной безопасности</w:t>
            </w:r>
          </w:p>
        </w:tc>
        <w:tc>
          <w:tcPr>
            <w:tcW w:w="1085"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0310</w:t>
            </w:r>
          </w:p>
        </w:tc>
        <w:tc>
          <w:tcPr>
            <w:tcW w:w="1241"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268,11</w:t>
            </w:r>
          </w:p>
        </w:tc>
        <w:tc>
          <w:tcPr>
            <w:tcW w:w="1534" w:type="dxa"/>
            <w:gridSpan w:val="3"/>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375,36</w:t>
            </w:r>
          </w:p>
        </w:tc>
        <w:tc>
          <w:tcPr>
            <w:tcW w:w="1228" w:type="dxa"/>
            <w:gridSpan w:val="3"/>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375,36</w:t>
            </w:r>
          </w:p>
        </w:tc>
      </w:tr>
      <w:tr w:rsidR="00C1330C" w:rsidRPr="00B262F5" w:rsidTr="00CE218D">
        <w:trPr>
          <w:gridAfter w:val="1"/>
          <w:wAfter w:w="82" w:type="dxa"/>
          <w:trHeight w:val="20"/>
        </w:trPr>
        <w:tc>
          <w:tcPr>
            <w:tcW w:w="722"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11</w:t>
            </w:r>
          </w:p>
        </w:tc>
        <w:tc>
          <w:tcPr>
            <w:tcW w:w="9089"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Другие вопросы в области национальной безопасности и правоохранительной деятельности</w:t>
            </w:r>
          </w:p>
        </w:tc>
        <w:tc>
          <w:tcPr>
            <w:tcW w:w="1085"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0314</w:t>
            </w:r>
          </w:p>
        </w:tc>
        <w:tc>
          <w:tcPr>
            <w:tcW w:w="1241"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6,00</w:t>
            </w:r>
          </w:p>
        </w:tc>
        <w:tc>
          <w:tcPr>
            <w:tcW w:w="1534" w:type="dxa"/>
            <w:gridSpan w:val="3"/>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6,00</w:t>
            </w:r>
          </w:p>
        </w:tc>
        <w:tc>
          <w:tcPr>
            <w:tcW w:w="1228" w:type="dxa"/>
            <w:gridSpan w:val="3"/>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6,00</w:t>
            </w:r>
          </w:p>
        </w:tc>
      </w:tr>
      <w:tr w:rsidR="00C1330C" w:rsidRPr="00B262F5" w:rsidTr="00CE218D">
        <w:trPr>
          <w:gridAfter w:val="1"/>
          <w:wAfter w:w="82" w:type="dxa"/>
          <w:trHeight w:val="20"/>
        </w:trPr>
        <w:tc>
          <w:tcPr>
            <w:tcW w:w="722"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12</w:t>
            </w:r>
          </w:p>
        </w:tc>
        <w:tc>
          <w:tcPr>
            <w:tcW w:w="9089"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НАЦИОНАЛЬНАЯ ЭКОНОМИКА</w:t>
            </w:r>
          </w:p>
        </w:tc>
        <w:tc>
          <w:tcPr>
            <w:tcW w:w="1085"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0400</w:t>
            </w:r>
          </w:p>
        </w:tc>
        <w:tc>
          <w:tcPr>
            <w:tcW w:w="1241"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4 691,61</w:t>
            </w:r>
          </w:p>
        </w:tc>
        <w:tc>
          <w:tcPr>
            <w:tcW w:w="1534" w:type="dxa"/>
            <w:gridSpan w:val="3"/>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2 746,68</w:t>
            </w:r>
          </w:p>
        </w:tc>
        <w:tc>
          <w:tcPr>
            <w:tcW w:w="1228" w:type="dxa"/>
            <w:gridSpan w:val="3"/>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2 778,09</w:t>
            </w:r>
          </w:p>
        </w:tc>
      </w:tr>
      <w:tr w:rsidR="00C1330C" w:rsidRPr="00B262F5" w:rsidTr="00CE218D">
        <w:trPr>
          <w:gridAfter w:val="1"/>
          <w:wAfter w:w="82" w:type="dxa"/>
          <w:trHeight w:val="20"/>
        </w:trPr>
        <w:tc>
          <w:tcPr>
            <w:tcW w:w="722"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13</w:t>
            </w:r>
          </w:p>
        </w:tc>
        <w:tc>
          <w:tcPr>
            <w:tcW w:w="9089"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Дорожное хозяйство (дорожные фонды)</w:t>
            </w:r>
          </w:p>
        </w:tc>
        <w:tc>
          <w:tcPr>
            <w:tcW w:w="1085"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0409</w:t>
            </w:r>
          </w:p>
        </w:tc>
        <w:tc>
          <w:tcPr>
            <w:tcW w:w="1241"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3 238,51</w:t>
            </w:r>
          </w:p>
        </w:tc>
        <w:tc>
          <w:tcPr>
            <w:tcW w:w="1534" w:type="dxa"/>
            <w:gridSpan w:val="3"/>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2 574,68</w:t>
            </w:r>
          </w:p>
        </w:tc>
        <w:tc>
          <w:tcPr>
            <w:tcW w:w="1228" w:type="dxa"/>
            <w:gridSpan w:val="3"/>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2 606,09</w:t>
            </w:r>
          </w:p>
        </w:tc>
      </w:tr>
      <w:tr w:rsidR="00C1330C" w:rsidRPr="00B262F5" w:rsidTr="00CE218D">
        <w:trPr>
          <w:gridAfter w:val="1"/>
          <w:wAfter w:w="82" w:type="dxa"/>
          <w:trHeight w:val="20"/>
        </w:trPr>
        <w:tc>
          <w:tcPr>
            <w:tcW w:w="722"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14</w:t>
            </w:r>
          </w:p>
        </w:tc>
        <w:tc>
          <w:tcPr>
            <w:tcW w:w="9089"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Другие вопросы в области национальной экономики</w:t>
            </w:r>
          </w:p>
        </w:tc>
        <w:tc>
          <w:tcPr>
            <w:tcW w:w="1085"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0412</w:t>
            </w:r>
          </w:p>
        </w:tc>
        <w:tc>
          <w:tcPr>
            <w:tcW w:w="1241"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1 453,10</w:t>
            </w:r>
          </w:p>
        </w:tc>
        <w:tc>
          <w:tcPr>
            <w:tcW w:w="1534" w:type="dxa"/>
            <w:gridSpan w:val="3"/>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172,00</w:t>
            </w:r>
          </w:p>
        </w:tc>
        <w:tc>
          <w:tcPr>
            <w:tcW w:w="1228" w:type="dxa"/>
            <w:gridSpan w:val="3"/>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172,00</w:t>
            </w:r>
          </w:p>
        </w:tc>
      </w:tr>
      <w:tr w:rsidR="00C1330C" w:rsidRPr="00B262F5" w:rsidTr="00CE218D">
        <w:trPr>
          <w:gridAfter w:val="1"/>
          <w:wAfter w:w="82" w:type="dxa"/>
          <w:trHeight w:val="20"/>
        </w:trPr>
        <w:tc>
          <w:tcPr>
            <w:tcW w:w="722"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15</w:t>
            </w:r>
          </w:p>
        </w:tc>
        <w:tc>
          <w:tcPr>
            <w:tcW w:w="9089"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ЖИЛИЩНО-КОММУНАЛЬНОЕ ХОЗЯЙСТВО</w:t>
            </w:r>
          </w:p>
        </w:tc>
        <w:tc>
          <w:tcPr>
            <w:tcW w:w="1085"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0500</w:t>
            </w:r>
          </w:p>
        </w:tc>
        <w:tc>
          <w:tcPr>
            <w:tcW w:w="1241"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1 452,84</w:t>
            </w:r>
          </w:p>
        </w:tc>
        <w:tc>
          <w:tcPr>
            <w:tcW w:w="1534" w:type="dxa"/>
            <w:gridSpan w:val="3"/>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1 200,00</w:t>
            </w:r>
          </w:p>
        </w:tc>
        <w:tc>
          <w:tcPr>
            <w:tcW w:w="1228" w:type="dxa"/>
            <w:gridSpan w:val="3"/>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1 200,00</w:t>
            </w:r>
          </w:p>
        </w:tc>
      </w:tr>
      <w:tr w:rsidR="00C1330C" w:rsidRPr="00B262F5" w:rsidTr="00CE218D">
        <w:trPr>
          <w:gridAfter w:val="1"/>
          <w:wAfter w:w="82" w:type="dxa"/>
          <w:trHeight w:val="20"/>
        </w:trPr>
        <w:tc>
          <w:tcPr>
            <w:tcW w:w="722"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16</w:t>
            </w:r>
          </w:p>
        </w:tc>
        <w:tc>
          <w:tcPr>
            <w:tcW w:w="9089"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Коммунальное хозяйство</w:t>
            </w:r>
          </w:p>
        </w:tc>
        <w:tc>
          <w:tcPr>
            <w:tcW w:w="1085"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0502</w:t>
            </w:r>
          </w:p>
        </w:tc>
        <w:tc>
          <w:tcPr>
            <w:tcW w:w="1241"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30,00</w:t>
            </w:r>
          </w:p>
        </w:tc>
        <w:tc>
          <w:tcPr>
            <w:tcW w:w="1534" w:type="dxa"/>
            <w:gridSpan w:val="3"/>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50,00</w:t>
            </w:r>
          </w:p>
        </w:tc>
        <w:tc>
          <w:tcPr>
            <w:tcW w:w="1228" w:type="dxa"/>
            <w:gridSpan w:val="3"/>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50,00</w:t>
            </w:r>
          </w:p>
        </w:tc>
      </w:tr>
      <w:tr w:rsidR="00C1330C" w:rsidRPr="00B262F5" w:rsidTr="00CE218D">
        <w:trPr>
          <w:gridAfter w:val="1"/>
          <w:wAfter w:w="82" w:type="dxa"/>
          <w:trHeight w:val="20"/>
        </w:trPr>
        <w:tc>
          <w:tcPr>
            <w:tcW w:w="722"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17</w:t>
            </w:r>
          </w:p>
        </w:tc>
        <w:tc>
          <w:tcPr>
            <w:tcW w:w="9089"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Благоустройство</w:t>
            </w:r>
          </w:p>
        </w:tc>
        <w:tc>
          <w:tcPr>
            <w:tcW w:w="1085"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0503</w:t>
            </w:r>
          </w:p>
        </w:tc>
        <w:tc>
          <w:tcPr>
            <w:tcW w:w="1241"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1 422,84</w:t>
            </w:r>
          </w:p>
        </w:tc>
        <w:tc>
          <w:tcPr>
            <w:tcW w:w="1534" w:type="dxa"/>
            <w:gridSpan w:val="3"/>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1 150,00</w:t>
            </w:r>
          </w:p>
        </w:tc>
        <w:tc>
          <w:tcPr>
            <w:tcW w:w="1228" w:type="dxa"/>
            <w:gridSpan w:val="3"/>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1 150,00</w:t>
            </w:r>
          </w:p>
        </w:tc>
      </w:tr>
      <w:tr w:rsidR="00C1330C" w:rsidRPr="00B262F5" w:rsidTr="00CE218D">
        <w:trPr>
          <w:gridAfter w:val="1"/>
          <w:wAfter w:w="82" w:type="dxa"/>
          <w:trHeight w:val="20"/>
        </w:trPr>
        <w:tc>
          <w:tcPr>
            <w:tcW w:w="722"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18</w:t>
            </w:r>
          </w:p>
        </w:tc>
        <w:tc>
          <w:tcPr>
            <w:tcW w:w="9089"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КУЛЬТУРА, КИНЕМАТОГРАФИЯ</w:t>
            </w:r>
          </w:p>
        </w:tc>
        <w:tc>
          <w:tcPr>
            <w:tcW w:w="1085"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0800</w:t>
            </w:r>
          </w:p>
        </w:tc>
        <w:tc>
          <w:tcPr>
            <w:tcW w:w="1241"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9 623,50</w:t>
            </w:r>
          </w:p>
        </w:tc>
        <w:tc>
          <w:tcPr>
            <w:tcW w:w="1534" w:type="dxa"/>
            <w:gridSpan w:val="3"/>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7 555,30</w:t>
            </w:r>
          </w:p>
        </w:tc>
        <w:tc>
          <w:tcPr>
            <w:tcW w:w="1228" w:type="dxa"/>
            <w:gridSpan w:val="3"/>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7 221,30</w:t>
            </w:r>
          </w:p>
        </w:tc>
      </w:tr>
      <w:tr w:rsidR="00C1330C" w:rsidRPr="00B262F5" w:rsidTr="00CE218D">
        <w:trPr>
          <w:gridAfter w:val="1"/>
          <w:wAfter w:w="82" w:type="dxa"/>
          <w:trHeight w:val="20"/>
        </w:trPr>
        <w:tc>
          <w:tcPr>
            <w:tcW w:w="722"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19</w:t>
            </w:r>
          </w:p>
        </w:tc>
        <w:tc>
          <w:tcPr>
            <w:tcW w:w="9089"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Культура</w:t>
            </w:r>
          </w:p>
        </w:tc>
        <w:tc>
          <w:tcPr>
            <w:tcW w:w="1085"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0801</w:t>
            </w:r>
          </w:p>
        </w:tc>
        <w:tc>
          <w:tcPr>
            <w:tcW w:w="1241"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9 623,50</w:t>
            </w:r>
          </w:p>
        </w:tc>
        <w:tc>
          <w:tcPr>
            <w:tcW w:w="1534" w:type="dxa"/>
            <w:gridSpan w:val="3"/>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7 555,30</w:t>
            </w:r>
          </w:p>
        </w:tc>
        <w:tc>
          <w:tcPr>
            <w:tcW w:w="1228" w:type="dxa"/>
            <w:gridSpan w:val="3"/>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7 221,30</w:t>
            </w:r>
          </w:p>
        </w:tc>
      </w:tr>
      <w:tr w:rsidR="00C1330C" w:rsidRPr="00B262F5" w:rsidTr="00CE218D">
        <w:trPr>
          <w:gridAfter w:val="1"/>
          <w:wAfter w:w="82" w:type="dxa"/>
          <w:trHeight w:val="20"/>
        </w:trPr>
        <w:tc>
          <w:tcPr>
            <w:tcW w:w="722"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20</w:t>
            </w:r>
          </w:p>
        </w:tc>
        <w:tc>
          <w:tcPr>
            <w:tcW w:w="9089"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ЗДРАВООХРАНЕНИЕ</w:t>
            </w:r>
          </w:p>
        </w:tc>
        <w:tc>
          <w:tcPr>
            <w:tcW w:w="1085"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0900</w:t>
            </w:r>
          </w:p>
        </w:tc>
        <w:tc>
          <w:tcPr>
            <w:tcW w:w="1241"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28,15</w:t>
            </w:r>
          </w:p>
        </w:tc>
        <w:tc>
          <w:tcPr>
            <w:tcW w:w="1534" w:type="dxa"/>
            <w:gridSpan w:val="3"/>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30,17</w:t>
            </w:r>
          </w:p>
        </w:tc>
        <w:tc>
          <w:tcPr>
            <w:tcW w:w="1228" w:type="dxa"/>
            <w:gridSpan w:val="3"/>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30,17</w:t>
            </w:r>
          </w:p>
        </w:tc>
      </w:tr>
      <w:tr w:rsidR="00C1330C" w:rsidRPr="00B262F5" w:rsidTr="00CE218D">
        <w:trPr>
          <w:gridAfter w:val="1"/>
          <w:wAfter w:w="82" w:type="dxa"/>
          <w:trHeight w:val="20"/>
        </w:trPr>
        <w:tc>
          <w:tcPr>
            <w:tcW w:w="722"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21</w:t>
            </w:r>
          </w:p>
        </w:tc>
        <w:tc>
          <w:tcPr>
            <w:tcW w:w="9089"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Другие вопросы в области здравоохранения</w:t>
            </w:r>
          </w:p>
        </w:tc>
        <w:tc>
          <w:tcPr>
            <w:tcW w:w="1085"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0909</w:t>
            </w:r>
          </w:p>
        </w:tc>
        <w:tc>
          <w:tcPr>
            <w:tcW w:w="1241"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28,15</w:t>
            </w:r>
          </w:p>
        </w:tc>
        <w:tc>
          <w:tcPr>
            <w:tcW w:w="1534" w:type="dxa"/>
            <w:gridSpan w:val="3"/>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30,17</w:t>
            </w:r>
          </w:p>
        </w:tc>
        <w:tc>
          <w:tcPr>
            <w:tcW w:w="1228" w:type="dxa"/>
            <w:gridSpan w:val="3"/>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30,17</w:t>
            </w:r>
          </w:p>
        </w:tc>
      </w:tr>
      <w:tr w:rsidR="00C1330C" w:rsidRPr="00B262F5" w:rsidTr="00CE218D">
        <w:trPr>
          <w:gridAfter w:val="1"/>
          <w:wAfter w:w="82" w:type="dxa"/>
          <w:trHeight w:val="20"/>
        </w:trPr>
        <w:tc>
          <w:tcPr>
            <w:tcW w:w="722"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22</w:t>
            </w:r>
          </w:p>
        </w:tc>
        <w:tc>
          <w:tcPr>
            <w:tcW w:w="9089"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СОЦИАЛЬНАЯ ПОЛИТИКА</w:t>
            </w:r>
          </w:p>
        </w:tc>
        <w:tc>
          <w:tcPr>
            <w:tcW w:w="1085"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1000</w:t>
            </w:r>
          </w:p>
        </w:tc>
        <w:tc>
          <w:tcPr>
            <w:tcW w:w="1241"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36,00</w:t>
            </w:r>
          </w:p>
        </w:tc>
        <w:tc>
          <w:tcPr>
            <w:tcW w:w="1534" w:type="dxa"/>
            <w:gridSpan w:val="3"/>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36,00</w:t>
            </w:r>
          </w:p>
        </w:tc>
        <w:tc>
          <w:tcPr>
            <w:tcW w:w="1228" w:type="dxa"/>
            <w:gridSpan w:val="3"/>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36,00</w:t>
            </w:r>
          </w:p>
        </w:tc>
      </w:tr>
      <w:tr w:rsidR="00C1330C" w:rsidRPr="00B262F5" w:rsidTr="00CE218D">
        <w:trPr>
          <w:gridAfter w:val="1"/>
          <w:wAfter w:w="82" w:type="dxa"/>
          <w:trHeight w:val="20"/>
        </w:trPr>
        <w:tc>
          <w:tcPr>
            <w:tcW w:w="722"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23</w:t>
            </w:r>
          </w:p>
        </w:tc>
        <w:tc>
          <w:tcPr>
            <w:tcW w:w="9089"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Пенсионное обеспечение</w:t>
            </w:r>
          </w:p>
        </w:tc>
        <w:tc>
          <w:tcPr>
            <w:tcW w:w="1085"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1001</w:t>
            </w:r>
          </w:p>
        </w:tc>
        <w:tc>
          <w:tcPr>
            <w:tcW w:w="1241"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36,00</w:t>
            </w:r>
          </w:p>
        </w:tc>
        <w:tc>
          <w:tcPr>
            <w:tcW w:w="1534" w:type="dxa"/>
            <w:gridSpan w:val="3"/>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36,00</w:t>
            </w:r>
          </w:p>
        </w:tc>
        <w:tc>
          <w:tcPr>
            <w:tcW w:w="1228" w:type="dxa"/>
            <w:gridSpan w:val="3"/>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36,00</w:t>
            </w:r>
          </w:p>
        </w:tc>
      </w:tr>
      <w:tr w:rsidR="00C1330C" w:rsidRPr="00B262F5" w:rsidTr="00CE218D">
        <w:trPr>
          <w:gridAfter w:val="1"/>
          <w:wAfter w:w="82" w:type="dxa"/>
          <w:trHeight w:val="20"/>
        </w:trPr>
        <w:tc>
          <w:tcPr>
            <w:tcW w:w="722"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24</w:t>
            </w:r>
          </w:p>
        </w:tc>
        <w:tc>
          <w:tcPr>
            <w:tcW w:w="9089"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ФИЗИЧЕСКАЯ КУЛЬТУРА И СПОРТ</w:t>
            </w:r>
          </w:p>
        </w:tc>
        <w:tc>
          <w:tcPr>
            <w:tcW w:w="1085"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1100</w:t>
            </w:r>
          </w:p>
        </w:tc>
        <w:tc>
          <w:tcPr>
            <w:tcW w:w="1241"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25,00</w:t>
            </w:r>
          </w:p>
        </w:tc>
        <w:tc>
          <w:tcPr>
            <w:tcW w:w="1534" w:type="dxa"/>
            <w:gridSpan w:val="3"/>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25,00</w:t>
            </w:r>
          </w:p>
        </w:tc>
        <w:tc>
          <w:tcPr>
            <w:tcW w:w="1228" w:type="dxa"/>
            <w:gridSpan w:val="3"/>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25,00</w:t>
            </w:r>
          </w:p>
        </w:tc>
      </w:tr>
      <w:tr w:rsidR="00C1330C" w:rsidRPr="00B262F5" w:rsidTr="00CE218D">
        <w:trPr>
          <w:gridAfter w:val="1"/>
          <w:wAfter w:w="82" w:type="dxa"/>
          <w:trHeight w:val="20"/>
        </w:trPr>
        <w:tc>
          <w:tcPr>
            <w:tcW w:w="722"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25</w:t>
            </w:r>
          </w:p>
        </w:tc>
        <w:tc>
          <w:tcPr>
            <w:tcW w:w="9089"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Другие вопросы в области  физической культуры  и спорта</w:t>
            </w:r>
          </w:p>
        </w:tc>
        <w:tc>
          <w:tcPr>
            <w:tcW w:w="1085"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1105</w:t>
            </w:r>
          </w:p>
        </w:tc>
        <w:tc>
          <w:tcPr>
            <w:tcW w:w="1241"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25,00</w:t>
            </w:r>
          </w:p>
        </w:tc>
        <w:tc>
          <w:tcPr>
            <w:tcW w:w="1534" w:type="dxa"/>
            <w:gridSpan w:val="3"/>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25,00</w:t>
            </w:r>
          </w:p>
        </w:tc>
        <w:tc>
          <w:tcPr>
            <w:tcW w:w="1228" w:type="dxa"/>
            <w:gridSpan w:val="3"/>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25,00</w:t>
            </w:r>
          </w:p>
        </w:tc>
      </w:tr>
      <w:tr w:rsidR="00C1330C" w:rsidRPr="00B262F5" w:rsidTr="00CE218D">
        <w:trPr>
          <w:gridAfter w:val="1"/>
          <w:wAfter w:w="82" w:type="dxa"/>
          <w:trHeight w:val="20"/>
        </w:trPr>
        <w:tc>
          <w:tcPr>
            <w:tcW w:w="722"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26</w:t>
            </w:r>
          </w:p>
        </w:tc>
        <w:tc>
          <w:tcPr>
            <w:tcW w:w="10174" w:type="dxa"/>
            <w:gridSpan w:val="4"/>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Условно утвержденные расходы</w:t>
            </w:r>
          </w:p>
        </w:tc>
        <w:tc>
          <w:tcPr>
            <w:tcW w:w="1241"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0,00</w:t>
            </w:r>
          </w:p>
        </w:tc>
        <w:tc>
          <w:tcPr>
            <w:tcW w:w="1534" w:type="dxa"/>
            <w:gridSpan w:val="3"/>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450,00</w:t>
            </w:r>
          </w:p>
        </w:tc>
        <w:tc>
          <w:tcPr>
            <w:tcW w:w="1228" w:type="dxa"/>
            <w:gridSpan w:val="3"/>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900,00</w:t>
            </w:r>
          </w:p>
        </w:tc>
      </w:tr>
      <w:tr w:rsidR="00C1330C" w:rsidRPr="00B262F5" w:rsidTr="00CE218D">
        <w:trPr>
          <w:gridAfter w:val="1"/>
          <w:wAfter w:w="82" w:type="dxa"/>
          <w:trHeight w:val="20"/>
        </w:trPr>
        <w:tc>
          <w:tcPr>
            <w:tcW w:w="9811" w:type="dxa"/>
            <w:gridSpan w:val="4"/>
            <w:tcBorders>
              <w:top w:val="single" w:sz="6" w:space="0" w:color="auto"/>
              <w:left w:val="single" w:sz="6" w:space="0" w:color="auto"/>
              <w:bottom w:val="single" w:sz="6" w:space="0" w:color="auto"/>
              <w:right w:val="nil"/>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Всего</w:t>
            </w:r>
          </w:p>
        </w:tc>
        <w:tc>
          <w:tcPr>
            <w:tcW w:w="1085" w:type="dxa"/>
            <w:gridSpan w:val="2"/>
            <w:tcBorders>
              <w:top w:val="single" w:sz="6" w:space="0" w:color="auto"/>
              <w:left w:val="nil"/>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p>
        </w:tc>
        <w:tc>
          <w:tcPr>
            <w:tcW w:w="1241"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23 116,07</w:t>
            </w:r>
          </w:p>
        </w:tc>
        <w:tc>
          <w:tcPr>
            <w:tcW w:w="1534" w:type="dxa"/>
            <w:gridSpan w:val="3"/>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18 559,27</w:t>
            </w:r>
          </w:p>
        </w:tc>
        <w:tc>
          <w:tcPr>
            <w:tcW w:w="1228" w:type="dxa"/>
            <w:gridSpan w:val="3"/>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18 708,97</w:t>
            </w:r>
          </w:p>
        </w:tc>
      </w:tr>
      <w:tr w:rsidR="00C1330C" w:rsidRPr="00EF22F6" w:rsidTr="00CE218D">
        <w:tblPrEx>
          <w:tblCellMar>
            <w:left w:w="108" w:type="dxa"/>
            <w:right w:w="108" w:type="dxa"/>
          </w:tblCellMar>
          <w:tblLook w:val="04A0"/>
        </w:tblPrEx>
        <w:trPr>
          <w:gridBefore w:val="1"/>
          <w:wBefore w:w="30" w:type="dxa"/>
          <w:trHeight w:val="227"/>
        </w:trPr>
        <w:tc>
          <w:tcPr>
            <w:tcW w:w="1029" w:type="dxa"/>
            <w:gridSpan w:val="2"/>
            <w:tcBorders>
              <w:top w:val="nil"/>
              <w:left w:val="nil"/>
              <w:bottom w:val="nil"/>
              <w:right w:val="nil"/>
            </w:tcBorders>
            <w:shd w:val="clear" w:color="auto" w:fill="auto"/>
            <w:noWrap/>
            <w:vAlign w:val="bottom"/>
            <w:hideMark/>
          </w:tcPr>
          <w:p w:rsidR="00C1330C" w:rsidRPr="00EF22F6" w:rsidRDefault="00C1330C" w:rsidP="00C1330C">
            <w:pPr>
              <w:rPr>
                <w:color w:val="000000"/>
                <w:sz w:val="18"/>
                <w:szCs w:val="18"/>
              </w:rPr>
            </w:pPr>
          </w:p>
        </w:tc>
        <w:tc>
          <w:tcPr>
            <w:tcW w:w="8894" w:type="dxa"/>
            <w:gridSpan w:val="2"/>
            <w:tcBorders>
              <w:top w:val="nil"/>
              <w:left w:val="nil"/>
              <w:bottom w:val="nil"/>
              <w:right w:val="nil"/>
            </w:tcBorders>
            <w:shd w:val="clear" w:color="auto" w:fill="auto"/>
            <w:noWrap/>
            <w:vAlign w:val="bottom"/>
            <w:hideMark/>
          </w:tcPr>
          <w:p w:rsidR="00C1330C" w:rsidRPr="00EF22F6" w:rsidRDefault="00C1330C" w:rsidP="00C1330C">
            <w:pPr>
              <w:rPr>
                <w:color w:val="000000"/>
                <w:sz w:val="18"/>
                <w:szCs w:val="18"/>
              </w:rPr>
            </w:pPr>
          </w:p>
        </w:tc>
        <w:tc>
          <w:tcPr>
            <w:tcW w:w="5028" w:type="dxa"/>
            <w:gridSpan w:val="10"/>
            <w:vMerge w:val="restart"/>
            <w:tcBorders>
              <w:top w:val="nil"/>
              <w:left w:val="nil"/>
              <w:right w:val="nil"/>
            </w:tcBorders>
            <w:shd w:val="clear" w:color="auto" w:fill="auto"/>
            <w:noWrap/>
            <w:vAlign w:val="bottom"/>
            <w:hideMark/>
          </w:tcPr>
          <w:p w:rsidR="00C1330C" w:rsidRPr="00EF22F6" w:rsidRDefault="00C1330C" w:rsidP="00C1330C">
            <w:pPr>
              <w:rPr>
                <w:sz w:val="18"/>
                <w:szCs w:val="18"/>
              </w:rPr>
            </w:pPr>
            <w:r>
              <w:rPr>
                <w:sz w:val="18"/>
                <w:szCs w:val="18"/>
              </w:rPr>
              <w:t xml:space="preserve">Приложение № </w:t>
            </w:r>
            <w:r w:rsidRPr="00EF22F6">
              <w:rPr>
                <w:sz w:val="18"/>
                <w:szCs w:val="18"/>
              </w:rPr>
              <w:t>6</w:t>
            </w:r>
          </w:p>
          <w:p w:rsidR="00C1330C" w:rsidRPr="00EF22F6" w:rsidRDefault="00C1330C" w:rsidP="00C1330C">
            <w:pPr>
              <w:rPr>
                <w:sz w:val="18"/>
                <w:szCs w:val="18"/>
              </w:rPr>
            </w:pPr>
            <w:r w:rsidRPr="00EF22F6">
              <w:rPr>
                <w:sz w:val="18"/>
                <w:szCs w:val="18"/>
              </w:rPr>
              <w:t>к  решению поселкового</w:t>
            </w:r>
            <w:r>
              <w:rPr>
                <w:sz w:val="18"/>
                <w:szCs w:val="18"/>
              </w:rPr>
              <w:t xml:space="preserve"> </w:t>
            </w:r>
            <w:r w:rsidRPr="00EF22F6">
              <w:rPr>
                <w:sz w:val="18"/>
                <w:szCs w:val="18"/>
              </w:rPr>
              <w:t xml:space="preserve">Совета депутатов </w:t>
            </w:r>
          </w:p>
          <w:p w:rsidR="00C1330C" w:rsidRPr="00EF22F6" w:rsidRDefault="00C1330C" w:rsidP="00C1330C">
            <w:pPr>
              <w:rPr>
                <w:sz w:val="18"/>
                <w:szCs w:val="18"/>
              </w:rPr>
            </w:pPr>
            <w:r>
              <w:rPr>
                <w:sz w:val="18"/>
                <w:szCs w:val="18"/>
              </w:rPr>
              <w:t xml:space="preserve">от 16.04.2020 </w:t>
            </w:r>
            <w:r w:rsidRPr="00EF22F6">
              <w:rPr>
                <w:sz w:val="18"/>
                <w:szCs w:val="18"/>
              </w:rPr>
              <w:t>№ 46-192 р</w:t>
            </w:r>
          </w:p>
        </w:tc>
      </w:tr>
      <w:tr w:rsidR="00C1330C" w:rsidRPr="00EF22F6" w:rsidTr="00CE218D">
        <w:tblPrEx>
          <w:tblCellMar>
            <w:left w:w="108" w:type="dxa"/>
            <w:right w:w="108" w:type="dxa"/>
          </w:tblCellMar>
          <w:tblLook w:val="04A0"/>
        </w:tblPrEx>
        <w:trPr>
          <w:gridBefore w:val="1"/>
          <w:wBefore w:w="30" w:type="dxa"/>
          <w:trHeight w:val="227"/>
        </w:trPr>
        <w:tc>
          <w:tcPr>
            <w:tcW w:w="1029" w:type="dxa"/>
            <w:gridSpan w:val="2"/>
            <w:tcBorders>
              <w:top w:val="nil"/>
              <w:left w:val="nil"/>
              <w:bottom w:val="nil"/>
              <w:right w:val="nil"/>
            </w:tcBorders>
            <w:shd w:val="clear" w:color="auto" w:fill="auto"/>
            <w:noWrap/>
            <w:vAlign w:val="bottom"/>
            <w:hideMark/>
          </w:tcPr>
          <w:p w:rsidR="00C1330C" w:rsidRPr="00EF22F6" w:rsidRDefault="00C1330C" w:rsidP="00C1330C">
            <w:pPr>
              <w:rPr>
                <w:color w:val="000000"/>
                <w:sz w:val="18"/>
                <w:szCs w:val="18"/>
              </w:rPr>
            </w:pPr>
          </w:p>
        </w:tc>
        <w:tc>
          <w:tcPr>
            <w:tcW w:w="8894" w:type="dxa"/>
            <w:gridSpan w:val="2"/>
            <w:tcBorders>
              <w:top w:val="nil"/>
              <w:left w:val="nil"/>
              <w:bottom w:val="nil"/>
              <w:right w:val="nil"/>
            </w:tcBorders>
            <w:shd w:val="clear" w:color="auto" w:fill="auto"/>
            <w:noWrap/>
            <w:vAlign w:val="bottom"/>
            <w:hideMark/>
          </w:tcPr>
          <w:p w:rsidR="00C1330C" w:rsidRPr="00EF22F6" w:rsidRDefault="00C1330C" w:rsidP="00C1330C">
            <w:pPr>
              <w:rPr>
                <w:color w:val="000000"/>
                <w:sz w:val="18"/>
                <w:szCs w:val="18"/>
              </w:rPr>
            </w:pPr>
          </w:p>
        </w:tc>
        <w:tc>
          <w:tcPr>
            <w:tcW w:w="5028" w:type="dxa"/>
            <w:gridSpan w:val="10"/>
            <w:vMerge/>
            <w:tcBorders>
              <w:left w:val="nil"/>
              <w:right w:val="nil"/>
            </w:tcBorders>
            <w:shd w:val="clear" w:color="auto" w:fill="auto"/>
            <w:noWrap/>
            <w:vAlign w:val="bottom"/>
            <w:hideMark/>
          </w:tcPr>
          <w:p w:rsidR="00C1330C" w:rsidRPr="00EF22F6" w:rsidRDefault="00C1330C" w:rsidP="00C1330C">
            <w:pPr>
              <w:rPr>
                <w:sz w:val="18"/>
                <w:szCs w:val="18"/>
              </w:rPr>
            </w:pPr>
          </w:p>
        </w:tc>
      </w:tr>
      <w:tr w:rsidR="00C1330C" w:rsidRPr="00EF22F6" w:rsidTr="00CE218D">
        <w:tblPrEx>
          <w:tblCellMar>
            <w:left w:w="108" w:type="dxa"/>
            <w:right w:w="108" w:type="dxa"/>
          </w:tblCellMar>
          <w:tblLook w:val="04A0"/>
        </w:tblPrEx>
        <w:trPr>
          <w:gridBefore w:val="1"/>
          <w:wBefore w:w="30" w:type="dxa"/>
          <w:trHeight w:val="227"/>
        </w:trPr>
        <w:tc>
          <w:tcPr>
            <w:tcW w:w="1029" w:type="dxa"/>
            <w:gridSpan w:val="2"/>
            <w:tcBorders>
              <w:top w:val="nil"/>
              <w:left w:val="nil"/>
              <w:bottom w:val="nil"/>
              <w:right w:val="nil"/>
            </w:tcBorders>
            <w:shd w:val="clear" w:color="auto" w:fill="auto"/>
            <w:noWrap/>
            <w:vAlign w:val="bottom"/>
            <w:hideMark/>
          </w:tcPr>
          <w:p w:rsidR="00C1330C" w:rsidRPr="00EF22F6" w:rsidRDefault="00C1330C" w:rsidP="00C1330C">
            <w:pPr>
              <w:rPr>
                <w:color w:val="000000"/>
                <w:sz w:val="18"/>
                <w:szCs w:val="18"/>
              </w:rPr>
            </w:pPr>
          </w:p>
        </w:tc>
        <w:tc>
          <w:tcPr>
            <w:tcW w:w="8894" w:type="dxa"/>
            <w:gridSpan w:val="2"/>
            <w:tcBorders>
              <w:top w:val="nil"/>
              <w:left w:val="nil"/>
              <w:bottom w:val="nil"/>
              <w:right w:val="nil"/>
            </w:tcBorders>
            <w:shd w:val="clear" w:color="auto" w:fill="auto"/>
            <w:noWrap/>
            <w:vAlign w:val="bottom"/>
            <w:hideMark/>
          </w:tcPr>
          <w:p w:rsidR="00C1330C" w:rsidRPr="00EF22F6" w:rsidRDefault="00C1330C" w:rsidP="00C1330C">
            <w:pPr>
              <w:rPr>
                <w:color w:val="000000"/>
                <w:sz w:val="18"/>
                <w:szCs w:val="18"/>
              </w:rPr>
            </w:pPr>
          </w:p>
        </w:tc>
        <w:tc>
          <w:tcPr>
            <w:tcW w:w="5028" w:type="dxa"/>
            <w:gridSpan w:val="10"/>
            <w:vMerge/>
            <w:tcBorders>
              <w:left w:val="nil"/>
              <w:right w:val="nil"/>
            </w:tcBorders>
            <w:shd w:val="clear" w:color="auto" w:fill="auto"/>
            <w:noWrap/>
            <w:vAlign w:val="bottom"/>
            <w:hideMark/>
          </w:tcPr>
          <w:p w:rsidR="00C1330C" w:rsidRPr="00EF22F6" w:rsidRDefault="00C1330C" w:rsidP="00C1330C">
            <w:pPr>
              <w:rPr>
                <w:sz w:val="18"/>
                <w:szCs w:val="18"/>
              </w:rPr>
            </w:pPr>
          </w:p>
        </w:tc>
      </w:tr>
      <w:tr w:rsidR="00C1330C" w:rsidRPr="00EF22F6" w:rsidTr="00CE218D">
        <w:tblPrEx>
          <w:tblCellMar>
            <w:left w:w="108" w:type="dxa"/>
            <w:right w:w="108" w:type="dxa"/>
          </w:tblCellMar>
          <w:tblLook w:val="04A0"/>
        </w:tblPrEx>
        <w:trPr>
          <w:gridBefore w:val="1"/>
          <w:wBefore w:w="30" w:type="dxa"/>
          <w:trHeight w:val="227"/>
        </w:trPr>
        <w:tc>
          <w:tcPr>
            <w:tcW w:w="1029" w:type="dxa"/>
            <w:gridSpan w:val="2"/>
            <w:tcBorders>
              <w:top w:val="nil"/>
              <w:left w:val="nil"/>
              <w:bottom w:val="nil"/>
              <w:right w:val="nil"/>
            </w:tcBorders>
            <w:shd w:val="clear" w:color="auto" w:fill="auto"/>
            <w:noWrap/>
            <w:vAlign w:val="bottom"/>
            <w:hideMark/>
          </w:tcPr>
          <w:p w:rsidR="00C1330C" w:rsidRPr="00EF22F6" w:rsidRDefault="00C1330C" w:rsidP="00C1330C">
            <w:pPr>
              <w:rPr>
                <w:color w:val="000000"/>
                <w:sz w:val="18"/>
                <w:szCs w:val="18"/>
              </w:rPr>
            </w:pPr>
          </w:p>
        </w:tc>
        <w:tc>
          <w:tcPr>
            <w:tcW w:w="8894" w:type="dxa"/>
            <w:gridSpan w:val="2"/>
            <w:tcBorders>
              <w:top w:val="nil"/>
              <w:left w:val="nil"/>
              <w:bottom w:val="nil"/>
              <w:right w:val="nil"/>
            </w:tcBorders>
            <w:shd w:val="clear" w:color="auto" w:fill="auto"/>
            <w:noWrap/>
            <w:vAlign w:val="bottom"/>
            <w:hideMark/>
          </w:tcPr>
          <w:p w:rsidR="00C1330C" w:rsidRPr="00EF22F6" w:rsidRDefault="00C1330C" w:rsidP="00C1330C">
            <w:pPr>
              <w:rPr>
                <w:color w:val="000000"/>
                <w:sz w:val="18"/>
                <w:szCs w:val="18"/>
              </w:rPr>
            </w:pPr>
          </w:p>
        </w:tc>
        <w:tc>
          <w:tcPr>
            <w:tcW w:w="5028" w:type="dxa"/>
            <w:gridSpan w:val="10"/>
            <w:vMerge/>
            <w:tcBorders>
              <w:left w:val="nil"/>
              <w:bottom w:val="nil"/>
              <w:right w:val="nil"/>
            </w:tcBorders>
            <w:shd w:val="clear" w:color="auto" w:fill="auto"/>
            <w:noWrap/>
            <w:vAlign w:val="bottom"/>
            <w:hideMark/>
          </w:tcPr>
          <w:p w:rsidR="00C1330C" w:rsidRPr="00EF22F6" w:rsidRDefault="00C1330C" w:rsidP="00C1330C">
            <w:pPr>
              <w:rPr>
                <w:sz w:val="18"/>
                <w:szCs w:val="18"/>
              </w:rPr>
            </w:pPr>
          </w:p>
        </w:tc>
      </w:tr>
      <w:tr w:rsidR="00C1330C" w:rsidRPr="00EF22F6" w:rsidTr="00CE218D">
        <w:tblPrEx>
          <w:tblCellMar>
            <w:left w:w="108" w:type="dxa"/>
            <w:right w:w="108" w:type="dxa"/>
          </w:tblCellMar>
          <w:tblLook w:val="04A0"/>
        </w:tblPrEx>
        <w:trPr>
          <w:gridBefore w:val="1"/>
          <w:wBefore w:w="30" w:type="dxa"/>
          <w:trHeight w:val="227"/>
        </w:trPr>
        <w:tc>
          <w:tcPr>
            <w:tcW w:w="1029" w:type="dxa"/>
            <w:gridSpan w:val="2"/>
            <w:tcBorders>
              <w:top w:val="nil"/>
              <w:left w:val="nil"/>
              <w:bottom w:val="nil"/>
              <w:right w:val="nil"/>
            </w:tcBorders>
            <w:shd w:val="clear" w:color="auto" w:fill="auto"/>
            <w:noWrap/>
            <w:vAlign w:val="bottom"/>
            <w:hideMark/>
          </w:tcPr>
          <w:p w:rsidR="00C1330C" w:rsidRPr="00EF22F6" w:rsidRDefault="00C1330C" w:rsidP="00C1330C">
            <w:pPr>
              <w:rPr>
                <w:color w:val="000000"/>
                <w:sz w:val="18"/>
                <w:szCs w:val="18"/>
              </w:rPr>
            </w:pPr>
          </w:p>
        </w:tc>
        <w:tc>
          <w:tcPr>
            <w:tcW w:w="8894" w:type="dxa"/>
            <w:gridSpan w:val="2"/>
            <w:tcBorders>
              <w:top w:val="nil"/>
              <w:left w:val="nil"/>
              <w:bottom w:val="nil"/>
              <w:right w:val="nil"/>
            </w:tcBorders>
            <w:shd w:val="clear" w:color="auto" w:fill="auto"/>
            <w:noWrap/>
            <w:vAlign w:val="bottom"/>
            <w:hideMark/>
          </w:tcPr>
          <w:p w:rsidR="00C1330C" w:rsidRPr="00EF22F6" w:rsidRDefault="00C1330C" w:rsidP="00C1330C">
            <w:pPr>
              <w:rPr>
                <w:color w:val="000000"/>
                <w:sz w:val="18"/>
                <w:szCs w:val="18"/>
              </w:rPr>
            </w:pPr>
          </w:p>
        </w:tc>
        <w:tc>
          <w:tcPr>
            <w:tcW w:w="5028" w:type="dxa"/>
            <w:gridSpan w:val="10"/>
            <w:vMerge w:val="restart"/>
            <w:tcBorders>
              <w:top w:val="nil"/>
              <w:left w:val="nil"/>
              <w:right w:val="nil"/>
            </w:tcBorders>
            <w:shd w:val="clear" w:color="auto" w:fill="auto"/>
            <w:noWrap/>
            <w:vAlign w:val="bottom"/>
            <w:hideMark/>
          </w:tcPr>
          <w:p w:rsidR="00C1330C" w:rsidRPr="00EF22F6" w:rsidRDefault="00C1330C" w:rsidP="00C1330C">
            <w:pPr>
              <w:rPr>
                <w:sz w:val="18"/>
                <w:szCs w:val="18"/>
              </w:rPr>
            </w:pPr>
            <w:r>
              <w:rPr>
                <w:sz w:val="18"/>
                <w:szCs w:val="18"/>
              </w:rPr>
              <w:t xml:space="preserve">Приложение № </w:t>
            </w:r>
            <w:r w:rsidRPr="00EF22F6">
              <w:rPr>
                <w:sz w:val="18"/>
                <w:szCs w:val="18"/>
              </w:rPr>
              <w:t>7</w:t>
            </w:r>
          </w:p>
          <w:p w:rsidR="00C1330C" w:rsidRPr="00EF22F6" w:rsidRDefault="00C1330C" w:rsidP="00C1330C">
            <w:pPr>
              <w:rPr>
                <w:sz w:val="18"/>
                <w:szCs w:val="18"/>
              </w:rPr>
            </w:pPr>
            <w:r w:rsidRPr="00EF22F6">
              <w:rPr>
                <w:sz w:val="18"/>
                <w:szCs w:val="18"/>
              </w:rPr>
              <w:t>к  решению поселкового</w:t>
            </w:r>
            <w:r>
              <w:rPr>
                <w:sz w:val="18"/>
                <w:szCs w:val="18"/>
              </w:rPr>
              <w:t xml:space="preserve"> </w:t>
            </w:r>
            <w:r w:rsidRPr="00EF22F6">
              <w:rPr>
                <w:sz w:val="18"/>
                <w:szCs w:val="18"/>
              </w:rPr>
              <w:t xml:space="preserve">Совета депутатов </w:t>
            </w:r>
          </w:p>
          <w:p w:rsidR="00C1330C" w:rsidRPr="00EF22F6" w:rsidRDefault="00C1330C" w:rsidP="00C1330C">
            <w:pPr>
              <w:rPr>
                <w:sz w:val="18"/>
                <w:szCs w:val="18"/>
              </w:rPr>
            </w:pPr>
            <w:r>
              <w:rPr>
                <w:sz w:val="18"/>
                <w:szCs w:val="18"/>
              </w:rPr>
              <w:t>от 24.12.2019</w:t>
            </w:r>
            <w:r w:rsidRPr="00EF22F6">
              <w:rPr>
                <w:sz w:val="18"/>
                <w:szCs w:val="18"/>
              </w:rPr>
              <w:t xml:space="preserve"> № 43-181  р</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nil"/>
              <w:bottom w:val="nil"/>
              <w:right w:val="nil"/>
            </w:tcBorders>
            <w:shd w:val="clear" w:color="auto" w:fill="auto"/>
            <w:noWrap/>
            <w:vAlign w:val="bottom"/>
            <w:hideMark/>
          </w:tcPr>
          <w:p w:rsidR="00C1330C" w:rsidRPr="00EF22F6" w:rsidRDefault="00C1330C" w:rsidP="00C1330C">
            <w:pPr>
              <w:rPr>
                <w:color w:val="000000"/>
                <w:sz w:val="18"/>
                <w:szCs w:val="18"/>
              </w:rPr>
            </w:pPr>
          </w:p>
        </w:tc>
        <w:tc>
          <w:tcPr>
            <w:tcW w:w="8894" w:type="dxa"/>
            <w:gridSpan w:val="2"/>
            <w:tcBorders>
              <w:top w:val="nil"/>
              <w:left w:val="nil"/>
              <w:bottom w:val="nil"/>
              <w:right w:val="nil"/>
            </w:tcBorders>
            <w:shd w:val="clear" w:color="auto" w:fill="auto"/>
            <w:noWrap/>
            <w:vAlign w:val="bottom"/>
            <w:hideMark/>
          </w:tcPr>
          <w:p w:rsidR="00C1330C" w:rsidRPr="00EF22F6" w:rsidRDefault="00C1330C" w:rsidP="00C1330C">
            <w:pPr>
              <w:rPr>
                <w:color w:val="000000"/>
                <w:sz w:val="18"/>
                <w:szCs w:val="18"/>
              </w:rPr>
            </w:pPr>
          </w:p>
        </w:tc>
        <w:tc>
          <w:tcPr>
            <w:tcW w:w="5028" w:type="dxa"/>
            <w:gridSpan w:val="10"/>
            <w:vMerge/>
            <w:tcBorders>
              <w:left w:val="nil"/>
              <w:right w:val="nil"/>
            </w:tcBorders>
            <w:shd w:val="clear" w:color="auto" w:fill="auto"/>
            <w:noWrap/>
            <w:vAlign w:val="bottom"/>
            <w:hideMark/>
          </w:tcPr>
          <w:p w:rsidR="00C1330C" w:rsidRPr="00EF22F6" w:rsidRDefault="00C1330C" w:rsidP="00C1330C">
            <w:pPr>
              <w:rPr>
                <w:sz w:val="18"/>
                <w:szCs w:val="18"/>
              </w:rPr>
            </w:pP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nil"/>
              <w:bottom w:val="nil"/>
              <w:right w:val="nil"/>
            </w:tcBorders>
            <w:shd w:val="clear" w:color="auto" w:fill="auto"/>
            <w:noWrap/>
            <w:vAlign w:val="bottom"/>
            <w:hideMark/>
          </w:tcPr>
          <w:p w:rsidR="00C1330C" w:rsidRPr="00EF22F6" w:rsidRDefault="00C1330C" w:rsidP="00C1330C">
            <w:pPr>
              <w:rPr>
                <w:color w:val="000000"/>
                <w:sz w:val="18"/>
                <w:szCs w:val="18"/>
              </w:rPr>
            </w:pPr>
          </w:p>
        </w:tc>
        <w:tc>
          <w:tcPr>
            <w:tcW w:w="8894" w:type="dxa"/>
            <w:gridSpan w:val="2"/>
            <w:tcBorders>
              <w:top w:val="nil"/>
              <w:left w:val="nil"/>
              <w:bottom w:val="nil"/>
              <w:right w:val="nil"/>
            </w:tcBorders>
            <w:shd w:val="clear" w:color="auto" w:fill="auto"/>
            <w:noWrap/>
            <w:vAlign w:val="bottom"/>
            <w:hideMark/>
          </w:tcPr>
          <w:p w:rsidR="00C1330C" w:rsidRPr="00EF22F6" w:rsidRDefault="00C1330C" w:rsidP="00C1330C">
            <w:pPr>
              <w:rPr>
                <w:color w:val="000000"/>
                <w:sz w:val="18"/>
                <w:szCs w:val="18"/>
              </w:rPr>
            </w:pPr>
          </w:p>
        </w:tc>
        <w:tc>
          <w:tcPr>
            <w:tcW w:w="5028" w:type="dxa"/>
            <w:gridSpan w:val="10"/>
            <w:vMerge/>
            <w:tcBorders>
              <w:left w:val="nil"/>
              <w:right w:val="nil"/>
            </w:tcBorders>
            <w:shd w:val="clear" w:color="auto" w:fill="auto"/>
            <w:noWrap/>
            <w:vAlign w:val="bottom"/>
            <w:hideMark/>
          </w:tcPr>
          <w:p w:rsidR="00C1330C" w:rsidRPr="00EF22F6" w:rsidRDefault="00C1330C" w:rsidP="00C1330C">
            <w:pPr>
              <w:rPr>
                <w:sz w:val="18"/>
                <w:szCs w:val="18"/>
              </w:rPr>
            </w:pP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nil"/>
              <w:bottom w:val="nil"/>
              <w:right w:val="nil"/>
            </w:tcBorders>
            <w:shd w:val="clear" w:color="auto" w:fill="auto"/>
            <w:noWrap/>
            <w:vAlign w:val="bottom"/>
            <w:hideMark/>
          </w:tcPr>
          <w:p w:rsidR="00C1330C" w:rsidRPr="00EF22F6" w:rsidRDefault="00C1330C" w:rsidP="00C1330C">
            <w:pPr>
              <w:rPr>
                <w:color w:val="000000"/>
                <w:sz w:val="18"/>
                <w:szCs w:val="18"/>
              </w:rPr>
            </w:pPr>
          </w:p>
        </w:tc>
        <w:tc>
          <w:tcPr>
            <w:tcW w:w="8894" w:type="dxa"/>
            <w:gridSpan w:val="2"/>
            <w:tcBorders>
              <w:top w:val="nil"/>
              <w:left w:val="nil"/>
              <w:bottom w:val="nil"/>
              <w:right w:val="nil"/>
            </w:tcBorders>
            <w:shd w:val="clear" w:color="auto" w:fill="auto"/>
            <w:noWrap/>
            <w:vAlign w:val="bottom"/>
            <w:hideMark/>
          </w:tcPr>
          <w:p w:rsidR="00C1330C" w:rsidRPr="00EF22F6" w:rsidRDefault="00C1330C" w:rsidP="00C1330C">
            <w:pPr>
              <w:rPr>
                <w:color w:val="000000"/>
                <w:sz w:val="18"/>
                <w:szCs w:val="18"/>
              </w:rPr>
            </w:pPr>
          </w:p>
        </w:tc>
        <w:tc>
          <w:tcPr>
            <w:tcW w:w="5028" w:type="dxa"/>
            <w:gridSpan w:val="10"/>
            <w:vMerge/>
            <w:tcBorders>
              <w:left w:val="nil"/>
              <w:bottom w:val="nil"/>
              <w:right w:val="nil"/>
            </w:tcBorders>
            <w:shd w:val="clear" w:color="auto" w:fill="auto"/>
            <w:noWrap/>
            <w:vAlign w:val="bottom"/>
            <w:hideMark/>
          </w:tcPr>
          <w:p w:rsidR="00C1330C" w:rsidRPr="00EF22F6" w:rsidRDefault="00C1330C" w:rsidP="00C1330C">
            <w:pPr>
              <w:rPr>
                <w:sz w:val="18"/>
                <w:szCs w:val="18"/>
              </w:rPr>
            </w:pP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nil"/>
              <w:bottom w:val="nil"/>
              <w:right w:val="nil"/>
            </w:tcBorders>
            <w:shd w:val="clear" w:color="auto" w:fill="auto"/>
            <w:noWrap/>
            <w:vAlign w:val="bottom"/>
            <w:hideMark/>
          </w:tcPr>
          <w:p w:rsidR="00C1330C" w:rsidRPr="00EF22F6" w:rsidRDefault="00C1330C" w:rsidP="00C1330C">
            <w:pPr>
              <w:rPr>
                <w:color w:val="000000"/>
                <w:sz w:val="18"/>
                <w:szCs w:val="18"/>
              </w:rPr>
            </w:pPr>
          </w:p>
        </w:tc>
        <w:tc>
          <w:tcPr>
            <w:tcW w:w="8894" w:type="dxa"/>
            <w:gridSpan w:val="2"/>
            <w:tcBorders>
              <w:top w:val="nil"/>
              <w:left w:val="nil"/>
              <w:bottom w:val="nil"/>
              <w:right w:val="nil"/>
            </w:tcBorders>
            <w:shd w:val="clear" w:color="auto" w:fill="auto"/>
            <w:noWrap/>
            <w:vAlign w:val="bottom"/>
            <w:hideMark/>
          </w:tcPr>
          <w:p w:rsidR="00C1330C" w:rsidRPr="00EF22F6" w:rsidRDefault="00C1330C" w:rsidP="00C1330C">
            <w:pPr>
              <w:rPr>
                <w:sz w:val="18"/>
                <w:szCs w:val="18"/>
              </w:rPr>
            </w:pPr>
          </w:p>
        </w:tc>
        <w:tc>
          <w:tcPr>
            <w:tcW w:w="1060" w:type="dxa"/>
            <w:gridSpan w:val="2"/>
            <w:tcBorders>
              <w:top w:val="nil"/>
              <w:left w:val="nil"/>
              <w:bottom w:val="nil"/>
              <w:right w:val="nil"/>
            </w:tcBorders>
            <w:shd w:val="clear" w:color="auto" w:fill="auto"/>
            <w:noWrap/>
            <w:vAlign w:val="bottom"/>
            <w:hideMark/>
          </w:tcPr>
          <w:p w:rsidR="00C1330C" w:rsidRPr="00EF22F6" w:rsidRDefault="00C1330C" w:rsidP="00C1330C">
            <w:pPr>
              <w:rPr>
                <w:sz w:val="18"/>
                <w:szCs w:val="18"/>
              </w:rPr>
            </w:pPr>
          </w:p>
        </w:tc>
        <w:tc>
          <w:tcPr>
            <w:tcW w:w="1133" w:type="dxa"/>
            <w:gridSpan w:val="2"/>
            <w:tcBorders>
              <w:top w:val="nil"/>
              <w:left w:val="nil"/>
              <w:bottom w:val="nil"/>
              <w:right w:val="nil"/>
            </w:tcBorders>
            <w:shd w:val="clear" w:color="auto" w:fill="auto"/>
            <w:noWrap/>
            <w:vAlign w:val="bottom"/>
            <w:hideMark/>
          </w:tcPr>
          <w:p w:rsidR="00C1330C" w:rsidRPr="00EF22F6" w:rsidRDefault="00C1330C" w:rsidP="00C1330C">
            <w:pPr>
              <w:rPr>
                <w:sz w:val="18"/>
                <w:szCs w:val="18"/>
              </w:rPr>
            </w:pPr>
          </w:p>
        </w:tc>
        <w:tc>
          <w:tcPr>
            <w:tcW w:w="1134" w:type="dxa"/>
            <w:tcBorders>
              <w:top w:val="nil"/>
              <w:left w:val="nil"/>
              <w:bottom w:val="nil"/>
              <w:right w:val="nil"/>
            </w:tcBorders>
            <w:shd w:val="clear" w:color="auto" w:fill="auto"/>
            <w:noWrap/>
            <w:vAlign w:val="bottom"/>
            <w:hideMark/>
          </w:tcPr>
          <w:p w:rsidR="00C1330C" w:rsidRPr="00EF22F6" w:rsidRDefault="00C1330C" w:rsidP="00C1330C">
            <w:pPr>
              <w:rPr>
                <w:sz w:val="18"/>
                <w:szCs w:val="18"/>
              </w:rPr>
            </w:pPr>
          </w:p>
        </w:tc>
        <w:tc>
          <w:tcPr>
            <w:tcW w:w="992" w:type="dxa"/>
            <w:gridSpan w:val="3"/>
            <w:tcBorders>
              <w:top w:val="nil"/>
              <w:left w:val="nil"/>
              <w:bottom w:val="nil"/>
              <w:right w:val="nil"/>
            </w:tcBorders>
            <w:shd w:val="clear" w:color="auto" w:fill="auto"/>
            <w:noWrap/>
            <w:vAlign w:val="bottom"/>
            <w:hideMark/>
          </w:tcPr>
          <w:p w:rsidR="00C1330C" w:rsidRPr="00EF22F6" w:rsidRDefault="00C1330C" w:rsidP="00C1330C">
            <w:pPr>
              <w:rPr>
                <w:sz w:val="18"/>
                <w:szCs w:val="18"/>
              </w:rPr>
            </w:pPr>
          </w:p>
        </w:tc>
        <w:tc>
          <w:tcPr>
            <w:tcW w:w="709" w:type="dxa"/>
            <w:gridSpan w:val="2"/>
            <w:tcBorders>
              <w:top w:val="nil"/>
              <w:left w:val="nil"/>
              <w:bottom w:val="nil"/>
              <w:right w:val="nil"/>
            </w:tcBorders>
            <w:shd w:val="clear" w:color="auto" w:fill="auto"/>
            <w:vAlign w:val="center"/>
            <w:hideMark/>
          </w:tcPr>
          <w:p w:rsidR="00C1330C" w:rsidRPr="00EF22F6" w:rsidRDefault="00C1330C" w:rsidP="00C1330C">
            <w:pPr>
              <w:jc w:val="right"/>
              <w:rPr>
                <w:sz w:val="18"/>
                <w:szCs w:val="18"/>
              </w:rPr>
            </w:pP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nil"/>
              <w:bottom w:val="nil"/>
              <w:right w:val="nil"/>
            </w:tcBorders>
            <w:shd w:val="clear" w:color="auto" w:fill="auto"/>
            <w:noWrap/>
            <w:vAlign w:val="bottom"/>
            <w:hideMark/>
          </w:tcPr>
          <w:p w:rsidR="00C1330C" w:rsidRPr="00EF22F6" w:rsidRDefault="00C1330C" w:rsidP="00C1330C">
            <w:pPr>
              <w:rPr>
                <w:color w:val="000000"/>
                <w:sz w:val="18"/>
                <w:szCs w:val="18"/>
              </w:rPr>
            </w:pPr>
          </w:p>
        </w:tc>
        <w:tc>
          <w:tcPr>
            <w:tcW w:w="13922" w:type="dxa"/>
            <w:gridSpan w:val="12"/>
            <w:tcBorders>
              <w:top w:val="nil"/>
              <w:left w:val="nil"/>
              <w:bottom w:val="nil"/>
              <w:right w:val="nil"/>
            </w:tcBorders>
            <w:shd w:val="clear" w:color="auto" w:fill="auto"/>
            <w:noWrap/>
            <w:vAlign w:val="bottom"/>
            <w:hideMark/>
          </w:tcPr>
          <w:p w:rsidR="00C1330C" w:rsidRPr="00EF22F6" w:rsidRDefault="00C1330C" w:rsidP="00C1330C">
            <w:pPr>
              <w:jc w:val="center"/>
              <w:rPr>
                <w:sz w:val="18"/>
                <w:szCs w:val="18"/>
              </w:rPr>
            </w:pPr>
            <w:r w:rsidRPr="00EF22F6">
              <w:rPr>
                <w:sz w:val="18"/>
                <w:szCs w:val="18"/>
              </w:rPr>
              <w:t>ВЕДОМСТВЕННАЯ СТРУКТУРА  РАСХОДОВ МЕСТНОГО БЮДЖЕТА НА 2020 ГОД</w:t>
            </w:r>
          </w:p>
        </w:tc>
      </w:tr>
      <w:tr w:rsidR="00C1330C" w:rsidRPr="00EF22F6" w:rsidTr="00CE218D">
        <w:tblPrEx>
          <w:tblCellMar>
            <w:left w:w="108" w:type="dxa"/>
            <w:right w:w="108" w:type="dxa"/>
          </w:tblCellMar>
          <w:tblLook w:val="04A0"/>
        </w:tblPrEx>
        <w:trPr>
          <w:gridBefore w:val="1"/>
          <w:wBefore w:w="30" w:type="dxa"/>
          <w:trHeight w:val="213"/>
        </w:trPr>
        <w:tc>
          <w:tcPr>
            <w:tcW w:w="1029" w:type="dxa"/>
            <w:gridSpan w:val="2"/>
            <w:tcBorders>
              <w:top w:val="nil"/>
              <w:left w:val="nil"/>
              <w:bottom w:val="nil"/>
              <w:right w:val="nil"/>
            </w:tcBorders>
            <w:shd w:val="clear" w:color="auto" w:fill="auto"/>
            <w:noWrap/>
            <w:vAlign w:val="bottom"/>
            <w:hideMark/>
          </w:tcPr>
          <w:p w:rsidR="00C1330C" w:rsidRPr="00EF22F6" w:rsidRDefault="00C1330C" w:rsidP="00C1330C">
            <w:pPr>
              <w:rPr>
                <w:color w:val="000000"/>
                <w:sz w:val="18"/>
                <w:szCs w:val="18"/>
              </w:rPr>
            </w:pPr>
          </w:p>
        </w:tc>
        <w:tc>
          <w:tcPr>
            <w:tcW w:w="8894" w:type="dxa"/>
            <w:gridSpan w:val="2"/>
            <w:tcBorders>
              <w:top w:val="nil"/>
              <w:left w:val="nil"/>
              <w:bottom w:val="nil"/>
              <w:right w:val="nil"/>
            </w:tcBorders>
            <w:shd w:val="clear" w:color="auto" w:fill="auto"/>
            <w:noWrap/>
            <w:vAlign w:val="bottom"/>
            <w:hideMark/>
          </w:tcPr>
          <w:p w:rsidR="00C1330C" w:rsidRPr="00EF22F6" w:rsidRDefault="00C1330C" w:rsidP="00C1330C">
            <w:pPr>
              <w:rPr>
                <w:sz w:val="18"/>
                <w:szCs w:val="18"/>
              </w:rPr>
            </w:pPr>
          </w:p>
        </w:tc>
        <w:tc>
          <w:tcPr>
            <w:tcW w:w="1060" w:type="dxa"/>
            <w:gridSpan w:val="2"/>
            <w:tcBorders>
              <w:top w:val="nil"/>
              <w:left w:val="nil"/>
              <w:bottom w:val="nil"/>
              <w:right w:val="nil"/>
            </w:tcBorders>
            <w:shd w:val="clear" w:color="auto" w:fill="auto"/>
            <w:noWrap/>
            <w:vAlign w:val="bottom"/>
            <w:hideMark/>
          </w:tcPr>
          <w:p w:rsidR="00C1330C" w:rsidRPr="00EF22F6" w:rsidRDefault="00C1330C" w:rsidP="00C1330C">
            <w:pPr>
              <w:rPr>
                <w:sz w:val="18"/>
                <w:szCs w:val="18"/>
              </w:rPr>
            </w:pPr>
          </w:p>
        </w:tc>
        <w:tc>
          <w:tcPr>
            <w:tcW w:w="1133" w:type="dxa"/>
            <w:gridSpan w:val="2"/>
            <w:tcBorders>
              <w:top w:val="nil"/>
              <w:left w:val="nil"/>
              <w:bottom w:val="nil"/>
              <w:right w:val="nil"/>
            </w:tcBorders>
            <w:shd w:val="clear" w:color="auto" w:fill="auto"/>
            <w:noWrap/>
            <w:vAlign w:val="bottom"/>
            <w:hideMark/>
          </w:tcPr>
          <w:p w:rsidR="00C1330C" w:rsidRPr="00EF22F6" w:rsidRDefault="00C1330C" w:rsidP="00C1330C">
            <w:pPr>
              <w:rPr>
                <w:sz w:val="18"/>
                <w:szCs w:val="18"/>
              </w:rPr>
            </w:pPr>
          </w:p>
        </w:tc>
        <w:tc>
          <w:tcPr>
            <w:tcW w:w="1134" w:type="dxa"/>
            <w:tcBorders>
              <w:top w:val="nil"/>
              <w:left w:val="nil"/>
              <w:bottom w:val="nil"/>
              <w:right w:val="nil"/>
            </w:tcBorders>
            <w:shd w:val="clear" w:color="auto" w:fill="auto"/>
            <w:noWrap/>
            <w:vAlign w:val="bottom"/>
            <w:hideMark/>
          </w:tcPr>
          <w:p w:rsidR="00C1330C" w:rsidRPr="00EF22F6" w:rsidRDefault="00C1330C" w:rsidP="00C1330C">
            <w:pPr>
              <w:rPr>
                <w:sz w:val="18"/>
                <w:szCs w:val="18"/>
              </w:rPr>
            </w:pPr>
          </w:p>
        </w:tc>
        <w:tc>
          <w:tcPr>
            <w:tcW w:w="1701" w:type="dxa"/>
            <w:gridSpan w:val="5"/>
            <w:tcBorders>
              <w:top w:val="nil"/>
              <w:left w:val="nil"/>
              <w:bottom w:val="nil"/>
              <w:right w:val="nil"/>
            </w:tcBorders>
            <w:shd w:val="clear" w:color="auto" w:fill="auto"/>
            <w:noWrap/>
            <w:vAlign w:val="bottom"/>
            <w:hideMark/>
          </w:tcPr>
          <w:p w:rsidR="00C1330C" w:rsidRPr="00EF22F6" w:rsidRDefault="00C1330C" w:rsidP="00C1330C">
            <w:pPr>
              <w:jc w:val="right"/>
              <w:rPr>
                <w:sz w:val="18"/>
                <w:szCs w:val="18"/>
              </w:rPr>
            </w:pPr>
            <w:r w:rsidRPr="00EF22F6">
              <w:rPr>
                <w:sz w:val="18"/>
                <w:szCs w:val="18"/>
              </w:rPr>
              <w:t>(тыс.рублей)</w:t>
            </w:r>
          </w:p>
        </w:tc>
      </w:tr>
      <w:tr w:rsidR="00C1330C" w:rsidRPr="00EF22F6" w:rsidTr="00CE218D">
        <w:tblPrEx>
          <w:tblCellMar>
            <w:left w:w="108" w:type="dxa"/>
            <w:right w:w="108" w:type="dxa"/>
          </w:tblCellMar>
          <w:tblLook w:val="04A0"/>
        </w:tblPrEx>
        <w:trPr>
          <w:gridBefore w:val="1"/>
          <w:wBefore w:w="30" w:type="dxa"/>
          <w:trHeight w:val="207"/>
        </w:trPr>
        <w:tc>
          <w:tcPr>
            <w:tcW w:w="102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1330C" w:rsidRPr="00EF22F6" w:rsidRDefault="00C1330C" w:rsidP="00C1330C">
            <w:pPr>
              <w:jc w:val="center"/>
              <w:rPr>
                <w:color w:val="000000"/>
                <w:sz w:val="18"/>
                <w:szCs w:val="18"/>
              </w:rPr>
            </w:pPr>
            <w:r w:rsidRPr="00EF22F6">
              <w:rPr>
                <w:color w:val="000000"/>
                <w:sz w:val="18"/>
                <w:szCs w:val="18"/>
              </w:rPr>
              <w:t>№ строки</w:t>
            </w:r>
          </w:p>
        </w:tc>
        <w:tc>
          <w:tcPr>
            <w:tcW w:w="889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1330C" w:rsidRPr="00EF22F6" w:rsidRDefault="00C1330C" w:rsidP="00C1330C">
            <w:pPr>
              <w:jc w:val="center"/>
              <w:rPr>
                <w:sz w:val="18"/>
                <w:szCs w:val="18"/>
              </w:rPr>
            </w:pPr>
            <w:r w:rsidRPr="00EF22F6">
              <w:rPr>
                <w:sz w:val="18"/>
                <w:szCs w:val="18"/>
              </w:rPr>
              <w:t>Наименование главных распорядителей и наименование показателей бюджетной классификации</w:t>
            </w:r>
          </w:p>
        </w:tc>
        <w:tc>
          <w:tcPr>
            <w:tcW w:w="10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330C" w:rsidRPr="00EF22F6" w:rsidRDefault="00C1330C" w:rsidP="00C1330C">
            <w:pPr>
              <w:jc w:val="center"/>
              <w:rPr>
                <w:sz w:val="18"/>
                <w:szCs w:val="18"/>
              </w:rPr>
            </w:pPr>
            <w:r w:rsidRPr="00EF22F6">
              <w:rPr>
                <w:sz w:val="18"/>
                <w:szCs w:val="18"/>
              </w:rPr>
              <w:t>КВСР</w:t>
            </w:r>
          </w:p>
        </w:tc>
        <w:tc>
          <w:tcPr>
            <w:tcW w:w="113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330C" w:rsidRPr="00EF22F6" w:rsidRDefault="00C1330C" w:rsidP="00C1330C">
            <w:pPr>
              <w:jc w:val="center"/>
              <w:rPr>
                <w:sz w:val="18"/>
                <w:szCs w:val="18"/>
              </w:rPr>
            </w:pPr>
            <w:r w:rsidRPr="00EF22F6">
              <w:rPr>
                <w:sz w:val="18"/>
                <w:szCs w:val="18"/>
              </w:rPr>
              <w:t>Раздел-подраздел</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330C" w:rsidRPr="00EF22F6" w:rsidRDefault="00C1330C" w:rsidP="00C1330C">
            <w:pPr>
              <w:jc w:val="center"/>
              <w:rPr>
                <w:sz w:val="18"/>
                <w:szCs w:val="18"/>
              </w:rPr>
            </w:pPr>
            <w:r w:rsidRPr="00EF22F6">
              <w:rPr>
                <w:sz w:val="18"/>
                <w:szCs w:val="18"/>
              </w:rPr>
              <w:t>Целевая статья</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330C" w:rsidRPr="00EF22F6" w:rsidRDefault="00C1330C" w:rsidP="00C1330C">
            <w:pPr>
              <w:jc w:val="center"/>
              <w:rPr>
                <w:sz w:val="18"/>
                <w:szCs w:val="18"/>
              </w:rPr>
            </w:pPr>
            <w:r w:rsidRPr="00EF22F6">
              <w:rPr>
                <w:sz w:val="18"/>
                <w:szCs w:val="18"/>
              </w:rPr>
              <w:t>Вид расходов</w:t>
            </w:r>
          </w:p>
        </w:tc>
        <w:tc>
          <w:tcPr>
            <w:tcW w:w="992"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1330C" w:rsidRPr="00EF22F6" w:rsidRDefault="00C1330C" w:rsidP="00C1330C">
            <w:pPr>
              <w:jc w:val="center"/>
              <w:rPr>
                <w:sz w:val="18"/>
                <w:szCs w:val="18"/>
              </w:rPr>
            </w:pPr>
            <w:r w:rsidRPr="00EF22F6">
              <w:rPr>
                <w:sz w:val="18"/>
                <w:szCs w:val="18"/>
              </w:rPr>
              <w:t>Сумма на 2020 год</w:t>
            </w:r>
          </w:p>
        </w:tc>
      </w:tr>
      <w:tr w:rsidR="00C1330C" w:rsidRPr="00EF22F6" w:rsidTr="00CE218D">
        <w:tblPrEx>
          <w:tblCellMar>
            <w:left w:w="108" w:type="dxa"/>
            <w:right w:w="108" w:type="dxa"/>
          </w:tblCellMar>
          <w:tblLook w:val="04A0"/>
        </w:tblPrEx>
        <w:trPr>
          <w:gridBefore w:val="1"/>
          <w:wBefore w:w="30" w:type="dxa"/>
          <w:trHeight w:val="207"/>
        </w:trPr>
        <w:tc>
          <w:tcPr>
            <w:tcW w:w="1029" w:type="dxa"/>
            <w:gridSpan w:val="2"/>
            <w:vMerge/>
            <w:tcBorders>
              <w:top w:val="single" w:sz="4" w:space="0" w:color="auto"/>
              <w:left w:val="single" w:sz="4" w:space="0" w:color="auto"/>
              <w:bottom w:val="single" w:sz="4" w:space="0" w:color="000000"/>
              <w:right w:val="single" w:sz="4" w:space="0" w:color="auto"/>
            </w:tcBorders>
            <w:vAlign w:val="center"/>
            <w:hideMark/>
          </w:tcPr>
          <w:p w:rsidR="00C1330C" w:rsidRPr="00EF22F6" w:rsidRDefault="00C1330C" w:rsidP="00C1330C">
            <w:pPr>
              <w:rPr>
                <w:color w:val="000000"/>
                <w:sz w:val="18"/>
                <w:szCs w:val="18"/>
              </w:rPr>
            </w:pPr>
          </w:p>
        </w:tc>
        <w:tc>
          <w:tcPr>
            <w:tcW w:w="8894" w:type="dxa"/>
            <w:gridSpan w:val="2"/>
            <w:vMerge/>
            <w:tcBorders>
              <w:top w:val="single" w:sz="4" w:space="0" w:color="auto"/>
              <w:left w:val="single" w:sz="4" w:space="0" w:color="auto"/>
              <w:bottom w:val="single" w:sz="4" w:space="0" w:color="000000"/>
              <w:right w:val="single" w:sz="4" w:space="0" w:color="auto"/>
            </w:tcBorders>
            <w:vAlign w:val="center"/>
            <w:hideMark/>
          </w:tcPr>
          <w:p w:rsidR="00C1330C" w:rsidRPr="00EF22F6" w:rsidRDefault="00C1330C" w:rsidP="00C1330C">
            <w:pPr>
              <w:rPr>
                <w:sz w:val="18"/>
                <w:szCs w:val="18"/>
              </w:rPr>
            </w:pPr>
          </w:p>
        </w:tc>
        <w:tc>
          <w:tcPr>
            <w:tcW w:w="1060" w:type="dxa"/>
            <w:gridSpan w:val="2"/>
            <w:vMerge/>
            <w:tcBorders>
              <w:top w:val="single" w:sz="4" w:space="0" w:color="auto"/>
              <w:left w:val="single" w:sz="4" w:space="0" w:color="auto"/>
              <w:bottom w:val="single" w:sz="4" w:space="0" w:color="auto"/>
              <w:right w:val="single" w:sz="4" w:space="0" w:color="auto"/>
            </w:tcBorders>
            <w:vAlign w:val="center"/>
            <w:hideMark/>
          </w:tcPr>
          <w:p w:rsidR="00C1330C" w:rsidRPr="00EF22F6" w:rsidRDefault="00C1330C" w:rsidP="00C1330C">
            <w:pPr>
              <w:rPr>
                <w:sz w:val="18"/>
                <w:szCs w:val="18"/>
              </w:rPr>
            </w:pPr>
          </w:p>
        </w:tc>
        <w:tc>
          <w:tcPr>
            <w:tcW w:w="1133" w:type="dxa"/>
            <w:gridSpan w:val="2"/>
            <w:vMerge/>
            <w:tcBorders>
              <w:top w:val="single" w:sz="4" w:space="0" w:color="auto"/>
              <w:left w:val="single" w:sz="4" w:space="0" w:color="auto"/>
              <w:bottom w:val="single" w:sz="4" w:space="0" w:color="auto"/>
              <w:right w:val="single" w:sz="4" w:space="0" w:color="auto"/>
            </w:tcBorders>
            <w:vAlign w:val="center"/>
            <w:hideMark/>
          </w:tcPr>
          <w:p w:rsidR="00C1330C" w:rsidRPr="00EF22F6" w:rsidRDefault="00C1330C" w:rsidP="00C1330C">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1330C" w:rsidRPr="00EF22F6" w:rsidRDefault="00C1330C" w:rsidP="00C1330C">
            <w:pPr>
              <w:rPr>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C1330C" w:rsidRPr="00EF22F6" w:rsidRDefault="00C1330C" w:rsidP="00C1330C">
            <w:pPr>
              <w:rPr>
                <w:sz w:val="18"/>
                <w:szCs w:val="18"/>
              </w:rPr>
            </w:pPr>
          </w:p>
        </w:tc>
        <w:tc>
          <w:tcPr>
            <w:tcW w:w="992" w:type="dxa"/>
            <w:gridSpan w:val="3"/>
            <w:vMerge/>
            <w:tcBorders>
              <w:top w:val="single" w:sz="4" w:space="0" w:color="auto"/>
              <w:left w:val="single" w:sz="4" w:space="0" w:color="auto"/>
              <w:bottom w:val="single" w:sz="4" w:space="0" w:color="000000"/>
              <w:right w:val="single" w:sz="4" w:space="0" w:color="auto"/>
            </w:tcBorders>
            <w:vAlign w:val="center"/>
            <w:hideMark/>
          </w:tcPr>
          <w:p w:rsidR="00C1330C" w:rsidRPr="00EF22F6" w:rsidRDefault="00C1330C" w:rsidP="00C1330C">
            <w:pPr>
              <w:jc w:val="center"/>
              <w:rPr>
                <w:sz w:val="18"/>
                <w:szCs w:val="18"/>
              </w:rPr>
            </w:pP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bottom"/>
            <w:hideMark/>
          </w:tcPr>
          <w:p w:rsidR="00C1330C" w:rsidRPr="00EF22F6" w:rsidRDefault="00C1330C" w:rsidP="00C1330C">
            <w:pPr>
              <w:rPr>
                <w:color w:val="000000"/>
                <w:sz w:val="18"/>
                <w:szCs w:val="18"/>
              </w:rPr>
            </w:pPr>
            <w:r w:rsidRPr="00EF22F6">
              <w:rPr>
                <w:color w:val="000000"/>
                <w:sz w:val="18"/>
                <w:szCs w:val="18"/>
              </w:rPr>
              <w:t> </w:t>
            </w:r>
          </w:p>
        </w:tc>
        <w:tc>
          <w:tcPr>
            <w:tcW w:w="8894" w:type="dxa"/>
            <w:gridSpan w:val="2"/>
            <w:tcBorders>
              <w:top w:val="nil"/>
              <w:left w:val="nil"/>
              <w:bottom w:val="single" w:sz="4" w:space="0" w:color="auto"/>
              <w:right w:val="single" w:sz="4" w:space="0" w:color="auto"/>
            </w:tcBorders>
            <w:shd w:val="clear" w:color="auto" w:fill="auto"/>
            <w:noWrap/>
            <w:vAlign w:val="center"/>
            <w:hideMark/>
          </w:tcPr>
          <w:p w:rsidR="00C1330C" w:rsidRPr="00EF22F6" w:rsidRDefault="00C1330C" w:rsidP="00C1330C">
            <w:pPr>
              <w:jc w:val="center"/>
              <w:rPr>
                <w:sz w:val="18"/>
                <w:szCs w:val="18"/>
              </w:rPr>
            </w:pPr>
            <w:r w:rsidRPr="00EF22F6">
              <w:rPr>
                <w:sz w:val="18"/>
                <w:szCs w:val="18"/>
              </w:rPr>
              <w:t>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C1330C" w:rsidRPr="00EF22F6" w:rsidRDefault="00C1330C" w:rsidP="00C1330C">
            <w:pPr>
              <w:jc w:val="center"/>
              <w:rPr>
                <w:sz w:val="18"/>
                <w:szCs w:val="18"/>
              </w:rPr>
            </w:pPr>
            <w:r w:rsidRPr="00EF22F6">
              <w:rPr>
                <w:sz w:val="18"/>
                <w:szCs w:val="18"/>
              </w:rPr>
              <w:t>2</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C1330C" w:rsidRPr="00EF22F6" w:rsidRDefault="00C1330C" w:rsidP="00C1330C">
            <w:pPr>
              <w:jc w:val="center"/>
              <w:rPr>
                <w:sz w:val="18"/>
                <w:szCs w:val="18"/>
              </w:rPr>
            </w:pPr>
            <w:r w:rsidRPr="00EF22F6">
              <w:rPr>
                <w:sz w:val="18"/>
                <w:szCs w:val="18"/>
              </w:rPr>
              <w:t>3</w:t>
            </w:r>
          </w:p>
        </w:tc>
        <w:tc>
          <w:tcPr>
            <w:tcW w:w="1134" w:type="dxa"/>
            <w:tcBorders>
              <w:top w:val="nil"/>
              <w:left w:val="nil"/>
              <w:bottom w:val="single" w:sz="4" w:space="0" w:color="auto"/>
              <w:right w:val="single" w:sz="4" w:space="0" w:color="auto"/>
            </w:tcBorders>
            <w:shd w:val="clear" w:color="auto" w:fill="auto"/>
            <w:noWrap/>
            <w:vAlign w:val="center"/>
            <w:hideMark/>
          </w:tcPr>
          <w:p w:rsidR="00C1330C" w:rsidRPr="00EF22F6" w:rsidRDefault="00C1330C" w:rsidP="00C1330C">
            <w:pPr>
              <w:jc w:val="center"/>
              <w:rPr>
                <w:sz w:val="18"/>
                <w:szCs w:val="18"/>
              </w:rPr>
            </w:pPr>
            <w:r w:rsidRPr="00EF22F6">
              <w:rPr>
                <w:sz w:val="18"/>
                <w:szCs w:val="18"/>
              </w:rPr>
              <w:t>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1330C" w:rsidRPr="00EF22F6" w:rsidRDefault="00C1330C" w:rsidP="00C1330C">
            <w:pPr>
              <w:jc w:val="center"/>
              <w:rPr>
                <w:sz w:val="18"/>
                <w:szCs w:val="18"/>
              </w:rPr>
            </w:pPr>
            <w:r w:rsidRPr="00EF22F6">
              <w:rPr>
                <w:sz w:val="18"/>
                <w:szCs w:val="18"/>
              </w:rPr>
              <w:t>5</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C1330C" w:rsidRPr="00EF22F6" w:rsidRDefault="00C1330C" w:rsidP="00C1330C">
            <w:pPr>
              <w:jc w:val="center"/>
              <w:rPr>
                <w:sz w:val="18"/>
                <w:szCs w:val="18"/>
              </w:rPr>
            </w:pPr>
            <w:r w:rsidRPr="00EF22F6">
              <w:rPr>
                <w:sz w:val="18"/>
                <w:szCs w:val="18"/>
              </w:rPr>
              <w:t>6</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Администрация поселка  Большая Ирба</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23 116,07</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1</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ОБЩЕГОСУДАРСТВЕННЫЕ ВОПРОСЫ</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0100</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6 636,76</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2</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Функционирование высшего должностного лица субъекта Российской Федерации и муниципального образования</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0102</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762,55</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3</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Расходы непрограммного направления</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0102</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9000000000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762,55</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4</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Непрограммные расходы в сфере общегосударственных расходов</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0102</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9010000000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762,55</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5</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Глава муниципального образования</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0102</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9010080250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762,55</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6</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0102</w:t>
            </w:r>
          </w:p>
        </w:tc>
        <w:tc>
          <w:tcPr>
            <w:tcW w:w="1134" w:type="dxa"/>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9010080250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100</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762,55</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7</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Расходы на выплаты персоналу государственных (муниципальных) органов</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0102</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9010080250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120</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762,55</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8</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0104</w:t>
            </w:r>
          </w:p>
        </w:tc>
        <w:tc>
          <w:tcPr>
            <w:tcW w:w="1134" w:type="dxa"/>
            <w:tcBorders>
              <w:top w:val="nil"/>
              <w:left w:val="nil"/>
              <w:bottom w:val="nil"/>
              <w:right w:val="nil"/>
            </w:tcBorders>
            <w:shd w:val="clear" w:color="auto" w:fill="auto"/>
            <w:noWrap/>
            <w:vAlign w:val="bottom"/>
            <w:hideMark/>
          </w:tcPr>
          <w:p w:rsidR="00C1330C" w:rsidRPr="00EF22F6" w:rsidRDefault="00C1330C" w:rsidP="00C1330C">
            <w:pPr>
              <w:rPr>
                <w:color w:val="000000"/>
                <w:sz w:val="18"/>
                <w:szCs w:val="18"/>
              </w:rPr>
            </w:pPr>
          </w:p>
        </w:tc>
        <w:tc>
          <w:tcPr>
            <w:tcW w:w="709" w:type="dxa"/>
            <w:gridSpan w:val="2"/>
            <w:tcBorders>
              <w:top w:val="nil"/>
              <w:left w:val="single" w:sz="4" w:space="0" w:color="auto"/>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4 583,68</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9</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Расходы непрограммного направления</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0104</w:t>
            </w:r>
          </w:p>
        </w:tc>
        <w:tc>
          <w:tcPr>
            <w:tcW w:w="1134" w:type="dxa"/>
            <w:tcBorders>
              <w:top w:val="single" w:sz="4" w:space="0" w:color="auto"/>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9000000000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4 583,68</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10</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Непрограммные расходы в сфере общегосударственных расходов</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0104</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9010000000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4 583,68</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11</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за счет краевого бюджета</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0104</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9010010210</w:t>
            </w:r>
          </w:p>
        </w:tc>
        <w:tc>
          <w:tcPr>
            <w:tcW w:w="709" w:type="dxa"/>
            <w:gridSpan w:val="2"/>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79,70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12</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0104</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9010010210</w:t>
            </w:r>
          </w:p>
        </w:tc>
        <w:tc>
          <w:tcPr>
            <w:tcW w:w="709" w:type="dxa"/>
            <w:gridSpan w:val="2"/>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100</w:t>
            </w:r>
          </w:p>
        </w:tc>
        <w:tc>
          <w:tcPr>
            <w:tcW w:w="992" w:type="dxa"/>
            <w:gridSpan w:val="3"/>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79,70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13</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Расходы на выплаты персоналу государственных (муниципальных) органов</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0104</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9010010210</w:t>
            </w:r>
          </w:p>
        </w:tc>
        <w:tc>
          <w:tcPr>
            <w:tcW w:w="709" w:type="dxa"/>
            <w:gridSpan w:val="2"/>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120</w:t>
            </w:r>
          </w:p>
        </w:tc>
        <w:tc>
          <w:tcPr>
            <w:tcW w:w="992" w:type="dxa"/>
            <w:gridSpan w:val="3"/>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79,70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14</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за счет местного бюджета</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0104</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9010012210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86,14</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15</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0104</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9010012210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100</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86,14</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16</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Расходы на выплаты персоналу государственных (муниципальных) органов</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0104</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9010012210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120</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86,14</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17</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Центральный аппарат</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0104</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9010080210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3 716,49</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18</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 xml:space="preserve">Расходы на выплаты персоналу в целях обеспечения выполнения функций государственными </w:t>
            </w:r>
            <w:r w:rsidRPr="00EF22F6">
              <w:rPr>
                <w:color w:val="000000"/>
                <w:sz w:val="18"/>
                <w:szCs w:val="18"/>
              </w:rPr>
              <w:lastRenderedPageBreak/>
              <w:t>(муниципальными) органами, казенными учреждениями, органами управления государственными внебюджетными фондами</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lastRenderedPageBreak/>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0104</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9010080210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100</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2 906,99</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lastRenderedPageBreak/>
              <w:t>19</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Расходы на выплаты персоналу государственных (муниципальных) органов</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0104</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9010080210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120</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2 906,99</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20</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Закупка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0104</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9010080210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200</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800,50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21</w:t>
            </w:r>
          </w:p>
        </w:tc>
        <w:tc>
          <w:tcPr>
            <w:tcW w:w="8894" w:type="dxa"/>
            <w:gridSpan w:val="2"/>
            <w:tcBorders>
              <w:top w:val="nil"/>
              <w:left w:val="nil"/>
              <w:bottom w:val="single" w:sz="4" w:space="0" w:color="auto"/>
              <w:right w:val="single" w:sz="4" w:space="0" w:color="auto"/>
            </w:tcBorders>
            <w:shd w:val="clear" w:color="auto" w:fill="auto"/>
            <w:vAlign w:val="bottom"/>
            <w:hideMark/>
          </w:tcPr>
          <w:p w:rsidR="00C1330C" w:rsidRPr="00EF22F6" w:rsidRDefault="00C1330C" w:rsidP="00C1330C">
            <w:pPr>
              <w:rPr>
                <w:color w:val="000000"/>
                <w:sz w:val="18"/>
                <w:szCs w:val="18"/>
              </w:rPr>
            </w:pPr>
            <w:r w:rsidRPr="00EF22F6">
              <w:rPr>
                <w:color w:val="000000"/>
                <w:sz w:val="18"/>
                <w:szCs w:val="18"/>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0104</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9010080210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240</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800,50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22</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Иные бюджетные ассигнования</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0104</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9010080210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800</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3,00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23</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Исполнение судебных актов</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0104</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9010080210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830</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3,00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24</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Иные бюджетные ассигнования</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0104</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9010080210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800</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6,00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25</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Уплата  налогов, сборов и иных платежей</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0104</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9010080210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850</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6,00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26</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Центральный аппарат  (финансирование по новой системе оплаты труда)</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0104</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9010080240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701,35</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27</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0104</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9010080240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100</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701,35</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28</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Расходы на выплаты персоналу государственных (муниципальных) органов</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0104</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9010080240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120</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701,35</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29</w:t>
            </w:r>
          </w:p>
        </w:tc>
        <w:tc>
          <w:tcPr>
            <w:tcW w:w="8894" w:type="dxa"/>
            <w:gridSpan w:val="2"/>
            <w:tcBorders>
              <w:top w:val="nil"/>
              <w:left w:val="nil"/>
              <w:bottom w:val="single" w:sz="4" w:space="0" w:color="auto"/>
              <w:right w:val="single" w:sz="4" w:space="0" w:color="auto"/>
            </w:tcBorders>
            <w:shd w:val="clear" w:color="000000" w:fill="FFFFFF"/>
            <w:hideMark/>
          </w:tcPr>
          <w:p w:rsidR="00C1330C" w:rsidRPr="00EF22F6" w:rsidRDefault="00C1330C" w:rsidP="00C1330C">
            <w:pPr>
              <w:rPr>
                <w:color w:val="000000"/>
                <w:sz w:val="18"/>
                <w:szCs w:val="18"/>
              </w:rPr>
            </w:pPr>
            <w:r w:rsidRPr="00EF22F6">
              <w:rPr>
                <w:color w:val="000000"/>
                <w:sz w:val="18"/>
                <w:szCs w:val="18"/>
              </w:rPr>
              <w:t>Обеспечение проведение выборов и референдумов</w:t>
            </w:r>
          </w:p>
        </w:tc>
        <w:tc>
          <w:tcPr>
            <w:tcW w:w="1060" w:type="dxa"/>
            <w:gridSpan w:val="2"/>
            <w:tcBorders>
              <w:top w:val="nil"/>
              <w:left w:val="nil"/>
              <w:bottom w:val="single" w:sz="4" w:space="0" w:color="auto"/>
              <w:right w:val="single" w:sz="4" w:space="0" w:color="auto"/>
            </w:tcBorders>
            <w:shd w:val="clear" w:color="000000" w:fill="FFFFFF"/>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0107</w:t>
            </w:r>
          </w:p>
        </w:tc>
        <w:tc>
          <w:tcPr>
            <w:tcW w:w="1134" w:type="dxa"/>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 </w:t>
            </w:r>
          </w:p>
        </w:tc>
        <w:tc>
          <w:tcPr>
            <w:tcW w:w="709" w:type="dxa"/>
            <w:gridSpan w:val="2"/>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200,00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30</w:t>
            </w:r>
          </w:p>
        </w:tc>
        <w:tc>
          <w:tcPr>
            <w:tcW w:w="8894" w:type="dxa"/>
            <w:gridSpan w:val="2"/>
            <w:tcBorders>
              <w:top w:val="nil"/>
              <w:left w:val="nil"/>
              <w:bottom w:val="single" w:sz="4" w:space="0" w:color="auto"/>
              <w:right w:val="single" w:sz="4" w:space="0" w:color="auto"/>
            </w:tcBorders>
            <w:shd w:val="clear" w:color="000000" w:fill="FFFFFF"/>
            <w:hideMark/>
          </w:tcPr>
          <w:p w:rsidR="00C1330C" w:rsidRPr="00EF22F6" w:rsidRDefault="00C1330C" w:rsidP="00C1330C">
            <w:pPr>
              <w:rPr>
                <w:color w:val="000000"/>
                <w:sz w:val="18"/>
                <w:szCs w:val="18"/>
              </w:rPr>
            </w:pPr>
            <w:r w:rsidRPr="00EF22F6">
              <w:rPr>
                <w:color w:val="000000"/>
                <w:sz w:val="18"/>
                <w:szCs w:val="18"/>
              </w:rPr>
              <w:t>Расходы непрограммного направления</w:t>
            </w:r>
          </w:p>
        </w:tc>
        <w:tc>
          <w:tcPr>
            <w:tcW w:w="1060" w:type="dxa"/>
            <w:gridSpan w:val="2"/>
            <w:tcBorders>
              <w:top w:val="nil"/>
              <w:left w:val="nil"/>
              <w:bottom w:val="single" w:sz="4" w:space="0" w:color="auto"/>
              <w:right w:val="single" w:sz="4" w:space="0" w:color="auto"/>
            </w:tcBorders>
            <w:shd w:val="clear" w:color="000000" w:fill="FFFFFF"/>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0107</w:t>
            </w:r>
          </w:p>
        </w:tc>
        <w:tc>
          <w:tcPr>
            <w:tcW w:w="1134" w:type="dxa"/>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9000000000</w:t>
            </w:r>
          </w:p>
        </w:tc>
        <w:tc>
          <w:tcPr>
            <w:tcW w:w="709" w:type="dxa"/>
            <w:gridSpan w:val="2"/>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200,00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31</w:t>
            </w:r>
          </w:p>
        </w:tc>
        <w:tc>
          <w:tcPr>
            <w:tcW w:w="8894" w:type="dxa"/>
            <w:gridSpan w:val="2"/>
            <w:tcBorders>
              <w:top w:val="nil"/>
              <w:left w:val="nil"/>
              <w:bottom w:val="single" w:sz="4" w:space="0" w:color="auto"/>
              <w:right w:val="single" w:sz="4" w:space="0" w:color="auto"/>
            </w:tcBorders>
            <w:shd w:val="clear" w:color="000000" w:fill="FFFFFF"/>
            <w:hideMark/>
          </w:tcPr>
          <w:p w:rsidR="00C1330C" w:rsidRPr="00EF22F6" w:rsidRDefault="00C1330C" w:rsidP="00C1330C">
            <w:pPr>
              <w:rPr>
                <w:color w:val="000000"/>
                <w:sz w:val="18"/>
                <w:szCs w:val="18"/>
              </w:rPr>
            </w:pPr>
            <w:r w:rsidRPr="00EF22F6">
              <w:rPr>
                <w:color w:val="000000"/>
                <w:sz w:val="18"/>
                <w:szCs w:val="18"/>
              </w:rPr>
              <w:t>Непрограммные расходы в сфере общегосударственных расходов</w:t>
            </w:r>
          </w:p>
        </w:tc>
        <w:tc>
          <w:tcPr>
            <w:tcW w:w="1060" w:type="dxa"/>
            <w:gridSpan w:val="2"/>
            <w:tcBorders>
              <w:top w:val="nil"/>
              <w:left w:val="nil"/>
              <w:bottom w:val="single" w:sz="4" w:space="0" w:color="auto"/>
              <w:right w:val="single" w:sz="4" w:space="0" w:color="auto"/>
            </w:tcBorders>
            <w:shd w:val="clear" w:color="000000" w:fill="FFFFFF"/>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0107</w:t>
            </w:r>
          </w:p>
        </w:tc>
        <w:tc>
          <w:tcPr>
            <w:tcW w:w="1134" w:type="dxa"/>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9010000000</w:t>
            </w:r>
          </w:p>
        </w:tc>
        <w:tc>
          <w:tcPr>
            <w:tcW w:w="709" w:type="dxa"/>
            <w:gridSpan w:val="2"/>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200,00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32</w:t>
            </w:r>
          </w:p>
        </w:tc>
        <w:tc>
          <w:tcPr>
            <w:tcW w:w="8894" w:type="dxa"/>
            <w:gridSpan w:val="2"/>
            <w:tcBorders>
              <w:top w:val="nil"/>
              <w:left w:val="nil"/>
              <w:bottom w:val="single" w:sz="4" w:space="0" w:color="auto"/>
              <w:right w:val="single" w:sz="4" w:space="0" w:color="auto"/>
            </w:tcBorders>
            <w:shd w:val="clear" w:color="000000" w:fill="FFFFFF"/>
            <w:hideMark/>
          </w:tcPr>
          <w:p w:rsidR="00C1330C" w:rsidRPr="00EF22F6" w:rsidRDefault="00C1330C" w:rsidP="00C1330C">
            <w:pPr>
              <w:rPr>
                <w:color w:val="000000"/>
                <w:sz w:val="18"/>
                <w:szCs w:val="18"/>
              </w:rPr>
            </w:pPr>
            <w:r w:rsidRPr="00EF22F6">
              <w:rPr>
                <w:color w:val="000000"/>
                <w:sz w:val="18"/>
                <w:szCs w:val="18"/>
              </w:rPr>
              <w:t>Центральный аппарат</w:t>
            </w:r>
          </w:p>
        </w:tc>
        <w:tc>
          <w:tcPr>
            <w:tcW w:w="1060" w:type="dxa"/>
            <w:gridSpan w:val="2"/>
            <w:tcBorders>
              <w:top w:val="nil"/>
              <w:left w:val="nil"/>
              <w:bottom w:val="single" w:sz="4" w:space="0" w:color="auto"/>
              <w:right w:val="single" w:sz="4" w:space="0" w:color="auto"/>
            </w:tcBorders>
            <w:shd w:val="clear" w:color="000000" w:fill="FFFFFF"/>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0107</w:t>
            </w:r>
          </w:p>
        </w:tc>
        <w:tc>
          <w:tcPr>
            <w:tcW w:w="1134" w:type="dxa"/>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9010080210</w:t>
            </w:r>
          </w:p>
        </w:tc>
        <w:tc>
          <w:tcPr>
            <w:tcW w:w="709" w:type="dxa"/>
            <w:gridSpan w:val="2"/>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200,00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33</w:t>
            </w:r>
          </w:p>
        </w:tc>
        <w:tc>
          <w:tcPr>
            <w:tcW w:w="8894" w:type="dxa"/>
            <w:gridSpan w:val="2"/>
            <w:tcBorders>
              <w:top w:val="nil"/>
              <w:left w:val="nil"/>
              <w:bottom w:val="single" w:sz="4" w:space="0" w:color="auto"/>
              <w:right w:val="single" w:sz="4" w:space="0" w:color="auto"/>
            </w:tcBorders>
            <w:shd w:val="clear" w:color="000000" w:fill="FFFFFF"/>
            <w:hideMark/>
          </w:tcPr>
          <w:p w:rsidR="00C1330C" w:rsidRPr="00EF22F6" w:rsidRDefault="00C1330C" w:rsidP="00C1330C">
            <w:pPr>
              <w:rPr>
                <w:color w:val="000000"/>
                <w:sz w:val="18"/>
                <w:szCs w:val="18"/>
              </w:rPr>
            </w:pPr>
            <w:r w:rsidRPr="00EF22F6">
              <w:rPr>
                <w:color w:val="000000"/>
                <w:sz w:val="18"/>
                <w:szCs w:val="18"/>
              </w:rPr>
              <w:t>Иные бюджетные ассигнования</w:t>
            </w:r>
          </w:p>
        </w:tc>
        <w:tc>
          <w:tcPr>
            <w:tcW w:w="1060" w:type="dxa"/>
            <w:gridSpan w:val="2"/>
            <w:tcBorders>
              <w:top w:val="nil"/>
              <w:left w:val="nil"/>
              <w:bottom w:val="single" w:sz="4" w:space="0" w:color="auto"/>
              <w:right w:val="single" w:sz="4" w:space="0" w:color="auto"/>
            </w:tcBorders>
            <w:shd w:val="clear" w:color="000000" w:fill="FFFFFF"/>
            <w:hideMark/>
          </w:tcPr>
          <w:p w:rsidR="00C1330C" w:rsidRPr="00EF22F6" w:rsidRDefault="00C1330C" w:rsidP="00C1330C">
            <w:pPr>
              <w:jc w:val="center"/>
              <w:rPr>
                <w:color w:val="000000"/>
                <w:sz w:val="18"/>
                <w:szCs w:val="18"/>
              </w:rPr>
            </w:pPr>
            <w:r w:rsidRPr="00EF22F6">
              <w:rPr>
                <w:color w:val="000000"/>
                <w:sz w:val="18"/>
                <w:szCs w:val="18"/>
              </w:rPr>
              <w:t>553</w:t>
            </w:r>
          </w:p>
        </w:tc>
        <w:tc>
          <w:tcPr>
            <w:tcW w:w="1133" w:type="dxa"/>
            <w:gridSpan w:val="2"/>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0107</w:t>
            </w:r>
          </w:p>
        </w:tc>
        <w:tc>
          <w:tcPr>
            <w:tcW w:w="1134" w:type="dxa"/>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9010080210</w:t>
            </w:r>
          </w:p>
        </w:tc>
        <w:tc>
          <w:tcPr>
            <w:tcW w:w="709" w:type="dxa"/>
            <w:gridSpan w:val="2"/>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800</w:t>
            </w:r>
          </w:p>
        </w:tc>
        <w:tc>
          <w:tcPr>
            <w:tcW w:w="992" w:type="dxa"/>
            <w:gridSpan w:val="3"/>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200,00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34</w:t>
            </w:r>
          </w:p>
        </w:tc>
        <w:tc>
          <w:tcPr>
            <w:tcW w:w="8894" w:type="dxa"/>
            <w:gridSpan w:val="2"/>
            <w:tcBorders>
              <w:top w:val="nil"/>
              <w:left w:val="nil"/>
              <w:bottom w:val="single" w:sz="4" w:space="0" w:color="auto"/>
              <w:right w:val="single" w:sz="4" w:space="0" w:color="auto"/>
            </w:tcBorders>
            <w:shd w:val="clear" w:color="000000" w:fill="FFFFFF"/>
            <w:hideMark/>
          </w:tcPr>
          <w:p w:rsidR="00C1330C" w:rsidRPr="00EF22F6" w:rsidRDefault="00C1330C" w:rsidP="00C1330C">
            <w:pPr>
              <w:rPr>
                <w:color w:val="000000"/>
                <w:sz w:val="18"/>
                <w:szCs w:val="18"/>
              </w:rPr>
            </w:pPr>
            <w:r w:rsidRPr="00EF22F6">
              <w:rPr>
                <w:color w:val="000000"/>
                <w:sz w:val="18"/>
                <w:szCs w:val="18"/>
              </w:rPr>
              <w:t>Специальные расходы</w:t>
            </w:r>
          </w:p>
        </w:tc>
        <w:tc>
          <w:tcPr>
            <w:tcW w:w="1060" w:type="dxa"/>
            <w:gridSpan w:val="2"/>
            <w:tcBorders>
              <w:top w:val="nil"/>
              <w:left w:val="nil"/>
              <w:bottom w:val="single" w:sz="4" w:space="0" w:color="auto"/>
              <w:right w:val="single" w:sz="4" w:space="0" w:color="auto"/>
            </w:tcBorders>
            <w:shd w:val="clear" w:color="000000" w:fill="FFFFFF"/>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0107</w:t>
            </w:r>
          </w:p>
        </w:tc>
        <w:tc>
          <w:tcPr>
            <w:tcW w:w="1134" w:type="dxa"/>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9010080210</w:t>
            </w:r>
          </w:p>
        </w:tc>
        <w:tc>
          <w:tcPr>
            <w:tcW w:w="709" w:type="dxa"/>
            <w:gridSpan w:val="2"/>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880</w:t>
            </w:r>
          </w:p>
        </w:tc>
        <w:tc>
          <w:tcPr>
            <w:tcW w:w="992" w:type="dxa"/>
            <w:gridSpan w:val="3"/>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200,00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35</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Резервные фонды</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0111</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50,00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36</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Расходы непрограммного направления</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0111</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9000000000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50,00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37</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Непрограммные расходы в сфере общегосударственных расходов</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0111</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9010000000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50,00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38</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 xml:space="preserve">Резервный фонд </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0111</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9010080110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50,00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39</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Иные бюджетные ассигнования</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0111</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9010080110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800</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50,00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40</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Резервные средства</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0111</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9010080110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870</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50,00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41</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Другие общегосударственные вопросы</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0113</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1 040,53</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42</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Расходы непрограммного направления</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0113</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9000000000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1 040,53</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43</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Непрограммные расходы в сфере общегосударственных расходов</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0113</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9010000000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1 040,53</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44</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Осуществление государственных полномочий по созданию и обеспечению деятельности административных комиссий</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0113</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9010075140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17,60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45</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Закупка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0113</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9010075140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200</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17,60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46</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0113</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9010075140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240</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17,60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47</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 xml:space="preserve"> Реализация государственных функций, связанных с общегосударственным управлением (членские взносы) </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0113</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9010080220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4,23</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48</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Иные бюджетные ассигнования</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0113</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9010080220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800</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4,23</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49</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Уплата  налогов, сборов и иных платежей</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0113</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9010080220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850</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4,23</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50</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Реализация государственных функций, связанных с общегосударственным управлением (прочие расходы)</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0113</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9010080230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918,70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51</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Закупка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0113</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9010080230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200</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918,70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52</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0113</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9010080230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240</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918,70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53</w:t>
            </w:r>
          </w:p>
        </w:tc>
        <w:tc>
          <w:tcPr>
            <w:tcW w:w="8894" w:type="dxa"/>
            <w:gridSpan w:val="2"/>
            <w:tcBorders>
              <w:top w:val="nil"/>
              <w:left w:val="nil"/>
              <w:bottom w:val="single" w:sz="4" w:space="0" w:color="auto"/>
              <w:right w:val="single" w:sz="4" w:space="0" w:color="auto"/>
            </w:tcBorders>
            <w:shd w:val="clear" w:color="000000" w:fill="FFFFFF"/>
            <w:hideMark/>
          </w:tcPr>
          <w:p w:rsidR="00C1330C" w:rsidRPr="00EF22F6" w:rsidRDefault="00C1330C" w:rsidP="00C1330C">
            <w:pPr>
              <w:rPr>
                <w:color w:val="000000"/>
                <w:sz w:val="18"/>
                <w:szCs w:val="18"/>
              </w:rPr>
            </w:pPr>
            <w:r w:rsidRPr="00EF22F6">
              <w:rPr>
                <w:color w:val="000000"/>
                <w:sz w:val="18"/>
                <w:szCs w:val="18"/>
              </w:rPr>
              <w:t>Реализация государственных функций, связанных с общегосударственным управлением (оценка технического состояния автомобильных дорог)</w:t>
            </w:r>
          </w:p>
        </w:tc>
        <w:tc>
          <w:tcPr>
            <w:tcW w:w="1060" w:type="dxa"/>
            <w:gridSpan w:val="2"/>
            <w:tcBorders>
              <w:top w:val="nil"/>
              <w:left w:val="nil"/>
              <w:bottom w:val="single" w:sz="4" w:space="0" w:color="auto"/>
              <w:right w:val="single" w:sz="4" w:space="0" w:color="auto"/>
            </w:tcBorders>
            <w:shd w:val="clear" w:color="000000" w:fill="FFFFFF"/>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0113</w:t>
            </w:r>
          </w:p>
        </w:tc>
        <w:tc>
          <w:tcPr>
            <w:tcW w:w="1134" w:type="dxa"/>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9010080870</w:t>
            </w:r>
          </w:p>
        </w:tc>
        <w:tc>
          <w:tcPr>
            <w:tcW w:w="709" w:type="dxa"/>
            <w:gridSpan w:val="2"/>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100,00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54</w:t>
            </w:r>
          </w:p>
        </w:tc>
        <w:tc>
          <w:tcPr>
            <w:tcW w:w="8894" w:type="dxa"/>
            <w:gridSpan w:val="2"/>
            <w:tcBorders>
              <w:top w:val="nil"/>
              <w:left w:val="nil"/>
              <w:bottom w:val="single" w:sz="4" w:space="0" w:color="auto"/>
              <w:right w:val="single" w:sz="4" w:space="0" w:color="auto"/>
            </w:tcBorders>
            <w:shd w:val="clear" w:color="000000" w:fill="FFFFFF"/>
            <w:hideMark/>
          </w:tcPr>
          <w:p w:rsidR="00C1330C" w:rsidRPr="00EF22F6" w:rsidRDefault="00C1330C" w:rsidP="00C1330C">
            <w:pPr>
              <w:rPr>
                <w:color w:val="000000"/>
                <w:sz w:val="18"/>
                <w:szCs w:val="18"/>
              </w:rPr>
            </w:pPr>
            <w:r w:rsidRPr="00EF22F6">
              <w:rPr>
                <w:color w:val="000000"/>
                <w:sz w:val="18"/>
                <w:szCs w:val="18"/>
              </w:rPr>
              <w:t>Закупка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shd w:val="clear" w:color="000000" w:fill="FFFFFF"/>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0113</w:t>
            </w:r>
          </w:p>
        </w:tc>
        <w:tc>
          <w:tcPr>
            <w:tcW w:w="1134" w:type="dxa"/>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9010080870</w:t>
            </w:r>
          </w:p>
        </w:tc>
        <w:tc>
          <w:tcPr>
            <w:tcW w:w="709" w:type="dxa"/>
            <w:gridSpan w:val="2"/>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200</w:t>
            </w:r>
          </w:p>
        </w:tc>
        <w:tc>
          <w:tcPr>
            <w:tcW w:w="992" w:type="dxa"/>
            <w:gridSpan w:val="3"/>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100,00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55</w:t>
            </w:r>
          </w:p>
        </w:tc>
        <w:tc>
          <w:tcPr>
            <w:tcW w:w="8894" w:type="dxa"/>
            <w:gridSpan w:val="2"/>
            <w:tcBorders>
              <w:top w:val="nil"/>
              <w:left w:val="nil"/>
              <w:bottom w:val="single" w:sz="4" w:space="0" w:color="auto"/>
              <w:right w:val="single" w:sz="4" w:space="0" w:color="auto"/>
            </w:tcBorders>
            <w:shd w:val="clear" w:color="000000" w:fill="FFFFFF"/>
            <w:hideMark/>
          </w:tcPr>
          <w:p w:rsidR="00C1330C" w:rsidRPr="00EF22F6" w:rsidRDefault="00C1330C" w:rsidP="00C1330C">
            <w:pPr>
              <w:rPr>
                <w:color w:val="000000"/>
                <w:sz w:val="18"/>
                <w:szCs w:val="18"/>
              </w:rPr>
            </w:pPr>
            <w:r w:rsidRPr="00EF22F6">
              <w:rPr>
                <w:color w:val="000000"/>
                <w:sz w:val="18"/>
                <w:szCs w:val="18"/>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shd w:val="clear" w:color="000000" w:fill="FFFFFF"/>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0113</w:t>
            </w:r>
          </w:p>
        </w:tc>
        <w:tc>
          <w:tcPr>
            <w:tcW w:w="1134" w:type="dxa"/>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9010080870</w:t>
            </w:r>
          </w:p>
        </w:tc>
        <w:tc>
          <w:tcPr>
            <w:tcW w:w="709" w:type="dxa"/>
            <w:gridSpan w:val="2"/>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240</w:t>
            </w:r>
          </w:p>
        </w:tc>
        <w:tc>
          <w:tcPr>
            <w:tcW w:w="992" w:type="dxa"/>
            <w:gridSpan w:val="3"/>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100,00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56</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НАЦИОНАЛЬНАЯ ОБОРОНА</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0200</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348,10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lastRenderedPageBreak/>
              <w:t>57</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Мобилизационная  и вневойсковая подготовка</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0203</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348,10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58</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Расходы непрограммного направления</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0203</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9000000000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348,10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59</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Непрограммные расходы в сфере национальной обороны</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0203</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9020000000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348,10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60</w:t>
            </w:r>
          </w:p>
        </w:tc>
        <w:tc>
          <w:tcPr>
            <w:tcW w:w="8894" w:type="dxa"/>
            <w:gridSpan w:val="2"/>
            <w:tcBorders>
              <w:top w:val="nil"/>
              <w:left w:val="nil"/>
              <w:bottom w:val="single" w:sz="4" w:space="0" w:color="auto"/>
              <w:right w:val="single" w:sz="4" w:space="0" w:color="auto"/>
            </w:tcBorders>
            <w:shd w:val="clear" w:color="auto" w:fill="auto"/>
            <w:vAlign w:val="bottom"/>
            <w:hideMark/>
          </w:tcPr>
          <w:p w:rsidR="00C1330C" w:rsidRPr="00EF22F6" w:rsidRDefault="00C1330C" w:rsidP="00C1330C">
            <w:pPr>
              <w:rPr>
                <w:color w:val="000000"/>
                <w:sz w:val="18"/>
                <w:szCs w:val="18"/>
              </w:rPr>
            </w:pPr>
            <w:r w:rsidRPr="00EF22F6">
              <w:rPr>
                <w:color w:val="000000"/>
                <w:sz w:val="18"/>
                <w:szCs w:val="18"/>
              </w:rPr>
              <w:t xml:space="preserve"> Осуществление  первичного воинского учёта на территориях, где отсутствуют военные комиссариаты   </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0203</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9020051180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348,10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61</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0203</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9020051180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100</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303,23</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62</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Расходы на выплаты персоналу государственных (муниципальных) органов</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0203</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9020051180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120</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303,23</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63</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Закупка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0203</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9020051180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200</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44,87</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64</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0203</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9020051180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240</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44,87</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65</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НАЦИОНАЛЬНАЯ БЕЗОПАСНОСТЬ И ПРАВООХРАНИТЕЛЬНАЯ ДЕЯТЕЛЬНОСТЬ</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0300</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274,11</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66</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Обеспечение пожарной безопасности</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0310</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268,11</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67</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Муниципальная программа "Обеспечение жизнедеятельности, улучшения качества жизни населения муниципального образования поселок Большая Ирба"</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0310</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0100000000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268,11</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68</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Подпрограмма "Защита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0310</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0140000000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268,11</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69</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Софинансирование на обеспечение первичных  мер пожарной безопасности</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0310</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01400S4120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268,11</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70</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Закупка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0310</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01400S4120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200</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268,11</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71</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0310</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01400S4120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240</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268,11</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72</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Другие вопросы в области национальной безопасности и правоохранительной деятельности</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0314</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6,00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73</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Муниципальная программа "Обеспечение жизнедеятельности, улучшения качества жизни населения муниципального образования поселок Большая Ирба"</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0314</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0100000000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6,00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74</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Подпрограмма "Профилактика терроризма и экстремизма и коррупции в муниципальном образовании поселок Большая Ирба"</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0314</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0150000000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6,00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75</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 xml:space="preserve">Профилактика терроризма и экстремизма  </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0314</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0150082050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4,00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76</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Закупка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0314</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0150082050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200</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4,00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77</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0314</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0150082050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240</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4,00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78</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Мероприятия антикоррупционного направления</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0314</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0150082060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2,00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79</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Закупка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0314</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0150082060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200</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2,00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80</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0314</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0150082060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240</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2,00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81</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НАЦИОНАЛЬНАЯ ЭКОНОМИКА</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0400</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4 691,61</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82</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Дорожное хозяйство (дорожные фонды)</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0409</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3 238,51</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83</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Муниципальная программа "Обеспечение жизнедеятельности, улучшения качества жизни населения муниципального образования поселок Большая Ирба"</w:t>
            </w:r>
          </w:p>
        </w:tc>
        <w:tc>
          <w:tcPr>
            <w:tcW w:w="1060" w:type="dxa"/>
            <w:gridSpan w:val="2"/>
            <w:tcBorders>
              <w:top w:val="nil"/>
              <w:left w:val="nil"/>
              <w:bottom w:val="single" w:sz="4" w:space="0" w:color="auto"/>
              <w:right w:val="single" w:sz="4" w:space="0" w:color="auto"/>
            </w:tcBorders>
            <w:shd w:val="clear" w:color="000000" w:fill="FFFFFF"/>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0409</w:t>
            </w:r>
          </w:p>
        </w:tc>
        <w:tc>
          <w:tcPr>
            <w:tcW w:w="1134" w:type="dxa"/>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0100000000</w:t>
            </w:r>
          </w:p>
        </w:tc>
        <w:tc>
          <w:tcPr>
            <w:tcW w:w="709" w:type="dxa"/>
            <w:gridSpan w:val="2"/>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3 238,51</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84</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Подпрограмма "Организация благоустройства  на территории поселка "</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0409</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0110000000</w:t>
            </w:r>
          </w:p>
        </w:tc>
        <w:tc>
          <w:tcPr>
            <w:tcW w:w="709" w:type="dxa"/>
            <w:gridSpan w:val="2"/>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758,41</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85</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Субсидия на софинансирование муниципальных программ формирования современной городской (сельской) среды</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0409</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0110074590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758,41</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86</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Закупка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0409</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0110074590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200</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758,41</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87</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0409</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0110074590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240</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758,41</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88</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Подпрограмма "Содержание автомобильных дорог в муниципальном образовании поселок Большая Ирба"</w:t>
            </w:r>
          </w:p>
        </w:tc>
        <w:tc>
          <w:tcPr>
            <w:tcW w:w="1060" w:type="dxa"/>
            <w:gridSpan w:val="2"/>
            <w:tcBorders>
              <w:top w:val="nil"/>
              <w:left w:val="nil"/>
              <w:bottom w:val="single" w:sz="4" w:space="0" w:color="auto"/>
              <w:right w:val="single" w:sz="4" w:space="0" w:color="auto"/>
            </w:tcBorders>
            <w:shd w:val="clear" w:color="000000" w:fill="FFFFFF"/>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0409</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0160000000</w:t>
            </w:r>
          </w:p>
        </w:tc>
        <w:tc>
          <w:tcPr>
            <w:tcW w:w="709" w:type="dxa"/>
            <w:gridSpan w:val="2"/>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2 480,10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89</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Содержание автомобильных дорог общего пользования местного значения за счет дорожного фонда</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0409</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0160081020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351,02</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90</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Закупка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0409</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0160081020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200</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351,02</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91</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0409</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0160081020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240</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351,02</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lastRenderedPageBreak/>
              <w:t>92</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Содержание автомобильных дорог за счет местного бюджета</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0409</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0160082030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100,00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93</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Закупка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0409</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0160082030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200</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100,00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94</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0409</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0160082030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240</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100,00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95</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 xml:space="preserve">Субсидия на содержание автомобильных дорог общего пользования местного значения </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0409</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01600S5080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428,08</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96</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Закупка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0409</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01600S5080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200</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428,08</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97</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0409</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01600S5080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240</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428,08</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98</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 xml:space="preserve">Субсидия на капитальный ремонт и ремонт  автомобильных дорог общего пользования местного значения </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0409</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01600S5090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1 601,00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99</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Закупка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0409</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01600S5090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200</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1 601,00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100</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0409</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01600S5090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240</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1 601,00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101</w:t>
            </w:r>
          </w:p>
        </w:tc>
        <w:tc>
          <w:tcPr>
            <w:tcW w:w="8894" w:type="dxa"/>
            <w:gridSpan w:val="2"/>
            <w:tcBorders>
              <w:top w:val="nil"/>
              <w:left w:val="nil"/>
              <w:bottom w:val="single" w:sz="4" w:space="0" w:color="auto"/>
              <w:right w:val="single" w:sz="4" w:space="0" w:color="auto"/>
            </w:tcBorders>
            <w:shd w:val="clear" w:color="000000" w:fill="FFFFFF"/>
            <w:hideMark/>
          </w:tcPr>
          <w:p w:rsidR="00C1330C" w:rsidRPr="00EF22F6" w:rsidRDefault="00C1330C" w:rsidP="00C1330C">
            <w:pPr>
              <w:rPr>
                <w:color w:val="000000"/>
                <w:sz w:val="18"/>
                <w:szCs w:val="18"/>
              </w:rPr>
            </w:pPr>
            <w:r w:rsidRPr="00EF22F6">
              <w:rPr>
                <w:color w:val="000000"/>
                <w:sz w:val="18"/>
                <w:szCs w:val="18"/>
              </w:rPr>
              <w:t>Другие вопросы в области национальной экономики</w:t>
            </w:r>
          </w:p>
        </w:tc>
        <w:tc>
          <w:tcPr>
            <w:tcW w:w="1060" w:type="dxa"/>
            <w:gridSpan w:val="2"/>
            <w:tcBorders>
              <w:top w:val="nil"/>
              <w:left w:val="nil"/>
              <w:bottom w:val="single" w:sz="4" w:space="0" w:color="auto"/>
              <w:right w:val="single" w:sz="4" w:space="0" w:color="auto"/>
            </w:tcBorders>
            <w:shd w:val="clear" w:color="000000" w:fill="FFFFFF"/>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0412</w:t>
            </w:r>
          </w:p>
        </w:tc>
        <w:tc>
          <w:tcPr>
            <w:tcW w:w="1134" w:type="dxa"/>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 </w:t>
            </w:r>
          </w:p>
        </w:tc>
        <w:tc>
          <w:tcPr>
            <w:tcW w:w="709" w:type="dxa"/>
            <w:gridSpan w:val="2"/>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1 453,10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102</w:t>
            </w:r>
          </w:p>
        </w:tc>
        <w:tc>
          <w:tcPr>
            <w:tcW w:w="8894" w:type="dxa"/>
            <w:gridSpan w:val="2"/>
            <w:tcBorders>
              <w:top w:val="nil"/>
              <w:left w:val="nil"/>
              <w:bottom w:val="single" w:sz="4" w:space="0" w:color="auto"/>
              <w:right w:val="single" w:sz="4" w:space="0" w:color="auto"/>
            </w:tcBorders>
            <w:shd w:val="clear" w:color="000000" w:fill="FFFFFF"/>
            <w:hideMark/>
          </w:tcPr>
          <w:p w:rsidR="00C1330C" w:rsidRPr="00EF22F6" w:rsidRDefault="00C1330C" w:rsidP="00C1330C">
            <w:pPr>
              <w:rPr>
                <w:color w:val="000000"/>
                <w:sz w:val="18"/>
                <w:szCs w:val="18"/>
              </w:rPr>
            </w:pPr>
            <w:r w:rsidRPr="00EF22F6">
              <w:rPr>
                <w:color w:val="000000"/>
                <w:sz w:val="18"/>
                <w:szCs w:val="18"/>
              </w:rPr>
              <w:t>Расходы непрограммного направления</w:t>
            </w:r>
          </w:p>
        </w:tc>
        <w:tc>
          <w:tcPr>
            <w:tcW w:w="1060" w:type="dxa"/>
            <w:gridSpan w:val="2"/>
            <w:tcBorders>
              <w:top w:val="nil"/>
              <w:left w:val="nil"/>
              <w:bottom w:val="single" w:sz="4" w:space="0" w:color="auto"/>
              <w:right w:val="single" w:sz="4" w:space="0" w:color="auto"/>
            </w:tcBorders>
            <w:shd w:val="clear" w:color="000000" w:fill="FFFFFF"/>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0412</w:t>
            </w:r>
          </w:p>
        </w:tc>
        <w:tc>
          <w:tcPr>
            <w:tcW w:w="1134" w:type="dxa"/>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9000000000</w:t>
            </w:r>
          </w:p>
        </w:tc>
        <w:tc>
          <w:tcPr>
            <w:tcW w:w="709" w:type="dxa"/>
            <w:gridSpan w:val="2"/>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180,10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103</w:t>
            </w:r>
          </w:p>
        </w:tc>
        <w:tc>
          <w:tcPr>
            <w:tcW w:w="8894" w:type="dxa"/>
            <w:gridSpan w:val="2"/>
            <w:tcBorders>
              <w:top w:val="nil"/>
              <w:left w:val="nil"/>
              <w:bottom w:val="single" w:sz="4" w:space="0" w:color="auto"/>
              <w:right w:val="single" w:sz="4" w:space="0" w:color="auto"/>
            </w:tcBorders>
            <w:shd w:val="clear" w:color="000000" w:fill="FFFFFF"/>
            <w:hideMark/>
          </w:tcPr>
          <w:p w:rsidR="00C1330C" w:rsidRPr="00EF22F6" w:rsidRDefault="00C1330C" w:rsidP="00C1330C">
            <w:pPr>
              <w:rPr>
                <w:color w:val="000000"/>
                <w:sz w:val="18"/>
                <w:szCs w:val="18"/>
              </w:rPr>
            </w:pPr>
            <w:r w:rsidRPr="00EF22F6">
              <w:rPr>
                <w:color w:val="000000"/>
                <w:sz w:val="18"/>
                <w:szCs w:val="18"/>
              </w:rPr>
              <w:t>Непрограммные расходы в сфере национальной</w:t>
            </w:r>
            <w:r>
              <w:rPr>
                <w:color w:val="000000"/>
                <w:sz w:val="18"/>
                <w:szCs w:val="18"/>
              </w:rPr>
              <w:t xml:space="preserve"> </w:t>
            </w:r>
            <w:r w:rsidRPr="00EF22F6">
              <w:rPr>
                <w:color w:val="000000"/>
                <w:sz w:val="18"/>
                <w:szCs w:val="18"/>
              </w:rPr>
              <w:t>экономики</w:t>
            </w:r>
          </w:p>
        </w:tc>
        <w:tc>
          <w:tcPr>
            <w:tcW w:w="1060" w:type="dxa"/>
            <w:gridSpan w:val="2"/>
            <w:tcBorders>
              <w:top w:val="nil"/>
              <w:left w:val="nil"/>
              <w:bottom w:val="single" w:sz="4" w:space="0" w:color="auto"/>
              <w:right w:val="single" w:sz="4" w:space="0" w:color="auto"/>
            </w:tcBorders>
            <w:shd w:val="clear" w:color="000000" w:fill="FFFFFF"/>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0412</w:t>
            </w:r>
          </w:p>
        </w:tc>
        <w:tc>
          <w:tcPr>
            <w:tcW w:w="1134" w:type="dxa"/>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9040000000</w:t>
            </w:r>
          </w:p>
        </w:tc>
        <w:tc>
          <w:tcPr>
            <w:tcW w:w="709" w:type="dxa"/>
            <w:gridSpan w:val="2"/>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180,10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104</w:t>
            </w:r>
          </w:p>
        </w:tc>
        <w:tc>
          <w:tcPr>
            <w:tcW w:w="8894" w:type="dxa"/>
            <w:gridSpan w:val="2"/>
            <w:tcBorders>
              <w:top w:val="nil"/>
              <w:left w:val="nil"/>
              <w:bottom w:val="single" w:sz="4" w:space="0" w:color="auto"/>
              <w:right w:val="single" w:sz="4" w:space="0" w:color="auto"/>
            </w:tcBorders>
            <w:shd w:val="clear" w:color="000000" w:fill="FFFFFF"/>
            <w:hideMark/>
          </w:tcPr>
          <w:p w:rsidR="00C1330C" w:rsidRPr="00EF22F6" w:rsidRDefault="00C1330C" w:rsidP="00C1330C">
            <w:pPr>
              <w:rPr>
                <w:color w:val="000000"/>
                <w:sz w:val="18"/>
                <w:szCs w:val="18"/>
              </w:rPr>
            </w:pPr>
            <w:r w:rsidRPr="00EF22F6">
              <w:rPr>
                <w:color w:val="000000"/>
                <w:sz w:val="18"/>
                <w:szCs w:val="18"/>
              </w:rPr>
              <w:t>Осуществление полномочий по муниципальному земельному контролю</w:t>
            </w:r>
          </w:p>
        </w:tc>
        <w:tc>
          <w:tcPr>
            <w:tcW w:w="1060" w:type="dxa"/>
            <w:gridSpan w:val="2"/>
            <w:tcBorders>
              <w:top w:val="nil"/>
              <w:left w:val="nil"/>
              <w:bottom w:val="single" w:sz="4" w:space="0" w:color="auto"/>
              <w:right w:val="single" w:sz="4" w:space="0" w:color="auto"/>
            </w:tcBorders>
            <w:shd w:val="clear" w:color="000000" w:fill="FFFFFF"/>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0412</w:t>
            </w:r>
          </w:p>
        </w:tc>
        <w:tc>
          <w:tcPr>
            <w:tcW w:w="1134" w:type="dxa"/>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9040083030</w:t>
            </w:r>
          </w:p>
        </w:tc>
        <w:tc>
          <w:tcPr>
            <w:tcW w:w="709" w:type="dxa"/>
            <w:gridSpan w:val="2"/>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180,10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105</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Межбюджетные трансферты</w:t>
            </w:r>
          </w:p>
        </w:tc>
        <w:tc>
          <w:tcPr>
            <w:tcW w:w="1060" w:type="dxa"/>
            <w:gridSpan w:val="2"/>
            <w:tcBorders>
              <w:top w:val="nil"/>
              <w:left w:val="nil"/>
              <w:bottom w:val="single" w:sz="4" w:space="0" w:color="auto"/>
              <w:right w:val="single" w:sz="4" w:space="0" w:color="auto"/>
            </w:tcBorders>
            <w:shd w:val="clear" w:color="000000" w:fill="FFFFFF"/>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0412</w:t>
            </w:r>
          </w:p>
        </w:tc>
        <w:tc>
          <w:tcPr>
            <w:tcW w:w="1134" w:type="dxa"/>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9040083030</w:t>
            </w:r>
          </w:p>
        </w:tc>
        <w:tc>
          <w:tcPr>
            <w:tcW w:w="709" w:type="dxa"/>
            <w:gridSpan w:val="2"/>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500</w:t>
            </w:r>
          </w:p>
        </w:tc>
        <w:tc>
          <w:tcPr>
            <w:tcW w:w="992" w:type="dxa"/>
            <w:gridSpan w:val="3"/>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180,10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106</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Иные межбюджетные трансферты</w:t>
            </w:r>
          </w:p>
        </w:tc>
        <w:tc>
          <w:tcPr>
            <w:tcW w:w="1060" w:type="dxa"/>
            <w:gridSpan w:val="2"/>
            <w:tcBorders>
              <w:top w:val="nil"/>
              <w:left w:val="nil"/>
              <w:bottom w:val="single" w:sz="4" w:space="0" w:color="auto"/>
              <w:right w:val="single" w:sz="4" w:space="0" w:color="auto"/>
            </w:tcBorders>
            <w:shd w:val="clear" w:color="000000" w:fill="FFFFFF"/>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0412</w:t>
            </w:r>
          </w:p>
        </w:tc>
        <w:tc>
          <w:tcPr>
            <w:tcW w:w="1134" w:type="dxa"/>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9040083030</w:t>
            </w:r>
          </w:p>
        </w:tc>
        <w:tc>
          <w:tcPr>
            <w:tcW w:w="709" w:type="dxa"/>
            <w:gridSpan w:val="2"/>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540</w:t>
            </w:r>
          </w:p>
        </w:tc>
        <w:tc>
          <w:tcPr>
            <w:tcW w:w="992" w:type="dxa"/>
            <w:gridSpan w:val="3"/>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180,10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107</w:t>
            </w:r>
          </w:p>
        </w:tc>
        <w:tc>
          <w:tcPr>
            <w:tcW w:w="8894" w:type="dxa"/>
            <w:gridSpan w:val="2"/>
            <w:tcBorders>
              <w:top w:val="nil"/>
              <w:left w:val="nil"/>
              <w:bottom w:val="single" w:sz="4" w:space="0" w:color="auto"/>
              <w:right w:val="single" w:sz="4" w:space="0" w:color="auto"/>
            </w:tcBorders>
            <w:shd w:val="clear" w:color="000000" w:fill="FFFFFF"/>
            <w:hideMark/>
          </w:tcPr>
          <w:p w:rsidR="00C1330C" w:rsidRPr="00EF22F6" w:rsidRDefault="00C1330C" w:rsidP="00C1330C">
            <w:pPr>
              <w:rPr>
                <w:color w:val="000000"/>
                <w:sz w:val="18"/>
                <w:szCs w:val="18"/>
              </w:rPr>
            </w:pPr>
            <w:r w:rsidRPr="00EF22F6">
              <w:rPr>
                <w:color w:val="000000"/>
                <w:sz w:val="18"/>
                <w:szCs w:val="18"/>
              </w:rPr>
              <w:t>Расходы непрограммного направления</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0412</w:t>
            </w:r>
          </w:p>
        </w:tc>
        <w:tc>
          <w:tcPr>
            <w:tcW w:w="1134" w:type="dxa"/>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9000000000</w:t>
            </w:r>
          </w:p>
        </w:tc>
        <w:tc>
          <w:tcPr>
            <w:tcW w:w="709" w:type="dxa"/>
            <w:gridSpan w:val="2"/>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1 273,00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1330C" w:rsidRPr="00EF22F6" w:rsidRDefault="00C1330C" w:rsidP="00C1330C">
            <w:pPr>
              <w:jc w:val="center"/>
              <w:rPr>
                <w:color w:val="000000"/>
                <w:sz w:val="18"/>
                <w:szCs w:val="18"/>
              </w:rPr>
            </w:pPr>
            <w:r w:rsidRPr="00EF22F6">
              <w:rPr>
                <w:color w:val="000000"/>
                <w:sz w:val="18"/>
                <w:szCs w:val="18"/>
              </w:rPr>
              <w:t>108</w:t>
            </w:r>
          </w:p>
        </w:tc>
        <w:tc>
          <w:tcPr>
            <w:tcW w:w="8894" w:type="dxa"/>
            <w:gridSpan w:val="2"/>
            <w:tcBorders>
              <w:top w:val="nil"/>
              <w:left w:val="nil"/>
              <w:bottom w:val="single" w:sz="4" w:space="0" w:color="auto"/>
              <w:right w:val="single" w:sz="4" w:space="0" w:color="auto"/>
            </w:tcBorders>
            <w:shd w:val="clear" w:color="000000" w:fill="FFFFFF"/>
            <w:hideMark/>
          </w:tcPr>
          <w:p w:rsidR="00C1330C" w:rsidRPr="00EF22F6" w:rsidRDefault="00C1330C" w:rsidP="00C1330C">
            <w:pPr>
              <w:rPr>
                <w:color w:val="000000"/>
                <w:sz w:val="18"/>
                <w:szCs w:val="18"/>
              </w:rPr>
            </w:pPr>
            <w:r w:rsidRPr="00EF22F6">
              <w:rPr>
                <w:color w:val="000000"/>
                <w:sz w:val="18"/>
                <w:szCs w:val="18"/>
              </w:rPr>
              <w:t>Непрограммные расходы в сфере национальной</w:t>
            </w:r>
            <w:r>
              <w:rPr>
                <w:color w:val="000000"/>
                <w:sz w:val="18"/>
                <w:szCs w:val="18"/>
              </w:rPr>
              <w:t xml:space="preserve"> </w:t>
            </w:r>
            <w:r w:rsidRPr="00EF22F6">
              <w:rPr>
                <w:color w:val="000000"/>
                <w:sz w:val="18"/>
                <w:szCs w:val="18"/>
              </w:rPr>
              <w:t>экономики</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0412</w:t>
            </w:r>
          </w:p>
        </w:tc>
        <w:tc>
          <w:tcPr>
            <w:tcW w:w="1134" w:type="dxa"/>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9040000000</w:t>
            </w:r>
          </w:p>
        </w:tc>
        <w:tc>
          <w:tcPr>
            <w:tcW w:w="709" w:type="dxa"/>
            <w:gridSpan w:val="2"/>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1 273,00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1330C" w:rsidRPr="00EF22F6" w:rsidRDefault="00C1330C" w:rsidP="00C1330C">
            <w:pPr>
              <w:jc w:val="center"/>
              <w:rPr>
                <w:color w:val="000000"/>
                <w:sz w:val="18"/>
                <w:szCs w:val="18"/>
              </w:rPr>
            </w:pPr>
            <w:r w:rsidRPr="00EF22F6">
              <w:rPr>
                <w:color w:val="000000"/>
                <w:sz w:val="18"/>
                <w:szCs w:val="18"/>
              </w:rPr>
              <w:t>109</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 xml:space="preserve">Мероприятия  по землеустройству и землепользованию </w:t>
            </w:r>
          </w:p>
        </w:tc>
        <w:tc>
          <w:tcPr>
            <w:tcW w:w="1060" w:type="dxa"/>
            <w:gridSpan w:val="2"/>
            <w:tcBorders>
              <w:top w:val="nil"/>
              <w:left w:val="nil"/>
              <w:bottom w:val="single" w:sz="4" w:space="0" w:color="auto"/>
              <w:right w:val="single" w:sz="4" w:space="0" w:color="auto"/>
            </w:tcBorders>
            <w:shd w:val="clear" w:color="000000" w:fill="FFFFFF"/>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0412</w:t>
            </w:r>
          </w:p>
        </w:tc>
        <w:tc>
          <w:tcPr>
            <w:tcW w:w="1134" w:type="dxa"/>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9040083090</w:t>
            </w:r>
          </w:p>
        </w:tc>
        <w:tc>
          <w:tcPr>
            <w:tcW w:w="709" w:type="dxa"/>
            <w:gridSpan w:val="2"/>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1 273,00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1330C" w:rsidRPr="00EF22F6" w:rsidRDefault="00C1330C" w:rsidP="00C1330C">
            <w:pPr>
              <w:jc w:val="center"/>
              <w:rPr>
                <w:color w:val="000000"/>
                <w:sz w:val="18"/>
                <w:szCs w:val="18"/>
              </w:rPr>
            </w:pPr>
            <w:r w:rsidRPr="00EF22F6">
              <w:rPr>
                <w:color w:val="000000"/>
                <w:sz w:val="18"/>
                <w:szCs w:val="18"/>
              </w:rPr>
              <w:t>110</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Закупка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shd w:val="clear" w:color="000000" w:fill="FFFFFF"/>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0412</w:t>
            </w:r>
          </w:p>
        </w:tc>
        <w:tc>
          <w:tcPr>
            <w:tcW w:w="1134" w:type="dxa"/>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9040083090</w:t>
            </w:r>
          </w:p>
        </w:tc>
        <w:tc>
          <w:tcPr>
            <w:tcW w:w="709" w:type="dxa"/>
            <w:gridSpan w:val="2"/>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200</w:t>
            </w:r>
          </w:p>
        </w:tc>
        <w:tc>
          <w:tcPr>
            <w:tcW w:w="992" w:type="dxa"/>
            <w:gridSpan w:val="3"/>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1 273,00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111</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shd w:val="clear" w:color="000000" w:fill="FFFFFF"/>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0412</w:t>
            </w:r>
          </w:p>
        </w:tc>
        <w:tc>
          <w:tcPr>
            <w:tcW w:w="1134" w:type="dxa"/>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9040083090</w:t>
            </w:r>
          </w:p>
        </w:tc>
        <w:tc>
          <w:tcPr>
            <w:tcW w:w="709" w:type="dxa"/>
            <w:gridSpan w:val="2"/>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240</w:t>
            </w:r>
          </w:p>
        </w:tc>
        <w:tc>
          <w:tcPr>
            <w:tcW w:w="992" w:type="dxa"/>
            <w:gridSpan w:val="3"/>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1 273,00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112</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ЖИЛИЩНО-КОММУНАЛЬНОЕ ХОЗЯЙСТВО</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0500</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1 452,84</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113</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Коммунальное хозяйство</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0502</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30,00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114</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Муниципальная программа "Обеспечение жизнедеятельности, улучшения качества жизни населения муниципального образования поселок Большая Ирба"</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0502</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0100000000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30,00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115</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Подпрограмма "Организация благоустройства  на территории поселка "</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0502</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0110000000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30,00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116</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 xml:space="preserve">Мероприятия в области коммунального хозяйства  </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0502</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0110080250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30,00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1167</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Закупка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0502</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011080250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200</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30,00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118</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0502</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0110080250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240</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30,00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119</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Благоустройство</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0503</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1 422,84</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120</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Муниципальная программа "Обеспечение жизнедеятельности, улучшения качества жизни населения муниципального образования поселок Большая Ирба"</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0503</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0100000000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192,84</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121</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Подпрограмма "Организация благоустройства  на территории поселка "</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0503</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0110000000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192,84</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122</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Субсидия на софинансирование муниципальных программ формирования современной городской (сельской) среды</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0503</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0110074590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67,54</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123</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Закупка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0503</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0110074590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200</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67,54</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124</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0503</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0110074590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240</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67,54</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125</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 xml:space="preserve">Организация и содержание мест захоронения </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0503</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0110081150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25,00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126</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Закупка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0503</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0110081150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200</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25,00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127</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0503</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0110081150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240</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25,00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128</w:t>
            </w:r>
          </w:p>
        </w:tc>
        <w:tc>
          <w:tcPr>
            <w:tcW w:w="8894" w:type="dxa"/>
            <w:gridSpan w:val="2"/>
            <w:tcBorders>
              <w:top w:val="nil"/>
              <w:left w:val="nil"/>
              <w:bottom w:val="single" w:sz="4" w:space="0" w:color="auto"/>
              <w:right w:val="single" w:sz="4" w:space="0" w:color="auto"/>
            </w:tcBorders>
            <w:shd w:val="clear" w:color="000000" w:fill="FFFFFF"/>
            <w:hideMark/>
          </w:tcPr>
          <w:p w:rsidR="00C1330C" w:rsidRPr="00EF22F6" w:rsidRDefault="00C1330C" w:rsidP="00C1330C">
            <w:pPr>
              <w:rPr>
                <w:color w:val="000000"/>
                <w:sz w:val="18"/>
                <w:szCs w:val="18"/>
              </w:rPr>
            </w:pPr>
            <w:r w:rsidRPr="00EF22F6">
              <w:rPr>
                <w:color w:val="000000"/>
                <w:sz w:val="18"/>
                <w:szCs w:val="18"/>
              </w:rPr>
              <w:t xml:space="preserve">Прочие мероприятия по благоустройству </w:t>
            </w:r>
          </w:p>
        </w:tc>
        <w:tc>
          <w:tcPr>
            <w:tcW w:w="1060" w:type="dxa"/>
            <w:gridSpan w:val="2"/>
            <w:tcBorders>
              <w:top w:val="nil"/>
              <w:left w:val="nil"/>
              <w:bottom w:val="single" w:sz="4" w:space="0" w:color="auto"/>
              <w:right w:val="single" w:sz="4" w:space="0" w:color="auto"/>
            </w:tcBorders>
            <w:shd w:val="clear" w:color="000000" w:fill="FFFFFF"/>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0503</w:t>
            </w:r>
          </w:p>
        </w:tc>
        <w:tc>
          <w:tcPr>
            <w:tcW w:w="1134" w:type="dxa"/>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0110081160</w:t>
            </w:r>
          </w:p>
        </w:tc>
        <w:tc>
          <w:tcPr>
            <w:tcW w:w="709" w:type="dxa"/>
            <w:gridSpan w:val="2"/>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52,00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129</w:t>
            </w:r>
          </w:p>
        </w:tc>
        <w:tc>
          <w:tcPr>
            <w:tcW w:w="8894" w:type="dxa"/>
            <w:gridSpan w:val="2"/>
            <w:tcBorders>
              <w:top w:val="nil"/>
              <w:left w:val="nil"/>
              <w:bottom w:val="single" w:sz="4" w:space="0" w:color="auto"/>
              <w:right w:val="single" w:sz="4" w:space="0" w:color="auto"/>
            </w:tcBorders>
            <w:shd w:val="clear" w:color="000000" w:fill="FFFFFF"/>
            <w:hideMark/>
          </w:tcPr>
          <w:p w:rsidR="00C1330C" w:rsidRPr="00EF22F6" w:rsidRDefault="00C1330C" w:rsidP="00C1330C">
            <w:pPr>
              <w:rPr>
                <w:color w:val="000000"/>
                <w:sz w:val="18"/>
                <w:szCs w:val="18"/>
              </w:rPr>
            </w:pPr>
            <w:r w:rsidRPr="00EF22F6">
              <w:rPr>
                <w:color w:val="000000"/>
                <w:sz w:val="18"/>
                <w:szCs w:val="18"/>
              </w:rPr>
              <w:t>Закупка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shd w:val="clear" w:color="000000" w:fill="FFFFFF"/>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0503</w:t>
            </w:r>
          </w:p>
        </w:tc>
        <w:tc>
          <w:tcPr>
            <w:tcW w:w="1134" w:type="dxa"/>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0110081160</w:t>
            </w:r>
          </w:p>
        </w:tc>
        <w:tc>
          <w:tcPr>
            <w:tcW w:w="709" w:type="dxa"/>
            <w:gridSpan w:val="2"/>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200</w:t>
            </w:r>
          </w:p>
        </w:tc>
        <w:tc>
          <w:tcPr>
            <w:tcW w:w="992" w:type="dxa"/>
            <w:gridSpan w:val="3"/>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52,00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130</w:t>
            </w:r>
          </w:p>
        </w:tc>
        <w:tc>
          <w:tcPr>
            <w:tcW w:w="8894" w:type="dxa"/>
            <w:gridSpan w:val="2"/>
            <w:tcBorders>
              <w:top w:val="nil"/>
              <w:left w:val="nil"/>
              <w:bottom w:val="single" w:sz="4" w:space="0" w:color="auto"/>
              <w:right w:val="single" w:sz="4" w:space="0" w:color="auto"/>
            </w:tcBorders>
            <w:shd w:val="clear" w:color="000000" w:fill="FFFFFF"/>
            <w:hideMark/>
          </w:tcPr>
          <w:p w:rsidR="00C1330C" w:rsidRPr="00EF22F6" w:rsidRDefault="00C1330C" w:rsidP="00C1330C">
            <w:pPr>
              <w:rPr>
                <w:color w:val="000000"/>
                <w:sz w:val="18"/>
                <w:szCs w:val="18"/>
              </w:rPr>
            </w:pPr>
            <w:r w:rsidRPr="00EF22F6">
              <w:rPr>
                <w:color w:val="000000"/>
                <w:sz w:val="18"/>
                <w:szCs w:val="18"/>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shd w:val="clear" w:color="000000" w:fill="FFFFFF"/>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0503</w:t>
            </w:r>
          </w:p>
        </w:tc>
        <w:tc>
          <w:tcPr>
            <w:tcW w:w="1134" w:type="dxa"/>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0110081160</w:t>
            </w:r>
          </w:p>
        </w:tc>
        <w:tc>
          <w:tcPr>
            <w:tcW w:w="709" w:type="dxa"/>
            <w:gridSpan w:val="2"/>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240</w:t>
            </w:r>
          </w:p>
        </w:tc>
        <w:tc>
          <w:tcPr>
            <w:tcW w:w="992" w:type="dxa"/>
            <w:gridSpan w:val="3"/>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52,00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131</w:t>
            </w:r>
          </w:p>
        </w:tc>
        <w:tc>
          <w:tcPr>
            <w:tcW w:w="8894" w:type="dxa"/>
            <w:gridSpan w:val="2"/>
            <w:tcBorders>
              <w:top w:val="nil"/>
              <w:left w:val="nil"/>
              <w:bottom w:val="single" w:sz="4" w:space="0" w:color="auto"/>
              <w:right w:val="single" w:sz="4" w:space="0" w:color="auto"/>
            </w:tcBorders>
            <w:shd w:val="clear" w:color="000000" w:fill="FFFFFF"/>
            <w:hideMark/>
          </w:tcPr>
          <w:p w:rsidR="00C1330C" w:rsidRPr="00EF22F6" w:rsidRDefault="00C1330C" w:rsidP="00C1330C">
            <w:pPr>
              <w:rPr>
                <w:color w:val="000000"/>
                <w:sz w:val="18"/>
                <w:szCs w:val="18"/>
              </w:rPr>
            </w:pPr>
            <w:r w:rsidRPr="00EF22F6">
              <w:rPr>
                <w:color w:val="000000"/>
                <w:sz w:val="18"/>
                <w:szCs w:val="18"/>
              </w:rPr>
              <w:t>Субсидии бюджетам городских поселений на обустройство и восстановление</w:t>
            </w:r>
            <w:r>
              <w:rPr>
                <w:color w:val="000000"/>
                <w:sz w:val="18"/>
                <w:szCs w:val="18"/>
              </w:rPr>
              <w:t xml:space="preserve"> воинских захоронений, находящи</w:t>
            </w:r>
            <w:r w:rsidRPr="00EF22F6">
              <w:rPr>
                <w:color w:val="000000"/>
                <w:sz w:val="18"/>
                <w:szCs w:val="18"/>
              </w:rPr>
              <w:t>хся в государственной собственности</w:t>
            </w:r>
          </w:p>
        </w:tc>
        <w:tc>
          <w:tcPr>
            <w:tcW w:w="1060" w:type="dxa"/>
            <w:gridSpan w:val="2"/>
            <w:tcBorders>
              <w:top w:val="nil"/>
              <w:left w:val="nil"/>
              <w:bottom w:val="single" w:sz="4" w:space="0" w:color="auto"/>
              <w:right w:val="single" w:sz="4" w:space="0" w:color="auto"/>
            </w:tcBorders>
            <w:shd w:val="clear" w:color="000000" w:fill="FFFFFF"/>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0503</w:t>
            </w:r>
          </w:p>
        </w:tc>
        <w:tc>
          <w:tcPr>
            <w:tcW w:w="1134" w:type="dxa"/>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01100L2990</w:t>
            </w:r>
          </w:p>
        </w:tc>
        <w:tc>
          <w:tcPr>
            <w:tcW w:w="709" w:type="dxa"/>
            <w:gridSpan w:val="2"/>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48,30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lastRenderedPageBreak/>
              <w:t>132</w:t>
            </w:r>
          </w:p>
        </w:tc>
        <w:tc>
          <w:tcPr>
            <w:tcW w:w="8894" w:type="dxa"/>
            <w:gridSpan w:val="2"/>
            <w:tcBorders>
              <w:top w:val="nil"/>
              <w:left w:val="nil"/>
              <w:bottom w:val="single" w:sz="4" w:space="0" w:color="auto"/>
              <w:right w:val="single" w:sz="4" w:space="0" w:color="auto"/>
            </w:tcBorders>
            <w:shd w:val="clear" w:color="000000" w:fill="FFFFFF"/>
            <w:hideMark/>
          </w:tcPr>
          <w:p w:rsidR="00C1330C" w:rsidRPr="00EF22F6" w:rsidRDefault="00C1330C" w:rsidP="00C1330C">
            <w:pPr>
              <w:rPr>
                <w:color w:val="000000"/>
                <w:sz w:val="18"/>
                <w:szCs w:val="18"/>
              </w:rPr>
            </w:pPr>
            <w:r w:rsidRPr="00EF22F6">
              <w:rPr>
                <w:color w:val="000000"/>
                <w:sz w:val="18"/>
                <w:szCs w:val="18"/>
              </w:rPr>
              <w:t>Закупка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shd w:val="clear" w:color="000000" w:fill="FFFFFF"/>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0503</w:t>
            </w:r>
          </w:p>
        </w:tc>
        <w:tc>
          <w:tcPr>
            <w:tcW w:w="1134" w:type="dxa"/>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01100L2990</w:t>
            </w:r>
          </w:p>
        </w:tc>
        <w:tc>
          <w:tcPr>
            <w:tcW w:w="709" w:type="dxa"/>
            <w:gridSpan w:val="2"/>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200</w:t>
            </w:r>
          </w:p>
        </w:tc>
        <w:tc>
          <w:tcPr>
            <w:tcW w:w="992" w:type="dxa"/>
            <w:gridSpan w:val="3"/>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48,30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133</w:t>
            </w:r>
          </w:p>
        </w:tc>
        <w:tc>
          <w:tcPr>
            <w:tcW w:w="8894" w:type="dxa"/>
            <w:gridSpan w:val="2"/>
            <w:tcBorders>
              <w:top w:val="nil"/>
              <w:left w:val="nil"/>
              <w:bottom w:val="single" w:sz="4" w:space="0" w:color="auto"/>
              <w:right w:val="single" w:sz="4" w:space="0" w:color="auto"/>
            </w:tcBorders>
            <w:shd w:val="clear" w:color="000000" w:fill="FFFFFF"/>
            <w:hideMark/>
          </w:tcPr>
          <w:p w:rsidR="00C1330C" w:rsidRPr="00EF22F6" w:rsidRDefault="00C1330C" w:rsidP="00C1330C">
            <w:pPr>
              <w:rPr>
                <w:color w:val="000000"/>
                <w:sz w:val="18"/>
                <w:szCs w:val="18"/>
              </w:rPr>
            </w:pPr>
            <w:r w:rsidRPr="00EF22F6">
              <w:rPr>
                <w:color w:val="000000"/>
                <w:sz w:val="18"/>
                <w:szCs w:val="18"/>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shd w:val="clear" w:color="000000" w:fill="FFFFFF"/>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0503</w:t>
            </w:r>
          </w:p>
        </w:tc>
        <w:tc>
          <w:tcPr>
            <w:tcW w:w="1134" w:type="dxa"/>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01100L2990</w:t>
            </w:r>
          </w:p>
        </w:tc>
        <w:tc>
          <w:tcPr>
            <w:tcW w:w="709" w:type="dxa"/>
            <w:gridSpan w:val="2"/>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240</w:t>
            </w:r>
          </w:p>
        </w:tc>
        <w:tc>
          <w:tcPr>
            <w:tcW w:w="992" w:type="dxa"/>
            <w:gridSpan w:val="3"/>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48,30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134</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Муниципальная программа "Обеспечение жизнедеятельности, улучшения качества жизни населения муниципального образования поселок Большая Ирба"</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0503</w:t>
            </w:r>
          </w:p>
        </w:tc>
        <w:tc>
          <w:tcPr>
            <w:tcW w:w="1134" w:type="dxa"/>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0100000000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1 230,00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135</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Подпрограмма "Энергосбережение и повышение энергетической эффективности на территории муниципального образования посёлок Большая Ирба"</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0503</w:t>
            </w:r>
          </w:p>
        </w:tc>
        <w:tc>
          <w:tcPr>
            <w:tcW w:w="1134" w:type="dxa"/>
            <w:tcBorders>
              <w:top w:val="nil"/>
              <w:left w:val="nil"/>
              <w:bottom w:val="single" w:sz="4" w:space="0" w:color="auto"/>
              <w:right w:val="single" w:sz="4" w:space="0" w:color="auto"/>
            </w:tcBorders>
            <w:shd w:val="clear" w:color="000000" w:fill="FFFFFF"/>
            <w:noWrap/>
            <w:hideMark/>
          </w:tcPr>
          <w:p w:rsidR="00C1330C" w:rsidRPr="00EF22F6" w:rsidRDefault="00C1330C" w:rsidP="00C1330C">
            <w:pPr>
              <w:jc w:val="center"/>
              <w:rPr>
                <w:color w:val="000000"/>
                <w:sz w:val="18"/>
                <w:szCs w:val="18"/>
              </w:rPr>
            </w:pPr>
            <w:r w:rsidRPr="00EF22F6">
              <w:rPr>
                <w:color w:val="000000"/>
                <w:sz w:val="18"/>
                <w:szCs w:val="18"/>
              </w:rPr>
              <w:t>0130000000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1 230,00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136</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Уличное освещение поселений</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0503</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0130081030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1 100,00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137</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Закупка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0503</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0130081030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200</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1 100,00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138</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0503</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0130081030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240</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1 100,00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139</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Содержание уличного освещения</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0503</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0130081130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130,00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1410</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Закупка товаров, работ и услуг для государственных (муниципальных) нужд</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0503</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0130081130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200</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130,00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141</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0503</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0130081130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240</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130,00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142</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КУЛЬТУРА, КИНЕМАТОГРАФИЯ</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0800</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9 623,50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143</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Культура</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0801</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9 623,50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144</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Муниципальная программа "Обеспечение жизнедеятельности социальной сферы муниципального образования "</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0801</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0200000000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75,00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145</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Подпрограмма "Развитие культуры Муниципального образования поселок Большая Ирба"</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0801</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0210000000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75,00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146</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 xml:space="preserve">Культурно-массовые мероприятия </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0801</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0210080640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75,00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147</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Закупка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0801</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0210080640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200</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75,00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148</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0801</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0210080640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240</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75,00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149</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Расходы непрограммного направления</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0801</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9000000000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9 548,50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150</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Непрограммные расходы в сфере культуры</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0801</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9080000000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9 548,50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151</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Осуществление полномочий Поселения  по вопросам организации досуга и обеспечения жителей Поселения услугами организаций культуры</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0801</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9080080620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9 548,50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152</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Межбюджетные трансферты</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0801</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9080080620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500</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9 548,50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153</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Иные межбюджетные трансферты</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0801</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9080080620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540</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9 548,50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154</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ЗДРАВООХРАНЕНИЕ</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0900</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28,15</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155</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Другие вопросы в области здравоохранения</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0909</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28,15</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156</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Муниципальная программа "Обеспечение жизнедеятельности, улучшения качества жизни населения муниципального образования поселок Большая Ирба"</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0909</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0100000000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28,15</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157</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Подпрограмма "Организация благоустройства  на территории поселка "</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0909</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0110000000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28,15</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158</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Организация и проведение акарицидных обработок мест массового отдыха населения за счет средств местного бюджета</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0909</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01100S5550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20,35</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159</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Закупка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0909</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01100S5550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200</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20,35</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160</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0909</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01100S5550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240</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20,35</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161</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Организация и проведение дератизации за счет средств местного бюджета</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0909</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0110085550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7,80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162</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Закупка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0909</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0110085550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200</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7,80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163</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0909</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0110085550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240</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7,80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164</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СОЦИАЛЬНАЯ ПОЛИТИКА</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36,00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165</w:t>
            </w:r>
          </w:p>
        </w:tc>
        <w:tc>
          <w:tcPr>
            <w:tcW w:w="8894" w:type="dxa"/>
            <w:gridSpan w:val="2"/>
            <w:tcBorders>
              <w:top w:val="nil"/>
              <w:left w:val="nil"/>
              <w:bottom w:val="single" w:sz="4" w:space="0" w:color="auto"/>
              <w:right w:val="single" w:sz="4" w:space="0" w:color="auto"/>
            </w:tcBorders>
            <w:shd w:val="clear" w:color="auto" w:fill="auto"/>
            <w:noWrap/>
            <w:vAlign w:val="bottom"/>
            <w:hideMark/>
          </w:tcPr>
          <w:p w:rsidR="00C1330C" w:rsidRPr="00EF22F6" w:rsidRDefault="00C1330C" w:rsidP="00C1330C">
            <w:pPr>
              <w:rPr>
                <w:color w:val="000000"/>
                <w:sz w:val="18"/>
                <w:szCs w:val="18"/>
              </w:rPr>
            </w:pPr>
            <w:r w:rsidRPr="00EF22F6">
              <w:rPr>
                <w:color w:val="000000"/>
                <w:sz w:val="18"/>
                <w:szCs w:val="18"/>
              </w:rPr>
              <w:t>Пенсионное обеспечение</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1001</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36,00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166</w:t>
            </w:r>
          </w:p>
        </w:tc>
        <w:tc>
          <w:tcPr>
            <w:tcW w:w="8894" w:type="dxa"/>
            <w:gridSpan w:val="2"/>
            <w:tcBorders>
              <w:top w:val="nil"/>
              <w:left w:val="nil"/>
              <w:bottom w:val="single" w:sz="4" w:space="0" w:color="auto"/>
              <w:right w:val="single" w:sz="4" w:space="0" w:color="auto"/>
            </w:tcBorders>
            <w:shd w:val="clear" w:color="auto" w:fill="auto"/>
            <w:noWrap/>
            <w:vAlign w:val="bottom"/>
            <w:hideMark/>
          </w:tcPr>
          <w:p w:rsidR="00C1330C" w:rsidRPr="00EF22F6" w:rsidRDefault="00C1330C" w:rsidP="00C1330C">
            <w:pPr>
              <w:rPr>
                <w:color w:val="000000"/>
                <w:sz w:val="18"/>
                <w:szCs w:val="18"/>
              </w:rPr>
            </w:pPr>
            <w:r w:rsidRPr="00EF22F6">
              <w:rPr>
                <w:color w:val="000000"/>
                <w:sz w:val="18"/>
                <w:szCs w:val="18"/>
              </w:rPr>
              <w:t>Расходы непрограммного направления</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1001</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9000000000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36,00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167</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Непрограммные расходы в сфере пенсионного обеспечения</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1001</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9100000000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36,00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lastRenderedPageBreak/>
              <w:t>168</w:t>
            </w:r>
          </w:p>
        </w:tc>
        <w:tc>
          <w:tcPr>
            <w:tcW w:w="8894" w:type="dxa"/>
            <w:gridSpan w:val="2"/>
            <w:tcBorders>
              <w:top w:val="nil"/>
              <w:left w:val="nil"/>
              <w:bottom w:val="single" w:sz="4" w:space="0" w:color="auto"/>
              <w:right w:val="single" w:sz="4" w:space="0" w:color="auto"/>
            </w:tcBorders>
            <w:shd w:val="clear" w:color="auto" w:fill="auto"/>
            <w:vAlign w:val="bottom"/>
            <w:hideMark/>
          </w:tcPr>
          <w:p w:rsidR="00C1330C" w:rsidRPr="00EF22F6" w:rsidRDefault="00C1330C" w:rsidP="00C1330C">
            <w:pPr>
              <w:rPr>
                <w:sz w:val="18"/>
                <w:szCs w:val="18"/>
              </w:rPr>
            </w:pPr>
            <w:r w:rsidRPr="00EF22F6">
              <w:rPr>
                <w:sz w:val="18"/>
                <w:szCs w:val="18"/>
              </w:rPr>
              <w:t>Пенсионное обеспечение депутатов,</w:t>
            </w:r>
            <w:r>
              <w:rPr>
                <w:sz w:val="18"/>
                <w:szCs w:val="18"/>
              </w:rPr>
              <w:t xml:space="preserve"> </w:t>
            </w:r>
            <w:r w:rsidRPr="00EF22F6">
              <w:rPr>
                <w:sz w:val="18"/>
                <w:szCs w:val="18"/>
              </w:rPr>
              <w:t>членов выборных органов местного самоуправления, выборных должностных лиц местного самоуправления и муниципальных служащих в части установления, начисления и выплаты пенсии за выслугу лет</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1001</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9100081110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36,00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169</w:t>
            </w:r>
          </w:p>
        </w:tc>
        <w:tc>
          <w:tcPr>
            <w:tcW w:w="8894" w:type="dxa"/>
            <w:gridSpan w:val="2"/>
            <w:tcBorders>
              <w:top w:val="nil"/>
              <w:left w:val="nil"/>
              <w:bottom w:val="single" w:sz="4" w:space="0" w:color="auto"/>
              <w:right w:val="single" w:sz="4" w:space="0" w:color="auto"/>
            </w:tcBorders>
            <w:shd w:val="clear" w:color="000000" w:fill="FFFFFF"/>
            <w:hideMark/>
          </w:tcPr>
          <w:p w:rsidR="00C1330C" w:rsidRPr="00EF22F6" w:rsidRDefault="00C1330C" w:rsidP="00C1330C">
            <w:pPr>
              <w:rPr>
                <w:color w:val="000000"/>
                <w:sz w:val="18"/>
                <w:szCs w:val="18"/>
              </w:rPr>
            </w:pPr>
            <w:r w:rsidRPr="00EF22F6">
              <w:rPr>
                <w:color w:val="000000"/>
                <w:sz w:val="18"/>
                <w:szCs w:val="18"/>
              </w:rPr>
              <w:t>Социальное обеспечение и иные выплаты населению</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1001</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9100081110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300</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36,00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170</w:t>
            </w:r>
          </w:p>
        </w:tc>
        <w:tc>
          <w:tcPr>
            <w:tcW w:w="8894" w:type="dxa"/>
            <w:gridSpan w:val="2"/>
            <w:tcBorders>
              <w:top w:val="nil"/>
              <w:left w:val="nil"/>
              <w:bottom w:val="single" w:sz="4" w:space="0" w:color="auto"/>
              <w:right w:val="single" w:sz="4" w:space="0" w:color="auto"/>
            </w:tcBorders>
            <w:shd w:val="clear" w:color="000000" w:fill="FFFFFF"/>
            <w:hideMark/>
          </w:tcPr>
          <w:p w:rsidR="00C1330C" w:rsidRPr="00EF22F6" w:rsidRDefault="00C1330C" w:rsidP="00C1330C">
            <w:pPr>
              <w:rPr>
                <w:color w:val="000000"/>
                <w:sz w:val="18"/>
                <w:szCs w:val="18"/>
              </w:rPr>
            </w:pPr>
            <w:r w:rsidRPr="00EF22F6">
              <w:rPr>
                <w:color w:val="000000"/>
                <w:sz w:val="18"/>
                <w:szCs w:val="18"/>
              </w:rPr>
              <w:t>Публичные нормативные социальные выплаты гражданам</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1001</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9100081110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310</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36,00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171</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ФИЗИЧЕСКАЯ КУЛЬТУРА И СПОРТ</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1100</w:t>
            </w:r>
          </w:p>
        </w:tc>
        <w:tc>
          <w:tcPr>
            <w:tcW w:w="1134" w:type="dxa"/>
            <w:tcBorders>
              <w:top w:val="nil"/>
              <w:left w:val="nil"/>
              <w:bottom w:val="single" w:sz="4" w:space="0" w:color="auto"/>
              <w:right w:val="single" w:sz="4" w:space="0" w:color="auto"/>
            </w:tcBorders>
            <w:shd w:val="clear" w:color="auto" w:fill="auto"/>
            <w:noWrap/>
            <w:vAlign w:val="bottom"/>
            <w:hideMark/>
          </w:tcPr>
          <w:p w:rsidR="00C1330C" w:rsidRPr="00EF22F6" w:rsidRDefault="00C1330C" w:rsidP="00C1330C">
            <w:pPr>
              <w:rPr>
                <w:color w:val="000000"/>
                <w:sz w:val="18"/>
                <w:szCs w:val="18"/>
              </w:rPr>
            </w:pPr>
            <w:r w:rsidRPr="00EF22F6">
              <w:rPr>
                <w:color w:val="000000"/>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C1330C" w:rsidRPr="00EF22F6" w:rsidRDefault="00C1330C" w:rsidP="00C1330C">
            <w:pP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25,00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172</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Другие вопросы в области  физической культуры  и спорта</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1105</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25,00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173</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Муниципальная программа "Обеспечение жизнедеятельности социальной сферы муниципального образования "</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1105</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0200000000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25,00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174</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Подпрограмма "Формирование здорового образа жизни через развитие массовой физической культуры и спорта"</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1105</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0220000000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25,00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175</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Мероприятия в области физической культуры  и спорта</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1105</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0220080810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 </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25,00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176</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Закупка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1105</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0220080810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200</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25,00</w:t>
            </w:r>
          </w:p>
        </w:tc>
      </w:tr>
      <w:tr w:rsidR="00C1330C" w:rsidRPr="00EF22F6" w:rsidTr="00CE218D">
        <w:tblPrEx>
          <w:tblCellMar>
            <w:left w:w="108" w:type="dxa"/>
            <w:right w:w="108" w:type="dxa"/>
          </w:tblCellMar>
          <w:tblLook w:val="04A0"/>
        </w:tblPrEx>
        <w:trPr>
          <w:gridBefore w:val="1"/>
          <w:wBefore w:w="30" w:type="dxa"/>
          <w:trHeight w:val="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C1330C" w:rsidRPr="00EF22F6" w:rsidRDefault="00C1330C" w:rsidP="00C1330C">
            <w:pPr>
              <w:jc w:val="center"/>
              <w:rPr>
                <w:color w:val="000000"/>
                <w:sz w:val="18"/>
                <w:szCs w:val="18"/>
              </w:rPr>
            </w:pPr>
            <w:r w:rsidRPr="00EF22F6">
              <w:rPr>
                <w:color w:val="000000"/>
                <w:sz w:val="18"/>
                <w:szCs w:val="18"/>
              </w:rPr>
              <w:t>177</w:t>
            </w:r>
          </w:p>
        </w:tc>
        <w:tc>
          <w:tcPr>
            <w:tcW w:w="8894"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rPr>
                <w:color w:val="000000"/>
                <w:sz w:val="18"/>
                <w:szCs w:val="18"/>
              </w:rPr>
            </w:pPr>
            <w:r w:rsidRPr="00EF22F6">
              <w:rPr>
                <w:color w:val="000000"/>
                <w:sz w:val="18"/>
                <w:szCs w:val="18"/>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shd w:val="clear" w:color="auto" w:fill="auto"/>
            <w:hideMark/>
          </w:tcPr>
          <w:p w:rsidR="00C1330C" w:rsidRPr="00EF22F6" w:rsidRDefault="00C1330C" w:rsidP="00C1330C">
            <w:pPr>
              <w:jc w:val="center"/>
              <w:rPr>
                <w:color w:val="000000"/>
                <w:sz w:val="18"/>
                <w:szCs w:val="18"/>
              </w:rPr>
            </w:pPr>
            <w:r w:rsidRPr="00EF22F6">
              <w:rPr>
                <w:color w:val="000000"/>
                <w:sz w:val="18"/>
                <w:szCs w:val="18"/>
              </w:rPr>
              <w:t>552</w:t>
            </w:r>
          </w:p>
        </w:tc>
        <w:tc>
          <w:tcPr>
            <w:tcW w:w="1133"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1105</w:t>
            </w:r>
          </w:p>
        </w:tc>
        <w:tc>
          <w:tcPr>
            <w:tcW w:w="1134" w:type="dxa"/>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0220080810</w:t>
            </w:r>
          </w:p>
        </w:tc>
        <w:tc>
          <w:tcPr>
            <w:tcW w:w="709" w:type="dxa"/>
            <w:gridSpan w:val="2"/>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240</w:t>
            </w:r>
          </w:p>
        </w:tc>
        <w:tc>
          <w:tcPr>
            <w:tcW w:w="992" w:type="dxa"/>
            <w:gridSpan w:val="3"/>
            <w:tcBorders>
              <w:top w:val="nil"/>
              <w:left w:val="nil"/>
              <w:bottom w:val="single" w:sz="4" w:space="0" w:color="auto"/>
              <w:right w:val="single" w:sz="4" w:space="0" w:color="auto"/>
            </w:tcBorders>
            <w:shd w:val="clear" w:color="auto" w:fill="auto"/>
            <w:noWrap/>
            <w:hideMark/>
          </w:tcPr>
          <w:p w:rsidR="00C1330C" w:rsidRPr="00EF22F6" w:rsidRDefault="00C1330C" w:rsidP="00C1330C">
            <w:pPr>
              <w:jc w:val="center"/>
              <w:rPr>
                <w:color w:val="000000"/>
                <w:sz w:val="18"/>
                <w:szCs w:val="18"/>
              </w:rPr>
            </w:pPr>
            <w:r w:rsidRPr="00EF22F6">
              <w:rPr>
                <w:color w:val="000000"/>
                <w:sz w:val="18"/>
                <w:szCs w:val="18"/>
              </w:rPr>
              <w:t>25,00</w:t>
            </w:r>
          </w:p>
        </w:tc>
      </w:tr>
      <w:tr w:rsidR="00C1330C" w:rsidRPr="00EF22F6" w:rsidTr="00CE218D">
        <w:tblPrEx>
          <w:tblCellMar>
            <w:left w:w="108" w:type="dxa"/>
            <w:right w:w="108" w:type="dxa"/>
          </w:tblCellMar>
          <w:tblLook w:val="04A0"/>
        </w:tblPrEx>
        <w:trPr>
          <w:gridBefore w:val="1"/>
          <w:wBefore w:w="30" w:type="dxa"/>
          <w:trHeight w:val="20"/>
        </w:trPr>
        <w:tc>
          <w:tcPr>
            <w:tcW w:w="1395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330C" w:rsidRPr="00EF22F6" w:rsidRDefault="00C1330C" w:rsidP="00C1330C">
            <w:pPr>
              <w:rPr>
                <w:color w:val="000000"/>
                <w:sz w:val="18"/>
                <w:szCs w:val="18"/>
              </w:rPr>
            </w:pPr>
            <w:r w:rsidRPr="00EF22F6">
              <w:rPr>
                <w:color w:val="000000"/>
                <w:sz w:val="18"/>
                <w:szCs w:val="18"/>
              </w:rPr>
              <w:t>Всего</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1330C" w:rsidRPr="00EF22F6" w:rsidRDefault="00C1330C" w:rsidP="00C1330C">
            <w:pPr>
              <w:jc w:val="center"/>
              <w:rPr>
                <w:color w:val="000000"/>
                <w:sz w:val="18"/>
                <w:szCs w:val="18"/>
              </w:rPr>
            </w:pPr>
            <w:r w:rsidRPr="00EF22F6">
              <w:rPr>
                <w:color w:val="000000"/>
                <w:sz w:val="18"/>
                <w:szCs w:val="18"/>
              </w:rPr>
              <w:t>23 116,07</w:t>
            </w:r>
          </w:p>
        </w:tc>
      </w:tr>
    </w:tbl>
    <w:p w:rsidR="00C1330C" w:rsidRPr="00B262F5" w:rsidRDefault="00C1330C" w:rsidP="00C1330C">
      <w:pPr>
        <w:jc w:val="both"/>
        <w:rPr>
          <w:sz w:val="18"/>
          <w:szCs w:val="18"/>
        </w:rPr>
      </w:pPr>
    </w:p>
    <w:p w:rsidR="00C1330C" w:rsidRPr="00B262F5" w:rsidRDefault="00C1330C" w:rsidP="00C1330C">
      <w:pPr>
        <w:ind w:firstLine="709"/>
        <w:jc w:val="both"/>
        <w:rPr>
          <w:sz w:val="18"/>
          <w:szCs w:val="18"/>
        </w:rPr>
      </w:pPr>
    </w:p>
    <w:tbl>
      <w:tblPr>
        <w:tblW w:w="14974" w:type="dxa"/>
        <w:tblLayout w:type="fixed"/>
        <w:tblCellMar>
          <w:left w:w="30" w:type="dxa"/>
          <w:right w:w="30" w:type="dxa"/>
        </w:tblCellMar>
        <w:tblLook w:val="0000"/>
      </w:tblPr>
      <w:tblGrid>
        <w:gridCol w:w="701"/>
        <w:gridCol w:w="10244"/>
        <w:gridCol w:w="1063"/>
        <w:gridCol w:w="823"/>
        <w:gridCol w:w="824"/>
        <w:gridCol w:w="1319"/>
      </w:tblGrid>
      <w:tr w:rsidR="00C1330C" w:rsidRPr="00B262F5" w:rsidTr="00C1330C">
        <w:trPr>
          <w:gridBefore w:val="2"/>
          <w:wBefore w:w="10945" w:type="dxa"/>
          <w:trHeight w:val="20"/>
        </w:trPr>
        <w:tc>
          <w:tcPr>
            <w:tcW w:w="4029" w:type="dxa"/>
            <w:gridSpan w:val="4"/>
            <w:tcBorders>
              <w:top w:val="nil"/>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Приложение № 7</w:t>
            </w:r>
          </w:p>
          <w:p w:rsidR="00C1330C" w:rsidRDefault="00C1330C" w:rsidP="00C1330C">
            <w:pPr>
              <w:autoSpaceDE w:val="0"/>
              <w:autoSpaceDN w:val="0"/>
              <w:adjustRightInd w:val="0"/>
              <w:rPr>
                <w:color w:val="000000"/>
                <w:sz w:val="18"/>
                <w:szCs w:val="18"/>
              </w:rPr>
            </w:pPr>
            <w:r w:rsidRPr="00B262F5">
              <w:rPr>
                <w:color w:val="000000"/>
                <w:sz w:val="18"/>
                <w:szCs w:val="18"/>
              </w:rPr>
              <w:t>к  решению поселкового</w:t>
            </w:r>
            <w:r>
              <w:rPr>
                <w:color w:val="000000"/>
                <w:sz w:val="18"/>
                <w:szCs w:val="18"/>
              </w:rPr>
              <w:t xml:space="preserve"> </w:t>
            </w:r>
            <w:r w:rsidRPr="00B262F5">
              <w:rPr>
                <w:color w:val="000000"/>
                <w:sz w:val="18"/>
                <w:szCs w:val="18"/>
              </w:rPr>
              <w:t xml:space="preserve">Совета депутатов </w:t>
            </w:r>
          </w:p>
          <w:p w:rsidR="00C1330C" w:rsidRPr="00B262F5" w:rsidRDefault="00C1330C" w:rsidP="00C1330C">
            <w:pPr>
              <w:autoSpaceDE w:val="0"/>
              <w:autoSpaceDN w:val="0"/>
              <w:adjustRightInd w:val="0"/>
              <w:rPr>
                <w:color w:val="000000"/>
                <w:sz w:val="18"/>
                <w:szCs w:val="18"/>
              </w:rPr>
            </w:pPr>
            <w:r>
              <w:rPr>
                <w:color w:val="000000"/>
                <w:sz w:val="18"/>
                <w:szCs w:val="18"/>
              </w:rPr>
              <w:t xml:space="preserve">от 16.04.2020 </w:t>
            </w:r>
            <w:r w:rsidRPr="00B262F5">
              <w:rPr>
                <w:color w:val="000000"/>
                <w:sz w:val="18"/>
                <w:szCs w:val="18"/>
              </w:rPr>
              <w:t>№ 45-192 р</w:t>
            </w:r>
          </w:p>
          <w:p w:rsidR="00C1330C" w:rsidRPr="00B262F5" w:rsidRDefault="00C1330C" w:rsidP="00C1330C">
            <w:pPr>
              <w:autoSpaceDE w:val="0"/>
              <w:autoSpaceDN w:val="0"/>
              <w:adjustRightInd w:val="0"/>
              <w:rPr>
                <w:color w:val="000000"/>
                <w:sz w:val="18"/>
                <w:szCs w:val="18"/>
              </w:rPr>
            </w:pPr>
          </w:p>
        </w:tc>
      </w:tr>
      <w:tr w:rsidR="00C1330C" w:rsidRPr="00B262F5" w:rsidTr="00C1330C">
        <w:trPr>
          <w:trHeight w:val="20"/>
        </w:trPr>
        <w:tc>
          <w:tcPr>
            <w:tcW w:w="701" w:type="dxa"/>
            <w:vMerge w:val="restart"/>
          </w:tcPr>
          <w:p w:rsidR="00C1330C" w:rsidRPr="00B262F5" w:rsidRDefault="00C1330C" w:rsidP="00C1330C">
            <w:pPr>
              <w:autoSpaceDE w:val="0"/>
              <w:autoSpaceDN w:val="0"/>
              <w:adjustRightInd w:val="0"/>
              <w:jc w:val="right"/>
              <w:rPr>
                <w:color w:val="000000"/>
                <w:sz w:val="18"/>
                <w:szCs w:val="18"/>
              </w:rPr>
            </w:pPr>
          </w:p>
        </w:tc>
        <w:tc>
          <w:tcPr>
            <w:tcW w:w="10244" w:type="dxa"/>
            <w:vMerge w:val="restart"/>
            <w:tcBorders>
              <w:left w:val="nil"/>
            </w:tcBorders>
          </w:tcPr>
          <w:p w:rsidR="00C1330C" w:rsidRPr="00B262F5" w:rsidRDefault="00C1330C" w:rsidP="00C1330C">
            <w:pPr>
              <w:autoSpaceDE w:val="0"/>
              <w:autoSpaceDN w:val="0"/>
              <w:adjustRightInd w:val="0"/>
              <w:jc w:val="right"/>
              <w:rPr>
                <w:color w:val="000000"/>
                <w:sz w:val="18"/>
                <w:szCs w:val="18"/>
              </w:rPr>
            </w:pPr>
          </w:p>
        </w:tc>
        <w:tc>
          <w:tcPr>
            <w:tcW w:w="4029" w:type="dxa"/>
            <w:gridSpan w:val="4"/>
            <w:tcBorders>
              <w:left w:val="nil"/>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Приложение № 9</w:t>
            </w:r>
          </w:p>
        </w:tc>
      </w:tr>
      <w:tr w:rsidR="00C1330C" w:rsidRPr="00B262F5" w:rsidTr="00C1330C">
        <w:trPr>
          <w:trHeight w:val="20"/>
        </w:trPr>
        <w:tc>
          <w:tcPr>
            <w:tcW w:w="701" w:type="dxa"/>
            <w:vMerge/>
            <w:tcBorders>
              <w:bottom w:val="nil"/>
            </w:tcBorders>
          </w:tcPr>
          <w:p w:rsidR="00C1330C" w:rsidRPr="00B262F5" w:rsidRDefault="00C1330C" w:rsidP="00C1330C">
            <w:pPr>
              <w:autoSpaceDE w:val="0"/>
              <w:autoSpaceDN w:val="0"/>
              <w:adjustRightInd w:val="0"/>
              <w:jc w:val="right"/>
              <w:rPr>
                <w:color w:val="000000"/>
                <w:sz w:val="18"/>
                <w:szCs w:val="18"/>
              </w:rPr>
            </w:pPr>
          </w:p>
        </w:tc>
        <w:tc>
          <w:tcPr>
            <w:tcW w:w="10244" w:type="dxa"/>
            <w:vMerge/>
            <w:tcBorders>
              <w:left w:val="nil"/>
            </w:tcBorders>
          </w:tcPr>
          <w:p w:rsidR="00C1330C" w:rsidRPr="00B262F5" w:rsidRDefault="00C1330C" w:rsidP="00C1330C">
            <w:pPr>
              <w:autoSpaceDE w:val="0"/>
              <w:autoSpaceDN w:val="0"/>
              <w:adjustRightInd w:val="0"/>
              <w:jc w:val="right"/>
              <w:rPr>
                <w:color w:val="000000"/>
                <w:sz w:val="18"/>
                <w:szCs w:val="18"/>
              </w:rPr>
            </w:pPr>
          </w:p>
        </w:tc>
        <w:tc>
          <w:tcPr>
            <w:tcW w:w="4029" w:type="dxa"/>
            <w:gridSpan w:val="4"/>
            <w:tcBorders>
              <w:bottom w:val="nil"/>
            </w:tcBorders>
          </w:tcPr>
          <w:p w:rsidR="00C1330C" w:rsidRDefault="00C1330C" w:rsidP="00C1330C">
            <w:pPr>
              <w:autoSpaceDE w:val="0"/>
              <w:autoSpaceDN w:val="0"/>
              <w:adjustRightInd w:val="0"/>
              <w:rPr>
                <w:color w:val="000000"/>
                <w:sz w:val="18"/>
                <w:szCs w:val="18"/>
              </w:rPr>
            </w:pPr>
            <w:r w:rsidRPr="00B262F5">
              <w:rPr>
                <w:color w:val="000000"/>
                <w:sz w:val="18"/>
                <w:szCs w:val="18"/>
              </w:rPr>
              <w:t>к  решению поселкового</w:t>
            </w:r>
            <w:r>
              <w:rPr>
                <w:color w:val="000000"/>
                <w:sz w:val="18"/>
                <w:szCs w:val="18"/>
              </w:rPr>
              <w:t xml:space="preserve"> </w:t>
            </w:r>
            <w:r w:rsidRPr="00B262F5">
              <w:rPr>
                <w:color w:val="000000"/>
                <w:sz w:val="18"/>
                <w:szCs w:val="18"/>
              </w:rPr>
              <w:t xml:space="preserve">Совета депутатов </w:t>
            </w:r>
          </w:p>
          <w:p w:rsidR="00C1330C" w:rsidRPr="00B262F5" w:rsidRDefault="00C1330C" w:rsidP="00C1330C">
            <w:pPr>
              <w:autoSpaceDE w:val="0"/>
              <w:autoSpaceDN w:val="0"/>
              <w:adjustRightInd w:val="0"/>
              <w:rPr>
                <w:color w:val="000000"/>
                <w:sz w:val="18"/>
                <w:szCs w:val="18"/>
              </w:rPr>
            </w:pPr>
            <w:r>
              <w:rPr>
                <w:color w:val="000000"/>
                <w:sz w:val="18"/>
                <w:szCs w:val="18"/>
              </w:rPr>
              <w:t>от 24.12.2019</w:t>
            </w:r>
            <w:r w:rsidRPr="00B262F5">
              <w:rPr>
                <w:color w:val="000000"/>
                <w:sz w:val="18"/>
                <w:szCs w:val="18"/>
              </w:rPr>
              <w:t xml:space="preserve"> № 43-181 р</w:t>
            </w:r>
          </w:p>
        </w:tc>
      </w:tr>
      <w:tr w:rsidR="00C1330C" w:rsidRPr="00B262F5" w:rsidTr="00C1330C">
        <w:trPr>
          <w:trHeight w:val="20"/>
        </w:trPr>
        <w:tc>
          <w:tcPr>
            <w:tcW w:w="701" w:type="dxa"/>
            <w:vMerge/>
          </w:tcPr>
          <w:p w:rsidR="00C1330C" w:rsidRPr="00B262F5" w:rsidRDefault="00C1330C" w:rsidP="00C1330C">
            <w:pPr>
              <w:autoSpaceDE w:val="0"/>
              <w:autoSpaceDN w:val="0"/>
              <w:adjustRightInd w:val="0"/>
              <w:jc w:val="right"/>
              <w:rPr>
                <w:color w:val="000000"/>
                <w:sz w:val="18"/>
                <w:szCs w:val="18"/>
              </w:rPr>
            </w:pPr>
          </w:p>
        </w:tc>
        <w:tc>
          <w:tcPr>
            <w:tcW w:w="14273" w:type="dxa"/>
            <w:gridSpan w:val="5"/>
            <w:tcBorders>
              <w:left w:val="nil"/>
            </w:tcBorders>
          </w:tcPr>
          <w:p w:rsidR="00C1330C" w:rsidRPr="00B262F5" w:rsidRDefault="00C1330C" w:rsidP="00C1330C">
            <w:pPr>
              <w:autoSpaceDE w:val="0"/>
              <w:autoSpaceDN w:val="0"/>
              <w:adjustRightInd w:val="0"/>
              <w:rPr>
                <w:color w:val="000000"/>
                <w:sz w:val="18"/>
                <w:szCs w:val="18"/>
              </w:rPr>
            </w:pPr>
          </w:p>
        </w:tc>
      </w:tr>
      <w:tr w:rsidR="00C1330C" w:rsidRPr="00B262F5" w:rsidTr="00C1330C">
        <w:trPr>
          <w:trHeight w:val="20"/>
        </w:trPr>
        <w:tc>
          <w:tcPr>
            <w:tcW w:w="701" w:type="dxa"/>
            <w:vMerge/>
          </w:tcPr>
          <w:p w:rsidR="00C1330C" w:rsidRPr="00B262F5" w:rsidRDefault="00C1330C" w:rsidP="00C1330C">
            <w:pPr>
              <w:autoSpaceDE w:val="0"/>
              <w:autoSpaceDN w:val="0"/>
              <w:adjustRightInd w:val="0"/>
              <w:jc w:val="right"/>
              <w:rPr>
                <w:color w:val="000000"/>
                <w:sz w:val="18"/>
                <w:szCs w:val="18"/>
              </w:rPr>
            </w:pPr>
          </w:p>
        </w:tc>
        <w:tc>
          <w:tcPr>
            <w:tcW w:w="14273" w:type="dxa"/>
            <w:gridSpan w:val="5"/>
            <w:tcBorders>
              <w:left w:val="nil"/>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 xml:space="preserve">Распределение бюджетных ассигнований по целевым статьям (муниципальным программам муниципального образования поселок Большая Ирба и непрограммным направлениям деятельности), группам и подгруппам видов расходов, разделам, подразделам классификации расходов местного бюджета на 2020 год </w:t>
            </w:r>
          </w:p>
        </w:tc>
      </w:tr>
      <w:tr w:rsidR="00C1330C" w:rsidRPr="00B262F5" w:rsidTr="00C1330C">
        <w:trPr>
          <w:trHeight w:val="20"/>
        </w:trPr>
        <w:tc>
          <w:tcPr>
            <w:tcW w:w="701" w:type="dxa"/>
            <w:vMerge/>
          </w:tcPr>
          <w:p w:rsidR="00C1330C" w:rsidRPr="00B262F5" w:rsidRDefault="00C1330C" w:rsidP="00C1330C">
            <w:pPr>
              <w:autoSpaceDE w:val="0"/>
              <w:autoSpaceDN w:val="0"/>
              <w:adjustRightInd w:val="0"/>
              <w:jc w:val="right"/>
              <w:rPr>
                <w:color w:val="000000"/>
                <w:sz w:val="18"/>
                <w:szCs w:val="18"/>
              </w:rPr>
            </w:pPr>
          </w:p>
        </w:tc>
        <w:tc>
          <w:tcPr>
            <w:tcW w:w="10244" w:type="dxa"/>
            <w:tcBorders>
              <w:right w:val="nil"/>
            </w:tcBorders>
          </w:tcPr>
          <w:p w:rsidR="00C1330C" w:rsidRPr="00B262F5" w:rsidRDefault="00C1330C" w:rsidP="00C1330C">
            <w:pPr>
              <w:autoSpaceDE w:val="0"/>
              <w:autoSpaceDN w:val="0"/>
              <w:adjustRightInd w:val="0"/>
              <w:jc w:val="center"/>
              <w:rPr>
                <w:color w:val="000000"/>
                <w:sz w:val="18"/>
                <w:szCs w:val="18"/>
              </w:rPr>
            </w:pPr>
          </w:p>
        </w:tc>
        <w:tc>
          <w:tcPr>
            <w:tcW w:w="1063" w:type="dxa"/>
            <w:tcBorders>
              <w:left w:val="nil"/>
              <w:right w:val="nil"/>
            </w:tcBorders>
          </w:tcPr>
          <w:p w:rsidR="00C1330C" w:rsidRPr="00B262F5" w:rsidRDefault="00C1330C" w:rsidP="00C1330C">
            <w:pPr>
              <w:autoSpaceDE w:val="0"/>
              <w:autoSpaceDN w:val="0"/>
              <w:adjustRightInd w:val="0"/>
              <w:jc w:val="center"/>
              <w:rPr>
                <w:color w:val="000000"/>
                <w:sz w:val="18"/>
                <w:szCs w:val="18"/>
              </w:rPr>
            </w:pPr>
          </w:p>
        </w:tc>
        <w:tc>
          <w:tcPr>
            <w:tcW w:w="2966" w:type="dxa"/>
            <w:gridSpan w:val="3"/>
            <w:tcBorders>
              <w:left w:val="nil"/>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(тыс.рублей )</w:t>
            </w:r>
          </w:p>
        </w:tc>
      </w:tr>
      <w:tr w:rsidR="00C1330C" w:rsidRPr="00B262F5" w:rsidTr="00C1330C">
        <w:trPr>
          <w:trHeight w:val="20"/>
        </w:trPr>
        <w:tc>
          <w:tcPr>
            <w:tcW w:w="701" w:type="dxa"/>
            <w:tcBorders>
              <w:top w:val="single" w:sz="6" w:space="0" w:color="auto"/>
              <w:left w:val="single" w:sz="6" w:space="0" w:color="auto"/>
              <w:bottom w:val="nil"/>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 строки</w:t>
            </w:r>
          </w:p>
        </w:tc>
        <w:tc>
          <w:tcPr>
            <w:tcW w:w="10244" w:type="dxa"/>
            <w:tcBorders>
              <w:top w:val="single" w:sz="6" w:space="0" w:color="auto"/>
              <w:left w:val="single" w:sz="6" w:space="0" w:color="auto"/>
              <w:bottom w:val="nil"/>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Наименование главных распорядителей и наименование показателей бюджетной классификации</w:t>
            </w:r>
          </w:p>
        </w:tc>
        <w:tc>
          <w:tcPr>
            <w:tcW w:w="1063" w:type="dxa"/>
            <w:tcBorders>
              <w:top w:val="single" w:sz="6" w:space="0" w:color="auto"/>
              <w:left w:val="single" w:sz="6" w:space="0" w:color="auto"/>
              <w:bottom w:val="nil"/>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Целевая статья</w:t>
            </w:r>
          </w:p>
        </w:tc>
        <w:tc>
          <w:tcPr>
            <w:tcW w:w="823" w:type="dxa"/>
            <w:tcBorders>
              <w:top w:val="single" w:sz="6" w:space="0" w:color="auto"/>
              <w:left w:val="single" w:sz="6" w:space="0" w:color="auto"/>
              <w:bottom w:val="nil"/>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Вид расходов</w:t>
            </w:r>
          </w:p>
        </w:tc>
        <w:tc>
          <w:tcPr>
            <w:tcW w:w="824" w:type="dxa"/>
            <w:tcBorders>
              <w:top w:val="single" w:sz="6" w:space="0" w:color="auto"/>
              <w:left w:val="single" w:sz="6" w:space="0" w:color="auto"/>
              <w:bottom w:val="nil"/>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Раздел, подраздел</w:t>
            </w:r>
          </w:p>
        </w:tc>
        <w:tc>
          <w:tcPr>
            <w:tcW w:w="1319" w:type="dxa"/>
            <w:tcBorders>
              <w:top w:val="single" w:sz="6" w:space="0" w:color="auto"/>
              <w:left w:val="single" w:sz="6" w:space="0" w:color="auto"/>
              <w:bottom w:val="nil"/>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Сумма на  2020 год</w:t>
            </w:r>
          </w:p>
        </w:tc>
      </w:tr>
      <w:tr w:rsidR="00C1330C" w:rsidRPr="00B262F5" w:rsidTr="00C1330C">
        <w:trPr>
          <w:trHeight w:val="20"/>
        </w:trPr>
        <w:tc>
          <w:tcPr>
            <w:tcW w:w="701" w:type="dxa"/>
            <w:tcBorders>
              <w:top w:val="nil"/>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0244" w:type="dxa"/>
            <w:tcBorders>
              <w:top w:val="nil"/>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063" w:type="dxa"/>
            <w:tcBorders>
              <w:top w:val="nil"/>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823" w:type="dxa"/>
            <w:tcBorders>
              <w:top w:val="nil"/>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824" w:type="dxa"/>
            <w:tcBorders>
              <w:top w:val="nil"/>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nil"/>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3</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4</w:t>
            </w: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5</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Муниципальная программа "Обеспечение жизнедеятельности, улучшения качества жизни населения муниципального образования поселок Большая Ирба" </w:t>
            </w:r>
          </w:p>
        </w:tc>
        <w:tc>
          <w:tcPr>
            <w:tcW w:w="1886"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0100000000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4 993,62</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Подпрограмма "Организация благоустройства  на территории поселка " </w:t>
            </w:r>
          </w:p>
        </w:tc>
        <w:tc>
          <w:tcPr>
            <w:tcW w:w="1886"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0110000000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1 009,40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8</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Организация и проведение акарицидных обработок мест массового отдыха населения за счет средств местного бюджета </w:t>
            </w:r>
          </w:p>
        </w:tc>
        <w:tc>
          <w:tcPr>
            <w:tcW w:w="1886"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01100S5550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20,35</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Закупка товаров, работ и услуг для обеспечения государственных (муниципальных) нужд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01100S5550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200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20,35</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10</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Иные закупки товаров, работ и услуг для обеспечения государственных (муниципальных) нужд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01100S5550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240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20,35</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11</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ЗДРАВООХРАНЕНИЕ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01100S5550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240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0900</w:t>
            </w: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20,35</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12</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Другие вопросы в области здравоохранения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01100S5550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240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0909</w:t>
            </w: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20,35</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13</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Субсидия на софинансирование муниципальных программ формирования современной городской (сельской) среды </w:t>
            </w:r>
          </w:p>
        </w:tc>
        <w:tc>
          <w:tcPr>
            <w:tcW w:w="1886"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0110074590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758,41</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14</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Закупка товаров, работ и услуг для обеспечения государственных (муниципальных) нужд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0110074590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200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758,41</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15</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Иные закупки товаров, работ и услуг для обеспечения государственных (муниципальных) нужд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0110074590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240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758,41</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lastRenderedPageBreak/>
              <w:t>16</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НАЦИОНАЛЬНАЯ ЭКОНОМИКА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0110074590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240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0400</w:t>
            </w: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758,41</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17</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Дорожное хозяйство (дорожные фонды)</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0110074590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240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0409</w:t>
            </w: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758,41</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18</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Субсидия на софинансирование муниципальных программ формирования современной городской (сельской) среды </w:t>
            </w:r>
          </w:p>
        </w:tc>
        <w:tc>
          <w:tcPr>
            <w:tcW w:w="1886"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0110074590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67,54</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19</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Закупка товаров, работ и услуг для обеспечения государственных (муниципальных) нужд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0110074590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200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67,54</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20</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Иные закупки товаров, работ и услуг для обеспечения государственных (муниципальных) нужд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0110074590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240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67,54</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21</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ЖИЛИЩНО-КОММУНАЛЬНОЕ ХОЗЯЙСТВО</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0110074590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240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0500</w:t>
            </w: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67,54</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22</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Благоустройство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0110074590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240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0503</w:t>
            </w: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67,54</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23</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Организация и проведение дератизации за счет средств местного бюджета </w:t>
            </w:r>
          </w:p>
        </w:tc>
        <w:tc>
          <w:tcPr>
            <w:tcW w:w="1886"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0110085550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7,80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24</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Закупка товаров, работ и услуг для обеспечения государственных (муниципальных) нужд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0110085550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200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7,80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25</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Иные закупки товаров, работ и услуг для обеспечения государственных (муниципальных) нужд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0110085550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240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7,80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26</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ЗДРАВООХРАНЕНИЕ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0110085550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240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0900</w:t>
            </w: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7,80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27</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Другие вопросы в области здравоохранения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0110085550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240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0909</w:t>
            </w: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7,80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28</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Мероприятия в области коммунального хозяйства   </w:t>
            </w:r>
          </w:p>
        </w:tc>
        <w:tc>
          <w:tcPr>
            <w:tcW w:w="1886"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0110080250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30,00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29</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Закупка товаров, работ и услуг для обеспечения государственных (муниципальных) нужд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0110080250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200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30,00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30</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Иные закупки товаров, работ и услуг для обеспечения государственных (муниципальных) нужд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0110080250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240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30,00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31</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Жилищно-коммунальное хозяйство</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0110080250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240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0500</w:t>
            </w: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30,00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32</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Коммунальное хозяйство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0110080250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240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0502</w:t>
            </w: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30,00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33</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Организация и содержание мест захоронения  </w:t>
            </w:r>
          </w:p>
        </w:tc>
        <w:tc>
          <w:tcPr>
            <w:tcW w:w="1886"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0110081150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25,00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34</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Закупка товаров, работ и услуг для обеспечения государственных (муниципальных) нужд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0110081150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200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25,00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35</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Иные закупки товаров, работ и услуг для обеспечения государственных (муниципальных) нужд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0110081150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240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25,00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36</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ЖИЛИЩНО-КОММУНАЛЬНОЕ ХОЗЯЙСТВО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0110081150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240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0500</w:t>
            </w: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25,00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37</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Благоустройство</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0110081150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240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0503</w:t>
            </w: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25,00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38</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Прочие мероприятия по благоустройству  </w:t>
            </w:r>
          </w:p>
        </w:tc>
        <w:tc>
          <w:tcPr>
            <w:tcW w:w="1886"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0110081160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52,00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39</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Закупка товаров, работ и услуг для обеспечения государственных (муниципальных) нужд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0110081160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200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52,00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40</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Иные закупки товаров, работ и услуг для обеспечения государственных (муниципальных) нужд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0110081160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240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52,00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41</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ЖИЛИЩНО-КОММУНАЛЬНОЕ ХОЗЯЙСТВО</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0110081160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240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0500</w:t>
            </w: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52,00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42</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Благоустройство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0110081160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240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0503</w:t>
            </w: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52,00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43</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Субсидии бюджетам городских поселений на обустройство и восстановление</w:t>
            </w:r>
            <w:r>
              <w:rPr>
                <w:color w:val="000000"/>
                <w:sz w:val="18"/>
                <w:szCs w:val="18"/>
              </w:rPr>
              <w:t xml:space="preserve"> воинских захоронений, находящи</w:t>
            </w:r>
            <w:r w:rsidRPr="00B262F5">
              <w:rPr>
                <w:color w:val="000000"/>
                <w:sz w:val="18"/>
                <w:szCs w:val="18"/>
              </w:rPr>
              <w:t xml:space="preserve">хся в государственной собственности </w:t>
            </w:r>
          </w:p>
        </w:tc>
        <w:tc>
          <w:tcPr>
            <w:tcW w:w="1886" w:type="dxa"/>
            <w:gridSpan w:val="2"/>
            <w:tcBorders>
              <w:top w:val="single" w:sz="6" w:space="0" w:color="auto"/>
              <w:left w:val="single" w:sz="6" w:space="0" w:color="auto"/>
              <w:bottom w:val="single" w:sz="6" w:space="0" w:color="auto"/>
              <w:right w:val="single" w:sz="6" w:space="0" w:color="auto"/>
            </w:tcBorders>
            <w:shd w:val="solid" w:color="FFFFFF" w:fill="auto"/>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01100L2990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48,30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44</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Закупка товаров, работ и услуг для обеспечения государственных (муниципальных) нужд </w:t>
            </w: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01100L2990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200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48,30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45</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Иные закупки товаров, работ и услуг для обеспечения государственных (муниципальных) нужд </w:t>
            </w: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01100L2990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240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48,30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46</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ЖИЛИЩНО-КОММУНАЛЬНОЕ ХОЗЯЙСТВО</w:t>
            </w: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01100L2990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240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0500</w:t>
            </w: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48,30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47</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Благоустройство </w:t>
            </w: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01100L2990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240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0503</w:t>
            </w: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48,30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48</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Подпрограмма "Энергосбережение и повышение энергетической эффективности на территории муниципального образования посёлок Большая Ирба" </w:t>
            </w:r>
          </w:p>
        </w:tc>
        <w:tc>
          <w:tcPr>
            <w:tcW w:w="1886"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0130000000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1 230,00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49</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Уличное освещение поселений </w:t>
            </w:r>
          </w:p>
        </w:tc>
        <w:tc>
          <w:tcPr>
            <w:tcW w:w="1886"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0130081030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1 100,00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50</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Закупка товаров, работ и услуг для государственных (муниципальных) нужд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0130081030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200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1 100,00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51</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Иные закупки товаров, работ и услуг для обеспечения государственных (муниципальных) нужд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0130081030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240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1 100,00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52</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ЖИЛИЩНО-КОММУНАЛЬНОЕ ХОЗЯЙСТВО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0130081030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240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0500</w:t>
            </w: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1 100,00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53</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Благоустройство</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0130081030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240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0503</w:t>
            </w: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1 100,00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54</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Содержание уличного освещения </w:t>
            </w:r>
          </w:p>
        </w:tc>
        <w:tc>
          <w:tcPr>
            <w:tcW w:w="1886"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0130081130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130,00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55</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Закупка товаров, работ и услуг для обеспечения государственных (муниципальных) нужд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0130081130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200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130,00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56</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Иные закупки товаров, работ и услуг для обеспечения государственных (муниципальных) нужд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0130081130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240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130,00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lastRenderedPageBreak/>
              <w:t>57</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ЖИЛИЩНО-КОММУНАЛЬНОЕ ХОЗЯЙСТВО</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0130081130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240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0500</w:t>
            </w: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130,00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58</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Благоустройство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0130081130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240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0503</w:t>
            </w: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130,00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59</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Подпрограмма "Защита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0140000000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268,11</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60</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Софинансирование на обеспечение первичных  мер пожарной безопасности</w:t>
            </w:r>
          </w:p>
        </w:tc>
        <w:tc>
          <w:tcPr>
            <w:tcW w:w="1886"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01400S4120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268,11</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61</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Закупка товаров, работ и услуг для обеспечения государственных (муниципальных) нужд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01400S4120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200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268,11</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62</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Иные закупки товаров, работ и услуг для обеспечения государственных (муниципальных) нужд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01400S4120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240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268,11</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63</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НАЦИОНАЛЬНАЯ БЕЗОПАСНОСТЬ И ПРАВООХРАНИТЕЛЬНАЯ ДЕЯТЕЛЬНОСТЬ</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01400S4120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240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0300</w:t>
            </w: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268,11</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64</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Обеспечение  пожарной безопасности</w:t>
            </w:r>
          </w:p>
          <w:p w:rsidR="00C1330C" w:rsidRPr="00B262F5" w:rsidRDefault="00C1330C" w:rsidP="00C1330C">
            <w:pPr>
              <w:autoSpaceDE w:val="0"/>
              <w:autoSpaceDN w:val="0"/>
              <w:adjustRightInd w:val="0"/>
              <w:rPr>
                <w:color w:val="000000"/>
                <w:sz w:val="18"/>
                <w:szCs w:val="18"/>
              </w:rPr>
            </w:pP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01400S4120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240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0310</w:t>
            </w: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268,11</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65</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Подпрограмма "Профилактика терроризма и экстремизма и коррупции в муниципальном образовании поселок Большая Ирба" </w:t>
            </w:r>
          </w:p>
        </w:tc>
        <w:tc>
          <w:tcPr>
            <w:tcW w:w="1886"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0150000000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6,00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66</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Профилактика терроризма и экстр</w:t>
            </w:r>
            <w:r>
              <w:rPr>
                <w:color w:val="000000"/>
                <w:sz w:val="18"/>
                <w:szCs w:val="18"/>
              </w:rPr>
              <w:t>е</w:t>
            </w:r>
            <w:r w:rsidRPr="00B262F5">
              <w:rPr>
                <w:color w:val="000000"/>
                <w:sz w:val="18"/>
                <w:szCs w:val="18"/>
              </w:rPr>
              <w:t xml:space="preserve">мизма  </w:t>
            </w:r>
          </w:p>
        </w:tc>
        <w:tc>
          <w:tcPr>
            <w:tcW w:w="1886"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0150082050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4,00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67</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Закупка товаров, работ и услуг для обеспечения государственных (муниципальных) нужд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0150082050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200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4,00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68</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Иные закупки товаров, работ и услуг для обеспечения государственных (муниципальных) нужд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0150082050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240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4,00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69</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НАЦИОНАЛЬНАЯ БЕЗОПАСНОСТЬ И ПРАВООХРАНИТЕЛЬНАЯ ДЕЯТЕЛЬНОСТЬ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0150082050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240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0300</w:t>
            </w: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4,00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70</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Другие вопросы в области национальной безопасности и правоохранительной деятельности</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0150082050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240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0314</w:t>
            </w: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4,00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71</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Мероприятия антикоррупционного направления</w:t>
            </w:r>
          </w:p>
        </w:tc>
        <w:tc>
          <w:tcPr>
            <w:tcW w:w="1886"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0150082060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2,00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72</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Закупка товаров, работ и услуг для обеспечения государственных (муниципальных) нужд</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0150082060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200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2,00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73</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Иные закупки товаров, работ и услуг для обеспечения государственных (муниципальных) нужд</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0150082060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240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2,00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74</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НАЦИОНАЛЬНАЯ БЕЗОПАСНОСТЬ И ПРАВООХРАНИТЕЛЬНАЯ ДЕЯТЕЛЬНОСТЬ</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0150082060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240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0300</w:t>
            </w: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2,00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75</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Другие вопросы в области национальной безопасности и правоохранительной деятельности</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0150082060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240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0314</w:t>
            </w: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2,00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76</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Подпрограмма "Содержание автомобильных дорог в муниципальном образовании поселок Большая Ирба" </w:t>
            </w:r>
          </w:p>
        </w:tc>
        <w:tc>
          <w:tcPr>
            <w:tcW w:w="1886"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0160000000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2 480,10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77</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Содержание автомобильных дорог общего пользования местного значения за счет дорожного фонда </w:t>
            </w:r>
          </w:p>
        </w:tc>
        <w:tc>
          <w:tcPr>
            <w:tcW w:w="1886"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0160081020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351,02</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78</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Закупка товаров, работ и услуг для обеспечения государственных (муниципальных) нужд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0160081020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200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351,02</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79</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Иные закупки товаров, работ и услуг для обеспечения государственных (муниципальных) нужд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0160081020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240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351,02</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80</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НАЦИОНАЛЬНАЯ ЭКОНОМИКА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0160081020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240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0400</w:t>
            </w: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351,02</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81</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Дорожное хозяйство (дорожные фонды)</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0160081020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240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0409</w:t>
            </w: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351,02</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82</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Содержание автомобильных дорог за счет местного бюджета </w:t>
            </w:r>
          </w:p>
        </w:tc>
        <w:tc>
          <w:tcPr>
            <w:tcW w:w="1886"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0160082030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100,00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83</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Закупка товаров, работ и услуг для обеспечения государственных (муниципальных) нужд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0160082030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200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100,00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84</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Иные закупки товаров, работ и услуг для обеспечения государственных (муниципальных) нужд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0160082030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240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100,00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85</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НАЦИОНАЛЬНАЯ ЭКОНОМИКА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0160082030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240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0400</w:t>
            </w: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100,00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86</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Дорожное хозяйство (дорожные фонды)</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0160082030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240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0409</w:t>
            </w: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100,00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87</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Субсидия на содержание автомобильных дорог общего пользования местного значения </w:t>
            </w:r>
          </w:p>
        </w:tc>
        <w:tc>
          <w:tcPr>
            <w:tcW w:w="1886"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01600S5080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428,08</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88</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Закупка товаров, работ и услуг для обеспечения государственных (муниципальных) нужд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01600S5080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200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428,08</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89</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Иные закупки товаров, работ и услуг для обеспечения государственных (муниципальных) нужд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01600S5080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240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428,08</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НАЦИОНАЛЬНАЯ ЭКОНОМИКА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01600S5080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240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0400</w:t>
            </w: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428,08</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91</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Дорожное хозяйство (дорожные фонды)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01600S5080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240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0409</w:t>
            </w: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428,08</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92</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Субсидия на капитальный ремонт и ремонт  автомобильных дорог общего пользования местного значения </w:t>
            </w:r>
          </w:p>
        </w:tc>
        <w:tc>
          <w:tcPr>
            <w:tcW w:w="1886"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01600S5090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1 601,00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93</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Закупка товаров, работ и услуг для обеспечения государственных (муниципальных) нужд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01600S5090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200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1 601,00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94</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Иные закупки товаров, работ и услуг для обеспечения государственных (муниципальных) нужд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01600S5090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240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1 601,00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95</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НАЦИОНАЛЬНАЯ ЭКОНОМИКА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01600S5090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240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0400</w:t>
            </w: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1 601,00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96</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Дорожное хозяйство (дорожные фонды)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01600S5090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240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0409</w:t>
            </w: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1 601,00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97</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Муниципальная программа "Обеспечение жизнедеятельности социальной сферы муниципального образования "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0200000000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100,00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lastRenderedPageBreak/>
              <w:t>98</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Подпрограмма "Развитие культуры Муниципального образования поселок Большая Ирба"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0210000000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75,00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99</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Культурно-массовые мероприятия </w:t>
            </w:r>
          </w:p>
        </w:tc>
        <w:tc>
          <w:tcPr>
            <w:tcW w:w="1886"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0210080640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75,00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100</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Закупка товаров, работ и услуг для обеспечения государственных (муниципальных) нужд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0210080640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200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75,00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101</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Иные закупки товаров, работ и услуг для обеспечения государственных (муниципальных) нужд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0210080640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240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75,00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102</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КУЛЬТУРА, КИНЕМАТОГРАФИЯ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0210080640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240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0800</w:t>
            </w: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75,00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103</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Культура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0210080640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240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0801</w:t>
            </w: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75,00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104</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Подпрограмма "Формирование здорового образа жизни через развитие массовой физической культуры и спорта" </w:t>
            </w:r>
          </w:p>
        </w:tc>
        <w:tc>
          <w:tcPr>
            <w:tcW w:w="1886"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0220000000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25,00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105</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Мероприятия в области физической культуры  и спорта </w:t>
            </w:r>
          </w:p>
        </w:tc>
        <w:tc>
          <w:tcPr>
            <w:tcW w:w="1886"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0220080810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25,00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106</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Закупка товаров, работ и услуг для обеспечения государственных (муниципальных) нужд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0220080810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200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25,00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107</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Иные закупки товаров, работ и услуг для обеспечения государственных (муниципальных) нужд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0220080810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240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25,00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108</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ФИЗИЧЕСКАЯ КУЛЬТУРА И СПОРТ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0220080810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240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1100</w:t>
            </w: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25,00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109</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Другие воросы в области  физической культуры  и спорта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0220080810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240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1105</w:t>
            </w: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25,00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110</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Расходы непрограммного направления </w:t>
            </w:r>
          </w:p>
        </w:tc>
        <w:tc>
          <w:tcPr>
            <w:tcW w:w="1886"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9000000000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18 022,46</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111</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Непрограммные расходы в сфере общегосударственных расходов </w:t>
            </w:r>
          </w:p>
        </w:tc>
        <w:tc>
          <w:tcPr>
            <w:tcW w:w="1886"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9010000000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6 636,76</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112</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Глава муниципального образования </w:t>
            </w:r>
          </w:p>
        </w:tc>
        <w:tc>
          <w:tcPr>
            <w:tcW w:w="1886"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9010080250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762,55</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113</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9010080250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100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762,55</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114</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Расходы на выплаты персоналу государственных (муниципальных) органов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9010080205</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120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762,55</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115</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ОБЩЕГОСУДАРСТВЕННЫЕ ВОПРОСЫ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9010080250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120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0100</w:t>
            </w: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762,55</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116</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Функционирование высшего должностного лица субъекта Российской Федерации и муниципального образования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9010080250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120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0102</w:t>
            </w: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762,55</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117</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за счет краевого бюджета</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9010010210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79,70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118</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9010010210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100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79,70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119</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Расходы на выплаты персоналу государственных (муниципальных) органов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9010010210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120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79,70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120</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ОБЩЕГОСУДАРСТВЕННЫЕ ВОПРОСЫ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9010010210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120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0100</w:t>
            </w: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79,70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121</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9010010210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120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0104</w:t>
            </w: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79,70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122</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Региональные выплаты и выплаты, обеспечивающие уровень заработной платы работников бюджетной сферы не ниже разиера минимальной заработной платы за счет местного бюджета</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9010012210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86,14</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123</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9010012210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100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86,14</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124</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Расходы на выплаты персоналу государственных (муниципальных) органов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9010012210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120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86,14</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125</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ОБЩЕГОСУДАРСТВЕННЫЕ ВОПРОСЫ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9010012210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120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0100</w:t>
            </w: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86,14</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126</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9010012210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120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0104</w:t>
            </w: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86,14</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127</w:t>
            </w:r>
          </w:p>
        </w:tc>
        <w:tc>
          <w:tcPr>
            <w:tcW w:w="10244" w:type="dxa"/>
            <w:tcBorders>
              <w:top w:val="single" w:sz="6" w:space="0" w:color="auto"/>
              <w:left w:val="single" w:sz="6" w:space="0" w:color="auto"/>
              <w:bottom w:val="single" w:sz="6" w:space="0" w:color="auto"/>
              <w:right w:val="single" w:sz="6" w:space="0" w:color="auto"/>
            </w:tcBorders>
            <w:shd w:val="solid" w:color="FFFFFF" w:fill="auto"/>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Центральный аппарат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9010080210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2 906,99</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128</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9010080210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100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2 906,99</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129</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Расходы на выплаты персоналу государственных (муниципальных) органов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9010080210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120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2 906,99</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130</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ОБЩЕГОСУДАРСТВЕННЫЕ ВОПРОСЫ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9010080210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120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0100</w:t>
            </w: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2 906,99</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131</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9010080210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120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0104</w:t>
            </w: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2 906,99</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lastRenderedPageBreak/>
              <w:t>132</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Центральный аппарат  </w:t>
            </w:r>
          </w:p>
        </w:tc>
        <w:tc>
          <w:tcPr>
            <w:tcW w:w="1886"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9010080210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800,50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133</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Закупка товаров, работ и услуг для обеспечения государственных (муниципальных) нужд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9010080210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200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800,50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134</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Иные закупки товаров, работ и услуг для обеспечения государственных (муниципальных) нужд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9010080210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240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800,50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135</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ОБЩЕГОСУДАРСТВЕННЫЕ ВОПРОСЫ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9010080210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240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0100</w:t>
            </w: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800,50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136</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9010080210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240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0104</w:t>
            </w: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800,50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137</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Центральный аппарат  </w:t>
            </w:r>
          </w:p>
        </w:tc>
        <w:tc>
          <w:tcPr>
            <w:tcW w:w="1886"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9010080210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3,00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138</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Иные бюджетные ассигнования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9010080210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800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3,00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139</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Исполнение судебных актов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9010080210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830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3,00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140</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ОБЩЕГОСУДАРСТВЕННЫЕ ВОПРОСЫ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9010080210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830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0100</w:t>
            </w: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3,00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141</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9010080210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830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0104</w:t>
            </w: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3,00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142</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Центральный аппарат  </w:t>
            </w:r>
          </w:p>
        </w:tc>
        <w:tc>
          <w:tcPr>
            <w:tcW w:w="1886"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9010080210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6,00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143</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Иные бюджетные ассигнования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9010080210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800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6,00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144</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Уплата налогов, сборов и иных платежей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9010080210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850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6,00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145</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ОБЩЕГОСУДАРСТВЕННЫЕ ВОПРОСЫ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9010080210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850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0100</w:t>
            </w: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6,00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146</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9010080210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850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0104</w:t>
            </w: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6,00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147</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Центральный аппарат (финансирование по новой системе оплаты труда)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9010080240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701,35</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148</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9010080240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100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701,35</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149</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Расходы на выплаты персоналу государственных (муниципальных) органов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9010080240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120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701,35</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150</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ОБЩЕГОСУДАРСТВЕННЫЕ ВОПРОСЫ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9010080240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120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0100</w:t>
            </w: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701,35</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151</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9010080240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120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0104</w:t>
            </w: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701,35</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152</w:t>
            </w:r>
          </w:p>
        </w:tc>
        <w:tc>
          <w:tcPr>
            <w:tcW w:w="10244" w:type="dxa"/>
            <w:tcBorders>
              <w:top w:val="single" w:sz="6" w:space="0" w:color="auto"/>
              <w:left w:val="single" w:sz="6" w:space="0" w:color="auto"/>
              <w:bottom w:val="single" w:sz="6" w:space="0" w:color="auto"/>
              <w:right w:val="single" w:sz="6" w:space="0" w:color="auto"/>
            </w:tcBorders>
            <w:shd w:val="solid" w:color="FFFFFF" w:fill="auto"/>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Центральный аппарат  </w:t>
            </w:r>
          </w:p>
        </w:tc>
        <w:tc>
          <w:tcPr>
            <w:tcW w:w="1886" w:type="dxa"/>
            <w:gridSpan w:val="2"/>
            <w:tcBorders>
              <w:top w:val="single" w:sz="6" w:space="0" w:color="auto"/>
              <w:left w:val="single" w:sz="6" w:space="0" w:color="auto"/>
              <w:bottom w:val="single" w:sz="6" w:space="0" w:color="auto"/>
              <w:right w:val="single" w:sz="6" w:space="0" w:color="auto"/>
            </w:tcBorders>
            <w:shd w:val="solid" w:color="FFFFFF" w:fill="auto"/>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9010080210</w:t>
            </w:r>
          </w:p>
        </w:tc>
        <w:tc>
          <w:tcPr>
            <w:tcW w:w="824" w:type="dxa"/>
            <w:tcBorders>
              <w:top w:val="single" w:sz="6" w:space="0" w:color="auto"/>
              <w:left w:val="single" w:sz="6" w:space="0" w:color="auto"/>
              <w:bottom w:val="single" w:sz="6" w:space="0" w:color="auto"/>
              <w:right w:val="single" w:sz="6" w:space="0" w:color="auto"/>
            </w:tcBorders>
            <w:shd w:val="solid" w:color="FFFFFF" w:fill="auto"/>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shd w:val="solid" w:color="FFFFFF" w:fill="auto"/>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200,00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153</w:t>
            </w:r>
          </w:p>
        </w:tc>
        <w:tc>
          <w:tcPr>
            <w:tcW w:w="10244" w:type="dxa"/>
            <w:tcBorders>
              <w:top w:val="single" w:sz="6" w:space="0" w:color="auto"/>
              <w:left w:val="single" w:sz="6" w:space="0" w:color="auto"/>
              <w:bottom w:val="single" w:sz="6" w:space="0" w:color="auto"/>
              <w:right w:val="single" w:sz="6" w:space="0" w:color="auto"/>
            </w:tcBorders>
            <w:shd w:val="solid" w:color="FFFFFF" w:fill="auto"/>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Закупка товаров, работ и услуг для обеспечения государственных (муниципальных) нужд </w:t>
            </w: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9010080210</w:t>
            </w:r>
          </w:p>
        </w:tc>
        <w:tc>
          <w:tcPr>
            <w:tcW w:w="823" w:type="dxa"/>
            <w:tcBorders>
              <w:top w:val="single" w:sz="6" w:space="0" w:color="auto"/>
              <w:left w:val="single" w:sz="6" w:space="0" w:color="auto"/>
              <w:bottom w:val="single" w:sz="6" w:space="0" w:color="auto"/>
              <w:right w:val="single" w:sz="6" w:space="0" w:color="auto"/>
            </w:tcBorders>
            <w:shd w:val="solid" w:color="FFFFFF" w:fill="auto"/>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200</w:t>
            </w:r>
          </w:p>
        </w:tc>
        <w:tc>
          <w:tcPr>
            <w:tcW w:w="824" w:type="dxa"/>
            <w:tcBorders>
              <w:top w:val="single" w:sz="6" w:space="0" w:color="auto"/>
              <w:left w:val="single" w:sz="6" w:space="0" w:color="auto"/>
              <w:bottom w:val="single" w:sz="6" w:space="0" w:color="auto"/>
              <w:right w:val="single" w:sz="6" w:space="0" w:color="auto"/>
            </w:tcBorders>
            <w:shd w:val="solid" w:color="FFFFFF" w:fill="auto"/>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shd w:val="solid" w:color="FFFFFF" w:fill="auto"/>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200,00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154</w:t>
            </w:r>
          </w:p>
        </w:tc>
        <w:tc>
          <w:tcPr>
            <w:tcW w:w="10244" w:type="dxa"/>
            <w:tcBorders>
              <w:top w:val="single" w:sz="6" w:space="0" w:color="auto"/>
              <w:left w:val="single" w:sz="6" w:space="0" w:color="auto"/>
              <w:bottom w:val="single" w:sz="6" w:space="0" w:color="auto"/>
              <w:right w:val="single" w:sz="6" w:space="0" w:color="auto"/>
            </w:tcBorders>
            <w:shd w:val="solid" w:color="FFFFFF" w:fill="auto"/>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Иные закупки товаров, работ и услуг для обеспечения государственных (муниципальных) нужд </w:t>
            </w: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9010080210</w:t>
            </w:r>
          </w:p>
        </w:tc>
        <w:tc>
          <w:tcPr>
            <w:tcW w:w="823" w:type="dxa"/>
            <w:tcBorders>
              <w:top w:val="single" w:sz="6" w:space="0" w:color="auto"/>
              <w:left w:val="single" w:sz="6" w:space="0" w:color="auto"/>
              <w:bottom w:val="single" w:sz="6" w:space="0" w:color="auto"/>
              <w:right w:val="single" w:sz="6" w:space="0" w:color="auto"/>
            </w:tcBorders>
            <w:shd w:val="solid" w:color="FFFFFF" w:fill="auto"/>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240</w:t>
            </w:r>
          </w:p>
        </w:tc>
        <w:tc>
          <w:tcPr>
            <w:tcW w:w="824" w:type="dxa"/>
            <w:tcBorders>
              <w:top w:val="single" w:sz="6" w:space="0" w:color="auto"/>
              <w:left w:val="single" w:sz="6" w:space="0" w:color="auto"/>
              <w:bottom w:val="single" w:sz="6" w:space="0" w:color="auto"/>
              <w:right w:val="single" w:sz="6" w:space="0" w:color="auto"/>
            </w:tcBorders>
            <w:shd w:val="solid" w:color="FFFFFF" w:fill="auto"/>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shd w:val="solid" w:color="FFFFFF" w:fill="auto"/>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200,00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155</w:t>
            </w:r>
          </w:p>
        </w:tc>
        <w:tc>
          <w:tcPr>
            <w:tcW w:w="10244" w:type="dxa"/>
            <w:tcBorders>
              <w:top w:val="single" w:sz="6" w:space="0" w:color="auto"/>
              <w:left w:val="single" w:sz="6" w:space="0" w:color="auto"/>
              <w:bottom w:val="single" w:sz="6" w:space="0" w:color="auto"/>
              <w:right w:val="single" w:sz="6" w:space="0" w:color="auto"/>
            </w:tcBorders>
            <w:shd w:val="solid" w:color="FFFFFF" w:fill="auto"/>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ОБЩЕГОСУДАРСТВЕННЫЕ ВОПРОСЫ </w:t>
            </w: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9010080210</w:t>
            </w:r>
          </w:p>
        </w:tc>
        <w:tc>
          <w:tcPr>
            <w:tcW w:w="823" w:type="dxa"/>
            <w:tcBorders>
              <w:top w:val="single" w:sz="6" w:space="0" w:color="auto"/>
              <w:left w:val="single" w:sz="6" w:space="0" w:color="auto"/>
              <w:bottom w:val="single" w:sz="6" w:space="0" w:color="auto"/>
              <w:right w:val="single" w:sz="6" w:space="0" w:color="auto"/>
            </w:tcBorders>
            <w:shd w:val="solid" w:color="FFFFFF" w:fill="auto"/>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240</w:t>
            </w:r>
          </w:p>
        </w:tc>
        <w:tc>
          <w:tcPr>
            <w:tcW w:w="824" w:type="dxa"/>
            <w:tcBorders>
              <w:top w:val="single" w:sz="6" w:space="0" w:color="auto"/>
              <w:left w:val="single" w:sz="6" w:space="0" w:color="auto"/>
              <w:bottom w:val="single" w:sz="6" w:space="0" w:color="auto"/>
              <w:right w:val="single" w:sz="6" w:space="0" w:color="auto"/>
            </w:tcBorders>
            <w:shd w:val="solid" w:color="FFFFFF" w:fill="auto"/>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0100</w:t>
            </w:r>
          </w:p>
        </w:tc>
        <w:tc>
          <w:tcPr>
            <w:tcW w:w="1319" w:type="dxa"/>
            <w:tcBorders>
              <w:top w:val="single" w:sz="6" w:space="0" w:color="auto"/>
              <w:left w:val="single" w:sz="6" w:space="0" w:color="auto"/>
              <w:bottom w:val="single" w:sz="6" w:space="0" w:color="auto"/>
              <w:right w:val="single" w:sz="6" w:space="0" w:color="auto"/>
            </w:tcBorders>
            <w:shd w:val="solid" w:color="FFFFFF" w:fill="auto"/>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200,00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156</w:t>
            </w:r>
          </w:p>
        </w:tc>
        <w:tc>
          <w:tcPr>
            <w:tcW w:w="10244" w:type="dxa"/>
            <w:tcBorders>
              <w:top w:val="single" w:sz="6" w:space="0" w:color="auto"/>
              <w:left w:val="single" w:sz="6" w:space="0" w:color="auto"/>
              <w:bottom w:val="single" w:sz="6" w:space="0" w:color="auto"/>
              <w:right w:val="single" w:sz="6" w:space="0" w:color="auto"/>
            </w:tcBorders>
            <w:shd w:val="solid" w:color="FFFFFF" w:fill="auto"/>
          </w:tcPr>
          <w:p w:rsidR="00C1330C" w:rsidRPr="00B262F5" w:rsidRDefault="00C1330C" w:rsidP="00C1330C">
            <w:pPr>
              <w:autoSpaceDE w:val="0"/>
              <w:autoSpaceDN w:val="0"/>
              <w:adjustRightInd w:val="0"/>
              <w:rPr>
                <w:color w:val="000000"/>
                <w:sz w:val="18"/>
                <w:szCs w:val="18"/>
              </w:rPr>
            </w:pPr>
            <w:r w:rsidRPr="00B262F5">
              <w:rPr>
                <w:color w:val="000000"/>
                <w:sz w:val="18"/>
                <w:szCs w:val="18"/>
              </w:rPr>
              <w:t>Обеспечение проведение выборов и референдумов</w:t>
            </w: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9010080210</w:t>
            </w:r>
          </w:p>
        </w:tc>
        <w:tc>
          <w:tcPr>
            <w:tcW w:w="823" w:type="dxa"/>
            <w:tcBorders>
              <w:top w:val="single" w:sz="6" w:space="0" w:color="auto"/>
              <w:left w:val="single" w:sz="6" w:space="0" w:color="auto"/>
              <w:bottom w:val="single" w:sz="6" w:space="0" w:color="auto"/>
              <w:right w:val="single" w:sz="6" w:space="0" w:color="auto"/>
            </w:tcBorders>
            <w:shd w:val="solid" w:color="FFFFFF" w:fill="auto"/>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240</w:t>
            </w:r>
          </w:p>
        </w:tc>
        <w:tc>
          <w:tcPr>
            <w:tcW w:w="824" w:type="dxa"/>
            <w:tcBorders>
              <w:top w:val="single" w:sz="6" w:space="0" w:color="auto"/>
              <w:left w:val="single" w:sz="6" w:space="0" w:color="auto"/>
              <w:bottom w:val="single" w:sz="6" w:space="0" w:color="auto"/>
              <w:right w:val="single" w:sz="6" w:space="0" w:color="auto"/>
            </w:tcBorders>
            <w:shd w:val="solid" w:color="FFFFFF" w:fill="auto"/>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0107</w:t>
            </w:r>
          </w:p>
        </w:tc>
        <w:tc>
          <w:tcPr>
            <w:tcW w:w="1319" w:type="dxa"/>
            <w:tcBorders>
              <w:top w:val="single" w:sz="6" w:space="0" w:color="auto"/>
              <w:left w:val="single" w:sz="6" w:space="0" w:color="auto"/>
              <w:bottom w:val="single" w:sz="6" w:space="0" w:color="auto"/>
              <w:right w:val="single" w:sz="6" w:space="0" w:color="auto"/>
            </w:tcBorders>
            <w:shd w:val="solid" w:color="FFFFFF" w:fill="auto"/>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200,00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157</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Резервный фонд  </w:t>
            </w:r>
          </w:p>
        </w:tc>
        <w:tc>
          <w:tcPr>
            <w:tcW w:w="1886"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9010080110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50,00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158</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Иные бюджетные ассигнования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9010080110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800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50,00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159</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Резервные средства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9010080110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870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50,00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160</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ОБЩЕГОСУДАРСТВЕННЫЕ ВОПРОСЫ</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9010080110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870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0100</w:t>
            </w: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50,00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161</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Резервные фонды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9010080110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870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0111</w:t>
            </w: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50,00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162</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Осуществление государственных полномочий по созданию и обеспечению деятельности административных комиссий </w:t>
            </w:r>
          </w:p>
        </w:tc>
        <w:tc>
          <w:tcPr>
            <w:tcW w:w="1886"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9010075140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17,60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163</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Закупка товаров, работ и услуг для обеспечения государственных (муниципальных) нужд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9010075140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200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17,60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164</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Иные закупки товаров, работ и услуг для обеспечения государственных (муниципальных) нужд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9010075140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240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17,60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165</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ОБЩЕГОСУДАРСТВЕННЫЕ ВОПРОСЫ</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9010075140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240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0100</w:t>
            </w: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17,60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166</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Другие общегосударственные вопросы</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9010075140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240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0113</w:t>
            </w: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17,60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167</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Реализация государственных функций, связанных с общегосударственным управлением (членские взносы) </w:t>
            </w:r>
          </w:p>
        </w:tc>
        <w:tc>
          <w:tcPr>
            <w:tcW w:w="1886"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9010080220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4,23</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168</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Иные бюджетные ассигнования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9010080220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800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4,23</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169</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Уплата налогов, сборов и иных платежей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9010080220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850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4,23</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lastRenderedPageBreak/>
              <w:t>170</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ОБЩЕГОСУДАРСТВЕННЫЕ ВОПРОСЫ</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9010080220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850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0100</w:t>
            </w: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4,23</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171</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Другие общегосударственные вопросы</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9010080220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850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0113</w:t>
            </w: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4,23</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172</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Реализация государственных функций, связанных с общегосударственным управлением (прочие расходы) </w:t>
            </w:r>
          </w:p>
        </w:tc>
        <w:tc>
          <w:tcPr>
            <w:tcW w:w="1886"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9010080230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918,70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173</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Закупка товаров, работ и услуг для обеспечения государственных (муниципальных) нужд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9010080230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200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918,70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174</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Иные закупки товаров, работ и услуг для обеспечения государственных (муниципальных) нужд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9010080230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240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918,70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175</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ОБЩЕГОСУДАРСТВЕННЫЕ ВОПРОСЫ</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9010080230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240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0100</w:t>
            </w: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918,70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176</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Другие общегосударственные вопросы</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9010080230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240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0113</w:t>
            </w: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918,70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177</w:t>
            </w:r>
          </w:p>
        </w:tc>
        <w:tc>
          <w:tcPr>
            <w:tcW w:w="10244" w:type="dxa"/>
            <w:tcBorders>
              <w:top w:val="single" w:sz="6" w:space="0" w:color="auto"/>
              <w:left w:val="single" w:sz="6" w:space="0" w:color="auto"/>
              <w:bottom w:val="single" w:sz="6" w:space="0" w:color="auto"/>
              <w:right w:val="single" w:sz="6" w:space="0" w:color="auto"/>
            </w:tcBorders>
            <w:shd w:val="solid" w:color="FFFFFF" w:fill="auto"/>
          </w:tcPr>
          <w:p w:rsidR="00C1330C" w:rsidRPr="00B262F5" w:rsidRDefault="00C1330C" w:rsidP="00C1330C">
            <w:pPr>
              <w:autoSpaceDE w:val="0"/>
              <w:autoSpaceDN w:val="0"/>
              <w:adjustRightInd w:val="0"/>
              <w:rPr>
                <w:color w:val="000000"/>
                <w:sz w:val="18"/>
                <w:szCs w:val="18"/>
              </w:rPr>
            </w:pPr>
            <w:r w:rsidRPr="00B262F5">
              <w:rPr>
                <w:color w:val="000000"/>
                <w:sz w:val="18"/>
                <w:szCs w:val="18"/>
              </w:rPr>
              <w:t>Реализация государственных функций, связанных с общегосударственным управлением (софинансирование программ, грантов, прочие услуги)</w:t>
            </w:r>
          </w:p>
        </w:tc>
        <w:tc>
          <w:tcPr>
            <w:tcW w:w="1886"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9010080860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0,00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178</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Закупка товаров, работ и услуг для обеспечения государственных (муниципальных) нужд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9010080860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200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0,00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179</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Иные закупки товаров, работ и услуг для обеспечения государственных (муниципальных) нужд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9010080860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240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0,00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180</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ОБЩЕГОСУДАРСТВЕННЫЕ ВОПРОСЫ</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9010080860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240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0100</w:t>
            </w: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0,00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181</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Другие общегосударственные вопросы</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9010080860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240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0113</w:t>
            </w: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0,00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182</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Реализация государственных функций, связанных с общегосударственным управлением (оценка технического состояния автомобильных дорог)</w:t>
            </w:r>
          </w:p>
        </w:tc>
        <w:tc>
          <w:tcPr>
            <w:tcW w:w="1886"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9010080870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100,00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183</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Закупка товаров, работ и услуг для обеспечения государственных (муниципальных) нужд</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9010080870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200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100,00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184</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Иные закупки товаров, работ и услуг для обеспечения государственных (муниципальных) нужд</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9010080870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240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100,00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185</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ОБЩЕГОСУДАРСТВЕННЫЕ ВОПРОСЫ</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9010080870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240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0100</w:t>
            </w: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100,00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186</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Другие общегосударственные вопросы</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9010080870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240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0113</w:t>
            </w: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100,00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187</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Непрограммные расходы в сфере национальной обороны</w:t>
            </w:r>
          </w:p>
        </w:tc>
        <w:tc>
          <w:tcPr>
            <w:tcW w:w="1886"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9020000000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348,10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188</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Осуществление  первичного воинского учёта на территориях, где отсутствуют военные комиссариаты   </w:t>
            </w:r>
          </w:p>
        </w:tc>
        <w:tc>
          <w:tcPr>
            <w:tcW w:w="1886"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9020051180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348,10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189</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кправления государственными внебюджетными фондами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9020051180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100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303,23</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190</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Расходы на выплаты персоналу государственных (муниципальных) органов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9020051180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120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303,23</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191</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НАЦИОНАЛЬНАЯ ОБОРОНА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9020511800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120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0200</w:t>
            </w: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303,23</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192</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Мобилизационная  и вневойсковая подготовка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9020051180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120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0203</w:t>
            </w: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303,23</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193</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Закупка товаров, работ и услуг для обеспечения государственных (муниципальных) нужд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9020051180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200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44,87</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194</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Иные закупки товаров, работ и услуг для обеспечения государственных (муниципальных) нужд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9020051180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240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44,87</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195</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НАЦИОНАЛЬНАЯ ОБОРОНА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9020051180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240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0200</w:t>
            </w: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44,87</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196</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Мобилизационная  и вневойсковая подготовка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9020051180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240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0203</w:t>
            </w: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44,87</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197</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Непрограммные расходы в сфере национальной экономики</w:t>
            </w:r>
          </w:p>
        </w:tc>
        <w:tc>
          <w:tcPr>
            <w:tcW w:w="1886"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9040000000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1 453,10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198</w:t>
            </w:r>
          </w:p>
        </w:tc>
        <w:tc>
          <w:tcPr>
            <w:tcW w:w="10244" w:type="dxa"/>
            <w:tcBorders>
              <w:top w:val="single" w:sz="6" w:space="0" w:color="auto"/>
              <w:left w:val="single" w:sz="6" w:space="0" w:color="auto"/>
              <w:bottom w:val="single" w:sz="6" w:space="0" w:color="auto"/>
              <w:right w:val="single" w:sz="6" w:space="0" w:color="auto"/>
            </w:tcBorders>
            <w:shd w:val="solid" w:color="FFFFFF" w:fill="auto"/>
          </w:tcPr>
          <w:p w:rsidR="00C1330C" w:rsidRPr="00B262F5" w:rsidRDefault="00C1330C" w:rsidP="00C1330C">
            <w:pPr>
              <w:autoSpaceDE w:val="0"/>
              <w:autoSpaceDN w:val="0"/>
              <w:adjustRightInd w:val="0"/>
              <w:rPr>
                <w:color w:val="000000"/>
                <w:sz w:val="18"/>
                <w:szCs w:val="18"/>
              </w:rPr>
            </w:pPr>
            <w:r w:rsidRPr="00B262F5">
              <w:rPr>
                <w:color w:val="000000"/>
                <w:sz w:val="18"/>
                <w:szCs w:val="18"/>
              </w:rPr>
              <w:t>Осуществление полномочий по муниципальному земельному контролю</w:t>
            </w:r>
          </w:p>
        </w:tc>
        <w:tc>
          <w:tcPr>
            <w:tcW w:w="1886"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9040083030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180,10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199</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Межбюджетные трансферты</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9040083030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500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180,10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200</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Иные межбюджетные трансферты</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9040083030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540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180,10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201</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Национальная экономика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9040083030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540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0400</w:t>
            </w: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180,10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202</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Другие вопросы в области национальной экономики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9040083030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540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0412</w:t>
            </w: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180,10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203</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Мероприятия  по землеустройству и землепользованию  </w:t>
            </w:r>
          </w:p>
        </w:tc>
        <w:tc>
          <w:tcPr>
            <w:tcW w:w="1886"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9040083090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1 273,00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204</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Закупка товаров, работ и услуг для государственных (муниципальных) нужд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9040083090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200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1 273,00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205</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Иные закупки товаров, работ и услуг для обеспечения государственных (муниципальных) нужд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9040083090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240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1 273,00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206</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Национальная экономика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9040083090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240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0400</w:t>
            </w: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1 273,00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207</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Другие вопросы в области национальной экономики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9040083090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240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0412</w:t>
            </w: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1 273,00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208</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Непрограммные расходы в сфере культуры</w:t>
            </w:r>
          </w:p>
        </w:tc>
        <w:tc>
          <w:tcPr>
            <w:tcW w:w="1886"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9080000000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9 548,50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209</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Осуществление полномочий Поселения  по вопросам организации досуга и обеспечения жителей Поселения услугами организаций </w:t>
            </w:r>
            <w:r w:rsidRPr="00B262F5">
              <w:rPr>
                <w:color w:val="000000"/>
                <w:sz w:val="18"/>
                <w:szCs w:val="18"/>
              </w:rPr>
              <w:lastRenderedPageBreak/>
              <w:t>культуры</w:t>
            </w:r>
          </w:p>
        </w:tc>
        <w:tc>
          <w:tcPr>
            <w:tcW w:w="1886"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lastRenderedPageBreak/>
              <w:t>9080080620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9 548,50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lastRenderedPageBreak/>
              <w:t>210</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Межбюджетные трансферты</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9080080620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500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9 548,50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211</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Иные межбюджетные трансферты</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9080080620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540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9 548,50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212</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КУЛЬТУРА, КИНЕМАТОГРАФИЯ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9080080620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540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0800</w:t>
            </w: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9 548,50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213</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Культура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9080080620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540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0801</w:t>
            </w: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9 548,50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214</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Непрограммные расходы в сфере пенсионного обеспечения </w:t>
            </w:r>
          </w:p>
        </w:tc>
        <w:tc>
          <w:tcPr>
            <w:tcW w:w="1886"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9100000000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36,00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215</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Пенсионное обеспечение депутатов,членов выборных органов местного самоуправления, выборных должностных лиц местного самоуправления и муниципальных служащих в части установления, начисления и выплаты пенсии за выслугу лет </w:t>
            </w:r>
          </w:p>
        </w:tc>
        <w:tc>
          <w:tcPr>
            <w:tcW w:w="1886" w:type="dxa"/>
            <w:gridSpan w:val="2"/>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9100081110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36,00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216</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Социальное обеспечение и иные выплаты населению</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9100081110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300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36,00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217</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Публичные нормативные социальные выплаты гражданам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9100081110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310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36,00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218</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СОЦИАЛЬНАЯ ПОЛИТИКА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9100081110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310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1000</w:t>
            </w: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36,00</w:t>
            </w:r>
          </w:p>
        </w:tc>
      </w:tr>
      <w:tr w:rsidR="00C1330C" w:rsidRPr="00B262F5" w:rsidTr="00C1330C">
        <w:trPr>
          <w:trHeight w:val="20"/>
        </w:trPr>
        <w:tc>
          <w:tcPr>
            <w:tcW w:w="701"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219</w:t>
            </w:r>
          </w:p>
        </w:tc>
        <w:tc>
          <w:tcPr>
            <w:tcW w:w="1024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Пенсионное обеспечение </w:t>
            </w:r>
          </w:p>
        </w:tc>
        <w:tc>
          <w:tcPr>
            <w:tcW w:w="106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9100081110</w:t>
            </w:r>
          </w:p>
        </w:tc>
        <w:tc>
          <w:tcPr>
            <w:tcW w:w="823"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310</w:t>
            </w:r>
          </w:p>
        </w:tc>
        <w:tc>
          <w:tcPr>
            <w:tcW w:w="824"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center"/>
              <w:rPr>
                <w:color w:val="000000"/>
                <w:sz w:val="18"/>
                <w:szCs w:val="18"/>
              </w:rPr>
            </w:pPr>
            <w:r w:rsidRPr="00B262F5">
              <w:rPr>
                <w:color w:val="000000"/>
                <w:sz w:val="18"/>
                <w:szCs w:val="18"/>
              </w:rPr>
              <w:t>1001</w:t>
            </w: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36,00</w:t>
            </w:r>
          </w:p>
        </w:tc>
      </w:tr>
      <w:tr w:rsidR="00C1330C" w:rsidRPr="00B262F5" w:rsidTr="00C1330C">
        <w:trPr>
          <w:trHeight w:val="20"/>
        </w:trPr>
        <w:tc>
          <w:tcPr>
            <w:tcW w:w="10945" w:type="dxa"/>
            <w:gridSpan w:val="2"/>
            <w:tcBorders>
              <w:top w:val="single" w:sz="6" w:space="0" w:color="auto"/>
              <w:left w:val="single" w:sz="6" w:space="0" w:color="auto"/>
              <w:bottom w:val="single" w:sz="6" w:space="0" w:color="auto"/>
              <w:right w:val="nil"/>
            </w:tcBorders>
          </w:tcPr>
          <w:p w:rsidR="00C1330C" w:rsidRPr="00B262F5" w:rsidRDefault="00C1330C" w:rsidP="00C1330C">
            <w:pPr>
              <w:autoSpaceDE w:val="0"/>
              <w:autoSpaceDN w:val="0"/>
              <w:adjustRightInd w:val="0"/>
              <w:rPr>
                <w:color w:val="000000"/>
                <w:sz w:val="18"/>
                <w:szCs w:val="18"/>
              </w:rPr>
            </w:pPr>
            <w:r w:rsidRPr="00B262F5">
              <w:rPr>
                <w:color w:val="000000"/>
                <w:sz w:val="18"/>
                <w:szCs w:val="18"/>
              </w:rPr>
              <w:t xml:space="preserve"> Итого </w:t>
            </w:r>
          </w:p>
        </w:tc>
        <w:tc>
          <w:tcPr>
            <w:tcW w:w="1063" w:type="dxa"/>
            <w:tcBorders>
              <w:top w:val="single" w:sz="6" w:space="0" w:color="auto"/>
              <w:left w:val="nil"/>
              <w:bottom w:val="single" w:sz="6" w:space="0" w:color="auto"/>
              <w:right w:val="nil"/>
            </w:tcBorders>
          </w:tcPr>
          <w:p w:rsidR="00C1330C" w:rsidRPr="00B262F5" w:rsidRDefault="00C1330C" w:rsidP="00C1330C">
            <w:pPr>
              <w:autoSpaceDE w:val="0"/>
              <w:autoSpaceDN w:val="0"/>
              <w:adjustRightInd w:val="0"/>
              <w:rPr>
                <w:color w:val="000000"/>
                <w:sz w:val="18"/>
                <w:szCs w:val="18"/>
              </w:rPr>
            </w:pPr>
          </w:p>
        </w:tc>
        <w:tc>
          <w:tcPr>
            <w:tcW w:w="823" w:type="dxa"/>
            <w:tcBorders>
              <w:top w:val="single" w:sz="6" w:space="0" w:color="auto"/>
              <w:left w:val="nil"/>
              <w:bottom w:val="single" w:sz="6" w:space="0" w:color="auto"/>
              <w:right w:val="nil"/>
            </w:tcBorders>
          </w:tcPr>
          <w:p w:rsidR="00C1330C" w:rsidRPr="00B262F5" w:rsidRDefault="00C1330C" w:rsidP="00C1330C">
            <w:pPr>
              <w:autoSpaceDE w:val="0"/>
              <w:autoSpaceDN w:val="0"/>
              <w:adjustRightInd w:val="0"/>
              <w:rPr>
                <w:color w:val="000000"/>
                <w:sz w:val="18"/>
                <w:szCs w:val="18"/>
              </w:rPr>
            </w:pPr>
          </w:p>
        </w:tc>
        <w:tc>
          <w:tcPr>
            <w:tcW w:w="824" w:type="dxa"/>
            <w:tcBorders>
              <w:top w:val="single" w:sz="6" w:space="0" w:color="auto"/>
              <w:left w:val="nil"/>
              <w:bottom w:val="single" w:sz="6" w:space="0" w:color="auto"/>
              <w:right w:val="single" w:sz="6" w:space="0" w:color="auto"/>
            </w:tcBorders>
          </w:tcPr>
          <w:p w:rsidR="00C1330C" w:rsidRPr="00B262F5" w:rsidRDefault="00C1330C" w:rsidP="00C1330C">
            <w:pPr>
              <w:autoSpaceDE w:val="0"/>
              <w:autoSpaceDN w:val="0"/>
              <w:adjustRightInd w:val="0"/>
              <w:rPr>
                <w:color w:val="000000"/>
                <w:sz w:val="18"/>
                <w:szCs w:val="18"/>
              </w:rPr>
            </w:pPr>
          </w:p>
        </w:tc>
        <w:tc>
          <w:tcPr>
            <w:tcW w:w="1319" w:type="dxa"/>
            <w:tcBorders>
              <w:top w:val="single" w:sz="6" w:space="0" w:color="auto"/>
              <w:left w:val="single" w:sz="6" w:space="0" w:color="auto"/>
              <w:bottom w:val="single" w:sz="6" w:space="0" w:color="auto"/>
              <w:right w:val="single" w:sz="6" w:space="0" w:color="auto"/>
            </w:tcBorders>
          </w:tcPr>
          <w:p w:rsidR="00C1330C" w:rsidRPr="00B262F5" w:rsidRDefault="00C1330C" w:rsidP="00C1330C">
            <w:pPr>
              <w:autoSpaceDE w:val="0"/>
              <w:autoSpaceDN w:val="0"/>
              <w:adjustRightInd w:val="0"/>
              <w:jc w:val="right"/>
              <w:rPr>
                <w:color w:val="000000"/>
                <w:sz w:val="18"/>
                <w:szCs w:val="18"/>
              </w:rPr>
            </w:pPr>
            <w:r w:rsidRPr="00B262F5">
              <w:rPr>
                <w:color w:val="000000"/>
                <w:sz w:val="18"/>
                <w:szCs w:val="18"/>
              </w:rPr>
              <w:t>23 116,07</w:t>
            </w:r>
          </w:p>
        </w:tc>
      </w:tr>
    </w:tbl>
    <w:p w:rsidR="00C1330C" w:rsidRDefault="00C1330C" w:rsidP="00C1330C">
      <w:pPr>
        <w:ind w:firstLine="709"/>
        <w:jc w:val="both"/>
        <w:rPr>
          <w:color w:val="000000"/>
          <w:sz w:val="28"/>
          <w:szCs w:val="28"/>
        </w:rPr>
      </w:pPr>
    </w:p>
    <w:p w:rsidR="00C1330C" w:rsidRPr="009C460C" w:rsidRDefault="00C1330C" w:rsidP="00C1330C"/>
    <w:p w:rsidR="00D10240" w:rsidRDefault="00D10240" w:rsidP="00D10240">
      <w:r>
        <w:t xml:space="preserve">                                                                                           Приложение № 1  к постановлению   </w:t>
      </w:r>
    </w:p>
    <w:p w:rsidR="00D10240" w:rsidRDefault="00D10240" w:rsidP="00D10240">
      <w:r>
        <w:t xml:space="preserve">                                                                                           от 27.04.2020  № 24-п</w:t>
      </w:r>
    </w:p>
    <w:p w:rsidR="00D10240" w:rsidRDefault="00D10240" w:rsidP="00D10240">
      <w:r>
        <w:t xml:space="preserve">        </w:t>
      </w:r>
    </w:p>
    <w:p w:rsidR="00D10240" w:rsidRDefault="00D10240" w:rsidP="00D10240">
      <w:pPr>
        <w:jc w:val="center"/>
      </w:pPr>
      <w:r>
        <w:t>НАРОЧНЫЕ ДЛЯ ДОСТАВКИ ПОВЕСТОК В ОТДАЛЕННЫЕ НАСЕЛЕННЫЕ ПУНКТЫ И УЧАСТКИ РАБОТ (С. ПОНАЧЕВО)</w:t>
      </w:r>
    </w:p>
    <w:p w:rsidR="00D10240" w:rsidRDefault="00D10240" w:rsidP="00D10240">
      <w:pPr>
        <w:jc w:val="center"/>
      </w:pPr>
    </w:p>
    <w:p w:rsidR="00D10240" w:rsidRDefault="00D10240" w:rsidP="00D10240">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2688"/>
        <w:gridCol w:w="2578"/>
        <w:gridCol w:w="2786"/>
        <w:gridCol w:w="2159"/>
        <w:gridCol w:w="2156"/>
        <w:gridCol w:w="2162"/>
      </w:tblGrid>
      <w:tr w:rsidR="00D10240" w:rsidTr="001D63C2">
        <w:tc>
          <w:tcPr>
            <w:tcW w:w="540" w:type="dxa"/>
          </w:tcPr>
          <w:p w:rsidR="00D10240" w:rsidRDefault="00D10240" w:rsidP="001D63C2">
            <w:r>
              <w:t xml:space="preserve">№ </w:t>
            </w:r>
          </w:p>
          <w:p w:rsidR="00D10240" w:rsidRDefault="00D10240" w:rsidP="001D63C2">
            <w:r>
              <w:t>п/п</w:t>
            </w:r>
          </w:p>
        </w:tc>
        <w:tc>
          <w:tcPr>
            <w:tcW w:w="2747" w:type="dxa"/>
          </w:tcPr>
          <w:p w:rsidR="00D10240" w:rsidRDefault="00D10240" w:rsidP="001D63C2">
            <w:pPr>
              <w:jc w:val="center"/>
            </w:pPr>
            <w:r>
              <w:t>Должность, место работы</w:t>
            </w:r>
          </w:p>
        </w:tc>
        <w:tc>
          <w:tcPr>
            <w:tcW w:w="2618" w:type="dxa"/>
          </w:tcPr>
          <w:p w:rsidR="00D10240" w:rsidRDefault="00D10240" w:rsidP="001D63C2">
            <w:pPr>
              <w:jc w:val="center"/>
            </w:pPr>
            <w:r>
              <w:t>Фамилия, имя, отчество</w:t>
            </w:r>
          </w:p>
        </w:tc>
        <w:tc>
          <w:tcPr>
            <w:tcW w:w="2867" w:type="dxa"/>
          </w:tcPr>
          <w:p w:rsidR="00D10240" w:rsidRDefault="00D10240" w:rsidP="001D63C2">
            <w:pPr>
              <w:jc w:val="center"/>
            </w:pPr>
            <w:r>
              <w:t>Адрес</w:t>
            </w:r>
          </w:p>
        </w:tc>
        <w:tc>
          <w:tcPr>
            <w:tcW w:w="2193" w:type="dxa"/>
          </w:tcPr>
          <w:p w:rsidR="00D10240" w:rsidRDefault="00D10240" w:rsidP="001D63C2">
            <w:pPr>
              <w:jc w:val="center"/>
            </w:pPr>
            <w:r>
              <w:t>Служебный телефон</w:t>
            </w:r>
          </w:p>
        </w:tc>
        <w:tc>
          <w:tcPr>
            <w:tcW w:w="2194" w:type="dxa"/>
          </w:tcPr>
          <w:p w:rsidR="00D10240" w:rsidRDefault="00D10240" w:rsidP="001D63C2">
            <w:pPr>
              <w:jc w:val="center"/>
            </w:pPr>
            <w:r>
              <w:t>Домашний телефон</w:t>
            </w:r>
          </w:p>
        </w:tc>
        <w:tc>
          <w:tcPr>
            <w:tcW w:w="2194" w:type="dxa"/>
          </w:tcPr>
          <w:p w:rsidR="00D10240" w:rsidRDefault="00D10240" w:rsidP="001D63C2">
            <w:r>
              <w:t>Порядок оповещения</w:t>
            </w:r>
          </w:p>
        </w:tc>
      </w:tr>
      <w:tr w:rsidR="00D10240" w:rsidTr="001D63C2">
        <w:tc>
          <w:tcPr>
            <w:tcW w:w="540" w:type="dxa"/>
          </w:tcPr>
          <w:p w:rsidR="00D10240" w:rsidRDefault="00D10240" w:rsidP="001D63C2">
            <w:pPr>
              <w:jc w:val="center"/>
            </w:pPr>
            <w:r>
              <w:t>1</w:t>
            </w:r>
          </w:p>
        </w:tc>
        <w:tc>
          <w:tcPr>
            <w:tcW w:w="2747" w:type="dxa"/>
          </w:tcPr>
          <w:p w:rsidR="00D10240" w:rsidRDefault="00D10240" w:rsidP="001D63C2">
            <w:pPr>
              <w:jc w:val="center"/>
            </w:pPr>
            <w:r>
              <w:t>Директор ООО УК</w:t>
            </w:r>
          </w:p>
          <w:p w:rsidR="00D10240" w:rsidRDefault="00D10240" w:rsidP="001D63C2">
            <w:pPr>
              <w:jc w:val="center"/>
            </w:pPr>
            <w:r>
              <w:t>«Ирба- Сервис»</w:t>
            </w:r>
          </w:p>
        </w:tc>
        <w:tc>
          <w:tcPr>
            <w:tcW w:w="2618" w:type="dxa"/>
          </w:tcPr>
          <w:p w:rsidR="00D10240" w:rsidRDefault="00D10240" w:rsidP="001D63C2">
            <w:pPr>
              <w:jc w:val="center"/>
            </w:pPr>
            <w:r>
              <w:t>Чекменев Евгений Сергеевич</w:t>
            </w:r>
          </w:p>
          <w:p w:rsidR="00D10240" w:rsidRDefault="00D10240" w:rsidP="001D63C2">
            <w:pPr>
              <w:jc w:val="center"/>
            </w:pPr>
            <w:r>
              <w:t>/по согласованию/</w:t>
            </w:r>
          </w:p>
          <w:p w:rsidR="00D10240" w:rsidRDefault="00D10240" w:rsidP="001D63C2">
            <w:pPr>
              <w:jc w:val="center"/>
            </w:pPr>
          </w:p>
        </w:tc>
        <w:tc>
          <w:tcPr>
            <w:tcW w:w="2867" w:type="dxa"/>
          </w:tcPr>
          <w:p w:rsidR="00D10240" w:rsidRDefault="00D10240" w:rsidP="001D63C2">
            <w:pPr>
              <w:jc w:val="center"/>
            </w:pPr>
            <w:r>
              <w:t>Ленина, д.10 кв.69</w:t>
            </w:r>
          </w:p>
        </w:tc>
        <w:tc>
          <w:tcPr>
            <w:tcW w:w="2193" w:type="dxa"/>
          </w:tcPr>
          <w:p w:rsidR="00D10240" w:rsidRDefault="00D10240" w:rsidP="001D63C2">
            <w:pPr>
              <w:jc w:val="center"/>
            </w:pPr>
            <w:r>
              <w:t>6-44-91</w:t>
            </w:r>
          </w:p>
          <w:p w:rsidR="00D10240" w:rsidRDefault="00D10240" w:rsidP="001D63C2">
            <w:pPr>
              <w:jc w:val="center"/>
            </w:pPr>
            <w:r>
              <w:t xml:space="preserve">                                                                                                                                                                                                                                                                                                                                                                                                                                                                                                                                                                                                                                                                            </w:t>
            </w:r>
          </w:p>
        </w:tc>
        <w:tc>
          <w:tcPr>
            <w:tcW w:w="2194" w:type="dxa"/>
          </w:tcPr>
          <w:p w:rsidR="00D10240" w:rsidRDefault="00D10240" w:rsidP="001D63C2">
            <w:pPr>
              <w:jc w:val="center"/>
            </w:pPr>
            <w:r>
              <w:t>8-962-079-08-38</w:t>
            </w:r>
          </w:p>
        </w:tc>
        <w:tc>
          <w:tcPr>
            <w:tcW w:w="2194" w:type="dxa"/>
          </w:tcPr>
          <w:p w:rsidR="00D10240" w:rsidRDefault="00D10240" w:rsidP="001D63C2">
            <w:r>
              <w:t>по телефону зам. главы поселка</w:t>
            </w:r>
          </w:p>
        </w:tc>
      </w:tr>
    </w:tbl>
    <w:p w:rsidR="00D10240" w:rsidRDefault="00D10240" w:rsidP="00D10240"/>
    <w:p w:rsidR="00D10240" w:rsidRDefault="00D10240" w:rsidP="00D10240">
      <w:pPr>
        <w:jc w:val="center"/>
      </w:pPr>
      <w:r>
        <w:t>ПОСЫЛЬНЫЕ ДЛЯ ОПОВЕЩЕНИЯ ВОЕННООБЯЗАННЫХ ЗАПАСА</w:t>
      </w:r>
    </w:p>
    <w:p w:rsidR="00D10240" w:rsidRDefault="00D10240" w:rsidP="00D1024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2701"/>
        <w:gridCol w:w="2573"/>
        <w:gridCol w:w="2784"/>
        <w:gridCol w:w="2151"/>
        <w:gridCol w:w="2147"/>
        <w:gridCol w:w="2173"/>
      </w:tblGrid>
      <w:tr w:rsidR="00D10240" w:rsidTr="001D63C2">
        <w:tc>
          <w:tcPr>
            <w:tcW w:w="540" w:type="dxa"/>
          </w:tcPr>
          <w:p w:rsidR="00D10240" w:rsidRDefault="00D10240" w:rsidP="001D63C2">
            <w:pPr>
              <w:jc w:val="center"/>
            </w:pPr>
            <w:r>
              <w:t>№</w:t>
            </w:r>
          </w:p>
          <w:p w:rsidR="00D10240" w:rsidRDefault="00D10240" w:rsidP="001D63C2">
            <w:pPr>
              <w:jc w:val="center"/>
            </w:pPr>
            <w:r>
              <w:t xml:space="preserve"> п/п</w:t>
            </w:r>
          </w:p>
        </w:tc>
        <w:tc>
          <w:tcPr>
            <w:tcW w:w="2747" w:type="dxa"/>
          </w:tcPr>
          <w:p w:rsidR="00D10240" w:rsidRDefault="00D10240" w:rsidP="001D63C2">
            <w:pPr>
              <w:jc w:val="center"/>
            </w:pPr>
            <w:r>
              <w:t>Должность, место работы</w:t>
            </w:r>
          </w:p>
        </w:tc>
        <w:tc>
          <w:tcPr>
            <w:tcW w:w="2618" w:type="dxa"/>
          </w:tcPr>
          <w:p w:rsidR="00D10240" w:rsidRDefault="00D10240" w:rsidP="001D63C2">
            <w:pPr>
              <w:jc w:val="center"/>
            </w:pPr>
            <w:r>
              <w:t>Фамилия, имя, отчество</w:t>
            </w:r>
          </w:p>
        </w:tc>
        <w:tc>
          <w:tcPr>
            <w:tcW w:w="2867" w:type="dxa"/>
          </w:tcPr>
          <w:p w:rsidR="00D10240" w:rsidRDefault="00D10240" w:rsidP="001D63C2">
            <w:pPr>
              <w:jc w:val="center"/>
            </w:pPr>
            <w:r>
              <w:t>Адрес</w:t>
            </w:r>
          </w:p>
        </w:tc>
        <w:tc>
          <w:tcPr>
            <w:tcW w:w="2193" w:type="dxa"/>
          </w:tcPr>
          <w:p w:rsidR="00D10240" w:rsidRDefault="00D10240" w:rsidP="001D63C2">
            <w:pPr>
              <w:jc w:val="center"/>
            </w:pPr>
            <w:r>
              <w:t>Служебный</w:t>
            </w:r>
          </w:p>
          <w:p w:rsidR="00D10240" w:rsidRDefault="00D10240" w:rsidP="001D63C2">
            <w:pPr>
              <w:jc w:val="center"/>
            </w:pPr>
            <w:r>
              <w:t>телефон</w:t>
            </w:r>
          </w:p>
        </w:tc>
        <w:tc>
          <w:tcPr>
            <w:tcW w:w="2194" w:type="dxa"/>
          </w:tcPr>
          <w:p w:rsidR="00D10240" w:rsidRDefault="00D10240" w:rsidP="001D63C2">
            <w:pPr>
              <w:jc w:val="center"/>
            </w:pPr>
            <w:r>
              <w:t>Домашний телефон</w:t>
            </w:r>
          </w:p>
        </w:tc>
        <w:tc>
          <w:tcPr>
            <w:tcW w:w="2194" w:type="dxa"/>
          </w:tcPr>
          <w:p w:rsidR="00D10240" w:rsidRDefault="00D10240" w:rsidP="001D63C2">
            <w:pPr>
              <w:jc w:val="center"/>
            </w:pPr>
            <w:r>
              <w:t>Порядок оповещения</w:t>
            </w:r>
          </w:p>
        </w:tc>
      </w:tr>
      <w:tr w:rsidR="00D10240" w:rsidTr="001D63C2">
        <w:tc>
          <w:tcPr>
            <w:tcW w:w="540" w:type="dxa"/>
          </w:tcPr>
          <w:p w:rsidR="00D10240" w:rsidRDefault="00D10240" w:rsidP="001D63C2">
            <w:pPr>
              <w:jc w:val="center"/>
            </w:pPr>
            <w:r>
              <w:t>1</w:t>
            </w:r>
          </w:p>
        </w:tc>
        <w:tc>
          <w:tcPr>
            <w:tcW w:w="2747" w:type="dxa"/>
          </w:tcPr>
          <w:p w:rsidR="00D10240" w:rsidRDefault="00D10240" w:rsidP="001D63C2">
            <w:pPr>
              <w:jc w:val="center"/>
            </w:pPr>
            <w:r>
              <w:t>Администрация, уборщик-курьер</w:t>
            </w:r>
          </w:p>
        </w:tc>
        <w:tc>
          <w:tcPr>
            <w:tcW w:w="2618" w:type="dxa"/>
          </w:tcPr>
          <w:p w:rsidR="00D10240" w:rsidRDefault="00D10240" w:rsidP="001D63C2">
            <w:pPr>
              <w:jc w:val="center"/>
            </w:pPr>
            <w:r>
              <w:t xml:space="preserve">Лукьянова Елизавета  </w:t>
            </w:r>
          </w:p>
          <w:p w:rsidR="00D10240" w:rsidRDefault="00D10240" w:rsidP="001D63C2">
            <w:pPr>
              <w:jc w:val="center"/>
            </w:pPr>
            <w:r>
              <w:t>Ивановна</w:t>
            </w:r>
          </w:p>
          <w:p w:rsidR="00D10240" w:rsidRDefault="00D10240" w:rsidP="001D63C2">
            <w:pPr>
              <w:jc w:val="center"/>
            </w:pPr>
            <w:r>
              <w:t>/по согласованию/</w:t>
            </w:r>
          </w:p>
        </w:tc>
        <w:tc>
          <w:tcPr>
            <w:tcW w:w="2867" w:type="dxa"/>
          </w:tcPr>
          <w:p w:rsidR="00D10240" w:rsidRDefault="00D10240" w:rsidP="001D63C2">
            <w:pPr>
              <w:jc w:val="center"/>
            </w:pPr>
            <w:r>
              <w:t>ул.Ленина, д.20 кв.26</w:t>
            </w:r>
          </w:p>
        </w:tc>
        <w:tc>
          <w:tcPr>
            <w:tcW w:w="2193" w:type="dxa"/>
          </w:tcPr>
          <w:p w:rsidR="00D10240" w:rsidRDefault="00D10240" w:rsidP="001D63C2">
            <w:pPr>
              <w:jc w:val="center"/>
            </w:pPr>
            <w:r>
              <w:t>6-32-65</w:t>
            </w:r>
          </w:p>
        </w:tc>
        <w:tc>
          <w:tcPr>
            <w:tcW w:w="2194" w:type="dxa"/>
          </w:tcPr>
          <w:p w:rsidR="00D10240" w:rsidRDefault="00D10240" w:rsidP="001D63C2">
            <w:r>
              <w:t xml:space="preserve">  8-923-352-91-51</w:t>
            </w:r>
          </w:p>
        </w:tc>
        <w:tc>
          <w:tcPr>
            <w:tcW w:w="2194" w:type="dxa"/>
          </w:tcPr>
          <w:p w:rsidR="00D10240" w:rsidRDefault="00D10240" w:rsidP="001D63C2">
            <w:pPr>
              <w:jc w:val="center"/>
            </w:pPr>
            <w:r>
              <w:t>Нарочным администрации</w:t>
            </w:r>
          </w:p>
        </w:tc>
      </w:tr>
      <w:tr w:rsidR="00D10240" w:rsidTr="001D63C2">
        <w:tc>
          <w:tcPr>
            <w:tcW w:w="540" w:type="dxa"/>
          </w:tcPr>
          <w:p w:rsidR="00D10240" w:rsidRDefault="00D10240" w:rsidP="001D63C2">
            <w:pPr>
              <w:jc w:val="center"/>
            </w:pPr>
            <w:r>
              <w:lastRenderedPageBreak/>
              <w:t>2</w:t>
            </w:r>
          </w:p>
        </w:tc>
        <w:tc>
          <w:tcPr>
            <w:tcW w:w="2747" w:type="dxa"/>
          </w:tcPr>
          <w:p w:rsidR="00D10240" w:rsidRDefault="00D10240" w:rsidP="001D63C2">
            <w:pPr>
              <w:jc w:val="center"/>
            </w:pPr>
            <w:r>
              <w:t>ИП Студия</w:t>
            </w:r>
          </w:p>
          <w:p w:rsidR="00D10240" w:rsidRDefault="00D10240" w:rsidP="001D63C2">
            <w:pPr>
              <w:jc w:val="center"/>
            </w:pPr>
            <w:r>
              <w:t>«Спектор»</w:t>
            </w:r>
          </w:p>
          <w:p w:rsidR="00D10240" w:rsidRDefault="00D10240" w:rsidP="001D63C2">
            <w:pPr>
              <w:jc w:val="center"/>
            </w:pPr>
          </w:p>
        </w:tc>
        <w:tc>
          <w:tcPr>
            <w:tcW w:w="2618" w:type="dxa"/>
          </w:tcPr>
          <w:p w:rsidR="00D10240" w:rsidRDefault="00D10240" w:rsidP="001D63C2">
            <w:pPr>
              <w:jc w:val="center"/>
            </w:pPr>
            <w:r>
              <w:t>Дьяконова</w:t>
            </w:r>
          </w:p>
          <w:p w:rsidR="00D10240" w:rsidRDefault="00D10240" w:rsidP="001D63C2">
            <w:pPr>
              <w:jc w:val="center"/>
            </w:pPr>
            <w:r>
              <w:t>Наталья Александровна</w:t>
            </w:r>
          </w:p>
          <w:p w:rsidR="00D10240" w:rsidRDefault="00D10240" w:rsidP="001D63C2">
            <w:pPr>
              <w:jc w:val="center"/>
            </w:pPr>
            <w:r>
              <w:t>/по согласованию/</w:t>
            </w:r>
          </w:p>
        </w:tc>
        <w:tc>
          <w:tcPr>
            <w:tcW w:w="2867" w:type="dxa"/>
          </w:tcPr>
          <w:p w:rsidR="00D10240" w:rsidRDefault="00D10240" w:rsidP="001D63C2">
            <w:pPr>
              <w:jc w:val="center"/>
            </w:pPr>
            <w:r>
              <w:t>ул.Ленина, д.5 кв.68</w:t>
            </w:r>
          </w:p>
        </w:tc>
        <w:tc>
          <w:tcPr>
            <w:tcW w:w="2193" w:type="dxa"/>
          </w:tcPr>
          <w:p w:rsidR="00D10240" w:rsidRDefault="00D10240" w:rsidP="001D63C2">
            <w:pPr>
              <w:jc w:val="center"/>
            </w:pPr>
          </w:p>
        </w:tc>
        <w:tc>
          <w:tcPr>
            <w:tcW w:w="2194" w:type="dxa"/>
          </w:tcPr>
          <w:p w:rsidR="00D10240" w:rsidRDefault="00D10240" w:rsidP="001D63C2">
            <w:pPr>
              <w:jc w:val="center"/>
            </w:pPr>
            <w:r>
              <w:t>8-923-313-23-53</w:t>
            </w:r>
          </w:p>
        </w:tc>
        <w:tc>
          <w:tcPr>
            <w:tcW w:w="2194" w:type="dxa"/>
          </w:tcPr>
          <w:p w:rsidR="00D10240" w:rsidRDefault="00D10240" w:rsidP="001D63C2">
            <w:pPr>
              <w:jc w:val="center"/>
            </w:pPr>
            <w:r>
              <w:t xml:space="preserve">Нарочным администрации  </w:t>
            </w:r>
          </w:p>
        </w:tc>
      </w:tr>
      <w:tr w:rsidR="00D10240" w:rsidTr="001D63C2">
        <w:tc>
          <w:tcPr>
            <w:tcW w:w="540" w:type="dxa"/>
          </w:tcPr>
          <w:p w:rsidR="00D10240" w:rsidRDefault="00D10240" w:rsidP="001D63C2">
            <w:pPr>
              <w:jc w:val="center"/>
            </w:pPr>
            <w:r>
              <w:t>3</w:t>
            </w:r>
          </w:p>
        </w:tc>
        <w:tc>
          <w:tcPr>
            <w:tcW w:w="2747" w:type="dxa"/>
          </w:tcPr>
          <w:p w:rsidR="00D10240" w:rsidRDefault="00D10240" w:rsidP="001D63C2">
            <w:r>
              <w:t xml:space="preserve">       пенсионер</w:t>
            </w:r>
          </w:p>
        </w:tc>
        <w:tc>
          <w:tcPr>
            <w:tcW w:w="2618" w:type="dxa"/>
          </w:tcPr>
          <w:p w:rsidR="00D10240" w:rsidRDefault="00D10240" w:rsidP="001D63C2">
            <w:pPr>
              <w:jc w:val="center"/>
            </w:pPr>
            <w:r>
              <w:t>Скурихина</w:t>
            </w:r>
          </w:p>
          <w:p w:rsidR="00D10240" w:rsidRDefault="00D10240" w:rsidP="001D63C2">
            <w:pPr>
              <w:jc w:val="center"/>
            </w:pPr>
            <w:r>
              <w:t>Татьяна Егоровна</w:t>
            </w:r>
          </w:p>
          <w:p w:rsidR="00D10240" w:rsidRDefault="00D10240" w:rsidP="001D63C2">
            <w:pPr>
              <w:jc w:val="center"/>
            </w:pPr>
            <w:r>
              <w:t>/по согласованию/</w:t>
            </w:r>
          </w:p>
        </w:tc>
        <w:tc>
          <w:tcPr>
            <w:tcW w:w="2867" w:type="dxa"/>
          </w:tcPr>
          <w:p w:rsidR="00D10240" w:rsidRDefault="00D10240" w:rsidP="001D63C2">
            <w:r>
              <w:t xml:space="preserve">      ул.Ленина, д. 2 кв.12</w:t>
            </w:r>
          </w:p>
        </w:tc>
        <w:tc>
          <w:tcPr>
            <w:tcW w:w="2193" w:type="dxa"/>
          </w:tcPr>
          <w:p w:rsidR="00D10240" w:rsidRDefault="00D10240" w:rsidP="001D63C2">
            <w:pPr>
              <w:jc w:val="center"/>
            </w:pPr>
          </w:p>
        </w:tc>
        <w:tc>
          <w:tcPr>
            <w:tcW w:w="2194" w:type="dxa"/>
          </w:tcPr>
          <w:p w:rsidR="00D10240" w:rsidRDefault="00D10240" w:rsidP="001D63C2">
            <w:pPr>
              <w:jc w:val="center"/>
            </w:pPr>
            <w:r>
              <w:t>8-923-359-26-44</w:t>
            </w:r>
          </w:p>
        </w:tc>
        <w:tc>
          <w:tcPr>
            <w:tcW w:w="2194" w:type="dxa"/>
          </w:tcPr>
          <w:p w:rsidR="00D10240" w:rsidRDefault="00D10240" w:rsidP="001D63C2">
            <w:pPr>
              <w:jc w:val="center"/>
            </w:pPr>
            <w:r>
              <w:t>Нарочным администрации</w:t>
            </w:r>
          </w:p>
        </w:tc>
      </w:tr>
    </w:tbl>
    <w:p w:rsidR="00D10240" w:rsidRDefault="00D10240" w:rsidP="00D10240"/>
    <w:p w:rsidR="00D25E9C" w:rsidRDefault="00D10240" w:rsidP="00D10240">
      <w:r>
        <w:t>Глава поселка                                                                                                                      Г.Г.Кузик</w:t>
      </w:r>
    </w:p>
    <w:p w:rsidR="00D25E9C" w:rsidRDefault="00D25E9C" w:rsidP="00D10240"/>
    <w:p w:rsidR="00D10240" w:rsidRPr="00B21093" w:rsidRDefault="00D10240" w:rsidP="00D25E9C">
      <w:pPr>
        <w:ind w:firstLine="11057"/>
      </w:pPr>
      <w:r>
        <w:t xml:space="preserve"> </w:t>
      </w:r>
      <w:r w:rsidRPr="00B21093">
        <w:t xml:space="preserve"> Приложение № 2 к постановлению </w:t>
      </w:r>
    </w:p>
    <w:p w:rsidR="00D10240" w:rsidRPr="00B21093" w:rsidRDefault="00D10240" w:rsidP="00D10240">
      <w:pPr>
        <w:jc w:val="center"/>
      </w:pPr>
      <w:r w:rsidRPr="00B21093">
        <w:t xml:space="preserve">                                                                                                                                                       </w:t>
      </w:r>
      <w:r>
        <w:t xml:space="preserve">        </w:t>
      </w:r>
      <w:r w:rsidRPr="00B21093">
        <w:t>от 27.04.2020 № 24-п</w:t>
      </w:r>
    </w:p>
    <w:p w:rsidR="00D10240" w:rsidRPr="00973397" w:rsidRDefault="00D10240" w:rsidP="00D10240">
      <w:pPr>
        <w:jc w:val="right"/>
        <w:rPr>
          <w:sz w:val="20"/>
          <w:szCs w:val="20"/>
        </w:rPr>
      </w:pPr>
    </w:p>
    <w:p w:rsidR="00D10240" w:rsidRPr="00095EC6" w:rsidRDefault="00D10240" w:rsidP="00D10240">
      <w:pPr>
        <w:jc w:val="center"/>
        <w:rPr>
          <w:sz w:val="28"/>
          <w:szCs w:val="28"/>
        </w:rPr>
      </w:pPr>
      <w:r>
        <w:t>ЛИЧНЫЙ СОСТАВ ШТАБА ОПОВЕЩЕНИЯ И ПУНКТА СБОРА МУНИЦИПАЛЬНОГО ОБРАЗОВАНИЯ ПОСЕЛОК БОЛЬШАЯ ИРБА</w:t>
      </w:r>
    </w:p>
    <w:p w:rsidR="00D10240" w:rsidRDefault="00D10240" w:rsidP="00D10240">
      <w:pPr>
        <w:jc w:val="center"/>
      </w:pPr>
    </w:p>
    <w:tbl>
      <w:tblPr>
        <w:tblW w:w="1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396"/>
        <w:gridCol w:w="2835"/>
        <w:gridCol w:w="2126"/>
        <w:gridCol w:w="2551"/>
        <w:gridCol w:w="2127"/>
        <w:gridCol w:w="1778"/>
      </w:tblGrid>
      <w:tr w:rsidR="00D10240" w:rsidTr="001D63C2">
        <w:tc>
          <w:tcPr>
            <w:tcW w:w="540" w:type="dxa"/>
          </w:tcPr>
          <w:p w:rsidR="00D10240" w:rsidRDefault="00D10240" w:rsidP="001D63C2">
            <w:pPr>
              <w:jc w:val="center"/>
            </w:pPr>
            <w:r>
              <w:t>№</w:t>
            </w:r>
          </w:p>
          <w:p w:rsidR="00D10240" w:rsidRDefault="00D10240" w:rsidP="001D63C2">
            <w:pPr>
              <w:jc w:val="center"/>
            </w:pPr>
            <w:r>
              <w:t>п/п</w:t>
            </w:r>
          </w:p>
        </w:tc>
        <w:tc>
          <w:tcPr>
            <w:tcW w:w="3396" w:type="dxa"/>
          </w:tcPr>
          <w:p w:rsidR="00D10240" w:rsidRDefault="00D10240" w:rsidP="001D63C2">
            <w:pPr>
              <w:jc w:val="center"/>
            </w:pPr>
            <w:r>
              <w:t>Должность</w:t>
            </w:r>
          </w:p>
          <w:p w:rsidR="00D10240" w:rsidRDefault="00D10240" w:rsidP="001D63C2">
            <w:pPr>
              <w:jc w:val="center"/>
            </w:pPr>
            <w:r>
              <w:t>Место работы</w:t>
            </w:r>
          </w:p>
        </w:tc>
        <w:tc>
          <w:tcPr>
            <w:tcW w:w="2835" w:type="dxa"/>
          </w:tcPr>
          <w:p w:rsidR="00D10240" w:rsidRDefault="00D10240" w:rsidP="001D63C2">
            <w:pPr>
              <w:jc w:val="center"/>
            </w:pPr>
            <w:r>
              <w:t>Фамилия, имя, отчество</w:t>
            </w:r>
          </w:p>
        </w:tc>
        <w:tc>
          <w:tcPr>
            <w:tcW w:w="2126" w:type="dxa"/>
          </w:tcPr>
          <w:p w:rsidR="00D10240" w:rsidRDefault="00D10240" w:rsidP="001D63C2">
            <w:pPr>
              <w:jc w:val="center"/>
            </w:pPr>
            <w:r>
              <w:t>Адрес</w:t>
            </w:r>
          </w:p>
        </w:tc>
        <w:tc>
          <w:tcPr>
            <w:tcW w:w="2551" w:type="dxa"/>
          </w:tcPr>
          <w:p w:rsidR="00D10240" w:rsidRDefault="00D10240" w:rsidP="001D63C2">
            <w:pPr>
              <w:jc w:val="center"/>
            </w:pPr>
            <w:r>
              <w:t>Служебный телефон</w:t>
            </w:r>
          </w:p>
        </w:tc>
        <w:tc>
          <w:tcPr>
            <w:tcW w:w="2127" w:type="dxa"/>
          </w:tcPr>
          <w:p w:rsidR="00D10240" w:rsidRDefault="00D10240" w:rsidP="001D63C2">
            <w:pPr>
              <w:jc w:val="center"/>
            </w:pPr>
            <w:r>
              <w:t>Домашний</w:t>
            </w:r>
          </w:p>
          <w:p w:rsidR="00D10240" w:rsidRDefault="00D10240" w:rsidP="001D63C2">
            <w:pPr>
              <w:jc w:val="center"/>
            </w:pPr>
            <w:r>
              <w:t>телефон</w:t>
            </w:r>
          </w:p>
        </w:tc>
        <w:tc>
          <w:tcPr>
            <w:tcW w:w="1778" w:type="dxa"/>
          </w:tcPr>
          <w:p w:rsidR="00D10240" w:rsidRDefault="00D10240" w:rsidP="001D63C2">
            <w:pPr>
              <w:jc w:val="center"/>
            </w:pPr>
            <w:r>
              <w:t>Порядок оповещения</w:t>
            </w:r>
          </w:p>
        </w:tc>
      </w:tr>
      <w:tr w:rsidR="00D10240" w:rsidTr="001D63C2">
        <w:tc>
          <w:tcPr>
            <w:tcW w:w="540" w:type="dxa"/>
          </w:tcPr>
          <w:p w:rsidR="00D10240" w:rsidRDefault="00D10240" w:rsidP="001D63C2">
            <w:pPr>
              <w:jc w:val="center"/>
            </w:pPr>
            <w:r>
              <w:t>1</w:t>
            </w:r>
          </w:p>
        </w:tc>
        <w:tc>
          <w:tcPr>
            <w:tcW w:w="3396" w:type="dxa"/>
          </w:tcPr>
          <w:p w:rsidR="00D10240" w:rsidRDefault="00D10240" w:rsidP="001D63C2">
            <w:r>
              <w:t xml:space="preserve">Начальник ШО и ПС МО   </w:t>
            </w:r>
          </w:p>
          <w:p w:rsidR="00D10240" w:rsidRDefault="00D10240" w:rsidP="001D63C2">
            <w:pPr>
              <w:jc w:val="center"/>
            </w:pPr>
            <w:r>
              <w:t>(глава посёлка)</w:t>
            </w:r>
          </w:p>
        </w:tc>
        <w:tc>
          <w:tcPr>
            <w:tcW w:w="2835" w:type="dxa"/>
          </w:tcPr>
          <w:p w:rsidR="00D10240" w:rsidRDefault="00D10240" w:rsidP="001D63C2">
            <w:pPr>
              <w:jc w:val="center"/>
            </w:pPr>
            <w:r>
              <w:t>Кузик</w:t>
            </w:r>
          </w:p>
          <w:p w:rsidR="00D10240" w:rsidRDefault="00D10240" w:rsidP="001D63C2">
            <w:pPr>
              <w:jc w:val="center"/>
            </w:pPr>
            <w:r>
              <w:t>Галина Григорьевна</w:t>
            </w:r>
          </w:p>
          <w:p w:rsidR="00D10240" w:rsidRDefault="00D10240" w:rsidP="001D63C2">
            <w:pPr>
              <w:jc w:val="center"/>
            </w:pPr>
            <w:r>
              <w:t>/по согласованию/</w:t>
            </w:r>
          </w:p>
        </w:tc>
        <w:tc>
          <w:tcPr>
            <w:tcW w:w="2126" w:type="dxa"/>
          </w:tcPr>
          <w:p w:rsidR="00D10240" w:rsidRDefault="00D10240" w:rsidP="001D63C2">
            <w:r>
              <w:t xml:space="preserve"> п. Б-Ирба,     </w:t>
            </w:r>
          </w:p>
          <w:p w:rsidR="00D10240" w:rsidRDefault="00D10240" w:rsidP="001D63C2">
            <w:r>
              <w:t xml:space="preserve"> ул. Березовая, 8-2               </w:t>
            </w:r>
          </w:p>
        </w:tc>
        <w:tc>
          <w:tcPr>
            <w:tcW w:w="2551" w:type="dxa"/>
          </w:tcPr>
          <w:p w:rsidR="00D10240" w:rsidRDefault="00D10240" w:rsidP="001D63C2">
            <w:pPr>
              <w:jc w:val="center"/>
            </w:pPr>
            <w:r>
              <w:t>6-32-65</w:t>
            </w:r>
          </w:p>
        </w:tc>
        <w:tc>
          <w:tcPr>
            <w:tcW w:w="2127" w:type="dxa"/>
          </w:tcPr>
          <w:p w:rsidR="00D10240" w:rsidRDefault="00D10240" w:rsidP="001D63C2">
            <w:pPr>
              <w:jc w:val="center"/>
            </w:pPr>
            <w:r>
              <w:t>8-950-438-11-21</w:t>
            </w:r>
          </w:p>
        </w:tc>
        <w:tc>
          <w:tcPr>
            <w:tcW w:w="1778" w:type="dxa"/>
          </w:tcPr>
          <w:p w:rsidR="00D10240" w:rsidRDefault="00D10240" w:rsidP="001D63C2">
            <w:pPr>
              <w:jc w:val="center"/>
            </w:pPr>
            <w:r>
              <w:t>по телефону непосредственно</w:t>
            </w:r>
          </w:p>
        </w:tc>
      </w:tr>
      <w:tr w:rsidR="00D10240" w:rsidTr="001D63C2">
        <w:tc>
          <w:tcPr>
            <w:tcW w:w="540" w:type="dxa"/>
          </w:tcPr>
          <w:p w:rsidR="00D10240" w:rsidRDefault="00D10240" w:rsidP="001D63C2">
            <w:pPr>
              <w:jc w:val="center"/>
            </w:pPr>
            <w:r>
              <w:t>2</w:t>
            </w:r>
          </w:p>
        </w:tc>
        <w:tc>
          <w:tcPr>
            <w:tcW w:w="3396" w:type="dxa"/>
          </w:tcPr>
          <w:p w:rsidR="00D10240" w:rsidRDefault="00D10240" w:rsidP="001D63C2">
            <w:r>
              <w:t xml:space="preserve">Начальник по оповещению </w:t>
            </w:r>
          </w:p>
          <w:p w:rsidR="00D10240" w:rsidRDefault="00D10240" w:rsidP="001D63C2">
            <w:r>
              <w:t>(ст.инспектор ВУС)</w:t>
            </w:r>
          </w:p>
        </w:tc>
        <w:tc>
          <w:tcPr>
            <w:tcW w:w="2835" w:type="dxa"/>
          </w:tcPr>
          <w:p w:rsidR="00D10240" w:rsidRDefault="00D10240" w:rsidP="001D63C2">
            <w:pPr>
              <w:jc w:val="center"/>
            </w:pPr>
            <w:r>
              <w:t>Полежаева</w:t>
            </w:r>
          </w:p>
          <w:p w:rsidR="00D10240" w:rsidRDefault="00D10240" w:rsidP="001D63C2">
            <w:pPr>
              <w:jc w:val="center"/>
            </w:pPr>
            <w:r>
              <w:t>Надежда Николаевна</w:t>
            </w:r>
          </w:p>
          <w:p w:rsidR="00D10240" w:rsidRDefault="00D10240" w:rsidP="001D63C2">
            <w:pPr>
              <w:jc w:val="center"/>
            </w:pPr>
            <w:r>
              <w:t>/по согласованию/</w:t>
            </w:r>
          </w:p>
        </w:tc>
        <w:tc>
          <w:tcPr>
            <w:tcW w:w="2126" w:type="dxa"/>
          </w:tcPr>
          <w:p w:rsidR="00D10240" w:rsidRDefault="00D10240" w:rsidP="001D63C2">
            <w:r>
              <w:t>ул. Ленина, 6-15</w:t>
            </w:r>
          </w:p>
        </w:tc>
        <w:tc>
          <w:tcPr>
            <w:tcW w:w="2551" w:type="dxa"/>
          </w:tcPr>
          <w:p w:rsidR="00D10240" w:rsidRDefault="00D10240" w:rsidP="001D63C2">
            <w:pPr>
              <w:jc w:val="center"/>
            </w:pPr>
            <w:r>
              <w:t>6-32-65</w:t>
            </w:r>
          </w:p>
        </w:tc>
        <w:tc>
          <w:tcPr>
            <w:tcW w:w="2127" w:type="dxa"/>
          </w:tcPr>
          <w:p w:rsidR="00D10240" w:rsidRDefault="00D10240" w:rsidP="001D63C2">
            <w:pPr>
              <w:jc w:val="center"/>
            </w:pPr>
            <w:r>
              <w:t>8-913-056-70-91</w:t>
            </w:r>
          </w:p>
        </w:tc>
        <w:tc>
          <w:tcPr>
            <w:tcW w:w="1778" w:type="dxa"/>
          </w:tcPr>
          <w:p w:rsidR="00D10240" w:rsidRDefault="00D10240" w:rsidP="001D63C2">
            <w:pPr>
              <w:jc w:val="center"/>
            </w:pPr>
            <w:r>
              <w:t>Лично глава поселка</w:t>
            </w:r>
          </w:p>
        </w:tc>
      </w:tr>
      <w:tr w:rsidR="00D10240" w:rsidTr="001D63C2">
        <w:tc>
          <w:tcPr>
            <w:tcW w:w="540" w:type="dxa"/>
          </w:tcPr>
          <w:p w:rsidR="00D10240" w:rsidRDefault="00D10240" w:rsidP="001D63C2">
            <w:pPr>
              <w:jc w:val="center"/>
            </w:pPr>
            <w:r>
              <w:t>3</w:t>
            </w:r>
          </w:p>
        </w:tc>
        <w:tc>
          <w:tcPr>
            <w:tcW w:w="3396" w:type="dxa"/>
          </w:tcPr>
          <w:p w:rsidR="00D10240" w:rsidRDefault="00D10240" w:rsidP="001D63C2">
            <w:r>
              <w:t xml:space="preserve">Пом.начальника ШО и ПС МО </w:t>
            </w:r>
          </w:p>
          <w:p w:rsidR="00D10240" w:rsidRDefault="00D10240" w:rsidP="001D63C2">
            <w:r>
              <w:t>(заместитель главы посёлка)</w:t>
            </w:r>
          </w:p>
        </w:tc>
        <w:tc>
          <w:tcPr>
            <w:tcW w:w="2835" w:type="dxa"/>
          </w:tcPr>
          <w:p w:rsidR="00D10240" w:rsidRDefault="00D10240" w:rsidP="001D63C2">
            <w:pPr>
              <w:jc w:val="center"/>
            </w:pPr>
            <w:r>
              <w:t>Конюхова</w:t>
            </w:r>
          </w:p>
          <w:p w:rsidR="00D10240" w:rsidRDefault="00D10240" w:rsidP="001D63C2">
            <w:pPr>
              <w:jc w:val="center"/>
            </w:pPr>
            <w:r>
              <w:t xml:space="preserve">Марина Васильевна </w:t>
            </w:r>
          </w:p>
          <w:p w:rsidR="00D10240" w:rsidRDefault="00D10240" w:rsidP="001D63C2">
            <w:pPr>
              <w:jc w:val="center"/>
            </w:pPr>
            <w:r>
              <w:t>/по согласованию/</w:t>
            </w:r>
          </w:p>
        </w:tc>
        <w:tc>
          <w:tcPr>
            <w:tcW w:w="2126" w:type="dxa"/>
          </w:tcPr>
          <w:p w:rsidR="00D10240" w:rsidRDefault="00D10240" w:rsidP="001D63C2">
            <w:r>
              <w:t>ул. Ленина, 11-5</w:t>
            </w:r>
          </w:p>
        </w:tc>
        <w:tc>
          <w:tcPr>
            <w:tcW w:w="2551" w:type="dxa"/>
          </w:tcPr>
          <w:p w:rsidR="00D10240" w:rsidRDefault="00D10240" w:rsidP="001D63C2">
            <w:pPr>
              <w:jc w:val="center"/>
            </w:pPr>
            <w:r>
              <w:t>6-39-11</w:t>
            </w:r>
          </w:p>
        </w:tc>
        <w:tc>
          <w:tcPr>
            <w:tcW w:w="2127" w:type="dxa"/>
          </w:tcPr>
          <w:p w:rsidR="00D10240" w:rsidRDefault="00D10240" w:rsidP="001D63C2">
            <w:pPr>
              <w:jc w:val="center"/>
            </w:pPr>
          </w:p>
          <w:p w:rsidR="00D10240" w:rsidRDefault="00D10240" w:rsidP="001D63C2">
            <w:pPr>
              <w:jc w:val="center"/>
            </w:pPr>
            <w:r>
              <w:t>8--923-397-44-98</w:t>
            </w:r>
          </w:p>
        </w:tc>
        <w:tc>
          <w:tcPr>
            <w:tcW w:w="1778" w:type="dxa"/>
          </w:tcPr>
          <w:p w:rsidR="00D10240" w:rsidRDefault="00D10240" w:rsidP="001D63C2">
            <w:pPr>
              <w:jc w:val="center"/>
            </w:pPr>
            <w:r>
              <w:t>по телефону глава поселка</w:t>
            </w:r>
          </w:p>
          <w:p w:rsidR="00D10240" w:rsidRDefault="00D10240" w:rsidP="001D63C2">
            <w:pPr>
              <w:jc w:val="center"/>
            </w:pPr>
            <w:r>
              <w:t xml:space="preserve"> </w:t>
            </w:r>
          </w:p>
        </w:tc>
      </w:tr>
      <w:tr w:rsidR="00D10240" w:rsidTr="001D63C2">
        <w:tc>
          <w:tcPr>
            <w:tcW w:w="540" w:type="dxa"/>
          </w:tcPr>
          <w:p w:rsidR="00D10240" w:rsidRDefault="00D10240" w:rsidP="001D63C2">
            <w:pPr>
              <w:jc w:val="center"/>
            </w:pPr>
            <w:r>
              <w:t>4</w:t>
            </w:r>
          </w:p>
        </w:tc>
        <w:tc>
          <w:tcPr>
            <w:tcW w:w="3396" w:type="dxa"/>
          </w:tcPr>
          <w:p w:rsidR="00D10240" w:rsidRDefault="00D10240" w:rsidP="001D63C2">
            <w:r>
              <w:t>Зам. начальника  ШО и ПС МО воспитательной работе с ГПВЗ</w:t>
            </w:r>
          </w:p>
          <w:p w:rsidR="00D10240" w:rsidRDefault="00D10240" w:rsidP="001D63C2"/>
          <w:p w:rsidR="00D10240" w:rsidRDefault="00D10240" w:rsidP="001D63C2"/>
        </w:tc>
        <w:tc>
          <w:tcPr>
            <w:tcW w:w="2835" w:type="dxa"/>
          </w:tcPr>
          <w:p w:rsidR="00D10240" w:rsidRDefault="00D10240" w:rsidP="001D63C2">
            <w:pPr>
              <w:jc w:val="center"/>
            </w:pPr>
            <w:r>
              <w:t>Бублик</w:t>
            </w:r>
          </w:p>
          <w:p w:rsidR="00D10240" w:rsidRDefault="00D10240" w:rsidP="001D63C2">
            <w:pPr>
              <w:jc w:val="center"/>
            </w:pPr>
            <w:r>
              <w:t>Евгений Борисович</w:t>
            </w:r>
          </w:p>
          <w:p w:rsidR="00D10240" w:rsidRDefault="00D10240" w:rsidP="001D63C2">
            <w:pPr>
              <w:jc w:val="center"/>
            </w:pPr>
            <w:r>
              <w:t>/по согласованию/</w:t>
            </w:r>
          </w:p>
        </w:tc>
        <w:tc>
          <w:tcPr>
            <w:tcW w:w="2126" w:type="dxa"/>
          </w:tcPr>
          <w:p w:rsidR="00D10240" w:rsidRDefault="00D10240" w:rsidP="001D63C2">
            <w:r>
              <w:t>ул. Солнечная, 4-2</w:t>
            </w:r>
          </w:p>
        </w:tc>
        <w:tc>
          <w:tcPr>
            <w:tcW w:w="2551" w:type="dxa"/>
          </w:tcPr>
          <w:p w:rsidR="00D10240" w:rsidRDefault="00D10240" w:rsidP="001D63C2">
            <w:pPr>
              <w:jc w:val="center"/>
            </w:pPr>
          </w:p>
        </w:tc>
        <w:tc>
          <w:tcPr>
            <w:tcW w:w="2127" w:type="dxa"/>
          </w:tcPr>
          <w:p w:rsidR="00D10240" w:rsidRDefault="00D10240" w:rsidP="001D63C2">
            <w:pPr>
              <w:jc w:val="center"/>
            </w:pPr>
            <w:r>
              <w:t>8-983-162-00-35</w:t>
            </w:r>
          </w:p>
          <w:p w:rsidR="00D10240" w:rsidRDefault="00D10240" w:rsidP="001D63C2">
            <w:pPr>
              <w:jc w:val="center"/>
            </w:pPr>
            <w:r>
              <w:t>8-908-218-05-13</w:t>
            </w:r>
          </w:p>
        </w:tc>
        <w:tc>
          <w:tcPr>
            <w:tcW w:w="1778" w:type="dxa"/>
          </w:tcPr>
          <w:p w:rsidR="00D10240" w:rsidRDefault="00D10240" w:rsidP="001D63C2">
            <w:pPr>
              <w:jc w:val="center"/>
            </w:pPr>
            <w:r>
              <w:t>по телефону глава поселка</w:t>
            </w:r>
          </w:p>
        </w:tc>
      </w:tr>
      <w:tr w:rsidR="00D10240" w:rsidTr="001D63C2">
        <w:tc>
          <w:tcPr>
            <w:tcW w:w="540" w:type="dxa"/>
          </w:tcPr>
          <w:p w:rsidR="00D10240" w:rsidRDefault="00D10240" w:rsidP="001D63C2">
            <w:pPr>
              <w:jc w:val="center"/>
            </w:pPr>
            <w:r>
              <w:t>5</w:t>
            </w:r>
          </w:p>
        </w:tc>
        <w:tc>
          <w:tcPr>
            <w:tcW w:w="3396" w:type="dxa"/>
          </w:tcPr>
          <w:p w:rsidR="00D10240" w:rsidRDefault="00D10240" w:rsidP="001D63C2">
            <w:r>
              <w:t>Тех. Работник № 1</w:t>
            </w:r>
          </w:p>
          <w:p w:rsidR="00D10240" w:rsidRDefault="00D10240" w:rsidP="001D63C2">
            <w:r>
              <w:t>(специалист администрации)</w:t>
            </w:r>
          </w:p>
        </w:tc>
        <w:tc>
          <w:tcPr>
            <w:tcW w:w="2835" w:type="dxa"/>
          </w:tcPr>
          <w:p w:rsidR="00D10240" w:rsidRDefault="00D10240" w:rsidP="001D63C2">
            <w:pPr>
              <w:jc w:val="center"/>
            </w:pPr>
            <w:r>
              <w:t xml:space="preserve">Покиянова Елена Александровна </w:t>
            </w:r>
          </w:p>
          <w:p w:rsidR="00D10240" w:rsidRDefault="00D10240" w:rsidP="001D63C2">
            <w:pPr>
              <w:jc w:val="center"/>
            </w:pPr>
            <w:r>
              <w:t>/по согласованию/</w:t>
            </w:r>
          </w:p>
        </w:tc>
        <w:tc>
          <w:tcPr>
            <w:tcW w:w="2126" w:type="dxa"/>
          </w:tcPr>
          <w:p w:rsidR="00D10240" w:rsidRDefault="00D10240" w:rsidP="001D63C2">
            <w:r>
              <w:t>ул. Молодежная,3</w:t>
            </w:r>
          </w:p>
        </w:tc>
        <w:tc>
          <w:tcPr>
            <w:tcW w:w="2551" w:type="dxa"/>
          </w:tcPr>
          <w:p w:rsidR="00D10240" w:rsidRDefault="00D10240" w:rsidP="001D63C2">
            <w:pPr>
              <w:jc w:val="center"/>
            </w:pPr>
            <w:r>
              <w:t>6-32-65</w:t>
            </w:r>
          </w:p>
        </w:tc>
        <w:tc>
          <w:tcPr>
            <w:tcW w:w="2127" w:type="dxa"/>
          </w:tcPr>
          <w:p w:rsidR="00D10240" w:rsidRDefault="00D10240" w:rsidP="001D63C2">
            <w:pPr>
              <w:jc w:val="center"/>
            </w:pPr>
            <w:r>
              <w:t>8-923-368-66-89</w:t>
            </w:r>
          </w:p>
        </w:tc>
        <w:tc>
          <w:tcPr>
            <w:tcW w:w="1778" w:type="dxa"/>
          </w:tcPr>
          <w:p w:rsidR="00D10240" w:rsidRDefault="00D10240" w:rsidP="001D63C2">
            <w:pPr>
              <w:jc w:val="center"/>
            </w:pPr>
            <w:r>
              <w:t>по телефону начальник ВУС</w:t>
            </w:r>
          </w:p>
        </w:tc>
      </w:tr>
      <w:tr w:rsidR="00D10240" w:rsidTr="001D63C2">
        <w:tc>
          <w:tcPr>
            <w:tcW w:w="540" w:type="dxa"/>
          </w:tcPr>
          <w:p w:rsidR="00D10240" w:rsidRDefault="00D10240" w:rsidP="001D63C2">
            <w:pPr>
              <w:jc w:val="center"/>
            </w:pPr>
            <w:r>
              <w:lastRenderedPageBreak/>
              <w:t>6</w:t>
            </w:r>
          </w:p>
        </w:tc>
        <w:tc>
          <w:tcPr>
            <w:tcW w:w="3396" w:type="dxa"/>
          </w:tcPr>
          <w:p w:rsidR="00D10240" w:rsidRDefault="00D10240" w:rsidP="001D63C2">
            <w:r>
              <w:t>Тех. Работник № 2</w:t>
            </w:r>
          </w:p>
          <w:p w:rsidR="00D10240" w:rsidRDefault="00D10240" w:rsidP="001D63C2">
            <w:r>
              <w:t>(ведущий специалист по вопросам ЖКХ  )</w:t>
            </w:r>
          </w:p>
        </w:tc>
        <w:tc>
          <w:tcPr>
            <w:tcW w:w="2835" w:type="dxa"/>
          </w:tcPr>
          <w:p w:rsidR="00D10240" w:rsidRDefault="00D10240" w:rsidP="001D63C2">
            <w:pPr>
              <w:jc w:val="center"/>
            </w:pPr>
            <w:r>
              <w:t>Куликова</w:t>
            </w:r>
          </w:p>
          <w:p w:rsidR="00D10240" w:rsidRDefault="00D10240" w:rsidP="001D63C2">
            <w:pPr>
              <w:jc w:val="center"/>
            </w:pPr>
            <w:r>
              <w:t>Алена Николаевна</w:t>
            </w:r>
          </w:p>
          <w:p w:rsidR="00D10240" w:rsidRDefault="00D10240" w:rsidP="001D63C2">
            <w:pPr>
              <w:jc w:val="center"/>
            </w:pPr>
            <w:r>
              <w:t>/по согласованию/</w:t>
            </w:r>
          </w:p>
        </w:tc>
        <w:tc>
          <w:tcPr>
            <w:tcW w:w="2126" w:type="dxa"/>
          </w:tcPr>
          <w:p w:rsidR="00D10240" w:rsidRDefault="00D10240" w:rsidP="001D63C2">
            <w:r>
              <w:t>ул . Рудная,9а-2</w:t>
            </w:r>
          </w:p>
        </w:tc>
        <w:tc>
          <w:tcPr>
            <w:tcW w:w="2551" w:type="dxa"/>
          </w:tcPr>
          <w:p w:rsidR="00D10240" w:rsidRDefault="00D10240" w:rsidP="001D63C2">
            <w:pPr>
              <w:jc w:val="center"/>
            </w:pPr>
            <w:r>
              <w:t>6-32-65</w:t>
            </w:r>
          </w:p>
        </w:tc>
        <w:tc>
          <w:tcPr>
            <w:tcW w:w="2127" w:type="dxa"/>
          </w:tcPr>
          <w:p w:rsidR="00D10240" w:rsidRDefault="00D10240" w:rsidP="001D63C2"/>
          <w:p w:rsidR="00D10240" w:rsidRDefault="00D10240" w:rsidP="001D63C2">
            <w:pPr>
              <w:jc w:val="center"/>
            </w:pPr>
            <w:r>
              <w:t>8-950-971-32-76</w:t>
            </w:r>
          </w:p>
        </w:tc>
        <w:tc>
          <w:tcPr>
            <w:tcW w:w="1778" w:type="dxa"/>
          </w:tcPr>
          <w:p w:rsidR="00D10240" w:rsidRDefault="00D10240" w:rsidP="001D63C2">
            <w:r>
              <w:t>по телефону глава поселка</w:t>
            </w:r>
          </w:p>
        </w:tc>
      </w:tr>
      <w:tr w:rsidR="00D10240" w:rsidTr="001D63C2">
        <w:tc>
          <w:tcPr>
            <w:tcW w:w="540" w:type="dxa"/>
          </w:tcPr>
          <w:p w:rsidR="00D10240" w:rsidRDefault="00D10240" w:rsidP="001D63C2">
            <w:pPr>
              <w:jc w:val="center"/>
            </w:pPr>
            <w:r>
              <w:t>7</w:t>
            </w:r>
          </w:p>
        </w:tc>
        <w:tc>
          <w:tcPr>
            <w:tcW w:w="3396" w:type="dxa"/>
          </w:tcPr>
          <w:p w:rsidR="00D10240" w:rsidRDefault="00D10240" w:rsidP="001D63C2">
            <w:r>
              <w:t xml:space="preserve">Водитель-телефонист </w:t>
            </w:r>
          </w:p>
          <w:p w:rsidR="00D10240" w:rsidRDefault="00D10240" w:rsidP="001D63C2">
            <w:r>
              <w:t>(водитель администрации)</w:t>
            </w:r>
          </w:p>
        </w:tc>
        <w:tc>
          <w:tcPr>
            <w:tcW w:w="2835" w:type="dxa"/>
          </w:tcPr>
          <w:p w:rsidR="00D10240" w:rsidRDefault="00D10240" w:rsidP="001D63C2">
            <w:pPr>
              <w:jc w:val="center"/>
            </w:pPr>
            <w:r>
              <w:t>Тарасов Андрей Николаевич</w:t>
            </w:r>
          </w:p>
          <w:p w:rsidR="00D10240" w:rsidRDefault="00D10240" w:rsidP="001D63C2">
            <w:pPr>
              <w:jc w:val="center"/>
            </w:pPr>
            <w:r>
              <w:t>/по согласованию/</w:t>
            </w:r>
          </w:p>
        </w:tc>
        <w:tc>
          <w:tcPr>
            <w:tcW w:w="2126" w:type="dxa"/>
          </w:tcPr>
          <w:p w:rsidR="00D10240" w:rsidRDefault="00D10240" w:rsidP="001D63C2">
            <w:r>
              <w:t>ул. Ленина, 14-63</w:t>
            </w:r>
          </w:p>
        </w:tc>
        <w:tc>
          <w:tcPr>
            <w:tcW w:w="2551" w:type="dxa"/>
          </w:tcPr>
          <w:p w:rsidR="00D10240" w:rsidRDefault="00D10240" w:rsidP="001D63C2">
            <w:pPr>
              <w:jc w:val="center"/>
            </w:pPr>
            <w:r>
              <w:t>6-32-65</w:t>
            </w:r>
          </w:p>
        </w:tc>
        <w:tc>
          <w:tcPr>
            <w:tcW w:w="2127" w:type="dxa"/>
          </w:tcPr>
          <w:p w:rsidR="00D10240" w:rsidRDefault="00D10240" w:rsidP="001D63C2">
            <w:pPr>
              <w:jc w:val="center"/>
            </w:pPr>
            <w:r>
              <w:t>8-923-373-73-63</w:t>
            </w:r>
          </w:p>
        </w:tc>
        <w:tc>
          <w:tcPr>
            <w:tcW w:w="1778" w:type="dxa"/>
          </w:tcPr>
          <w:p w:rsidR="00D10240" w:rsidRDefault="00D10240" w:rsidP="001D63C2">
            <w:pPr>
              <w:jc w:val="center"/>
            </w:pPr>
            <w:r>
              <w:t>по телефону</w:t>
            </w:r>
          </w:p>
          <w:p w:rsidR="00D10240" w:rsidRDefault="00D10240" w:rsidP="001D63C2">
            <w:pPr>
              <w:jc w:val="center"/>
            </w:pPr>
            <w:r>
              <w:t>глава посёлка</w:t>
            </w:r>
          </w:p>
        </w:tc>
      </w:tr>
      <w:tr w:rsidR="00D10240" w:rsidTr="001D63C2">
        <w:tc>
          <w:tcPr>
            <w:tcW w:w="540" w:type="dxa"/>
          </w:tcPr>
          <w:p w:rsidR="00D10240" w:rsidRDefault="00D10240" w:rsidP="001D63C2">
            <w:pPr>
              <w:jc w:val="center"/>
            </w:pPr>
            <w:r>
              <w:t>9</w:t>
            </w:r>
          </w:p>
        </w:tc>
        <w:tc>
          <w:tcPr>
            <w:tcW w:w="3396" w:type="dxa"/>
          </w:tcPr>
          <w:p w:rsidR="00D10240" w:rsidRDefault="00D10240" w:rsidP="001D63C2">
            <w:r>
              <w:t xml:space="preserve">дежурный </w:t>
            </w:r>
          </w:p>
          <w:p w:rsidR="00D10240" w:rsidRDefault="00D10240" w:rsidP="001D63C2">
            <w:r>
              <w:t>(главный бухгалтер  администрации)</w:t>
            </w:r>
          </w:p>
        </w:tc>
        <w:tc>
          <w:tcPr>
            <w:tcW w:w="2835" w:type="dxa"/>
          </w:tcPr>
          <w:p w:rsidR="00D10240" w:rsidRDefault="00D10240" w:rsidP="001D63C2">
            <w:pPr>
              <w:jc w:val="center"/>
            </w:pPr>
            <w:r>
              <w:t>Бланк</w:t>
            </w:r>
          </w:p>
          <w:p w:rsidR="00D10240" w:rsidRDefault="00D10240" w:rsidP="001D63C2">
            <w:pPr>
              <w:jc w:val="center"/>
            </w:pPr>
            <w:r>
              <w:t>Светлана Рудольфовна</w:t>
            </w:r>
          </w:p>
          <w:p w:rsidR="00D10240" w:rsidRDefault="00D10240" w:rsidP="001D63C2">
            <w:pPr>
              <w:jc w:val="center"/>
            </w:pPr>
            <w:r>
              <w:t>(по согласованию)</w:t>
            </w:r>
          </w:p>
        </w:tc>
        <w:tc>
          <w:tcPr>
            <w:tcW w:w="2126" w:type="dxa"/>
          </w:tcPr>
          <w:p w:rsidR="00D10240" w:rsidRDefault="00D10240" w:rsidP="001D63C2">
            <w:r>
              <w:t>ул. Ленина,20-14</w:t>
            </w:r>
          </w:p>
        </w:tc>
        <w:tc>
          <w:tcPr>
            <w:tcW w:w="2551" w:type="dxa"/>
          </w:tcPr>
          <w:p w:rsidR="00D10240" w:rsidRDefault="00D10240" w:rsidP="001D63C2">
            <w:pPr>
              <w:jc w:val="center"/>
            </w:pPr>
            <w:r>
              <w:t>6-32-65</w:t>
            </w:r>
          </w:p>
        </w:tc>
        <w:tc>
          <w:tcPr>
            <w:tcW w:w="2127" w:type="dxa"/>
          </w:tcPr>
          <w:p w:rsidR="00D10240" w:rsidRDefault="00D10240" w:rsidP="001D63C2">
            <w:pPr>
              <w:jc w:val="center"/>
            </w:pPr>
          </w:p>
          <w:p w:rsidR="00D10240" w:rsidRDefault="00D10240" w:rsidP="001D63C2">
            <w:pPr>
              <w:jc w:val="center"/>
            </w:pPr>
            <w:r>
              <w:t>8-950-302-34-07</w:t>
            </w:r>
          </w:p>
        </w:tc>
        <w:tc>
          <w:tcPr>
            <w:tcW w:w="1778" w:type="dxa"/>
          </w:tcPr>
          <w:p w:rsidR="00D10240" w:rsidRDefault="00D10240" w:rsidP="001D63C2">
            <w:pPr>
              <w:jc w:val="center"/>
            </w:pPr>
            <w:r>
              <w:t>по телефону</w:t>
            </w:r>
          </w:p>
          <w:p w:rsidR="00D10240" w:rsidRDefault="00D10240" w:rsidP="001D63C2">
            <w:pPr>
              <w:jc w:val="center"/>
            </w:pPr>
            <w:r>
              <w:t>глава поселка</w:t>
            </w:r>
          </w:p>
        </w:tc>
      </w:tr>
      <w:tr w:rsidR="00D10240" w:rsidTr="001D63C2">
        <w:tc>
          <w:tcPr>
            <w:tcW w:w="540" w:type="dxa"/>
          </w:tcPr>
          <w:p w:rsidR="00D10240" w:rsidRDefault="00D10240" w:rsidP="001D63C2">
            <w:pPr>
              <w:jc w:val="center"/>
            </w:pPr>
            <w:r>
              <w:t>10</w:t>
            </w:r>
          </w:p>
        </w:tc>
        <w:tc>
          <w:tcPr>
            <w:tcW w:w="3396" w:type="dxa"/>
          </w:tcPr>
          <w:p w:rsidR="00D10240" w:rsidRDefault="00D10240" w:rsidP="001D63C2">
            <w:r>
              <w:t xml:space="preserve"> Дежурный</w:t>
            </w:r>
          </w:p>
          <w:p w:rsidR="00D10240" w:rsidRDefault="00D10240" w:rsidP="001D63C2">
            <w:r>
              <w:t>(бухгалтер администрации)</w:t>
            </w:r>
          </w:p>
        </w:tc>
        <w:tc>
          <w:tcPr>
            <w:tcW w:w="2835" w:type="dxa"/>
          </w:tcPr>
          <w:p w:rsidR="00D10240" w:rsidRDefault="00D10240" w:rsidP="001D63C2">
            <w:pPr>
              <w:jc w:val="center"/>
            </w:pPr>
            <w:r>
              <w:t>Немыткина</w:t>
            </w:r>
          </w:p>
          <w:p w:rsidR="00D10240" w:rsidRDefault="00D10240" w:rsidP="001D63C2">
            <w:pPr>
              <w:jc w:val="center"/>
            </w:pPr>
            <w:r>
              <w:t>Татьяна Геннадьевна</w:t>
            </w:r>
          </w:p>
          <w:p w:rsidR="00D10240" w:rsidRDefault="00D10240" w:rsidP="001D63C2">
            <w:pPr>
              <w:jc w:val="center"/>
            </w:pPr>
            <w:r>
              <w:t>(по согласованию)</w:t>
            </w:r>
          </w:p>
        </w:tc>
        <w:tc>
          <w:tcPr>
            <w:tcW w:w="2126" w:type="dxa"/>
          </w:tcPr>
          <w:p w:rsidR="00D10240" w:rsidRDefault="00D10240" w:rsidP="001D63C2">
            <w:r>
              <w:t xml:space="preserve">ул. Зеленая Роща, дом 7 </w:t>
            </w:r>
          </w:p>
        </w:tc>
        <w:tc>
          <w:tcPr>
            <w:tcW w:w="2551" w:type="dxa"/>
          </w:tcPr>
          <w:p w:rsidR="00D10240" w:rsidRDefault="00D10240" w:rsidP="001D63C2">
            <w:pPr>
              <w:jc w:val="center"/>
            </w:pPr>
            <w:r>
              <w:t>6-32-65</w:t>
            </w:r>
          </w:p>
        </w:tc>
        <w:tc>
          <w:tcPr>
            <w:tcW w:w="2127" w:type="dxa"/>
          </w:tcPr>
          <w:p w:rsidR="00D10240" w:rsidRDefault="00D10240" w:rsidP="001D63C2">
            <w:pPr>
              <w:jc w:val="center"/>
            </w:pPr>
            <w:r>
              <w:t>8-905-974-15-85</w:t>
            </w:r>
          </w:p>
        </w:tc>
        <w:tc>
          <w:tcPr>
            <w:tcW w:w="1778" w:type="dxa"/>
          </w:tcPr>
          <w:p w:rsidR="00D10240" w:rsidRDefault="00D10240" w:rsidP="001D63C2">
            <w:pPr>
              <w:jc w:val="center"/>
            </w:pPr>
            <w:r>
              <w:t xml:space="preserve">по телефону </w:t>
            </w:r>
          </w:p>
          <w:p w:rsidR="00D10240" w:rsidRDefault="00D10240" w:rsidP="001D63C2">
            <w:pPr>
              <w:jc w:val="center"/>
            </w:pPr>
            <w:r>
              <w:t>глава поселка</w:t>
            </w:r>
          </w:p>
        </w:tc>
      </w:tr>
      <w:tr w:rsidR="00D10240" w:rsidTr="001D63C2">
        <w:tc>
          <w:tcPr>
            <w:tcW w:w="540" w:type="dxa"/>
          </w:tcPr>
          <w:p w:rsidR="00D10240" w:rsidRDefault="00D10240" w:rsidP="001D63C2">
            <w:pPr>
              <w:jc w:val="center"/>
            </w:pPr>
            <w:r>
              <w:t>11</w:t>
            </w:r>
          </w:p>
        </w:tc>
        <w:tc>
          <w:tcPr>
            <w:tcW w:w="3396" w:type="dxa"/>
          </w:tcPr>
          <w:p w:rsidR="00D10240" w:rsidRDefault="00D10240" w:rsidP="001D63C2">
            <w:r>
              <w:t xml:space="preserve"> Дежурный (специалист по соц. работе)</w:t>
            </w:r>
          </w:p>
        </w:tc>
        <w:tc>
          <w:tcPr>
            <w:tcW w:w="2835" w:type="dxa"/>
          </w:tcPr>
          <w:p w:rsidR="00D10240" w:rsidRDefault="00D10240" w:rsidP="001D63C2">
            <w:pPr>
              <w:jc w:val="center"/>
            </w:pPr>
            <w:r>
              <w:t>Загребельная</w:t>
            </w:r>
          </w:p>
          <w:p w:rsidR="00D10240" w:rsidRDefault="00D10240" w:rsidP="001D63C2">
            <w:pPr>
              <w:jc w:val="center"/>
            </w:pPr>
            <w:r>
              <w:t>Татьяна Алексеевна</w:t>
            </w:r>
          </w:p>
          <w:p w:rsidR="00D10240" w:rsidRDefault="00D10240" w:rsidP="001D63C2">
            <w:pPr>
              <w:jc w:val="center"/>
            </w:pPr>
            <w:r>
              <w:t>(по согласованию)</w:t>
            </w:r>
          </w:p>
        </w:tc>
        <w:tc>
          <w:tcPr>
            <w:tcW w:w="2126" w:type="dxa"/>
          </w:tcPr>
          <w:p w:rsidR="00D10240" w:rsidRDefault="00D10240" w:rsidP="001D63C2">
            <w:r>
              <w:t>ул. Заречная, 41</w:t>
            </w:r>
          </w:p>
        </w:tc>
        <w:tc>
          <w:tcPr>
            <w:tcW w:w="2551" w:type="dxa"/>
          </w:tcPr>
          <w:p w:rsidR="00D10240" w:rsidRDefault="00D10240" w:rsidP="001D63C2">
            <w:pPr>
              <w:jc w:val="center"/>
            </w:pPr>
          </w:p>
        </w:tc>
        <w:tc>
          <w:tcPr>
            <w:tcW w:w="2127" w:type="dxa"/>
          </w:tcPr>
          <w:p w:rsidR="00D10240" w:rsidRDefault="00D10240" w:rsidP="001D63C2">
            <w:pPr>
              <w:jc w:val="center"/>
            </w:pPr>
            <w:r>
              <w:t>8-923-338-37-44</w:t>
            </w:r>
          </w:p>
        </w:tc>
        <w:tc>
          <w:tcPr>
            <w:tcW w:w="1778" w:type="dxa"/>
          </w:tcPr>
          <w:p w:rsidR="00D10240" w:rsidRDefault="00D10240" w:rsidP="001D63C2">
            <w:pPr>
              <w:jc w:val="center"/>
            </w:pPr>
            <w:r>
              <w:t>по телефону</w:t>
            </w:r>
          </w:p>
          <w:p w:rsidR="00D10240" w:rsidRDefault="00D10240" w:rsidP="001D63C2">
            <w:pPr>
              <w:jc w:val="center"/>
            </w:pPr>
            <w:r>
              <w:t>глава поселка</w:t>
            </w:r>
          </w:p>
        </w:tc>
      </w:tr>
      <w:tr w:rsidR="00D10240" w:rsidTr="001D63C2">
        <w:tc>
          <w:tcPr>
            <w:tcW w:w="540" w:type="dxa"/>
          </w:tcPr>
          <w:p w:rsidR="00D10240" w:rsidRDefault="00D10240" w:rsidP="001D63C2">
            <w:pPr>
              <w:jc w:val="center"/>
            </w:pPr>
            <w:r>
              <w:t>12</w:t>
            </w:r>
          </w:p>
        </w:tc>
        <w:tc>
          <w:tcPr>
            <w:tcW w:w="3396" w:type="dxa"/>
          </w:tcPr>
          <w:p w:rsidR="00D10240" w:rsidRDefault="00D10240" w:rsidP="001D63C2">
            <w:r>
              <w:t>Специалист 1 категории</w:t>
            </w:r>
          </w:p>
        </w:tc>
        <w:tc>
          <w:tcPr>
            <w:tcW w:w="2835" w:type="dxa"/>
          </w:tcPr>
          <w:p w:rsidR="00D10240" w:rsidRDefault="00D10240" w:rsidP="001D63C2">
            <w:pPr>
              <w:jc w:val="center"/>
            </w:pPr>
            <w:r>
              <w:t>Нежид</w:t>
            </w:r>
          </w:p>
          <w:p w:rsidR="00D10240" w:rsidRDefault="00D10240" w:rsidP="001D63C2">
            <w:pPr>
              <w:jc w:val="center"/>
            </w:pPr>
            <w:r>
              <w:t>Ксения Эдуардовна</w:t>
            </w:r>
          </w:p>
        </w:tc>
        <w:tc>
          <w:tcPr>
            <w:tcW w:w="2126" w:type="dxa"/>
          </w:tcPr>
          <w:p w:rsidR="00D10240" w:rsidRDefault="00D10240" w:rsidP="001D63C2">
            <w:r>
              <w:t>ул.Бочкарева,118</w:t>
            </w:r>
          </w:p>
        </w:tc>
        <w:tc>
          <w:tcPr>
            <w:tcW w:w="2551" w:type="dxa"/>
          </w:tcPr>
          <w:p w:rsidR="00D10240" w:rsidRDefault="00D10240" w:rsidP="001D63C2">
            <w:pPr>
              <w:jc w:val="center"/>
            </w:pPr>
            <w:r>
              <w:t>6-32-65</w:t>
            </w:r>
          </w:p>
        </w:tc>
        <w:tc>
          <w:tcPr>
            <w:tcW w:w="2127" w:type="dxa"/>
          </w:tcPr>
          <w:p w:rsidR="00D10240" w:rsidRDefault="00D10240" w:rsidP="001D63C2">
            <w:pPr>
              <w:jc w:val="center"/>
            </w:pPr>
            <w:r>
              <w:t>8-923-328-35-43</w:t>
            </w:r>
          </w:p>
        </w:tc>
        <w:tc>
          <w:tcPr>
            <w:tcW w:w="1778" w:type="dxa"/>
          </w:tcPr>
          <w:p w:rsidR="00D10240" w:rsidRDefault="00D10240" w:rsidP="001D63C2">
            <w:pPr>
              <w:jc w:val="center"/>
            </w:pPr>
            <w:r>
              <w:t>по телефону</w:t>
            </w:r>
          </w:p>
          <w:p w:rsidR="00D10240" w:rsidRDefault="00D10240" w:rsidP="001D63C2">
            <w:pPr>
              <w:jc w:val="center"/>
            </w:pPr>
            <w:r>
              <w:t>глава поселка</w:t>
            </w:r>
          </w:p>
        </w:tc>
      </w:tr>
      <w:tr w:rsidR="00D10240" w:rsidTr="001D63C2">
        <w:tc>
          <w:tcPr>
            <w:tcW w:w="540" w:type="dxa"/>
          </w:tcPr>
          <w:p w:rsidR="00D10240" w:rsidRDefault="00D10240" w:rsidP="001D63C2">
            <w:pPr>
              <w:jc w:val="center"/>
            </w:pPr>
            <w:r>
              <w:t>13</w:t>
            </w:r>
          </w:p>
        </w:tc>
        <w:tc>
          <w:tcPr>
            <w:tcW w:w="3396" w:type="dxa"/>
          </w:tcPr>
          <w:p w:rsidR="00D10240" w:rsidRDefault="00D10240" w:rsidP="001D63C2">
            <w:r>
              <w:t>Старший делопроизводитель</w:t>
            </w:r>
          </w:p>
          <w:p w:rsidR="00D10240" w:rsidRDefault="00D10240" w:rsidP="001D63C2">
            <w:r>
              <w:t>Администрации</w:t>
            </w:r>
          </w:p>
        </w:tc>
        <w:tc>
          <w:tcPr>
            <w:tcW w:w="2835" w:type="dxa"/>
          </w:tcPr>
          <w:p w:rsidR="00D10240" w:rsidRDefault="00D10240" w:rsidP="001D63C2">
            <w:pPr>
              <w:jc w:val="center"/>
            </w:pPr>
            <w:r>
              <w:t>Кораблина</w:t>
            </w:r>
          </w:p>
          <w:p w:rsidR="00D10240" w:rsidRDefault="00D10240" w:rsidP="001D63C2">
            <w:pPr>
              <w:jc w:val="center"/>
            </w:pPr>
            <w:r>
              <w:t>Евгения Геннадьевна</w:t>
            </w:r>
          </w:p>
        </w:tc>
        <w:tc>
          <w:tcPr>
            <w:tcW w:w="2126" w:type="dxa"/>
          </w:tcPr>
          <w:p w:rsidR="00D10240" w:rsidRDefault="00D10240" w:rsidP="001D63C2">
            <w:r>
              <w:t>ул.Ленина,11-22</w:t>
            </w:r>
          </w:p>
        </w:tc>
        <w:tc>
          <w:tcPr>
            <w:tcW w:w="2551" w:type="dxa"/>
          </w:tcPr>
          <w:p w:rsidR="00D10240" w:rsidRDefault="00D10240" w:rsidP="001D63C2">
            <w:pPr>
              <w:jc w:val="center"/>
            </w:pPr>
            <w:r>
              <w:t>6-32-65</w:t>
            </w:r>
          </w:p>
        </w:tc>
        <w:tc>
          <w:tcPr>
            <w:tcW w:w="2127" w:type="dxa"/>
          </w:tcPr>
          <w:p w:rsidR="00D10240" w:rsidRDefault="00D10240" w:rsidP="001D63C2">
            <w:pPr>
              <w:jc w:val="center"/>
            </w:pPr>
            <w:r>
              <w:t>8-902-929-68-10</w:t>
            </w:r>
          </w:p>
        </w:tc>
        <w:tc>
          <w:tcPr>
            <w:tcW w:w="1778" w:type="dxa"/>
          </w:tcPr>
          <w:p w:rsidR="00D10240" w:rsidRDefault="00D10240" w:rsidP="001D63C2">
            <w:pPr>
              <w:jc w:val="center"/>
            </w:pPr>
            <w:r>
              <w:t>по телефону</w:t>
            </w:r>
          </w:p>
          <w:p w:rsidR="00D10240" w:rsidRDefault="00D10240" w:rsidP="001D63C2">
            <w:pPr>
              <w:jc w:val="center"/>
            </w:pPr>
            <w:r>
              <w:t>зам.главы</w:t>
            </w:r>
          </w:p>
        </w:tc>
      </w:tr>
    </w:tbl>
    <w:p w:rsidR="00D10240" w:rsidRDefault="00D10240" w:rsidP="00D10240"/>
    <w:p w:rsidR="00D10240" w:rsidRDefault="00D10240" w:rsidP="00D10240">
      <w:r>
        <w:t>Глава поселка                                                                                                                                                                                                           Г.Г. Кузик</w:t>
      </w:r>
    </w:p>
    <w:p w:rsidR="00D10240" w:rsidRDefault="00D10240" w:rsidP="00D10240"/>
    <w:p w:rsidR="00D10240" w:rsidRDefault="00D10240" w:rsidP="00D10240">
      <w:r>
        <w:t xml:space="preserve">                                                                                                                                                                               </w:t>
      </w:r>
      <w:r w:rsidR="00D25E9C">
        <w:t>Приложение № 3</w:t>
      </w:r>
      <w:r>
        <w:t xml:space="preserve"> к постановлению </w:t>
      </w:r>
    </w:p>
    <w:p w:rsidR="00D10240" w:rsidRDefault="00D10240" w:rsidP="00D10240">
      <w:r>
        <w:t xml:space="preserve">                                                                                                                                                                               от  27.04.2020 № 24-п</w:t>
      </w:r>
    </w:p>
    <w:p w:rsidR="00D10240" w:rsidRDefault="00D10240" w:rsidP="00D10240">
      <w:pPr>
        <w:pStyle w:val="1"/>
        <w:jc w:val="center"/>
      </w:pPr>
      <w:r>
        <w:t>РАСЧЕТ</w:t>
      </w:r>
    </w:p>
    <w:p w:rsidR="00D10240" w:rsidRDefault="00D10240" w:rsidP="00D10240">
      <w:pPr>
        <w:jc w:val="center"/>
      </w:pPr>
    </w:p>
    <w:p w:rsidR="00D10240" w:rsidRDefault="00D10240" w:rsidP="00D10240">
      <w:pPr>
        <w:jc w:val="center"/>
      </w:pPr>
      <w:r>
        <w:t>оповещения штатных работников администрации и других лиц, привлекаемых для оповещения, сбора и отправки ГПВЗ и доставки техники.</w:t>
      </w:r>
    </w:p>
    <w:p w:rsidR="00D10240" w:rsidRDefault="00D10240" w:rsidP="00D10240"/>
    <w:tbl>
      <w:tblPr>
        <w:tblW w:w="1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5"/>
        <w:gridCol w:w="3133"/>
        <w:gridCol w:w="2966"/>
        <w:gridCol w:w="1849"/>
        <w:gridCol w:w="1560"/>
        <w:gridCol w:w="1984"/>
        <w:gridCol w:w="1985"/>
        <w:gridCol w:w="1211"/>
      </w:tblGrid>
      <w:tr w:rsidR="00D10240" w:rsidTr="001D63C2">
        <w:tc>
          <w:tcPr>
            <w:tcW w:w="665" w:type="dxa"/>
          </w:tcPr>
          <w:p w:rsidR="00D10240" w:rsidRDefault="00D10240" w:rsidP="001D63C2">
            <w:pPr>
              <w:jc w:val="center"/>
            </w:pPr>
            <w:r>
              <w:t>№</w:t>
            </w:r>
          </w:p>
          <w:p w:rsidR="00D10240" w:rsidRDefault="00D10240" w:rsidP="001D63C2">
            <w:pPr>
              <w:jc w:val="center"/>
            </w:pPr>
            <w:r>
              <w:t>п/п</w:t>
            </w:r>
          </w:p>
        </w:tc>
        <w:tc>
          <w:tcPr>
            <w:tcW w:w="3133" w:type="dxa"/>
          </w:tcPr>
          <w:p w:rsidR="00D10240" w:rsidRDefault="00D10240" w:rsidP="001D63C2">
            <w:pPr>
              <w:jc w:val="center"/>
            </w:pPr>
            <w:r>
              <w:t>Должность,</w:t>
            </w:r>
          </w:p>
          <w:p w:rsidR="00D10240" w:rsidRDefault="00D10240" w:rsidP="001D63C2">
            <w:pPr>
              <w:jc w:val="center"/>
            </w:pPr>
            <w:r>
              <w:t>место работы</w:t>
            </w:r>
          </w:p>
        </w:tc>
        <w:tc>
          <w:tcPr>
            <w:tcW w:w="2966" w:type="dxa"/>
          </w:tcPr>
          <w:p w:rsidR="00D10240" w:rsidRDefault="00D10240" w:rsidP="001D63C2">
            <w:pPr>
              <w:jc w:val="center"/>
            </w:pPr>
            <w:r>
              <w:t>Фамилия, имя, отчество</w:t>
            </w:r>
          </w:p>
        </w:tc>
        <w:tc>
          <w:tcPr>
            <w:tcW w:w="1849" w:type="dxa"/>
          </w:tcPr>
          <w:p w:rsidR="00D10240" w:rsidRDefault="00D10240" w:rsidP="001D63C2">
            <w:pPr>
              <w:jc w:val="center"/>
            </w:pPr>
            <w:r>
              <w:t>Адрес</w:t>
            </w:r>
          </w:p>
        </w:tc>
        <w:tc>
          <w:tcPr>
            <w:tcW w:w="1560" w:type="dxa"/>
          </w:tcPr>
          <w:p w:rsidR="00D10240" w:rsidRDefault="00D10240" w:rsidP="001D63C2">
            <w:pPr>
              <w:jc w:val="center"/>
            </w:pPr>
            <w:r>
              <w:t>Служебный</w:t>
            </w:r>
          </w:p>
          <w:p w:rsidR="00D10240" w:rsidRDefault="00D10240" w:rsidP="001D63C2">
            <w:pPr>
              <w:jc w:val="center"/>
            </w:pPr>
            <w:r>
              <w:t>телефон</w:t>
            </w:r>
          </w:p>
        </w:tc>
        <w:tc>
          <w:tcPr>
            <w:tcW w:w="1984" w:type="dxa"/>
          </w:tcPr>
          <w:p w:rsidR="00D10240" w:rsidRDefault="00D10240" w:rsidP="001D63C2">
            <w:pPr>
              <w:jc w:val="center"/>
            </w:pPr>
            <w:r>
              <w:t>Домашний</w:t>
            </w:r>
          </w:p>
          <w:p w:rsidR="00D10240" w:rsidRDefault="00D10240" w:rsidP="001D63C2">
            <w:pPr>
              <w:jc w:val="center"/>
            </w:pPr>
            <w:r>
              <w:t>телефон</w:t>
            </w:r>
          </w:p>
        </w:tc>
        <w:tc>
          <w:tcPr>
            <w:tcW w:w="1985" w:type="dxa"/>
          </w:tcPr>
          <w:p w:rsidR="00D10240" w:rsidRDefault="00D10240" w:rsidP="001D63C2">
            <w:pPr>
              <w:jc w:val="center"/>
            </w:pPr>
            <w:r>
              <w:t xml:space="preserve">Порядок </w:t>
            </w:r>
          </w:p>
          <w:p w:rsidR="00D10240" w:rsidRDefault="00D10240" w:rsidP="001D63C2">
            <w:pPr>
              <w:jc w:val="center"/>
            </w:pPr>
            <w:r>
              <w:t>оповещения</w:t>
            </w:r>
          </w:p>
        </w:tc>
        <w:tc>
          <w:tcPr>
            <w:tcW w:w="1211" w:type="dxa"/>
          </w:tcPr>
          <w:p w:rsidR="00D10240" w:rsidRDefault="00D10240" w:rsidP="001D63C2">
            <w:pPr>
              <w:jc w:val="center"/>
            </w:pPr>
          </w:p>
        </w:tc>
      </w:tr>
      <w:tr w:rsidR="00D10240" w:rsidTr="001D63C2">
        <w:tc>
          <w:tcPr>
            <w:tcW w:w="665" w:type="dxa"/>
          </w:tcPr>
          <w:p w:rsidR="00D10240" w:rsidRDefault="00D10240" w:rsidP="001D63C2">
            <w:pPr>
              <w:jc w:val="center"/>
            </w:pPr>
            <w:r>
              <w:t>1</w:t>
            </w:r>
          </w:p>
        </w:tc>
        <w:tc>
          <w:tcPr>
            <w:tcW w:w="3133" w:type="dxa"/>
          </w:tcPr>
          <w:p w:rsidR="00D10240" w:rsidRDefault="00D10240" w:rsidP="001D63C2">
            <w:pPr>
              <w:jc w:val="center"/>
            </w:pPr>
            <w:r>
              <w:t>Глава  поселка</w:t>
            </w:r>
          </w:p>
        </w:tc>
        <w:tc>
          <w:tcPr>
            <w:tcW w:w="2966" w:type="dxa"/>
          </w:tcPr>
          <w:p w:rsidR="00D10240" w:rsidRDefault="00D10240" w:rsidP="001D63C2">
            <w:pPr>
              <w:jc w:val="center"/>
            </w:pPr>
            <w:r>
              <w:t xml:space="preserve">Кузик Галина Григорьевна </w:t>
            </w:r>
          </w:p>
        </w:tc>
        <w:tc>
          <w:tcPr>
            <w:tcW w:w="1849" w:type="dxa"/>
          </w:tcPr>
          <w:p w:rsidR="00D10240" w:rsidRDefault="00D10240" w:rsidP="001D63C2">
            <w:pPr>
              <w:jc w:val="center"/>
            </w:pPr>
            <w:r>
              <w:t>ул. Березовая,</w:t>
            </w:r>
          </w:p>
          <w:p w:rsidR="00D10240" w:rsidRDefault="00D10240" w:rsidP="001D63C2">
            <w:pPr>
              <w:jc w:val="center"/>
            </w:pPr>
            <w:r>
              <w:t>д.8 кв.2</w:t>
            </w:r>
          </w:p>
          <w:p w:rsidR="00D10240" w:rsidRDefault="00D10240" w:rsidP="001D63C2">
            <w:pPr>
              <w:jc w:val="center"/>
            </w:pPr>
          </w:p>
        </w:tc>
        <w:tc>
          <w:tcPr>
            <w:tcW w:w="1560" w:type="dxa"/>
          </w:tcPr>
          <w:p w:rsidR="00D10240" w:rsidRDefault="00D10240" w:rsidP="001D63C2">
            <w:pPr>
              <w:jc w:val="center"/>
            </w:pPr>
            <w:r>
              <w:lastRenderedPageBreak/>
              <w:t>6-32-65</w:t>
            </w:r>
          </w:p>
        </w:tc>
        <w:tc>
          <w:tcPr>
            <w:tcW w:w="1984" w:type="dxa"/>
          </w:tcPr>
          <w:p w:rsidR="00D10240" w:rsidRDefault="00D10240" w:rsidP="001D63C2">
            <w:r>
              <w:t xml:space="preserve"> 8-950-438-11-21</w:t>
            </w:r>
          </w:p>
        </w:tc>
        <w:tc>
          <w:tcPr>
            <w:tcW w:w="1985" w:type="dxa"/>
          </w:tcPr>
          <w:p w:rsidR="00D10240" w:rsidRDefault="00D10240" w:rsidP="001D63C2">
            <w:pPr>
              <w:jc w:val="center"/>
            </w:pPr>
            <w:r>
              <w:t xml:space="preserve">по телефону непосредственно </w:t>
            </w:r>
            <w:r>
              <w:lastRenderedPageBreak/>
              <w:t>из ВК.</w:t>
            </w:r>
          </w:p>
        </w:tc>
        <w:tc>
          <w:tcPr>
            <w:tcW w:w="1211" w:type="dxa"/>
          </w:tcPr>
          <w:p w:rsidR="00D10240" w:rsidRDefault="00D10240" w:rsidP="001D63C2">
            <w:pPr>
              <w:jc w:val="center"/>
            </w:pPr>
          </w:p>
        </w:tc>
      </w:tr>
      <w:tr w:rsidR="00D10240" w:rsidTr="001D63C2">
        <w:tc>
          <w:tcPr>
            <w:tcW w:w="665" w:type="dxa"/>
          </w:tcPr>
          <w:p w:rsidR="00D10240" w:rsidRDefault="00D10240" w:rsidP="001D63C2">
            <w:pPr>
              <w:jc w:val="center"/>
            </w:pPr>
            <w:r>
              <w:lastRenderedPageBreak/>
              <w:t>2</w:t>
            </w:r>
          </w:p>
        </w:tc>
        <w:tc>
          <w:tcPr>
            <w:tcW w:w="3133" w:type="dxa"/>
          </w:tcPr>
          <w:p w:rsidR="00D10240" w:rsidRDefault="00D10240" w:rsidP="001D63C2">
            <w:pPr>
              <w:jc w:val="center"/>
            </w:pPr>
            <w:r>
              <w:t>Зам. главы поселка</w:t>
            </w:r>
          </w:p>
        </w:tc>
        <w:tc>
          <w:tcPr>
            <w:tcW w:w="2966" w:type="dxa"/>
          </w:tcPr>
          <w:p w:rsidR="00D10240" w:rsidRDefault="00D10240" w:rsidP="001D63C2">
            <w:r>
              <w:t xml:space="preserve">      Конюхова Марина </w:t>
            </w:r>
          </w:p>
          <w:p w:rsidR="00D10240" w:rsidRDefault="00D10240" w:rsidP="001D63C2">
            <w:r>
              <w:t xml:space="preserve">         Васильевна</w:t>
            </w:r>
          </w:p>
          <w:p w:rsidR="00D10240" w:rsidRDefault="00D10240" w:rsidP="001D63C2">
            <w:r>
              <w:t xml:space="preserve"> </w:t>
            </w:r>
          </w:p>
        </w:tc>
        <w:tc>
          <w:tcPr>
            <w:tcW w:w="1849" w:type="dxa"/>
          </w:tcPr>
          <w:p w:rsidR="00D10240" w:rsidRDefault="00D10240" w:rsidP="001D63C2">
            <w:pPr>
              <w:jc w:val="center"/>
            </w:pPr>
            <w:r>
              <w:t xml:space="preserve">ул. Ленина, </w:t>
            </w:r>
          </w:p>
          <w:p w:rsidR="00D10240" w:rsidRDefault="00D10240" w:rsidP="001D63C2">
            <w:pPr>
              <w:jc w:val="center"/>
            </w:pPr>
            <w:r>
              <w:t>д.11 кв.5</w:t>
            </w:r>
          </w:p>
        </w:tc>
        <w:tc>
          <w:tcPr>
            <w:tcW w:w="1560" w:type="dxa"/>
          </w:tcPr>
          <w:p w:rsidR="00D10240" w:rsidRDefault="00D10240" w:rsidP="001D63C2">
            <w:pPr>
              <w:jc w:val="center"/>
            </w:pPr>
            <w:r>
              <w:t>6-39-11</w:t>
            </w:r>
          </w:p>
        </w:tc>
        <w:tc>
          <w:tcPr>
            <w:tcW w:w="1984" w:type="dxa"/>
          </w:tcPr>
          <w:p w:rsidR="00D10240" w:rsidRDefault="00D10240" w:rsidP="001D63C2">
            <w:r>
              <w:t xml:space="preserve">  8-923-397-44-98</w:t>
            </w:r>
          </w:p>
        </w:tc>
        <w:tc>
          <w:tcPr>
            <w:tcW w:w="1985" w:type="dxa"/>
          </w:tcPr>
          <w:p w:rsidR="00D10240" w:rsidRDefault="00D10240" w:rsidP="001D63C2">
            <w:pPr>
              <w:jc w:val="center"/>
            </w:pPr>
            <w:r>
              <w:t xml:space="preserve">лично глава </w:t>
            </w:r>
          </w:p>
          <w:p w:rsidR="00D10240" w:rsidRDefault="00D10240" w:rsidP="001D63C2">
            <w:pPr>
              <w:jc w:val="center"/>
            </w:pPr>
            <w:r>
              <w:t>поселка</w:t>
            </w:r>
          </w:p>
        </w:tc>
        <w:tc>
          <w:tcPr>
            <w:tcW w:w="1211" w:type="dxa"/>
          </w:tcPr>
          <w:p w:rsidR="00D10240" w:rsidRDefault="00D10240" w:rsidP="001D63C2">
            <w:pPr>
              <w:jc w:val="center"/>
            </w:pPr>
          </w:p>
        </w:tc>
      </w:tr>
      <w:tr w:rsidR="00D10240" w:rsidTr="001D63C2">
        <w:tc>
          <w:tcPr>
            <w:tcW w:w="665" w:type="dxa"/>
          </w:tcPr>
          <w:p w:rsidR="00D10240" w:rsidRDefault="00D10240" w:rsidP="001D63C2">
            <w:pPr>
              <w:jc w:val="center"/>
            </w:pPr>
            <w:r>
              <w:t>3</w:t>
            </w:r>
          </w:p>
        </w:tc>
        <w:tc>
          <w:tcPr>
            <w:tcW w:w="3133" w:type="dxa"/>
          </w:tcPr>
          <w:p w:rsidR="00D10240" w:rsidRDefault="00D10240" w:rsidP="001D63C2">
            <w:pPr>
              <w:jc w:val="center"/>
            </w:pPr>
            <w:r>
              <w:t>Специалист</w:t>
            </w:r>
          </w:p>
          <w:p w:rsidR="00D10240" w:rsidRDefault="00D10240" w:rsidP="001D63C2">
            <w:r>
              <w:t xml:space="preserve">             по соц.работе</w:t>
            </w:r>
          </w:p>
        </w:tc>
        <w:tc>
          <w:tcPr>
            <w:tcW w:w="2966" w:type="dxa"/>
          </w:tcPr>
          <w:p w:rsidR="00D10240" w:rsidRDefault="00D10240" w:rsidP="001D63C2">
            <w:pPr>
              <w:jc w:val="center"/>
            </w:pPr>
            <w:r>
              <w:t>Загребельная</w:t>
            </w:r>
          </w:p>
          <w:p w:rsidR="00D10240" w:rsidRDefault="00D10240" w:rsidP="001D63C2">
            <w:pPr>
              <w:jc w:val="center"/>
            </w:pPr>
            <w:r>
              <w:t xml:space="preserve">Татьяна Алексеевна </w:t>
            </w:r>
          </w:p>
          <w:p w:rsidR="00D10240" w:rsidRDefault="00D10240" w:rsidP="001D63C2">
            <w:pPr>
              <w:jc w:val="center"/>
            </w:pPr>
            <w:r>
              <w:t>(по согласованию)</w:t>
            </w:r>
          </w:p>
        </w:tc>
        <w:tc>
          <w:tcPr>
            <w:tcW w:w="1849" w:type="dxa"/>
          </w:tcPr>
          <w:p w:rsidR="00D10240" w:rsidRDefault="00D10240" w:rsidP="001D63C2">
            <w:pPr>
              <w:jc w:val="center"/>
            </w:pPr>
            <w:r>
              <w:t>ул. Заречная, 41</w:t>
            </w:r>
          </w:p>
        </w:tc>
        <w:tc>
          <w:tcPr>
            <w:tcW w:w="1560" w:type="dxa"/>
          </w:tcPr>
          <w:p w:rsidR="00D10240" w:rsidRDefault="00D10240" w:rsidP="001D63C2">
            <w:pPr>
              <w:jc w:val="center"/>
            </w:pPr>
            <w:r>
              <w:t>6-32-65</w:t>
            </w:r>
          </w:p>
        </w:tc>
        <w:tc>
          <w:tcPr>
            <w:tcW w:w="1984" w:type="dxa"/>
          </w:tcPr>
          <w:p w:rsidR="00D10240" w:rsidRDefault="00D10240" w:rsidP="001D63C2">
            <w:r>
              <w:t xml:space="preserve">  8-923-338-37-44</w:t>
            </w:r>
          </w:p>
        </w:tc>
        <w:tc>
          <w:tcPr>
            <w:tcW w:w="1985" w:type="dxa"/>
          </w:tcPr>
          <w:p w:rsidR="00D10240" w:rsidRDefault="00D10240" w:rsidP="001D63C2">
            <w:pPr>
              <w:jc w:val="center"/>
            </w:pPr>
            <w:r>
              <w:t>лично зам. главы</w:t>
            </w:r>
          </w:p>
          <w:p w:rsidR="00D10240" w:rsidRDefault="00D10240" w:rsidP="001D63C2">
            <w:pPr>
              <w:jc w:val="center"/>
            </w:pPr>
            <w:r>
              <w:t>поселка</w:t>
            </w:r>
          </w:p>
        </w:tc>
        <w:tc>
          <w:tcPr>
            <w:tcW w:w="1211" w:type="dxa"/>
          </w:tcPr>
          <w:p w:rsidR="00D10240" w:rsidRDefault="00D10240" w:rsidP="001D63C2">
            <w:pPr>
              <w:jc w:val="center"/>
            </w:pPr>
          </w:p>
        </w:tc>
      </w:tr>
      <w:tr w:rsidR="00D10240" w:rsidTr="001D63C2">
        <w:tc>
          <w:tcPr>
            <w:tcW w:w="665" w:type="dxa"/>
          </w:tcPr>
          <w:p w:rsidR="00D10240" w:rsidRDefault="00D10240" w:rsidP="001D63C2">
            <w:pPr>
              <w:jc w:val="center"/>
            </w:pPr>
            <w:r>
              <w:t>4</w:t>
            </w:r>
          </w:p>
        </w:tc>
        <w:tc>
          <w:tcPr>
            <w:tcW w:w="3133" w:type="dxa"/>
          </w:tcPr>
          <w:p w:rsidR="00D10240" w:rsidRDefault="00D10240" w:rsidP="001D63C2">
            <w:pPr>
              <w:jc w:val="center"/>
            </w:pPr>
            <w:r>
              <w:t>ст.инспектор ВУС</w:t>
            </w:r>
          </w:p>
        </w:tc>
        <w:tc>
          <w:tcPr>
            <w:tcW w:w="2966" w:type="dxa"/>
          </w:tcPr>
          <w:p w:rsidR="00D10240" w:rsidRDefault="00D10240" w:rsidP="001D63C2">
            <w:pPr>
              <w:jc w:val="center"/>
            </w:pPr>
            <w:r>
              <w:t>Полежаева</w:t>
            </w:r>
          </w:p>
          <w:p w:rsidR="00D10240" w:rsidRDefault="00D10240" w:rsidP="001D63C2">
            <w:pPr>
              <w:jc w:val="center"/>
            </w:pPr>
            <w:r>
              <w:t>Надежда Николаевна</w:t>
            </w:r>
          </w:p>
        </w:tc>
        <w:tc>
          <w:tcPr>
            <w:tcW w:w="1849" w:type="dxa"/>
          </w:tcPr>
          <w:p w:rsidR="00D10240" w:rsidRDefault="00D10240" w:rsidP="001D63C2">
            <w:pPr>
              <w:jc w:val="center"/>
            </w:pPr>
            <w:r>
              <w:t>Ленина, 6-15</w:t>
            </w:r>
          </w:p>
        </w:tc>
        <w:tc>
          <w:tcPr>
            <w:tcW w:w="1560" w:type="dxa"/>
          </w:tcPr>
          <w:p w:rsidR="00D10240" w:rsidRDefault="00D10240" w:rsidP="001D63C2">
            <w:pPr>
              <w:jc w:val="center"/>
            </w:pPr>
            <w:r>
              <w:t>6-32-65</w:t>
            </w:r>
          </w:p>
        </w:tc>
        <w:tc>
          <w:tcPr>
            <w:tcW w:w="1984" w:type="dxa"/>
          </w:tcPr>
          <w:p w:rsidR="00D10240" w:rsidRDefault="00D10240" w:rsidP="001D63C2">
            <w:r>
              <w:t xml:space="preserve">  8-913-056-70-91</w:t>
            </w:r>
          </w:p>
          <w:p w:rsidR="00D10240" w:rsidRDefault="00D10240" w:rsidP="001D63C2">
            <w:pPr>
              <w:jc w:val="center"/>
            </w:pPr>
          </w:p>
        </w:tc>
        <w:tc>
          <w:tcPr>
            <w:tcW w:w="1985" w:type="dxa"/>
          </w:tcPr>
          <w:p w:rsidR="00D10240" w:rsidRDefault="00D10240" w:rsidP="001D63C2">
            <w:pPr>
              <w:jc w:val="center"/>
            </w:pPr>
            <w:r>
              <w:t>лично глава поселка</w:t>
            </w:r>
          </w:p>
        </w:tc>
        <w:tc>
          <w:tcPr>
            <w:tcW w:w="1211" w:type="dxa"/>
          </w:tcPr>
          <w:p w:rsidR="00D10240" w:rsidRDefault="00D10240" w:rsidP="001D63C2">
            <w:pPr>
              <w:jc w:val="center"/>
            </w:pPr>
          </w:p>
        </w:tc>
      </w:tr>
      <w:tr w:rsidR="00D10240" w:rsidTr="001D63C2">
        <w:tc>
          <w:tcPr>
            <w:tcW w:w="665" w:type="dxa"/>
          </w:tcPr>
          <w:p w:rsidR="00D10240" w:rsidRDefault="00D10240" w:rsidP="001D63C2">
            <w:pPr>
              <w:jc w:val="center"/>
            </w:pPr>
            <w:r>
              <w:t>5</w:t>
            </w:r>
          </w:p>
        </w:tc>
        <w:tc>
          <w:tcPr>
            <w:tcW w:w="3133" w:type="dxa"/>
          </w:tcPr>
          <w:p w:rsidR="00D10240" w:rsidRDefault="00D10240" w:rsidP="001D63C2">
            <w:pPr>
              <w:jc w:val="center"/>
            </w:pPr>
            <w:r>
              <w:t>Делопроизводитель  с.Поначево</w:t>
            </w:r>
          </w:p>
        </w:tc>
        <w:tc>
          <w:tcPr>
            <w:tcW w:w="2966" w:type="dxa"/>
          </w:tcPr>
          <w:p w:rsidR="00D10240" w:rsidRDefault="00D10240" w:rsidP="001D63C2">
            <w:pPr>
              <w:jc w:val="center"/>
            </w:pPr>
            <w:r>
              <w:t>Дорогина</w:t>
            </w:r>
          </w:p>
          <w:p w:rsidR="00D10240" w:rsidRDefault="00D10240" w:rsidP="001D63C2">
            <w:pPr>
              <w:jc w:val="center"/>
            </w:pPr>
            <w:r>
              <w:t>Людмила Петровна</w:t>
            </w:r>
          </w:p>
          <w:p w:rsidR="00D10240" w:rsidRDefault="00D10240" w:rsidP="001D63C2">
            <w:pPr>
              <w:jc w:val="center"/>
            </w:pPr>
            <w:r>
              <w:t>(по согласованию)</w:t>
            </w:r>
          </w:p>
        </w:tc>
        <w:tc>
          <w:tcPr>
            <w:tcW w:w="1849" w:type="dxa"/>
          </w:tcPr>
          <w:p w:rsidR="00D10240" w:rsidRDefault="00D10240" w:rsidP="001D63C2">
            <w:r>
              <w:t xml:space="preserve"> с. Поначево</w:t>
            </w:r>
          </w:p>
        </w:tc>
        <w:tc>
          <w:tcPr>
            <w:tcW w:w="1560" w:type="dxa"/>
          </w:tcPr>
          <w:p w:rsidR="00D10240" w:rsidRDefault="00D10240" w:rsidP="001D63C2">
            <w:pPr>
              <w:jc w:val="center"/>
            </w:pPr>
            <w:r>
              <w:t>74-3-14</w:t>
            </w:r>
          </w:p>
        </w:tc>
        <w:tc>
          <w:tcPr>
            <w:tcW w:w="1984" w:type="dxa"/>
          </w:tcPr>
          <w:p w:rsidR="00D10240" w:rsidRDefault="00D10240" w:rsidP="001D63C2">
            <w:pPr>
              <w:jc w:val="center"/>
            </w:pPr>
            <w:r>
              <w:t>8-950-971-29-64</w:t>
            </w:r>
          </w:p>
        </w:tc>
        <w:tc>
          <w:tcPr>
            <w:tcW w:w="1985" w:type="dxa"/>
          </w:tcPr>
          <w:p w:rsidR="00D10240" w:rsidRDefault="00D10240" w:rsidP="001D63C2">
            <w:pPr>
              <w:jc w:val="center"/>
            </w:pPr>
            <w:r>
              <w:t>по телефону главой поселка</w:t>
            </w:r>
          </w:p>
        </w:tc>
        <w:tc>
          <w:tcPr>
            <w:tcW w:w="1211" w:type="dxa"/>
          </w:tcPr>
          <w:p w:rsidR="00D10240" w:rsidRDefault="00D10240" w:rsidP="001D63C2">
            <w:pPr>
              <w:jc w:val="center"/>
            </w:pPr>
          </w:p>
        </w:tc>
      </w:tr>
      <w:tr w:rsidR="00D10240" w:rsidTr="001D63C2">
        <w:tc>
          <w:tcPr>
            <w:tcW w:w="665" w:type="dxa"/>
          </w:tcPr>
          <w:p w:rsidR="00D10240" w:rsidRDefault="00D10240" w:rsidP="001D63C2">
            <w:pPr>
              <w:jc w:val="center"/>
            </w:pPr>
            <w:r>
              <w:t>7</w:t>
            </w:r>
          </w:p>
        </w:tc>
        <w:tc>
          <w:tcPr>
            <w:tcW w:w="3133" w:type="dxa"/>
          </w:tcPr>
          <w:p w:rsidR="00D10240" w:rsidRDefault="00D10240" w:rsidP="001D63C2">
            <w:pPr>
              <w:jc w:val="center"/>
            </w:pPr>
            <w:r>
              <w:t>Администрация</w:t>
            </w:r>
          </w:p>
          <w:p w:rsidR="00D10240" w:rsidRDefault="00D10240" w:rsidP="001D63C2">
            <w:pPr>
              <w:jc w:val="center"/>
            </w:pPr>
            <w:r>
              <w:t>специалист</w:t>
            </w:r>
          </w:p>
          <w:p w:rsidR="00D10240" w:rsidRDefault="00D10240" w:rsidP="001D63C2">
            <w:pPr>
              <w:jc w:val="center"/>
            </w:pPr>
            <w:r>
              <w:t xml:space="preserve"> 1 категории</w:t>
            </w:r>
          </w:p>
        </w:tc>
        <w:tc>
          <w:tcPr>
            <w:tcW w:w="2966" w:type="dxa"/>
          </w:tcPr>
          <w:p w:rsidR="00D10240" w:rsidRDefault="00D10240" w:rsidP="001D63C2">
            <w:pPr>
              <w:jc w:val="center"/>
            </w:pPr>
            <w:r>
              <w:t xml:space="preserve">Нежид Ксения Эдуардовна </w:t>
            </w:r>
          </w:p>
          <w:p w:rsidR="00D10240" w:rsidRDefault="00D10240" w:rsidP="001D63C2">
            <w:r>
              <w:t xml:space="preserve">      (по согласованию)</w:t>
            </w:r>
          </w:p>
        </w:tc>
        <w:tc>
          <w:tcPr>
            <w:tcW w:w="1849" w:type="dxa"/>
          </w:tcPr>
          <w:p w:rsidR="00D10240" w:rsidRDefault="00D10240" w:rsidP="001D63C2">
            <w:pPr>
              <w:jc w:val="center"/>
            </w:pPr>
            <w:r>
              <w:t>ул. Бочкарёва,</w:t>
            </w:r>
          </w:p>
          <w:p w:rsidR="00D10240" w:rsidRDefault="00D10240" w:rsidP="001D63C2">
            <w:pPr>
              <w:jc w:val="center"/>
            </w:pPr>
            <w:r>
              <w:t>118</w:t>
            </w:r>
          </w:p>
          <w:p w:rsidR="00D10240" w:rsidRDefault="00D10240" w:rsidP="001D63C2">
            <w:pPr>
              <w:jc w:val="center"/>
            </w:pPr>
          </w:p>
        </w:tc>
        <w:tc>
          <w:tcPr>
            <w:tcW w:w="1560" w:type="dxa"/>
          </w:tcPr>
          <w:p w:rsidR="00D10240" w:rsidRDefault="00D10240" w:rsidP="001D63C2">
            <w:pPr>
              <w:jc w:val="center"/>
            </w:pPr>
            <w:r>
              <w:t>6-32-65</w:t>
            </w:r>
          </w:p>
        </w:tc>
        <w:tc>
          <w:tcPr>
            <w:tcW w:w="1984" w:type="dxa"/>
          </w:tcPr>
          <w:p w:rsidR="00D10240" w:rsidRDefault="00D10240" w:rsidP="001D63C2"/>
          <w:p w:rsidR="00D10240" w:rsidRDefault="00D10240" w:rsidP="001D63C2">
            <w:r>
              <w:t>8- 923-328-35-43</w:t>
            </w:r>
          </w:p>
        </w:tc>
        <w:tc>
          <w:tcPr>
            <w:tcW w:w="1985" w:type="dxa"/>
          </w:tcPr>
          <w:p w:rsidR="00D10240" w:rsidRDefault="00D10240" w:rsidP="001D63C2">
            <w:pPr>
              <w:jc w:val="center"/>
            </w:pPr>
            <w:r>
              <w:t>по телефону главой</w:t>
            </w:r>
          </w:p>
          <w:p w:rsidR="00D10240" w:rsidRDefault="00D10240" w:rsidP="001D63C2">
            <w:pPr>
              <w:jc w:val="center"/>
            </w:pPr>
            <w:r>
              <w:t>поселка</w:t>
            </w:r>
          </w:p>
        </w:tc>
        <w:tc>
          <w:tcPr>
            <w:tcW w:w="1211" w:type="dxa"/>
          </w:tcPr>
          <w:p w:rsidR="00D10240" w:rsidRDefault="00D10240" w:rsidP="001D63C2">
            <w:pPr>
              <w:jc w:val="center"/>
            </w:pPr>
          </w:p>
        </w:tc>
      </w:tr>
      <w:tr w:rsidR="00D10240" w:rsidTr="001D63C2">
        <w:tc>
          <w:tcPr>
            <w:tcW w:w="665" w:type="dxa"/>
          </w:tcPr>
          <w:p w:rsidR="00D10240" w:rsidRDefault="00D10240" w:rsidP="001D63C2">
            <w:pPr>
              <w:jc w:val="center"/>
            </w:pPr>
            <w:r>
              <w:t>8</w:t>
            </w:r>
          </w:p>
        </w:tc>
        <w:tc>
          <w:tcPr>
            <w:tcW w:w="3133" w:type="dxa"/>
          </w:tcPr>
          <w:p w:rsidR="00D10240" w:rsidRDefault="00D10240" w:rsidP="001D63C2">
            <w:pPr>
              <w:jc w:val="center"/>
            </w:pPr>
            <w:r>
              <w:t>водитель администрации</w:t>
            </w:r>
          </w:p>
        </w:tc>
        <w:tc>
          <w:tcPr>
            <w:tcW w:w="2966" w:type="dxa"/>
          </w:tcPr>
          <w:p w:rsidR="00D10240" w:rsidRDefault="00D10240" w:rsidP="001D63C2">
            <w:pPr>
              <w:jc w:val="center"/>
            </w:pPr>
            <w:r>
              <w:t>Тарасов Андрей Николаевич</w:t>
            </w:r>
          </w:p>
          <w:p w:rsidR="00D10240" w:rsidRDefault="00D10240" w:rsidP="001D63C2">
            <w:pPr>
              <w:jc w:val="center"/>
            </w:pPr>
            <w:r>
              <w:t>(по согласованию)</w:t>
            </w:r>
          </w:p>
        </w:tc>
        <w:tc>
          <w:tcPr>
            <w:tcW w:w="1849" w:type="dxa"/>
          </w:tcPr>
          <w:p w:rsidR="00D10240" w:rsidRDefault="00D10240" w:rsidP="001D63C2">
            <w:pPr>
              <w:jc w:val="center"/>
            </w:pPr>
            <w:r>
              <w:t xml:space="preserve">ул. Ленина, </w:t>
            </w:r>
          </w:p>
          <w:p w:rsidR="00D10240" w:rsidRDefault="00D10240" w:rsidP="001D63C2">
            <w:pPr>
              <w:jc w:val="center"/>
            </w:pPr>
            <w:r>
              <w:t>д.14 кв.63</w:t>
            </w:r>
          </w:p>
        </w:tc>
        <w:tc>
          <w:tcPr>
            <w:tcW w:w="1560" w:type="dxa"/>
          </w:tcPr>
          <w:p w:rsidR="00D10240" w:rsidRDefault="00D10240" w:rsidP="001D63C2">
            <w:pPr>
              <w:jc w:val="center"/>
            </w:pPr>
            <w:r>
              <w:t>6-32-65</w:t>
            </w:r>
          </w:p>
        </w:tc>
        <w:tc>
          <w:tcPr>
            <w:tcW w:w="1984" w:type="dxa"/>
          </w:tcPr>
          <w:p w:rsidR="00D10240" w:rsidRDefault="00D10240" w:rsidP="001D63C2">
            <w:pPr>
              <w:jc w:val="center"/>
            </w:pPr>
          </w:p>
          <w:p w:rsidR="00D10240" w:rsidRDefault="00D10240" w:rsidP="001D63C2">
            <w:pPr>
              <w:jc w:val="center"/>
            </w:pPr>
            <w:r>
              <w:t>8-923-373-73-63</w:t>
            </w:r>
          </w:p>
        </w:tc>
        <w:tc>
          <w:tcPr>
            <w:tcW w:w="1985" w:type="dxa"/>
          </w:tcPr>
          <w:p w:rsidR="00D10240" w:rsidRDefault="00D10240" w:rsidP="001D63C2">
            <w:pPr>
              <w:jc w:val="center"/>
            </w:pPr>
            <w:r>
              <w:t xml:space="preserve">по телефону главой </w:t>
            </w:r>
          </w:p>
        </w:tc>
        <w:tc>
          <w:tcPr>
            <w:tcW w:w="1211" w:type="dxa"/>
          </w:tcPr>
          <w:p w:rsidR="00D10240" w:rsidRDefault="00D10240" w:rsidP="001D63C2">
            <w:pPr>
              <w:jc w:val="center"/>
            </w:pPr>
          </w:p>
        </w:tc>
      </w:tr>
      <w:tr w:rsidR="00D10240" w:rsidTr="001D63C2">
        <w:tc>
          <w:tcPr>
            <w:tcW w:w="665" w:type="dxa"/>
          </w:tcPr>
          <w:p w:rsidR="00D10240" w:rsidRDefault="00D10240" w:rsidP="001D63C2">
            <w:pPr>
              <w:jc w:val="center"/>
            </w:pPr>
            <w:r>
              <w:t>9</w:t>
            </w:r>
          </w:p>
        </w:tc>
        <w:tc>
          <w:tcPr>
            <w:tcW w:w="3133" w:type="dxa"/>
          </w:tcPr>
          <w:p w:rsidR="00D10240" w:rsidRDefault="00D10240" w:rsidP="001D63C2">
            <w:pPr>
              <w:jc w:val="center"/>
            </w:pPr>
            <w:r>
              <w:t>ПП МО МВД России</w:t>
            </w:r>
          </w:p>
          <w:p w:rsidR="00D10240" w:rsidRDefault="00D10240" w:rsidP="001D63C2">
            <w:pPr>
              <w:jc w:val="center"/>
            </w:pPr>
            <w:r>
              <w:t>«Курагинской» и.о начальника</w:t>
            </w:r>
          </w:p>
          <w:p w:rsidR="00D10240" w:rsidRDefault="00D10240" w:rsidP="001D63C2">
            <w:pPr>
              <w:jc w:val="center"/>
            </w:pPr>
            <w:r>
              <w:t>полиции</w:t>
            </w:r>
          </w:p>
          <w:p w:rsidR="00D10240" w:rsidRDefault="00D10240" w:rsidP="001D63C2">
            <w:pPr>
              <w:jc w:val="center"/>
            </w:pPr>
            <w:r>
              <w:t>/по согласованию/</w:t>
            </w:r>
          </w:p>
        </w:tc>
        <w:tc>
          <w:tcPr>
            <w:tcW w:w="2966" w:type="dxa"/>
          </w:tcPr>
          <w:p w:rsidR="00D10240" w:rsidRDefault="00D10240" w:rsidP="001D63C2">
            <w:pPr>
              <w:jc w:val="center"/>
            </w:pPr>
            <w:r>
              <w:t xml:space="preserve">Надежкина Наталья </w:t>
            </w:r>
          </w:p>
          <w:p w:rsidR="00D10240" w:rsidRDefault="00D10240" w:rsidP="001D63C2">
            <w:pPr>
              <w:jc w:val="center"/>
            </w:pPr>
            <w:r>
              <w:t>Ивановна</w:t>
            </w:r>
          </w:p>
          <w:p w:rsidR="00D10240" w:rsidRDefault="00D10240" w:rsidP="001D63C2">
            <w:pPr>
              <w:jc w:val="center"/>
            </w:pPr>
            <w:r>
              <w:t>(по согласованию)</w:t>
            </w:r>
          </w:p>
        </w:tc>
        <w:tc>
          <w:tcPr>
            <w:tcW w:w="1849" w:type="dxa"/>
          </w:tcPr>
          <w:p w:rsidR="00D10240" w:rsidRDefault="00D10240" w:rsidP="001D63C2">
            <w:r>
              <w:t xml:space="preserve">  ул. Ленина;</w:t>
            </w:r>
          </w:p>
          <w:p w:rsidR="00D10240" w:rsidRDefault="00D10240" w:rsidP="001D63C2">
            <w:pPr>
              <w:jc w:val="center"/>
            </w:pPr>
            <w:r>
              <w:t>17-55</w:t>
            </w:r>
          </w:p>
        </w:tc>
        <w:tc>
          <w:tcPr>
            <w:tcW w:w="1560" w:type="dxa"/>
          </w:tcPr>
          <w:p w:rsidR="00D10240" w:rsidRDefault="00D10240" w:rsidP="001D63C2">
            <w:pPr>
              <w:jc w:val="center"/>
            </w:pPr>
            <w:r>
              <w:t>6-33-05</w:t>
            </w:r>
          </w:p>
        </w:tc>
        <w:tc>
          <w:tcPr>
            <w:tcW w:w="1984" w:type="dxa"/>
          </w:tcPr>
          <w:p w:rsidR="00D10240" w:rsidRDefault="00D10240" w:rsidP="001D63C2">
            <w:pPr>
              <w:jc w:val="center"/>
            </w:pPr>
            <w:r>
              <w:t>8-908-010-15-09</w:t>
            </w:r>
          </w:p>
        </w:tc>
        <w:tc>
          <w:tcPr>
            <w:tcW w:w="1985" w:type="dxa"/>
          </w:tcPr>
          <w:p w:rsidR="00D10240" w:rsidRDefault="00D10240" w:rsidP="001D63C2">
            <w:pPr>
              <w:jc w:val="center"/>
            </w:pPr>
            <w:r>
              <w:t xml:space="preserve"> глава  поселка </w:t>
            </w:r>
          </w:p>
          <w:p w:rsidR="00D10240" w:rsidRDefault="00D10240" w:rsidP="001D63C2">
            <w:pPr>
              <w:jc w:val="center"/>
            </w:pPr>
            <w:r>
              <w:t>по телефону</w:t>
            </w:r>
          </w:p>
        </w:tc>
        <w:tc>
          <w:tcPr>
            <w:tcW w:w="1211" w:type="dxa"/>
          </w:tcPr>
          <w:p w:rsidR="00D10240" w:rsidRDefault="00D10240" w:rsidP="001D63C2">
            <w:pPr>
              <w:jc w:val="center"/>
            </w:pPr>
          </w:p>
        </w:tc>
      </w:tr>
      <w:tr w:rsidR="00D10240" w:rsidTr="001D63C2">
        <w:tc>
          <w:tcPr>
            <w:tcW w:w="665" w:type="dxa"/>
          </w:tcPr>
          <w:p w:rsidR="00D10240" w:rsidRDefault="00D10240" w:rsidP="001D63C2">
            <w:pPr>
              <w:jc w:val="center"/>
            </w:pPr>
          </w:p>
        </w:tc>
        <w:tc>
          <w:tcPr>
            <w:tcW w:w="3133" w:type="dxa"/>
          </w:tcPr>
          <w:p w:rsidR="00D10240" w:rsidRDefault="00D10240" w:rsidP="001D63C2">
            <w:pPr>
              <w:jc w:val="center"/>
            </w:pPr>
            <w:r>
              <w:t>Ведущий специалист по</w:t>
            </w:r>
          </w:p>
          <w:p w:rsidR="00D10240" w:rsidRDefault="00D10240" w:rsidP="001D63C2">
            <w:pPr>
              <w:jc w:val="center"/>
            </w:pPr>
            <w:r>
              <w:t>вопросам ЖКХ</w:t>
            </w:r>
          </w:p>
        </w:tc>
        <w:tc>
          <w:tcPr>
            <w:tcW w:w="2966" w:type="dxa"/>
          </w:tcPr>
          <w:p w:rsidR="00D10240" w:rsidRDefault="00D10240" w:rsidP="001D63C2">
            <w:r>
              <w:t xml:space="preserve">         Куликова   Алена        Николаевна</w:t>
            </w:r>
          </w:p>
          <w:p w:rsidR="00D10240" w:rsidRDefault="00D10240" w:rsidP="001D63C2">
            <w:r>
              <w:t>(по согласованию)</w:t>
            </w:r>
          </w:p>
        </w:tc>
        <w:tc>
          <w:tcPr>
            <w:tcW w:w="1849" w:type="dxa"/>
          </w:tcPr>
          <w:p w:rsidR="00D10240" w:rsidRDefault="00D10240" w:rsidP="001D63C2">
            <w:pPr>
              <w:jc w:val="center"/>
            </w:pPr>
            <w:r>
              <w:t>ул.Рудная,9а-2</w:t>
            </w:r>
          </w:p>
        </w:tc>
        <w:tc>
          <w:tcPr>
            <w:tcW w:w="1560" w:type="dxa"/>
          </w:tcPr>
          <w:p w:rsidR="00D10240" w:rsidRDefault="00D10240" w:rsidP="001D63C2">
            <w:pPr>
              <w:jc w:val="center"/>
            </w:pPr>
            <w:r>
              <w:t>6-32-65</w:t>
            </w:r>
          </w:p>
        </w:tc>
        <w:tc>
          <w:tcPr>
            <w:tcW w:w="1984" w:type="dxa"/>
          </w:tcPr>
          <w:p w:rsidR="00D10240" w:rsidRDefault="00D10240" w:rsidP="001D63C2">
            <w:pPr>
              <w:jc w:val="center"/>
            </w:pPr>
            <w:r>
              <w:t>8-950-971-32-76</w:t>
            </w:r>
          </w:p>
        </w:tc>
        <w:tc>
          <w:tcPr>
            <w:tcW w:w="1985" w:type="dxa"/>
          </w:tcPr>
          <w:p w:rsidR="00D10240" w:rsidRDefault="00D10240" w:rsidP="001D63C2">
            <w:pPr>
              <w:jc w:val="center"/>
            </w:pPr>
            <w:r>
              <w:t>по  телефону</w:t>
            </w:r>
          </w:p>
          <w:p w:rsidR="00D10240" w:rsidRDefault="00D10240" w:rsidP="001D63C2">
            <w:pPr>
              <w:jc w:val="center"/>
            </w:pPr>
            <w:r>
              <w:t>главой</w:t>
            </w:r>
          </w:p>
          <w:p w:rsidR="00D10240" w:rsidRDefault="00D10240" w:rsidP="001D63C2">
            <w:pPr>
              <w:jc w:val="center"/>
            </w:pPr>
          </w:p>
        </w:tc>
        <w:tc>
          <w:tcPr>
            <w:tcW w:w="1211" w:type="dxa"/>
          </w:tcPr>
          <w:p w:rsidR="00D10240" w:rsidRDefault="00D10240" w:rsidP="001D63C2">
            <w:pPr>
              <w:jc w:val="center"/>
            </w:pPr>
          </w:p>
        </w:tc>
      </w:tr>
      <w:tr w:rsidR="00D10240" w:rsidTr="001D63C2">
        <w:tc>
          <w:tcPr>
            <w:tcW w:w="665" w:type="dxa"/>
          </w:tcPr>
          <w:p w:rsidR="00D10240" w:rsidRDefault="00D10240" w:rsidP="001D63C2">
            <w:pPr>
              <w:jc w:val="center"/>
            </w:pPr>
            <w:r>
              <w:t>10</w:t>
            </w:r>
          </w:p>
        </w:tc>
        <w:tc>
          <w:tcPr>
            <w:tcW w:w="3133" w:type="dxa"/>
          </w:tcPr>
          <w:p w:rsidR="00D10240" w:rsidRDefault="00D10240" w:rsidP="001D63C2">
            <w:r>
              <w:t xml:space="preserve">           директор </w:t>
            </w:r>
          </w:p>
          <w:p w:rsidR="00D10240" w:rsidRDefault="00D10240" w:rsidP="001D63C2">
            <w:r>
              <w:t xml:space="preserve">           Дворца Культуры</w:t>
            </w:r>
          </w:p>
        </w:tc>
        <w:tc>
          <w:tcPr>
            <w:tcW w:w="2966" w:type="dxa"/>
          </w:tcPr>
          <w:p w:rsidR="00D10240" w:rsidRDefault="00D10240" w:rsidP="001D63C2">
            <w:pPr>
              <w:jc w:val="center"/>
            </w:pPr>
            <w:r>
              <w:t>Попова</w:t>
            </w:r>
          </w:p>
          <w:p w:rsidR="00D10240" w:rsidRDefault="00D10240" w:rsidP="001D63C2">
            <w:pPr>
              <w:jc w:val="center"/>
            </w:pPr>
            <w:r>
              <w:t>Ольга Степановна</w:t>
            </w:r>
          </w:p>
          <w:p w:rsidR="00D10240" w:rsidRDefault="00D10240" w:rsidP="001D63C2">
            <w:pPr>
              <w:jc w:val="center"/>
            </w:pPr>
            <w:r>
              <w:t>/по согласованию/</w:t>
            </w:r>
          </w:p>
        </w:tc>
        <w:tc>
          <w:tcPr>
            <w:tcW w:w="1849" w:type="dxa"/>
          </w:tcPr>
          <w:p w:rsidR="00D10240" w:rsidRDefault="00D10240" w:rsidP="001D63C2">
            <w:pPr>
              <w:jc w:val="center"/>
            </w:pPr>
            <w:r>
              <w:t>ул.Строителей,</w:t>
            </w:r>
          </w:p>
          <w:p w:rsidR="00D10240" w:rsidRDefault="00D10240" w:rsidP="001D63C2">
            <w:pPr>
              <w:jc w:val="center"/>
            </w:pPr>
            <w:r>
              <w:t>9</w:t>
            </w:r>
          </w:p>
          <w:p w:rsidR="00D10240" w:rsidRDefault="00D10240" w:rsidP="001D63C2">
            <w:pPr>
              <w:jc w:val="center"/>
            </w:pPr>
          </w:p>
          <w:p w:rsidR="00D10240" w:rsidRDefault="00D10240" w:rsidP="001D63C2">
            <w:pPr>
              <w:jc w:val="center"/>
            </w:pPr>
          </w:p>
        </w:tc>
        <w:tc>
          <w:tcPr>
            <w:tcW w:w="1560" w:type="dxa"/>
          </w:tcPr>
          <w:p w:rsidR="00D10240" w:rsidRDefault="00D10240" w:rsidP="001D63C2">
            <w:pPr>
              <w:jc w:val="center"/>
            </w:pPr>
            <w:r>
              <w:t>6-45-01</w:t>
            </w:r>
          </w:p>
          <w:p w:rsidR="00D10240" w:rsidRDefault="00D10240" w:rsidP="001D63C2">
            <w:pPr>
              <w:jc w:val="center"/>
            </w:pPr>
            <w:r>
              <w:t>6-41-81</w:t>
            </w:r>
          </w:p>
        </w:tc>
        <w:tc>
          <w:tcPr>
            <w:tcW w:w="1984" w:type="dxa"/>
          </w:tcPr>
          <w:p w:rsidR="00D10240" w:rsidRDefault="00D10240" w:rsidP="001D63C2">
            <w:pPr>
              <w:jc w:val="center"/>
            </w:pPr>
            <w:r>
              <w:t>6-34-67</w:t>
            </w:r>
          </w:p>
        </w:tc>
        <w:tc>
          <w:tcPr>
            <w:tcW w:w="1985" w:type="dxa"/>
          </w:tcPr>
          <w:p w:rsidR="00D10240" w:rsidRDefault="00D10240" w:rsidP="001D63C2">
            <w:pPr>
              <w:jc w:val="center"/>
            </w:pPr>
            <w:r>
              <w:t>по телефону глава поселка</w:t>
            </w:r>
          </w:p>
        </w:tc>
        <w:tc>
          <w:tcPr>
            <w:tcW w:w="1211" w:type="dxa"/>
          </w:tcPr>
          <w:p w:rsidR="00D10240" w:rsidRDefault="00D10240" w:rsidP="001D63C2">
            <w:pPr>
              <w:jc w:val="center"/>
            </w:pPr>
          </w:p>
        </w:tc>
      </w:tr>
      <w:tr w:rsidR="00D10240" w:rsidTr="001D63C2">
        <w:tc>
          <w:tcPr>
            <w:tcW w:w="665" w:type="dxa"/>
          </w:tcPr>
          <w:p w:rsidR="00D10240" w:rsidRDefault="00D10240" w:rsidP="001D63C2">
            <w:pPr>
              <w:jc w:val="center"/>
            </w:pPr>
            <w:r>
              <w:t>11</w:t>
            </w:r>
          </w:p>
        </w:tc>
        <w:tc>
          <w:tcPr>
            <w:tcW w:w="3133" w:type="dxa"/>
          </w:tcPr>
          <w:p w:rsidR="00D10240" w:rsidRDefault="00D10240" w:rsidP="001D63C2">
            <w:pPr>
              <w:jc w:val="center"/>
            </w:pPr>
            <w:r>
              <w:t>пенсионер</w:t>
            </w:r>
          </w:p>
        </w:tc>
        <w:tc>
          <w:tcPr>
            <w:tcW w:w="2966" w:type="dxa"/>
          </w:tcPr>
          <w:p w:rsidR="00D10240" w:rsidRDefault="00D10240" w:rsidP="001D63C2">
            <w:pPr>
              <w:jc w:val="center"/>
            </w:pPr>
            <w:r>
              <w:t>Бублик</w:t>
            </w:r>
          </w:p>
          <w:p w:rsidR="00D10240" w:rsidRDefault="00D10240" w:rsidP="001D63C2">
            <w:r>
              <w:t xml:space="preserve">    Евгений Борисович</w:t>
            </w:r>
          </w:p>
          <w:p w:rsidR="00D10240" w:rsidRDefault="00D10240" w:rsidP="001D63C2">
            <w:r>
              <w:t xml:space="preserve">      (по согласованию)</w:t>
            </w:r>
          </w:p>
        </w:tc>
        <w:tc>
          <w:tcPr>
            <w:tcW w:w="1849" w:type="dxa"/>
          </w:tcPr>
          <w:p w:rsidR="00D10240" w:rsidRDefault="00D10240" w:rsidP="001D63C2">
            <w:pPr>
              <w:jc w:val="center"/>
            </w:pPr>
            <w:r>
              <w:t>Солнечная,4-2</w:t>
            </w:r>
          </w:p>
        </w:tc>
        <w:tc>
          <w:tcPr>
            <w:tcW w:w="1560" w:type="dxa"/>
          </w:tcPr>
          <w:p w:rsidR="00D10240" w:rsidRDefault="00D10240" w:rsidP="001D63C2">
            <w:pPr>
              <w:jc w:val="center"/>
            </w:pPr>
            <w:r>
              <w:t>6-51-58</w:t>
            </w:r>
          </w:p>
        </w:tc>
        <w:tc>
          <w:tcPr>
            <w:tcW w:w="1984" w:type="dxa"/>
          </w:tcPr>
          <w:p w:rsidR="00D10240" w:rsidRDefault="00D10240" w:rsidP="001D63C2">
            <w:pPr>
              <w:jc w:val="center"/>
            </w:pPr>
            <w:r>
              <w:t>8-983-162-00-35</w:t>
            </w:r>
          </w:p>
          <w:p w:rsidR="00D10240" w:rsidRDefault="00D10240" w:rsidP="001D63C2">
            <w:pPr>
              <w:jc w:val="center"/>
            </w:pPr>
            <w:r>
              <w:t>8-908-218-05-13</w:t>
            </w:r>
          </w:p>
        </w:tc>
        <w:tc>
          <w:tcPr>
            <w:tcW w:w="1985" w:type="dxa"/>
          </w:tcPr>
          <w:p w:rsidR="00D10240" w:rsidRDefault="00D10240" w:rsidP="001D63C2">
            <w:pPr>
              <w:jc w:val="center"/>
            </w:pPr>
            <w:r>
              <w:t>по телефону глава поселка</w:t>
            </w:r>
          </w:p>
        </w:tc>
        <w:tc>
          <w:tcPr>
            <w:tcW w:w="1211" w:type="dxa"/>
          </w:tcPr>
          <w:p w:rsidR="00D10240" w:rsidRDefault="00D10240" w:rsidP="001D63C2">
            <w:pPr>
              <w:jc w:val="center"/>
            </w:pPr>
          </w:p>
        </w:tc>
      </w:tr>
      <w:tr w:rsidR="00D10240" w:rsidTr="001D63C2">
        <w:tc>
          <w:tcPr>
            <w:tcW w:w="665" w:type="dxa"/>
          </w:tcPr>
          <w:p w:rsidR="00D10240" w:rsidRDefault="00D10240" w:rsidP="001D63C2">
            <w:pPr>
              <w:jc w:val="center"/>
            </w:pPr>
            <w:r>
              <w:t>12</w:t>
            </w:r>
          </w:p>
        </w:tc>
        <w:tc>
          <w:tcPr>
            <w:tcW w:w="3133" w:type="dxa"/>
          </w:tcPr>
          <w:p w:rsidR="00D10240" w:rsidRDefault="00D10240" w:rsidP="001D63C2">
            <w:pPr>
              <w:jc w:val="center"/>
            </w:pPr>
            <w:r>
              <w:t>Главный бухгалтер</w:t>
            </w:r>
          </w:p>
          <w:p w:rsidR="00D10240" w:rsidRDefault="00D10240" w:rsidP="001D63C2">
            <w:pPr>
              <w:jc w:val="center"/>
            </w:pPr>
            <w:r>
              <w:lastRenderedPageBreak/>
              <w:t>администрации</w:t>
            </w:r>
          </w:p>
        </w:tc>
        <w:tc>
          <w:tcPr>
            <w:tcW w:w="2966" w:type="dxa"/>
          </w:tcPr>
          <w:p w:rsidR="00D10240" w:rsidRDefault="00D10240" w:rsidP="001D63C2">
            <w:pPr>
              <w:jc w:val="center"/>
            </w:pPr>
            <w:r>
              <w:lastRenderedPageBreak/>
              <w:t>Бланк</w:t>
            </w:r>
          </w:p>
          <w:p w:rsidR="00D10240" w:rsidRDefault="00D10240" w:rsidP="001D63C2">
            <w:r>
              <w:lastRenderedPageBreak/>
              <w:t>Светлана Рудольфовна</w:t>
            </w:r>
          </w:p>
          <w:p w:rsidR="00D10240" w:rsidRDefault="00D10240" w:rsidP="001D63C2">
            <w:r>
              <w:t xml:space="preserve">       /по согласованию/</w:t>
            </w:r>
          </w:p>
        </w:tc>
        <w:tc>
          <w:tcPr>
            <w:tcW w:w="1849" w:type="dxa"/>
          </w:tcPr>
          <w:p w:rsidR="00D10240" w:rsidRDefault="00D10240" w:rsidP="001D63C2">
            <w:r>
              <w:lastRenderedPageBreak/>
              <w:t xml:space="preserve">    ул. Ленина,</w:t>
            </w:r>
          </w:p>
          <w:p w:rsidR="00D10240" w:rsidRDefault="00D10240" w:rsidP="001D63C2">
            <w:r>
              <w:lastRenderedPageBreak/>
              <w:t xml:space="preserve">    д.20 кв.14</w:t>
            </w:r>
          </w:p>
        </w:tc>
        <w:tc>
          <w:tcPr>
            <w:tcW w:w="1560" w:type="dxa"/>
          </w:tcPr>
          <w:p w:rsidR="00D10240" w:rsidRDefault="00D10240" w:rsidP="001D63C2">
            <w:pPr>
              <w:jc w:val="center"/>
            </w:pPr>
            <w:r>
              <w:lastRenderedPageBreak/>
              <w:t>6-33-70</w:t>
            </w:r>
          </w:p>
        </w:tc>
        <w:tc>
          <w:tcPr>
            <w:tcW w:w="1984" w:type="dxa"/>
          </w:tcPr>
          <w:p w:rsidR="00D10240" w:rsidRDefault="00D10240" w:rsidP="001D63C2">
            <w:pPr>
              <w:jc w:val="center"/>
            </w:pPr>
            <w:r>
              <w:t>6-33-20</w:t>
            </w:r>
          </w:p>
          <w:p w:rsidR="00D10240" w:rsidRDefault="00D10240" w:rsidP="001D63C2">
            <w:pPr>
              <w:jc w:val="center"/>
            </w:pPr>
            <w:r>
              <w:lastRenderedPageBreak/>
              <w:t>8-950-302-34-07</w:t>
            </w:r>
          </w:p>
        </w:tc>
        <w:tc>
          <w:tcPr>
            <w:tcW w:w="1985" w:type="dxa"/>
          </w:tcPr>
          <w:p w:rsidR="00D10240" w:rsidRDefault="00D10240" w:rsidP="001D63C2">
            <w:r>
              <w:lastRenderedPageBreak/>
              <w:t>по телефону зам.</w:t>
            </w:r>
          </w:p>
          <w:p w:rsidR="00D10240" w:rsidRDefault="00D10240" w:rsidP="001D63C2">
            <w:r>
              <w:lastRenderedPageBreak/>
              <w:t>главы поселка</w:t>
            </w:r>
          </w:p>
        </w:tc>
        <w:tc>
          <w:tcPr>
            <w:tcW w:w="1211" w:type="dxa"/>
          </w:tcPr>
          <w:p w:rsidR="00D10240" w:rsidRDefault="00D10240" w:rsidP="001D63C2">
            <w:pPr>
              <w:jc w:val="center"/>
            </w:pPr>
          </w:p>
        </w:tc>
      </w:tr>
      <w:tr w:rsidR="00D10240" w:rsidTr="001D63C2">
        <w:tc>
          <w:tcPr>
            <w:tcW w:w="665" w:type="dxa"/>
          </w:tcPr>
          <w:p w:rsidR="00D10240" w:rsidRDefault="00D10240" w:rsidP="001D63C2">
            <w:pPr>
              <w:jc w:val="center"/>
            </w:pPr>
            <w:r>
              <w:lastRenderedPageBreak/>
              <w:t>13</w:t>
            </w:r>
          </w:p>
        </w:tc>
        <w:tc>
          <w:tcPr>
            <w:tcW w:w="3133" w:type="dxa"/>
          </w:tcPr>
          <w:p w:rsidR="00D10240" w:rsidRDefault="00D10240" w:rsidP="001D63C2">
            <w:r>
              <w:t>Специалист администрации</w:t>
            </w:r>
          </w:p>
          <w:p w:rsidR="00D10240" w:rsidRDefault="00D10240" w:rsidP="001D63C2">
            <w:r>
              <w:t xml:space="preserve">          </w:t>
            </w:r>
          </w:p>
        </w:tc>
        <w:tc>
          <w:tcPr>
            <w:tcW w:w="2966" w:type="dxa"/>
          </w:tcPr>
          <w:p w:rsidR="00D10240" w:rsidRDefault="00D10240" w:rsidP="001D63C2">
            <w:pPr>
              <w:jc w:val="center"/>
            </w:pPr>
            <w:r>
              <w:t>Покиянова</w:t>
            </w:r>
          </w:p>
          <w:p w:rsidR="00D10240" w:rsidRDefault="00D10240" w:rsidP="001D63C2">
            <w:pPr>
              <w:jc w:val="center"/>
            </w:pPr>
            <w:r>
              <w:t>Елена Александровна</w:t>
            </w:r>
          </w:p>
          <w:p w:rsidR="00D10240" w:rsidRDefault="00D10240" w:rsidP="001D63C2">
            <w:pPr>
              <w:jc w:val="center"/>
            </w:pPr>
            <w:r>
              <w:t>/по согласованию/</w:t>
            </w:r>
          </w:p>
        </w:tc>
        <w:tc>
          <w:tcPr>
            <w:tcW w:w="1849" w:type="dxa"/>
          </w:tcPr>
          <w:p w:rsidR="00D10240" w:rsidRDefault="00D10240" w:rsidP="001D63C2">
            <w:pPr>
              <w:jc w:val="center"/>
            </w:pPr>
            <w:r>
              <w:t>ул. Ленина,</w:t>
            </w:r>
          </w:p>
          <w:p w:rsidR="00D10240" w:rsidRDefault="00D10240" w:rsidP="001D63C2">
            <w:pPr>
              <w:jc w:val="center"/>
            </w:pPr>
            <w:r>
              <w:t>д.18 кв.90</w:t>
            </w:r>
          </w:p>
        </w:tc>
        <w:tc>
          <w:tcPr>
            <w:tcW w:w="1560" w:type="dxa"/>
          </w:tcPr>
          <w:p w:rsidR="00D10240" w:rsidRDefault="00D10240" w:rsidP="001D63C2">
            <w:pPr>
              <w:jc w:val="center"/>
            </w:pPr>
            <w:r>
              <w:t>6-32-65</w:t>
            </w:r>
          </w:p>
        </w:tc>
        <w:tc>
          <w:tcPr>
            <w:tcW w:w="1984" w:type="dxa"/>
          </w:tcPr>
          <w:p w:rsidR="00D10240" w:rsidRDefault="00D10240" w:rsidP="001D63C2">
            <w:pPr>
              <w:jc w:val="center"/>
            </w:pPr>
            <w:r>
              <w:t>8-923-368-66-89</w:t>
            </w:r>
          </w:p>
        </w:tc>
        <w:tc>
          <w:tcPr>
            <w:tcW w:w="1985" w:type="dxa"/>
          </w:tcPr>
          <w:p w:rsidR="00D10240" w:rsidRDefault="00D10240" w:rsidP="001D63C2">
            <w:r>
              <w:t>по телефону зам.</w:t>
            </w:r>
          </w:p>
          <w:p w:rsidR="00D10240" w:rsidRDefault="00D10240" w:rsidP="001D63C2">
            <w:r>
              <w:t>главы поселка</w:t>
            </w:r>
          </w:p>
        </w:tc>
        <w:tc>
          <w:tcPr>
            <w:tcW w:w="1211" w:type="dxa"/>
          </w:tcPr>
          <w:p w:rsidR="00D10240" w:rsidRDefault="00D10240" w:rsidP="001D63C2">
            <w:pPr>
              <w:jc w:val="center"/>
            </w:pPr>
          </w:p>
        </w:tc>
      </w:tr>
      <w:tr w:rsidR="00D10240" w:rsidTr="001D63C2">
        <w:tc>
          <w:tcPr>
            <w:tcW w:w="665" w:type="dxa"/>
          </w:tcPr>
          <w:p w:rsidR="00D10240" w:rsidRDefault="00D10240" w:rsidP="001D63C2">
            <w:pPr>
              <w:jc w:val="center"/>
            </w:pPr>
            <w:r>
              <w:t>14</w:t>
            </w:r>
          </w:p>
        </w:tc>
        <w:tc>
          <w:tcPr>
            <w:tcW w:w="3133" w:type="dxa"/>
          </w:tcPr>
          <w:p w:rsidR="00D10240" w:rsidRDefault="00D10240" w:rsidP="001D63C2">
            <w:pPr>
              <w:jc w:val="center"/>
            </w:pPr>
            <w:r>
              <w:t>Бухгалтер</w:t>
            </w:r>
          </w:p>
          <w:p w:rsidR="00D10240" w:rsidRDefault="00D10240" w:rsidP="001D63C2">
            <w:pPr>
              <w:jc w:val="center"/>
            </w:pPr>
            <w:r>
              <w:t>администрации</w:t>
            </w:r>
          </w:p>
        </w:tc>
        <w:tc>
          <w:tcPr>
            <w:tcW w:w="2966" w:type="dxa"/>
          </w:tcPr>
          <w:p w:rsidR="00D10240" w:rsidRDefault="00D10240" w:rsidP="001D63C2">
            <w:pPr>
              <w:jc w:val="center"/>
            </w:pPr>
            <w:r>
              <w:t>Немыткина</w:t>
            </w:r>
          </w:p>
          <w:p w:rsidR="00D10240" w:rsidRDefault="00D10240" w:rsidP="001D63C2">
            <w:pPr>
              <w:jc w:val="center"/>
            </w:pPr>
            <w:r>
              <w:t>Татьяна Геннадьевна</w:t>
            </w:r>
          </w:p>
          <w:p w:rsidR="00D10240" w:rsidRDefault="00D10240" w:rsidP="001D63C2">
            <w:pPr>
              <w:jc w:val="center"/>
            </w:pPr>
            <w:r>
              <w:t>(по согласованию)</w:t>
            </w:r>
          </w:p>
        </w:tc>
        <w:tc>
          <w:tcPr>
            <w:tcW w:w="1849" w:type="dxa"/>
          </w:tcPr>
          <w:p w:rsidR="00D10240" w:rsidRDefault="00D10240" w:rsidP="001D63C2">
            <w:pPr>
              <w:jc w:val="center"/>
            </w:pPr>
            <w:r>
              <w:t>ул. Зеленая Роща,</w:t>
            </w:r>
          </w:p>
          <w:p w:rsidR="00D10240" w:rsidRDefault="00D10240" w:rsidP="001D63C2">
            <w:pPr>
              <w:jc w:val="center"/>
            </w:pPr>
            <w:r>
              <w:t>д.7</w:t>
            </w:r>
          </w:p>
        </w:tc>
        <w:tc>
          <w:tcPr>
            <w:tcW w:w="1560" w:type="dxa"/>
          </w:tcPr>
          <w:p w:rsidR="00D10240" w:rsidRDefault="00D10240" w:rsidP="001D63C2">
            <w:pPr>
              <w:jc w:val="center"/>
            </w:pPr>
          </w:p>
        </w:tc>
        <w:tc>
          <w:tcPr>
            <w:tcW w:w="1984" w:type="dxa"/>
          </w:tcPr>
          <w:p w:rsidR="00D10240" w:rsidRDefault="00D10240" w:rsidP="001D63C2">
            <w:pPr>
              <w:jc w:val="center"/>
            </w:pPr>
            <w:r>
              <w:t>8-905-974-15-85</w:t>
            </w:r>
          </w:p>
        </w:tc>
        <w:tc>
          <w:tcPr>
            <w:tcW w:w="1985" w:type="dxa"/>
          </w:tcPr>
          <w:p w:rsidR="00D10240" w:rsidRDefault="00D10240" w:rsidP="001D63C2">
            <w:r>
              <w:t>по телефону</w:t>
            </w:r>
          </w:p>
          <w:p w:rsidR="00D10240" w:rsidRDefault="00D10240" w:rsidP="001D63C2">
            <w:r>
              <w:t>гл. бухгалтер</w:t>
            </w:r>
          </w:p>
        </w:tc>
        <w:tc>
          <w:tcPr>
            <w:tcW w:w="1211" w:type="dxa"/>
          </w:tcPr>
          <w:p w:rsidR="00D10240" w:rsidRDefault="00D10240" w:rsidP="001D63C2"/>
          <w:p w:rsidR="00D10240" w:rsidRDefault="00D10240" w:rsidP="001D63C2">
            <w:pPr>
              <w:jc w:val="center"/>
            </w:pPr>
          </w:p>
        </w:tc>
      </w:tr>
      <w:tr w:rsidR="00D10240" w:rsidTr="001D63C2">
        <w:tc>
          <w:tcPr>
            <w:tcW w:w="665" w:type="dxa"/>
          </w:tcPr>
          <w:p w:rsidR="00D10240" w:rsidRDefault="00D10240" w:rsidP="001D63C2">
            <w:pPr>
              <w:jc w:val="center"/>
            </w:pPr>
            <w:r>
              <w:t>15</w:t>
            </w:r>
          </w:p>
        </w:tc>
        <w:tc>
          <w:tcPr>
            <w:tcW w:w="3133" w:type="dxa"/>
          </w:tcPr>
          <w:p w:rsidR="00D10240" w:rsidRDefault="00D10240" w:rsidP="001D63C2">
            <w:pPr>
              <w:jc w:val="center"/>
            </w:pPr>
            <w:r>
              <w:t>ИП</w:t>
            </w:r>
          </w:p>
          <w:p w:rsidR="00D10240" w:rsidRDefault="00D10240" w:rsidP="001D63C2">
            <w:pPr>
              <w:jc w:val="center"/>
            </w:pPr>
            <w:r>
              <w:t>Прищепа ИП</w:t>
            </w:r>
          </w:p>
        </w:tc>
        <w:tc>
          <w:tcPr>
            <w:tcW w:w="2966" w:type="dxa"/>
          </w:tcPr>
          <w:p w:rsidR="00D10240" w:rsidRDefault="00D10240" w:rsidP="001D63C2">
            <w:pPr>
              <w:jc w:val="center"/>
            </w:pPr>
            <w:r>
              <w:t>Прищепа</w:t>
            </w:r>
          </w:p>
          <w:p w:rsidR="00D10240" w:rsidRDefault="00D10240" w:rsidP="001D63C2">
            <w:pPr>
              <w:jc w:val="center"/>
            </w:pPr>
            <w:r>
              <w:t>Ирина Павловна</w:t>
            </w:r>
          </w:p>
          <w:p w:rsidR="00D10240" w:rsidRDefault="00D10240" w:rsidP="001D63C2">
            <w:pPr>
              <w:jc w:val="center"/>
            </w:pPr>
            <w:r>
              <w:t>(по согласованию)</w:t>
            </w:r>
          </w:p>
        </w:tc>
        <w:tc>
          <w:tcPr>
            <w:tcW w:w="1849" w:type="dxa"/>
          </w:tcPr>
          <w:p w:rsidR="00D10240" w:rsidRDefault="00D10240" w:rsidP="001D63C2">
            <w:pPr>
              <w:jc w:val="center"/>
            </w:pPr>
            <w:r>
              <w:t>ул .Ленина,</w:t>
            </w:r>
          </w:p>
          <w:p w:rsidR="00D10240" w:rsidRDefault="00D10240" w:rsidP="001D63C2">
            <w:pPr>
              <w:jc w:val="center"/>
            </w:pPr>
            <w:r>
              <w:t>4-89</w:t>
            </w:r>
          </w:p>
        </w:tc>
        <w:tc>
          <w:tcPr>
            <w:tcW w:w="1560" w:type="dxa"/>
          </w:tcPr>
          <w:p w:rsidR="00D10240" w:rsidRDefault="00D10240" w:rsidP="001D63C2">
            <w:pPr>
              <w:jc w:val="center"/>
            </w:pPr>
          </w:p>
        </w:tc>
        <w:tc>
          <w:tcPr>
            <w:tcW w:w="1984" w:type="dxa"/>
          </w:tcPr>
          <w:p w:rsidR="00D10240" w:rsidRDefault="00D10240" w:rsidP="001D63C2">
            <w:pPr>
              <w:jc w:val="center"/>
            </w:pPr>
            <w:r>
              <w:t>8-902-996-21-67</w:t>
            </w:r>
          </w:p>
        </w:tc>
        <w:tc>
          <w:tcPr>
            <w:tcW w:w="1985" w:type="dxa"/>
          </w:tcPr>
          <w:p w:rsidR="00D10240" w:rsidRDefault="00D10240" w:rsidP="001D63C2">
            <w:r>
              <w:t xml:space="preserve"> по тел. зам   главой</w:t>
            </w:r>
          </w:p>
          <w:p w:rsidR="00D10240" w:rsidRDefault="00D10240" w:rsidP="001D63C2">
            <w:r>
              <w:t>поселка</w:t>
            </w:r>
          </w:p>
        </w:tc>
        <w:tc>
          <w:tcPr>
            <w:tcW w:w="1211" w:type="dxa"/>
          </w:tcPr>
          <w:p w:rsidR="00D10240" w:rsidRDefault="00D10240" w:rsidP="001D63C2">
            <w:pPr>
              <w:jc w:val="center"/>
            </w:pPr>
            <w:r>
              <w:t xml:space="preserve"> </w:t>
            </w:r>
          </w:p>
        </w:tc>
      </w:tr>
      <w:tr w:rsidR="00D10240" w:rsidTr="001D63C2">
        <w:tc>
          <w:tcPr>
            <w:tcW w:w="665" w:type="dxa"/>
          </w:tcPr>
          <w:p w:rsidR="00D10240" w:rsidRDefault="00D10240" w:rsidP="001D63C2">
            <w:pPr>
              <w:jc w:val="center"/>
            </w:pPr>
            <w:r>
              <w:t>16</w:t>
            </w:r>
          </w:p>
        </w:tc>
        <w:tc>
          <w:tcPr>
            <w:tcW w:w="3133" w:type="dxa"/>
          </w:tcPr>
          <w:p w:rsidR="00D10240" w:rsidRDefault="00D10240" w:rsidP="001D63C2">
            <w:pPr>
              <w:jc w:val="center"/>
            </w:pPr>
            <w:r>
              <w:t>Старший делопроизводитель</w:t>
            </w:r>
          </w:p>
          <w:p w:rsidR="00D10240" w:rsidRDefault="00D10240" w:rsidP="001D63C2">
            <w:pPr>
              <w:jc w:val="center"/>
            </w:pPr>
            <w:r>
              <w:t>администрации</w:t>
            </w:r>
          </w:p>
        </w:tc>
        <w:tc>
          <w:tcPr>
            <w:tcW w:w="2966" w:type="dxa"/>
          </w:tcPr>
          <w:p w:rsidR="00D10240" w:rsidRDefault="00D10240" w:rsidP="001D63C2">
            <w:pPr>
              <w:jc w:val="center"/>
            </w:pPr>
            <w:r>
              <w:t>Кораблина</w:t>
            </w:r>
          </w:p>
          <w:p w:rsidR="00D10240" w:rsidRDefault="00D10240" w:rsidP="001D63C2">
            <w:pPr>
              <w:jc w:val="center"/>
            </w:pPr>
            <w:r>
              <w:t>Евгения Геннадьевна</w:t>
            </w:r>
          </w:p>
          <w:p w:rsidR="00D10240" w:rsidRDefault="00D10240" w:rsidP="001D63C2">
            <w:pPr>
              <w:jc w:val="center"/>
            </w:pPr>
            <w:r>
              <w:t>(по согласованию)</w:t>
            </w:r>
          </w:p>
        </w:tc>
        <w:tc>
          <w:tcPr>
            <w:tcW w:w="1849" w:type="dxa"/>
          </w:tcPr>
          <w:p w:rsidR="00D10240" w:rsidRDefault="00D10240" w:rsidP="001D63C2">
            <w:pPr>
              <w:jc w:val="center"/>
            </w:pPr>
            <w:r>
              <w:t>ул. Ленина,</w:t>
            </w:r>
          </w:p>
          <w:p w:rsidR="00D10240" w:rsidRDefault="00D10240" w:rsidP="001D63C2">
            <w:pPr>
              <w:jc w:val="center"/>
            </w:pPr>
            <w:r>
              <w:t>11-22</w:t>
            </w:r>
          </w:p>
        </w:tc>
        <w:tc>
          <w:tcPr>
            <w:tcW w:w="1560" w:type="dxa"/>
          </w:tcPr>
          <w:p w:rsidR="00D10240" w:rsidRDefault="00D10240" w:rsidP="001D63C2">
            <w:pPr>
              <w:jc w:val="center"/>
            </w:pPr>
          </w:p>
        </w:tc>
        <w:tc>
          <w:tcPr>
            <w:tcW w:w="1984" w:type="dxa"/>
          </w:tcPr>
          <w:p w:rsidR="00D10240" w:rsidRDefault="00D10240" w:rsidP="001D63C2">
            <w:pPr>
              <w:jc w:val="center"/>
            </w:pPr>
            <w:r>
              <w:t>8-902-929-68-10</w:t>
            </w:r>
          </w:p>
        </w:tc>
        <w:tc>
          <w:tcPr>
            <w:tcW w:w="1985" w:type="dxa"/>
          </w:tcPr>
          <w:p w:rsidR="00D10240" w:rsidRDefault="00D10240" w:rsidP="001D63C2">
            <w:r>
              <w:t>по тел.главой</w:t>
            </w:r>
          </w:p>
          <w:p w:rsidR="00D10240" w:rsidRDefault="00D10240" w:rsidP="001D63C2">
            <w:r>
              <w:t>поселка</w:t>
            </w:r>
          </w:p>
        </w:tc>
        <w:tc>
          <w:tcPr>
            <w:tcW w:w="1211" w:type="dxa"/>
          </w:tcPr>
          <w:p w:rsidR="00D10240" w:rsidRDefault="00D10240" w:rsidP="001D63C2">
            <w:pPr>
              <w:jc w:val="center"/>
            </w:pPr>
          </w:p>
        </w:tc>
      </w:tr>
    </w:tbl>
    <w:p w:rsidR="00D10240" w:rsidRDefault="00D10240" w:rsidP="00D10240"/>
    <w:p w:rsidR="00D10240" w:rsidRDefault="00D10240" w:rsidP="00D10240"/>
    <w:p w:rsidR="00D10240" w:rsidRDefault="00D10240" w:rsidP="00D10240">
      <w:r>
        <w:t>Глава поселка                                                                                                                                                                                                            Г.Г.Кузик</w:t>
      </w:r>
    </w:p>
    <w:p w:rsidR="00D10240" w:rsidRDefault="00D10240" w:rsidP="00D10240">
      <w:pPr>
        <w:sectPr w:rsidR="00D10240" w:rsidSect="00281040">
          <w:pgSz w:w="16838" w:h="11906" w:orient="landscape"/>
          <w:pgMar w:top="1418" w:right="567" w:bottom="907" w:left="1418" w:header="709" w:footer="709" w:gutter="0"/>
          <w:cols w:space="708"/>
          <w:docGrid w:linePitch="360"/>
        </w:sectPr>
      </w:pPr>
    </w:p>
    <w:p w:rsidR="00D10240" w:rsidRDefault="00D10240" w:rsidP="00D10240">
      <w:r>
        <w:lastRenderedPageBreak/>
        <w:t xml:space="preserve">                                                                                             Приложение № 4 к  постановлению </w:t>
      </w:r>
    </w:p>
    <w:p w:rsidR="00D10240" w:rsidRDefault="00D10240" w:rsidP="00D10240">
      <w:r>
        <w:t xml:space="preserve">                                                                                             администрации поселка Большая Ирба</w:t>
      </w:r>
    </w:p>
    <w:p w:rsidR="00D10240" w:rsidRDefault="00D10240" w:rsidP="00D10240">
      <w:r>
        <w:t xml:space="preserve">                                                                                             от 27.04.2020 № 24-п </w:t>
      </w:r>
    </w:p>
    <w:p w:rsidR="00D10240" w:rsidRDefault="00D10240" w:rsidP="00D10240">
      <w:pPr>
        <w:jc w:val="center"/>
      </w:pPr>
    </w:p>
    <w:p w:rsidR="00D10240" w:rsidRDefault="00D10240" w:rsidP="00D10240">
      <w:pPr>
        <w:jc w:val="center"/>
      </w:pPr>
      <w:r>
        <w:t>П Е Р Е Ч Е Н Ь</w:t>
      </w:r>
    </w:p>
    <w:p w:rsidR="00D10240" w:rsidRDefault="00D10240" w:rsidP="00D10240">
      <w:pPr>
        <w:jc w:val="center"/>
      </w:pPr>
      <w:r>
        <w:t>перечень распределения обязанностей между работниками Большеирбинской администрации и аппаратом, привлекаемым для выполнения распоряжений военкомата района</w:t>
      </w:r>
    </w:p>
    <w:p w:rsidR="00D10240" w:rsidRDefault="00D10240" w:rsidP="00D10240"/>
    <w:tbl>
      <w:tblPr>
        <w:tblW w:w="15805" w:type="dxa"/>
        <w:tblInd w:w="-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9"/>
        <w:gridCol w:w="5113"/>
        <w:gridCol w:w="5670"/>
        <w:gridCol w:w="4253"/>
      </w:tblGrid>
      <w:tr w:rsidR="00D10240" w:rsidTr="00D10240">
        <w:tc>
          <w:tcPr>
            <w:tcW w:w="769" w:type="dxa"/>
            <w:vMerge w:val="restart"/>
          </w:tcPr>
          <w:p w:rsidR="00D10240" w:rsidRDefault="00D10240" w:rsidP="001D63C2">
            <w:pPr>
              <w:jc w:val="center"/>
            </w:pPr>
            <w:r>
              <w:t>№</w:t>
            </w:r>
          </w:p>
          <w:p w:rsidR="00D10240" w:rsidRDefault="00D10240" w:rsidP="001D63C2">
            <w:pPr>
              <w:jc w:val="center"/>
            </w:pPr>
            <w:r>
              <w:t>п/п</w:t>
            </w:r>
          </w:p>
        </w:tc>
        <w:tc>
          <w:tcPr>
            <w:tcW w:w="5113" w:type="dxa"/>
            <w:vMerge w:val="restart"/>
          </w:tcPr>
          <w:p w:rsidR="00D10240" w:rsidRDefault="00D10240" w:rsidP="001D63C2">
            <w:pPr>
              <w:jc w:val="center"/>
            </w:pPr>
            <w:r>
              <w:t>Занимаемая должность, фамилия, имя, отчество</w:t>
            </w:r>
          </w:p>
        </w:tc>
        <w:tc>
          <w:tcPr>
            <w:tcW w:w="9923" w:type="dxa"/>
            <w:gridSpan w:val="2"/>
            <w:shd w:val="clear" w:color="auto" w:fill="auto"/>
          </w:tcPr>
          <w:p w:rsidR="00D10240" w:rsidRDefault="00D10240" w:rsidP="001D63C2">
            <w:pPr>
              <w:jc w:val="center"/>
            </w:pPr>
            <w:r>
              <w:t>ВЫПОЛНЯЕМАЯ   РАБОТА</w:t>
            </w:r>
          </w:p>
        </w:tc>
      </w:tr>
      <w:tr w:rsidR="00D10240" w:rsidTr="00D10240">
        <w:tc>
          <w:tcPr>
            <w:tcW w:w="769" w:type="dxa"/>
            <w:vMerge/>
          </w:tcPr>
          <w:p w:rsidR="00D10240" w:rsidRDefault="00D10240" w:rsidP="001D63C2">
            <w:pPr>
              <w:jc w:val="center"/>
            </w:pPr>
          </w:p>
        </w:tc>
        <w:tc>
          <w:tcPr>
            <w:tcW w:w="5113" w:type="dxa"/>
            <w:vMerge/>
          </w:tcPr>
          <w:p w:rsidR="00D10240" w:rsidRDefault="00D10240" w:rsidP="001D63C2">
            <w:pPr>
              <w:jc w:val="center"/>
            </w:pPr>
          </w:p>
        </w:tc>
        <w:tc>
          <w:tcPr>
            <w:tcW w:w="5670" w:type="dxa"/>
            <w:shd w:val="clear" w:color="auto" w:fill="auto"/>
          </w:tcPr>
          <w:p w:rsidR="00D10240" w:rsidRDefault="00D10240" w:rsidP="001D63C2">
            <w:pPr>
              <w:jc w:val="center"/>
            </w:pPr>
            <w:r>
              <w:t>В период оповещения военнообязанных и поставки техники</w:t>
            </w:r>
          </w:p>
        </w:tc>
        <w:tc>
          <w:tcPr>
            <w:tcW w:w="4253" w:type="dxa"/>
            <w:shd w:val="clear" w:color="auto" w:fill="auto"/>
          </w:tcPr>
          <w:p w:rsidR="00D10240" w:rsidRDefault="00D10240" w:rsidP="001D63C2">
            <w:pPr>
              <w:jc w:val="center"/>
            </w:pPr>
            <w:r>
              <w:t>В  период сбора  и отправки военнообязанных и отправки техники</w:t>
            </w:r>
          </w:p>
        </w:tc>
      </w:tr>
      <w:tr w:rsidR="00D10240" w:rsidTr="00D10240">
        <w:tc>
          <w:tcPr>
            <w:tcW w:w="769" w:type="dxa"/>
          </w:tcPr>
          <w:p w:rsidR="00D10240" w:rsidRDefault="00D10240" w:rsidP="001D63C2">
            <w:pPr>
              <w:jc w:val="center"/>
            </w:pPr>
            <w:r>
              <w:t>1</w:t>
            </w:r>
          </w:p>
        </w:tc>
        <w:tc>
          <w:tcPr>
            <w:tcW w:w="5113" w:type="dxa"/>
          </w:tcPr>
          <w:p w:rsidR="00D10240" w:rsidRPr="003A7446" w:rsidRDefault="00D10240" w:rsidP="001D63C2">
            <w:pPr>
              <w:jc w:val="center"/>
              <w:rPr>
                <w:b/>
              </w:rPr>
            </w:pPr>
            <w:r w:rsidRPr="003A7446">
              <w:rPr>
                <w:b/>
              </w:rPr>
              <w:t>Глава посёлка</w:t>
            </w:r>
          </w:p>
          <w:p w:rsidR="00D10240" w:rsidRPr="003A7446" w:rsidRDefault="00D10240" w:rsidP="001D63C2">
            <w:pPr>
              <w:jc w:val="center"/>
              <w:rPr>
                <w:b/>
              </w:rPr>
            </w:pPr>
            <w:r>
              <w:rPr>
                <w:b/>
              </w:rPr>
              <w:t>Кузик</w:t>
            </w:r>
          </w:p>
          <w:p w:rsidR="00D10240" w:rsidRPr="003A7446" w:rsidRDefault="00D10240" w:rsidP="001D63C2">
            <w:pPr>
              <w:jc w:val="center"/>
              <w:rPr>
                <w:b/>
              </w:rPr>
            </w:pPr>
            <w:r>
              <w:rPr>
                <w:b/>
              </w:rPr>
              <w:t>Галина</w:t>
            </w:r>
          </w:p>
          <w:p w:rsidR="00D10240" w:rsidRDefault="00D10240" w:rsidP="001D63C2">
            <w:pPr>
              <w:jc w:val="center"/>
            </w:pPr>
            <w:r>
              <w:rPr>
                <w:b/>
              </w:rPr>
              <w:t>Григорьевна</w:t>
            </w:r>
          </w:p>
        </w:tc>
        <w:tc>
          <w:tcPr>
            <w:tcW w:w="5670" w:type="dxa"/>
            <w:shd w:val="clear" w:color="auto" w:fill="auto"/>
          </w:tcPr>
          <w:p w:rsidR="00D10240" w:rsidRDefault="00D10240" w:rsidP="001D63C2">
            <w:pPr>
              <w:jc w:val="both"/>
            </w:pPr>
            <w:r>
              <w:t>Докладывает в ВКР о получении заданий и начале работы администрации. Организует оповещение, сбор штатных работников администрации, даёт им указания о порядке выполнения задания ВКР.</w:t>
            </w:r>
          </w:p>
          <w:p w:rsidR="00D10240" w:rsidRDefault="00D10240" w:rsidP="001D63C2">
            <w:pPr>
              <w:jc w:val="both"/>
            </w:pPr>
            <w:r>
              <w:t>Ставит задачу руководителям автохозяйств на поставку техники в ВС РФ о порядке её подачи на пункт сбора администрации для перевозки военнообязанных по назначению.</w:t>
            </w:r>
          </w:p>
          <w:p w:rsidR="00D10240" w:rsidRDefault="00D10240" w:rsidP="001D63C2">
            <w:pPr>
              <w:jc w:val="both"/>
            </w:pPr>
            <w:r>
              <w:t>Силами аппарата администрации  организует выборку карточек первичного учёта на подлежащих призыву военнообязанных и раскладку их по маршрутам оповещения.</w:t>
            </w:r>
          </w:p>
          <w:p w:rsidR="00D10240" w:rsidRDefault="00D10240" w:rsidP="001D63C2">
            <w:pPr>
              <w:jc w:val="both"/>
            </w:pPr>
            <w:r>
              <w:t xml:space="preserve">Организует круглосуточное дежурство в администрации членов администрации и поддержании постоянной связи с ВКР всеми населёнными пунктами администрации, руководителями предприятий. Инструктирует посыльных и нарочных о порядке оповещения военно-обязанных и организует их отправку по маршрутам оповещения. Принимает меры к вывозу военно-обязанных, находящихся на отдалённых участках работы. Через каждый час работы докладывает в ВКР о ходе оповещения и </w:t>
            </w:r>
            <w:r>
              <w:lastRenderedPageBreak/>
              <w:t>персонально о каждом не оповещённом военнообязанном. По прибытии в администрацию уполномоченного ВКР докладывает об этом в военкомат, информирует уполномоченного о проделанной работе и в последующем с его помощью  выполняет задачу по оповещению, сбору, отправке военнообязанных  и поставке техники.</w:t>
            </w:r>
          </w:p>
          <w:p w:rsidR="00D10240" w:rsidRDefault="00D10240" w:rsidP="001D63C2">
            <w:pPr>
              <w:jc w:val="both"/>
            </w:pPr>
            <w:r>
              <w:t>Организует сверку отобранных карточек первичного учёта военнообязанных с повестками, полученными из РВК.</w:t>
            </w:r>
          </w:p>
          <w:p w:rsidR="00D10240" w:rsidRDefault="00D10240" w:rsidP="001D63C2">
            <w:pPr>
              <w:jc w:val="both"/>
            </w:pPr>
            <w:r>
              <w:t>Ставит задачу личному составу пункта сбора администрации на развёртывание и подготовку его к работе.</w:t>
            </w:r>
          </w:p>
          <w:p w:rsidR="00D10240" w:rsidRDefault="00D10240" w:rsidP="001D63C2">
            <w:pPr>
              <w:jc w:val="both"/>
            </w:pPr>
            <w:r>
              <w:t>Лично и с участием членов администрации проверяет в хозяйствах ход подготовки техники к поставке.</w:t>
            </w:r>
          </w:p>
          <w:p w:rsidR="00D10240" w:rsidRDefault="00D10240" w:rsidP="001D63C2">
            <w:pPr>
              <w:jc w:val="both"/>
            </w:pPr>
            <w:r>
              <w:t>Немедленно докладывает в ВКР о случаях, когда поставка техники может быть сорванной или не своевременной.</w:t>
            </w:r>
          </w:p>
          <w:p w:rsidR="00D10240" w:rsidRDefault="00D10240" w:rsidP="001D63C2">
            <w:pPr>
              <w:jc w:val="both"/>
            </w:pPr>
            <w:r>
              <w:t>С получением по радио и телевидению сообщения об объявлении мобилизации или соответствующего распоряжения ВКР организует:</w:t>
            </w:r>
          </w:p>
          <w:p w:rsidR="00D10240" w:rsidRDefault="00D10240" w:rsidP="001D63C2">
            <w:pPr>
              <w:jc w:val="both"/>
            </w:pPr>
            <w:r>
              <w:t>- оповещение военнообязанных по  местному радиоузлу,</w:t>
            </w:r>
          </w:p>
          <w:p w:rsidR="00D10240" w:rsidRDefault="00D10240" w:rsidP="001D63C2">
            <w:pPr>
              <w:jc w:val="both"/>
            </w:pPr>
            <w:r>
              <w:t>- проведение мероприятий гражданской обороны по защите населения военнообязанных от оружия массового поражения,</w:t>
            </w:r>
          </w:p>
          <w:p w:rsidR="00D10240" w:rsidRDefault="00D10240" w:rsidP="001D63C2">
            <w:pPr>
              <w:jc w:val="both"/>
            </w:pPr>
            <w:r>
              <w:t>- учёт военнообязанных, эвакуируемых из городов,</w:t>
            </w:r>
          </w:p>
          <w:p w:rsidR="00D10240" w:rsidRDefault="00D10240" w:rsidP="001D63C2">
            <w:pPr>
              <w:jc w:val="both"/>
            </w:pPr>
            <w:r>
              <w:t>- усиление охраны администрации государственного и личного имущества, линейных сооружений связи, водоисточников, мостов  и переправ.</w:t>
            </w:r>
          </w:p>
        </w:tc>
        <w:tc>
          <w:tcPr>
            <w:tcW w:w="4253" w:type="dxa"/>
            <w:shd w:val="clear" w:color="auto" w:fill="auto"/>
          </w:tcPr>
          <w:p w:rsidR="00D10240" w:rsidRDefault="00D10240" w:rsidP="001D63C2">
            <w:pPr>
              <w:jc w:val="both"/>
            </w:pPr>
            <w:r>
              <w:lastRenderedPageBreak/>
              <w:t>Через пом. начальника ШО  и ПС МО контролирует полноту явки  военнообязанных, полноту качества поставки техники хозяйствами. Технически неисправную технику возвращает в хозяйства для заметок. По мере  накопления команд (партий) инструктирует сопровождающих старших команд, представителей автохозяйств, водителей о порядке движения до пунктов встречи пополнения воинских частей и пункта  сбора ВКР. Организует доставку ВКР  списки контрольных талонов  № 1 и № 2 и мобилизационных предписаний  военнообязанных, переданных непосредственно в воинские части. Докладывает в группу контроля ВКР о ходе отправки военнообязанных  и техники по тел. № ______.</w:t>
            </w:r>
          </w:p>
        </w:tc>
      </w:tr>
      <w:tr w:rsidR="00D10240" w:rsidTr="00D10240">
        <w:trPr>
          <w:trHeight w:val="933"/>
        </w:trPr>
        <w:tc>
          <w:tcPr>
            <w:tcW w:w="769" w:type="dxa"/>
          </w:tcPr>
          <w:p w:rsidR="00D10240" w:rsidRDefault="00D10240" w:rsidP="001D63C2">
            <w:pPr>
              <w:jc w:val="center"/>
            </w:pPr>
            <w:r>
              <w:lastRenderedPageBreak/>
              <w:t>2</w:t>
            </w:r>
          </w:p>
        </w:tc>
        <w:tc>
          <w:tcPr>
            <w:tcW w:w="5113" w:type="dxa"/>
          </w:tcPr>
          <w:p w:rsidR="00D10240" w:rsidRPr="003A7446" w:rsidRDefault="00D10240" w:rsidP="001D63C2">
            <w:pPr>
              <w:jc w:val="center"/>
              <w:rPr>
                <w:b/>
              </w:rPr>
            </w:pPr>
            <w:r w:rsidRPr="003A7446">
              <w:rPr>
                <w:b/>
              </w:rPr>
              <w:t>Заместитель главы посёлка</w:t>
            </w:r>
          </w:p>
          <w:p w:rsidR="00D10240" w:rsidRDefault="00D10240" w:rsidP="001D63C2">
            <w:pPr>
              <w:jc w:val="center"/>
              <w:rPr>
                <w:b/>
              </w:rPr>
            </w:pPr>
            <w:r>
              <w:rPr>
                <w:b/>
              </w:rPr>
              <w:t>Конюхова</w:t>
            </w:r>
            <w:r w:rsidRPr="003A7446">
              <w:rPr>
                <w:b/>
              </w:rPr>
              <w:t xml:space="preserve"> </w:t>
            </w:r>
            <w:r>
              <w:rPr>
                <w:b/>
              </w:rPr>
              <w:t>Марина</w:t>
            </w:r>
          </w:p>
          <w:p w:rsidR="00D10240" w:rsidRPr="003A7446" w:rsidRDefault="00D10240" w:rsidP="001D63C2">
            <w:pPr>
              <w:jc w:val="center"/>
              <w:rPr>
                <w:b/>
              </w:rPr>
            </w:pPr>
            <w:r>
              <w:rPr>
                <w:b/>
              </w:rPr>
              <w:t>Васильевна</w:t>
            </w:r>
          </w:p>
        </w:tc>
        <w:tc>
          <w:tcPr>
            <w:tcW w:w="5670" w:type="dxa"/>
            <w:shd w:val="clear" w:color="auto" w:fill="auto"/>
          </w:tcPr>
          <w:p w:rsidR="00D10240" w:rsidRDefault="00D10240" w:rsidP="001D63C2">
            <w:pPr>
              <w:jc w:val="both"/>
            </w:pPr>
            <w:r>
              <w:t>Оповещает и собирает аппарат, привлекаемый для оповещения, сбора, отправки военнообязанных, поставки техники, проверяет его наличие и распределяет по местам работ.</w:t>
            </w:r>
          </w:p>
          <w:p w:rsidR="00D10240" w:rsidRDefault="00D10240" w:rsidP="001D63C2">
            <w:pPr>
              <w:jc w:val="both"/>
            </w:pPr>
            <w:r>
              <w:t>Вызывает выделяемые транспортные средства для оповещения военнообязанных и их доставки на пункт сбора ВКР.</w:t>
            </w:r>
          </w:p>
          <w:p w:rsidR="00D10240" w:rsidRDefault="00D10240" w:rsidP="001D63C2">
            <w:pPr>
              <w:jc w:val="both"/>
            </w:pPr>
            <w:r>
              <w:t>Оказывает помощь начальнику ВУС в отборе карточек первичного учёта на призываемых военнообязанных и их раскладка по маршрутам.</w:t>
            </w:r>
          </w:p>
          <w:p w:rsidR="00D10240" w:rsidRDefault="00D10240" w:rsidP="001D63C2">
            <w:pPr>
              <w:jc w:val="both"/>
            </w:pPr>
            <w:r>
              <w:t>Составляет график круглосуточного дежурства в администрации членов администрации, докладывает его на  утверждение главы администрации и следит за выполнением.</w:t>
            </w:r>
          </w:p>
          <w:p w:rsidR="00D10240" w:rsidRDefault="00D10240" w:rsidP="001D63C2">
            <w:pPr>
              <w:jc w:val="both"/>
            </w:pPr>
            <w:r>
              <w:t>Оказывает помощь начальнику  ВУС в организации дополнительного оповещения военнообязанных по получении персональных повесток из ВКР.</w:t>
            </w:r>
          </w:p>
          <w:p w:rsidR="00D10240" w:rsidRDefault="00D10240" w:rsidP="001D63C2">
            <w:pPr>
              <w:jc w:val="both"/>
            </w:pPr>
            <w:r>
              <w:t xml:space="preserve">Доводит до руководителей торговых организаций постановления главы администрации о временном запрещении продажи населению спиртных напитков и осуществляет контроль за его исполнением до полной отправки военнообязанных и поставки техники. </w:t>
            </w:r>
          </w:p>
          <w:p w:rsidR="00D10240" w:rsidRDefault="00D10240" w:rsidP="001D63C2">
            <w:pPr>
              <w:jc w:val="both"/>
            </w:pPr>
            <w:r>
              <w:t>По получении приказа военкомат о мобилизации организует его доставку в организации, на предприятия и расклейку на видных местах во всех населённых пунктах администрации.</w:t>
            </w:r>
          </w:p>
          <w:p w:rsidR="00D10240" w:rsidRDefault="00D10240" w:rsidP="001D63C2">
            <w:pPr>
              <w:jc w:val="both"/>
            </w:pPr>
            <w:r>
              <w:t>ПРИМЕЧАНИЕ: в отсутствии главы поселка или инспектора военно-учётного стола исполняет их обязанности.</w:t>
            </w:r>
          </w:p>
        </w:tc>
        <w:tc>
          <w:tcPr>
            <w:tcW w:w="4253" w:type="dxa"/>
            <w:shd w:val="clear" w:color="auto" w:fill="auto"/>
          </w:tcPr>
          <w:p w:rsidR="00D10240" w:rsidRDefault="00D10240" w:rsidP="001D63C2">
            <w:pPr>
              <w:jc w:val="both"/>
            </w:pPr>
          </w:p>
        </w:tc>
      </w:tr>
      <w:tr w:rsidR="00D10240" w:rsidTr="00D10240">
        <w:tc>
          <w:tcPr>
            <w:tcW w:w="769" w:type="dxa"/>
          </w:tcPr>
          <w:p w:rsidR="00D10240" w:rsidRDefault="00D10240" w:rsidP="001D63C2">
            <w:pPr>
              <w:jc w:val="center"/>
            </w:pPr>
            <w:r>
              <w:t>3</w:t>
            </w:r>
          </w:p>
        </w:tc>
        <w:tc>
          <w:tcPr>
            <w:tcW w:w="5113" w:type="dxa"/>
          </w:tcPr>
          <w:p w:rsidR="00D10240" w:rsidRPr="003A7446" w:rsidRDefault="00D10240" w:rsidP="001D63C2">
            <w:pPr>
              <w:jc w:val="center"/>
              <w:rPr>
                <w:b/>
              </w:rPr>
            </w:pPr>
            <w:r>
              <w:rPr>
                <w:b/>
              </w:rPr>
              <w:t>с</w:t>
            </w:r>
            <w:r w:rsidRPr="003A7446">
              <w:rPr>
                <w:b/>
              </w:rPr>
              <w:t xml:space="preserve">т. инспектор ВУС </w:t>
            </w:r>
          </w:p>
          <w:p w:rsidR="00D10240" w:rsidRPr="003A7446" w:rsidRDefault="00D10240" w:rsidP="001D63C2">
            <w:pPr>
              <w:jc w:val="center"/>
              <w:rPr>
                <w:b/>
              </w:rPr>
            </w:pPr>
            <w:r w:rsidRPr="003A7446">
              <w:rPr>
                <w:b/>
              </w:rPr>
              <w:t xml:space="preserve">Полежаева </w:t>
            </w:r>
          </w:p>
          <w:p w:rsidR="00D10240" w:rsidRPr="003A7446" w:rsidRDefault="00D10240" w:rsidP="001D63C2">
            <w:pPr>
              <w:jc w:val="center"/>
              <w:rPr>
                <w:b/>
              </w:rPr>
            </w:pPr>
            <w:r w:rsidRPr="003A7446">
              <w:rPr>
                <w:b/>
              </w:rPr>
              <w:t xml:space="preserve">Надежда </w:t>
            </w:r>
          </w:p>
          <w:p w:rsidR="00D10240" w:rsidRPr="003A7446" w:rsidRDefault="00D10240" w:rsidP="001D63C2">
            <w:pPr>
              <w:jc w:val="center"/>
              <w:rPr>
                <w:b/>
              </w:rPr>
            </w:pPr>
            <w:r w:rsidRPr="003A7446">
              <w:rPr>
                <w:b/>
              </w:rPr>
              <w:t>Николаевна</w:t>
            </w:r>
          </w:p>
        </w:tc>
        <w:tc>
          <w:tcPr>
            <w:tcW w:w="5670" w:type="dxa"/>
            <w:shd w:val="clear" w:color="auto" w:fill="auto"/>
          </w:tcPr>
          <w:p w:rsidR="00D10240" w:rsidRDefault="00D10240" w:rsidP="001D63C2">
            <w:pPr>
              <w:jc w:val="both"/>
            </w:pPr>
            <w:r>
              <w:t xml:space="preserve">Отбирает карточки первичного учёта на военнообязанных команд, которые поднимаются по распоряжению ВКР, подготавливает повестки от них для выдачи посыльным и нарочным (раскладывает </w:t>
            </w:r>
            <w:r>
              <w:lastRenderedPageBreak/>
              <w:t>по маршрутам: в рабочее время – по месту работы, в нерабочее время – по месту жительства.</w:t>
            </w:r>
          </w:p>
          <w:p w:rsidR="00D10240" w:rsidRDefault="00D10240" w:rsidP="001D63C2">
            <w:pPr>
              <w:jc w:val="both"/>
            </w:pPr>
            <w:r>
              <w:t>Подсчитывает объём задания (количество) подлежащих призыву офицеров и отдельно прапорщиков и солдат запаса), докладывает о нём в ВКР по  тел. ___________________</w:t>
            </w:r>
          </w:p>
          <w:p w:rsidR="00D10240" w:rsidRDefault="00D10240" w:rsidP="001D63C2">
            <w:pPr>
              <w:jc w:val="both"/>
            </w:pPr>
            <w:r>
              <w:t>Выдаёт посыльным под расписку в ведомости на выдачу повесток от карточек первичного учёта, совместно с главой поселка инструктирует их о порядке оповещения военнообязанных, указывает время на выполнение данной работы и направляет по маршрутам оповещения.</w:t>
            </w:r>
          </w:p>
          <w:p w:rsidR="00D10240" w:rsidRDefault="00D10240" w:rsidP="001D63C2">
            <w:pPr>
              <w:jc w:val="both"/>
            </w:pPr>
            <w:r>
              <w:t>Совместно с главой поселка принимает меры к вызову предназначенных военнообязанных, находящихся на отдалённых участках работы.</w:t>
            </w:r>
          </w:p>
        </w:tc>
        <w:tc>
          <w:tcPr>
            <w:tcW w:w="4253" w:type="dxa"/>
            <w:shd w:val="clear" w:color="auto" w:fill="auto"/>
          </w:tcPr>
          <w:p w:rsidR="00D10240" w:rsidRDefault="00D10240" w:rsidP="001D63C2">
            <w:pPr>
              <w:jc w:val="both"/>
            </w:pPr>
            <w:r>
              <w:lastRenderedPageBreak/>
              <w:t>Находится на пункте сбора администрации и выполняет работу, указанную в схеме организации его работы (приложение № 10).</w:t>
            </w:r>
          </w:p>
          <w:p w:rsidR="00D10240" w:rsidRDefault="00D10240" w:rsidP="001D63C2">
            <w:pPr>
              <w:jc w:val="both"/>
            </w:pPr>
            <w:r>
              <w:lastRenderedPageBreak/>
              <w:t>По окончании отправки военнообязанных и техники на повестках не оповещённых военнообязанных  делает пометки о причинах, заверяет их  подписью главы администрации и печатью, затем передаёт уполномоченному ВКР.</w:t>
            </w:r>
          </w:p>
        </w:tc>
      </w:tr>
      <w:tr w:rsidR="00D10240" w:rsidTr="00D10240">
        <w:tc>
          <w:tcPr>
            <w:tcW w:w="769" w:type="dxa"/>
          </w:tcPr>
          <w:p w:rsidR="00D10240" w:rsidRDefault="00D10240" w:rsidP="001D63C2">
            <w:pPr>
              <w:jc w:val="center"/>
            </w:pPr>
            <w:r>
              <w:lastRenderedPageBreak/>
              <w:t>4</w:t>
            </w:r>
          </w:p>
        </w:tc>
        <w:tc>
          <w:tcPr>
            <w:tcW w:w="5113" w:type="dxa"/>
          </w:tcPr>
          <w:p w:rsidR="00D10240" w:rsidRPr="003A7446" w:rsidRDefault="00D10240" w:rsidP="001D63C2">
            <w:pPr>
              <w:jc w:val="center"/>
              <w:rPr>
                <w:b/>
              </w:rPr>
            </w:pPr>
            <w:r>
              <w:rPr>
                <w:b/>
              </w:rPr>
              <w:t>Б</w:t>
            </w:r>
            <w:r w:rsidRPr="003A7446">
              <w:rPr>
                <w:b/>
              </w:rPr>
              <w:t>ухгалтер</w:t>
            </w:r>
          </w:p>
          <w:p w:rsidR="00D10240" w:rsidRPr="003A7446" w:rsidRDefault="00D10240" w:rsidP="001D63C2">
            <w:pPr>
              <w:jc w:val="center"/>
              <w:rPr>
                <w:b/>
              </w:rPr>
            </w:pPr>
            <w:r>
              <w:rPr>
                <w:b/>
              </w:rPr>
              <w:t>Немыткина</w:t>
            </w:r>
          </w:p>
          <w:p w:rsidR="00D10240" w:rsidRDefault="00D10240" w:rsidP="001D63C2">
            <w:pPr>
              <w:jc w:val="center"/>
              <w:rPr>
                <w:b/>
              </w:rPr>
            </w:pPr>
            <w:r>
              <w:rPr>
                <w:b/>
              </w:rPr>
              <w:t>Татьяна</w:t>
            </w:r>
          </w:p>
          <w:p w:rsidR="00D10240" w:rsidRDefault="00D10240" w:rsidP="001D63C2">
            <w:pPr>
              <w:jc w:val="center"/>
              <w:rPr>
                <w:b/>
              </w:rPr>
            </w:pPr>
            <w:r>
              <w:rPr>
                <w:b/>
              </w:rPr>
              <w:t>Геннадьевна</w:t>
            </w:r>
          </w:p>
          <w:p w:rsidR="00D10240" w:rsidRDefault="00D10240" w:rsidP="001D63C2">
            <w:pPr>
              <w:jc w:val="center"/>
              <w:rPr>
                <w:b/>
              </w:rPr>
            </w:pPr>
            <w:r>
              <w:rPr>
                <w:b/>
              </w:rPr>
              <w:t>(по согласованию)</w:t>
            </w:r>
          </w:p>
          <w:p w:rsidR="00D10240" w:rsidRPr="003A7446" w:rsidRDefault="00D10240" w:rsidP="001D63C2">
            <w:pPr>
              <w:jc w:val="center"/>
              <w:rPr>
                <w:b/>
              </w:rPr>
            </w:pPr>
            <w:r>
              <w:rPr>
                <w:b/>
              </w:rPr>
              <w:t>т.8-905-974-15-85</w:t>
            </w:r>
          </w:p>
        </w:tc>
        <w:tc>
          <w:tcPr>
            <w:tcW w:w="5670" w:type="dxa"/>
            <w:shd w:val="clear" w:color="auto" w:fill="auto"/>
          </w:tcPr>
          <w:p w:rsidR="00D10240" w:rsidRDefault="00D10240" w:rsidP="001D63C2">
            <w:pPr>
              <w:jc w:val="both"/>
            </w:pPr>
            <w:r>
              <w:t>Дежурный по администрации</w:t>
            </w:r>
          </w:p>
        </w:tc>
        <w:tc>
          <w:tcPr>
            <w:tcW w:w="4253" w:type="dxa"/>
            <w:shd w:val="clear" w:color="auto" w:fill="auto"/>
          </w:tcPr>
          <w:p w:rsidR="00D10240" w:rsidRDefault="00D10240" w:rsidP="001D63C2">
            <w:pPr>
              <w:jc w:val="both"/>
            </w:pPr>
          </w:p>
        </w:tc>
      </w:tr>
      <w:tr w:rsidR="00D10240" w:rsidTr="00D10240">
        <w:tc>
          <w:tcPr>
            <w:tcW w:w="769" w:type="dxa"/>
          </w:tcPr>
          <w:p w:rsidR="00D10240" w:rsidRDefault="00D10240" w:rsidP="001D63C2">
            <w:pPr>
              <w:jc w:val="center"/>
            </w:pPr>
            <w:r>
              <w:t>5</w:t>
            </w:r>
          </w:p>
        </w:tc>
        <w:tc>
          <w:tcPr>
            <w:tcW w:w="5113" w:type="dxa"/>
          </w:tcPr>
          <w:p w:rsidR="00D10240" w:rsidRDefault="00D10240" w:rsidP="001D63C2">
            <w:pPr>
              <w:jc w:val="center"/>
              <w:rPr>
                <w:b/>
              </w:rPr>
            </w:pPr>
            <w:r>
              <w:rPr>
                <w:b/>
              </w:rPr>
              <w:t>Ведущий специалист вопросам ЖКХ</w:t>
            </w:r>
          </w:p>
          <w:p w:rsidR="00D10240" w:rsidRDefault="00D10240" w:rsidP="001D63C2">
            <w:pPr>
              <w:jc w:val="center"/>
              <w:rPr>
                <w:b/>
              </w:rPr>
            </w:pPr>
            <w:r>
              <w:rPr>
                <w:b/>
              </w:rPr>
              <w:t>Куликова Алена</w:t>
            </w:r>
          </w:p>
          <w:p w:rsidR="00D10240" w:rsidRDefault="00D10240" w:rsidP="001D63C2">
            <w:pPr>
              <w:jc w:val="center"/>
              <w:rPr>
                <w:b/>
              </w:rPr>
            </w:pPr>
            <w:r>
              <w:rPr>
                <w:b/>
              </w:rPr>
              <w:t>Николаевна</w:t>
            </w:r>
          </w:p>
          <w:p w:rsidR="00D10240" w:rsidRDefault="00D10240" w:rsidP="001D63C2">
            <w:pPr>
              <w:jc w:val="center"/>
              <w:rPr>
                <w:b/>
              </w:rPr>
            </w:pPr>
            <w:r>
              <w:rPr>
                <w:b/>
              </w:rPr>
              <w:t>(по согласованию)</w:t>
            </w:r>
          </w:p>
          <w:p w:rsidR="00D10240" w:rsidRPr="003A7446" w:rsidRDefault="00D10240" w:rsidP="001D63C2">
            <w:pPr>
              <w:jc w:val="center"/>
              <w:rPr>
                <w:b/>
              </w:rPr>
            </w:pPr>
            <w:r>
              <w:rPr>
                <w:b/>
              </w:rPr>
              <w:t>8-950-971-32-76</w:t>
            </w:r>
          </w:p>
        </w:tc>
        <w:tc>
          <w:tcPr>
            <w:tcW w:w="5670" w:type="dxa"/>
            <w:shd w:val="clear" w:color="auto" w:fill="auto"/>
          </w:tcPr>
          <w:p w:rsidR="00D10240" w:rsidRDefault="00D10240" w:rsidP="001D63C2">
            <w:pPr>
              <w:jc w:val="both"/>
            </w:pPr>
            <w:r>
              <w:t>Оповещает членов администрации, посыльных и нарочных администрации согласно плану оповещения.</w:t>
            </w:r>
          </w:p>
        </w:tc>
        <w:tc>
          <w:tcPr>
            <w:tcW w:w="4253" w:type="dxa"/>
            <w:shd w:val="clear" w:color="auto" w:fill="auto"/>
          </w:tcPr>
          <w:p w:rsidR="00D10240" w:rsidRDefault="00D10240" w:rsidP="001D63C2">
            <w:pPr>
              <w:jc w:val="both"/>
            </w:pPr>
            <w:r>
              <w:t>Выполняет на пункте сбора администрации обязанности технического работника № 2 по оформлению документов военнообязанных, отправленных из пункта сбора ВКР (см. схему организации  работы пункта).</w:t>
            </w:r>
          </w:p>
        </w:tc>
      </w:tr>
      <w:tr w:rsidR="00D10240" w:rsidTr="00D10240">
        <w:tc>
          <w:tcPr>
            <w:tcW w:w="769" w:type="dxa"/>
          </w:tcPr>
          <w:p w:rsidR="00D10240" w:rsidRDefault="00D10240" w:rsidP="001D63C2">
            <w:pPr>
              <w:jc w:val="center"/>
            </w:pPr>
            <w:r>
              <w:t>6</w:t>
            </w:r>
          </w:p>
        </w:tc>
        <w:tc>
          <w:tcPr>
            <w:tcW w:w="5113" w:type="dxa"/>
          </w:tcPr>
          <w:p w:rsidR="00D10240" w:rsidRPr="003A7446" w:rsidRDefault="00D10240" w:rsidP="001D63C2">
            <w:pPr>
              <w:jc w:val="center"/>
              <w:rPr>
                <w:b/>
              </w:rPr>
            </w:pPr>
            <w:r w:rsidRPr="003A7446">
              <w:rPr>
                <w:b/>
              </w:rPr>
              <w:t>Специалист</w:t>
            </w:r>
          </w:p>
          <w:p w:rsidR="00D10240" w:rsidRPr="003A7446" w:rsidRDefault="00D10240" w:rsidP="001D63C2">
            <w:pPr>
              <w:jc w:val="center"/>
              <w:rPr>
                <w:b/>
              </w:rPr>
            </w:pPr>
            <w:r w:rsidRPr="003A7446">
              <w:rPr>
                <w:b/>
              </w:rPr>
              <w:t>Администрации</w:t>
            </w:r>
          </w:p>
          <w:p w:rsidR="00D10240" w:rsidRPr="003A7446" w:rsidRDefault="00D10240" w:rsidP="001D63C2">
            <w:pPr>
              <w:jc w:val="center"/>
              <w:rPr>
                <w:b/>
              </w:rPr>
            </w:pPr>
            <w:r w:rsidRPr="003A7446">
              <w:rPr>
                <w:b/>
              </w:rPr>
              <w:t>Покиянова Елена Александровна</w:t>
            </w:r>
          </w:p>
          <w:p w:rsidR="00D10240" w:rsidRDefault="00D10240" w:rsidP="001D63C2">
            <w:pPr>
              <w:jc w:val="center"/>
              <w:rPr>
                <w:b/>
              </w:rPr>
            </w:pPr>
            <w:r w:rsidRPr="003A7446">
              <w:rPr>
                <w:b/>
              </w:rPr>
              <w:t>/по согласованию/</w:t>
            </w:r>
          </w:p>
          <w:p w:rsidR="00D10240" w:rsidRPr="003A7446" w:rsidRDefault="00D10240" w:rsidP="001D63C2">
            <w:pPr>
              <w:jc w:val="center"/>
              <w:rPr>
                <w:b/>
              </w:rPr>
            </w:pPr>
            <w:r>
              <w:rPr>
                <w:b/>
              </w:rPr>
              <w:t>8-923-368-66-89</w:t>
            </w:r>
          </w:p>
        </w:tc>
        <w:tc>
          <w:tcPr>
            <w:tcW w:w="5670" w:type="dxa"/>
            <w:shd w:val="clear" w:color="auto" w:fill="auto"/>
          </w:tcPr>
          <w:p w:rsidR="00D10240" w:rsidRDefault="00D10240" w:rsidP="001D63C2">
            <w:pPr>
              <w:jc w:val="both"/>
            </w:pPr>
            <w:r>
              <w:t>Выполняет обязанности технического работника № 1 на пункте сбора администрации по оформлению документов на военнообязанных, отправляемых непосредственно в воинские части (см. схему организации работы пункта сбора).</w:t>
            </w:r>
          </w:p>
        </w:tc>
        <w:tc>
          <w:tcPr>
            <w:tcW w:w="4253" w:type="dxa"/>
            <w:shd w:val="clear" w:color="auto" w:fill="auto"/>
          </w:tcPr>
          <w:p w:rsidR="00D10240" w:rsidRDefault="00D10240" w:rsidP="001D63C2">
            <w:pPr>
              <w:jc w:val="both"/>
            </w:pPr>
          </w:p>
        </w:tc>
      </w:tr>
      <w:tr w:rsidR="00D10240" w:rsidTr="00D10240">
        <w:trPr>
          <w:trHeight w:val="1667"/>
        </w:trPr>
        <w:tc>
          <w:tcPr>
            <w:tcW w:w="769" w:type="dxa"/>
          </w:tcPr>
          <w:p w:rsidR="00D10240" w:rsidRDefault="00D10240" w:rsidP="001D63C2">
            <w:pPr>
              <w:jc w:val="center"/>
            </w:pPr>
            <w:r>
              <w:lastRenderedPageBreak/>
              <w:t>7</w:t>
            </w:r>
          </w:p>
        </w:tc>
        <w:tc>
          <w:tcPr>
            <w:tcW w:w="5113" w:type="dxa"/>
          </w:tcPr>
          <w:p w:rsidR="00D10240" w:rsidRPr="003A7446" w:rsidRDefault="00D10240" w:rsidP="001D63C2">
            <w:pPr>
              <w:jc w:val="center"/>
              <w:rPr>
                <w:b/>
              </w:rPr>
            </w:pPr>
            <w:r w:rsidRPr="003A7446">
              <w:rPr>
                <w:b/>
              </w:rPr>
              <w:t xml:space="preserve">Заведующий клубом </w:t>
            </w:r>
          </w:p>
          <w:p w:rsidR="00D10240" w:rsidRPr="003A7446" w:rsidRDefault="00D10240" w:rsidP="001D63C2">
            <w:pPr>
              <w:jc w:val="center"/>
              <w:rPr>
                <w:b/>
              </w:rPr>
            </w:pPr>
            <w:r w:rsidRPr="003A7446">
              <w:rPr>
                <w:b/>
              </w:rPr>
              <w:t>с. П</w:t>
            </w:r>
            <w:r>
              <w:rPr>
                <w:b/>
              </w:rPr>
              <w:t>о</w:t>
            </w:r>
            <w:r w:rsidRPr="003A7446">
              <w:rPr>
                <w:b/>
              </w:rPr>
              <w:t>начёво</w:t>
            </w:r>
          </w:p>
          <w:p w:rsidR="00D10240" w:rsidRPr="003A7446" w:rsidRDefault="00D10240" w:rsidP="001D63C2">
            <w:pPr>
              <w:jc w:val="center"/>
              <w:rPr>
                <w:b/>
              </w:rPr>
            </w:pPr>
            <w:r w:rsidRPr="003A7446">
              <w:rPr>
                <w:b/>
              </w:rPr>
              <w:t>Шкопкина</w:t>
            </w:r>
          </w:p>
          <w:p w:rsidR="00D10240" w:rsidRPr="003A7446" w:rsidRDefault="00D10240" w:rsidP="001D63C2">
            <w:pPr>
              <w:jc w:val="center"/>
              <w:rPr>
                <w:b/>
              </w:rPr>
            </w:pPr>
            <w:r w:rsidRPr="003A7446">
              <w:rPr>
                <w:b/>
              </w:rPr>
              <w:t>Любовь</w:t>
            </w:r>
          </w:p>
          <w:p w:rsidR="00D10240" w:rsidRPr="003A7446" w:rsidRDefault="00D10240" w:rsidP="001D63C2">
            <w:pPr>
              <w:jc w:val="center"/>
              <w:rPr>
                <w:b/>
              </w:rPr>
            </w:pPr>
            <w:r w:rsidRPr="003A7446">
              <w:rPr>
                <w:b/>
              </w:rPr>
              <w:t>Петровна</w:t>
            </w:r>
          </w:p>
          <w:p w:rsidR="00D10240" w:rsidRDefault="00D10240" w:rsidP="001D63C2">
            <w:pPr>
              <w:jc w:val="center"/>
              <w:rPr>
                <w:b/>
              </w:rPr>
            </w:pPr>
            <w:r w:rsidRPr="003A7446">
              <w:rPr>
                <w:b/>
              </w:rPr>
              <w:t>/по согласованию/</w:t>
            </w:r>
          </w:p>
          <w:p w:rsidR="00D10240" w:rsidRPr="003A7446" w:rsidRDefault="00D10240" w:rsidP="001D63C2">
            <w:pPr>
              <w:jc w:val="center"/>
              <w:rPr>
                <w:b/>
              </w:rPr>
            </w:pPr>
            <w:r>
              <w:rPr>
                <w:b/>
              </w:rPr>
              <w:t>т.8-950-304-09-79</w:t>
            </w:r>
          </w:p>
        </w:tc>
        <w:tc>
          <w:tcPr>
            <w:tcW w:w="5670" w:type="dxa"/>
            <w:shd w:val="clear" w:color="auto" w:fill="auto"/>
          </w:tcPr>
          <w:p w:rsidR="00D10240" w:rsidRDefault="00D10240" w:rsidP="00D10240">
            <w:pPr>
              <w:jc w:val="both"/>
            </w:pPr>
            <w:r>
              <w:t>Посыльный с. Поначёво</w:t>
            </w:r>
          </w:p>
        </w:tc>
        <w:tc>
          <w:tcPr>
            <w:tcW w:w="4253" w:type="dxa"/>
            <w:shd w:val="clear" w:color="auto" w:fill="auto"/>
          </w:tcPr>
          <w:p w:rsidR="00D10240" w:rsidRDefault="00D10240" w:rsidP="001D63C2">
            <w:pPr>
              <w:jc w:val="both"/>
            </w:pPr>
            <w:r>
              <w:t>Проводит дополнительное оповещение военнообязанных.</w:t>
            </w:r>
          </w:p>
        </w:tc>
      </w:tr>
      <w:tr w:rsidR="00D10240" w:rsidTr="00D10240">
        <w:trPr>
          <w:trHeight w:val="1063"/>
        </w:trPr>
        <w:tc>
          <w:tcPr>
            <w:tcW w:w="769" w:type="dxa"/>
          </w:tcPr>
          <w:p w:rsidR="00D10240" w:rsidRDefault="00D10240" w:rsidP="001D63C2">
            <w:pPr>
              <w:jc w:val="center"/>
            </w:pPr>
            <w:r>
              <w:t>8</w:t>
            </w:r>
          </w:p>
        </w:tc>
        <w:tc>
          <w:tcPr>
            <w:tcW w:w="5113" w:type="dxa"/>
          </w:tcPr>
          <w:p w:rsidR="00D10240" w:rsidRPr="003A7446" w:rsidRDefault="00D10240" w:rsidP="001D63C2">
            <w:pPr>
              <w:jc w:val="center"/>
              <w:rPr>
                <w:b/>
              </w:rPr>
            </w:pPr>
            <w:r>
              <w:rPr>
                <w:b/>
              </w:rPr>
              <w:t>учитель</w:t>
            </w:r>
          </w:p>
          <w:p w:rsidR="00D10240" w:rsidRPr="003A7446" w:rsidRDefault="00D10240" w:rsidP="001D63C2">
            <w:pPr>
              <w:jc w:val="center"/>
              <w:rPr>
                <w:b/>
              </w:rPr>
            </w:pPr>
            <w:r>
              <w:rPr>
                <w:b/>
              </w:rPr>
              <w:t>с. По</w:t>
            </w:r>
            <w:r w:rsidRPr="003A7446">
              <w:rPr>
                <w:b/>
              </w:rPr>
              <w:t>начёво</w:t>
            </w:r>
          </w:p>
          <w:p w:rsidR="00D10240" w:rsidRPr="003A7446" w:rsidRDefault="00D10240" w:rsidP="001D63C2">
            <w:pPr>
              <w:jc w:val="center"/>
              <w:rPr>
                <w:b/>
              </w:rPr>
            </w:pPr>
            <w:r>
              <w:rPr>
                <w:b/>
              </w:rPr>
              <w:t>Уланова</w:t>
            </w:r>
            <w:r w:rsidRPr="003A7446">
              <w:rPr>
                <w:b/>
              </w:rPr>
              <w:t xml:space="preserve"> </w:t>
            </w:r>
          </w:p>
          <w:p w:rsidR="00D10240" w:rsidRPr="003A7446" w:rsidRDefault="00D10240" w:rsidP="001D63C2">
            <w:pPr>
              <w:jc w:val="center"/>
              <w:rPr>
                <w:b/>
              </w:rPr>
            </w:pPr>
            <w:r>
              <w:rPr>
                <w:b/>
              </w:rPr>
              <w:t>Анна Влад-р</w:t>
            </w:r>
          </w:p>
          <w:p w:rsidR="00D10240" w:rsidRPr="003A7446" w:rsidRDefault="00D10240" w:rsidP="001D63C2">
            <w:pPr>
              <w:jc w:val="center"/>
              <w:rPr>
                <w:b/>
              </w:rPr>
            </w:pPr>
            <w:r w:rsidRPr="003A7446">
              <w:rPr>
                <w:b/>
              </w:rPr>
              <w:t>/по согласованию/</w:t>
            </w:r>
          </w:p>
        </w:tc>
        <w:tc>
          <w:tcPr>
            <w:tcW w:w="5670" w:type="dxa"/>
            <w:shd w:val="clear" w:color="auto" w:fill="auto"/>
          </w:tcPr>
          <w:p w:rsidR="00D10240" w:rsidRDefault="00D10240" w:rsidP="001D63C2">
            <w:pPr>
              <w:jc w:val="both"/>
            </w:pPr>
            <w:r>
              <w:t>Посыльный с. Поначёво</w:t>
            </w:r>
          </w:p>
          <w:p w:rsidR="00D10240" w:rsidRDefault="00D10240" w:rsidP="001D63C2">
            <w:pPr>
              <w:jc w:val="both"/>
            </w:pPr>
            <w:r>
              <w:t xml:space="preserve">ул. Горка, дом 11 </w:t>
            </w:r>
          </w:p>
          <w:p w:rsidR="00D10240" w:rsidRDefault="00D10240" w:rsidP="001D63C2">
            <w:pPr>
              <w:jc w:val="both"/>
            </w:pPr>
            <w:r>
              <w:t>т.8-953-258-68-20</w:t>
            </w:r>
          </w:p>
        </w:tc>
        <w:tc>
          <w:tcPr>
            <w:tcW w:w="4253" w:type="dxa"/>
            <w:shd w:val="clear" w:color="auto" w:fill="auto"/>
          </w:tcPr>
          <w:p w:rsidR="00D10240" w:rsidRDefault="00D10240" w:rsidP="001D63C2">
            <w:pPr>
              <w:jc w:val="both"/>
            </w:pPr>
            <w:r>
              <w:t>Проводит дополнительное оповещение военнообязанных.</w:t>
            </w:r>
          </w:p>
        </w:tc>
      </w:tr>
      <w:tr w:rsidR="00D10240" w:rsidTr="00D25E9C">
        <w:trPr>
          <w:trHeight w:val="20"/>
        </w:trPr>
        <w:tc>
          <w:tcPr>
            <w:tcW w:w="769" w:type="dxa"/>
          </w:tcPr>
          <w:p w:rsidR="00D10240" w:rsidRPr="00866C22" w:rsidRDefault="00D10240" w:rsidP="001D63C2">
            <w:pPr>
              <w:jc w:val="center"/>
            </w:pPr>
            <w:r w:rsidRPr="00866C22">
              <w:t>9</w:t>
            </w:r>
          </w:p>
        </w:tc>
        <w:tc>
          <w:tcPr>
            <w:tcW w:w="5113" w:type="dxa"/>
          </w:tcPr>
          <w:p w:rsidR="00D10240" w:rsidRPr="00866C22" w:rsidRDefault="00D10240" w:rsidP="001D63C2">
            <w:pPr>
              <w:jc w:val="center"/>
              <w:rPr>
                <w:b/>
              </w:rPr>
            </w:pPr>
            <w:r w:rsidRPr="00866C22">
              <w:rPr>
                <w:b/>
              </w:rPr>
              <w:t>Делопроизводитель</w:t>
            </w:r>
          </w:p>
          <w:p w:rsidR="00D10240" w:rsidRPr="00866C22" w:rsidRDefault="00D10240" w:rsidP="001D63C2">
            <w:pPr>
              <w:jc w:val="center"/>
              <w:rPr>
                <w:b/>
              </w:rPr>
            </w:pPr>
            <w:r w:rsidRPr="00866C22">
              <w:rPr>
                <w:b/>
              </w:rPr>
              <w:t>с. П</w:t>
            </w:r>
            <w:r>
              <w:rPr>
                <w:b/>
              </w:rPr>
              <w:t>о</w:t>
            </w:r>
            <w:r w:rsidRPr="00866C22">
              <w:rPr>
                <w:b/>
              </w:rPr>
              <w:t>начёво</w:t>
            </w:r>
          </w:p>
          <w:p w:rsidR="00D10240" w:rsidRPr="00866C22" w:rsidRDefault="00D10240" w:rsidP="001D63C2">
            <w:pPr>
              <w:jc w:val="center"/>
              <w:rPr>
                <w:b/>
              </w:rPr>
            </w:pPr>
            <w:r w:rsidRPr="00866C22">
              <w:rPr>
                <w:b/>
              </w:rPr>
              <w:t>Дорогина</w:t>
            </w:r>
          </w:p>
          <w:p w:rsidR="00D10240" w:rsidRPr="00866C22" w:rsidRDefault="00D10240" w:rsidP="001D63C2">
            <w:pPr>
              <w:jc w:val="center"/>
              <w:rPr>
                <w:b/>
              </w:rPr>
            </w:pPr>
            <w:r w:rsidRPr="00866C22">
              <w:rPr>
                <w:b/>
              </w:rPr>
              <w:t>Людмила</w:t>
            </w:r>
          </w:p>
          <w:p w:rsidR="00D10240" w:rsidRPr="00866C22" w:rsidRDefault="00D10240" w:rsidP="001D63C2">
            <w:pPr>
              <w:jc w:val="center"/>
              <w:rPr>
                <w:b/>
              </w:rPr>
            </w:pPr>
            <w:r w:rsidRPr="00866C22">
              <w:rPr>
                <w:b/>
              </w:rPr>
              <w:t>Петровна</w:t>
            </w:r>
          </w:p>
          <w:p w:rsidR="00D10240" w:rsidRPr="00866C22" w:rsidRDefault="00D10240" w:rsidP="001D63C2">
            <w:pPr>
              <w:jc w:val="center"/>
              <w:rPr>
                <w:b/>
              </w:rPr>
            </w:pPr>
            <w:r w:rsidRPr="00866C22">
              <w:rPr>
                <w:b/>
              </w:rPr>
              <w:t>/по согласованию/</w:t>
            </w:r>
          </w:p>
        </w:tc>
        <w:tc>
          <w:tcPr>
            <w:tcW w:w="5670" w:type="dxa"/>
            <w:shd w:val="clear" w:color="auto" w:fill="auto"/>
          </w:tcPr>
          <w:p w:rsidR="00D10240" w:rsidRPr="00866C22" w:rsidRDefault="00D10240" w:rsidP="001D63C2">
            <w:pPr>
              <w:jc w:val="both"/>
            </w:pPr>
            <w:r w:rsidRPr="00866C22">
              <w:t>Оповещает посыльных. подготавливает бланки  именных, маршрутных карточек на отправленные команды.</w:t>
            </w:r>
          </w:p>
        </w:tc>
        <w:tc>
          <w:tcPr>
            <w:tcW w:w="4253" w:type="dxa"/>
            <w:shd w:val="clear" w:color="auto" w:fill="auto"/>
          </w:tcPr>
          <w:p w:rsidR="00D10240" w:rsidRDefault="00D10240" w:rsidP="001D63C2">
            <w:pPr>
              <w:jc w:val="both"/>
            </w:pPr>
            <w:r w:rsidRPr="00866C22">
              <w:t>Выполняет на пункте сбора поссовета обязанности тех. работника по оформлению документ</w:t>
            </w:r>
            <w:r>
              <w:t xml:space="preserve">ов на военнообязанных </w:t>
            </w:r>
            <w:r w:rsidRPr="00866C22">
              <w:t>в, отправленных на пункты сбора ВКР.</w:t>
            </w:r>
          </w:p>
        </w:tc>
      </w:tr>
      <w:tr w:rsidR="00D10240" w:rsidTr="00D25E9C">
        <w:trPr>
          <w:trHeight w:val="20"/>
        </w:trPr>
        <w:tc>
          <w:tcPr>
            <w:tcW w:w="769" w:type="dxa"/>
            <w:tcBorders>
              <w:bottom w:val="single" w:sz="4" w:space="0" w:color="auto"/>
            </w:tcBorders>
          </w:tcPr>
          <w:p w:rsidR="00D10240" w:rsidRPr="00866C22" w:rsidRDefault="00D10240" w:rsidP="001D63C2">
            <w:pPr>
              <w:jc w:val="center"/>
            </w:pPr>
            <w:r w:rsidRPr="00866C22">
              <w:t>10</w:t>
            </w:r>
          </w:p>
        </w:tc>
        <w:tc>
          <w:tcPr>
            <w:tcW w:w="5113" w:type="dxa"/>
            <w:tcBorders>
              <w:bottom w:val="single" w:sz="4" w:space="0" w:color="auto"/>
            </w:tcBorders>
          </w:tcPr>
          <w:p w:rsidR="00D10240" w:rsidRPr="00866C22" w:rsidRDefault="00D10240" w:rsidP="001D63C2">
            <w:pPr>
              <w:jc w:val="center"/>
              <w:rPr>
                <w:b/>
              </w:rPr>
            </w:pPr>
            <w:r w:rsidRPr="00866C22">
              <w:rPr>
                <w:b/>
              </w:rPr>
              <w:t>Специалист 1 категории</w:t>
            </w:r>
          </w:p>
          <w:p w:rsidR="00D10240" w:rsidRPr="00866C22" w:rsidRDefault="00D10240" w:rsidP="001D63C2">
            <w:pPr>
              <w:jc w:val="center"/>
              <w:rPr>
                <w:b/>
              </w:rPr>
            </w:pPr>
            <w:r w:rsidRPr="00866C22">
              <w:rPr>
                <w:b/>
              </w:rPr>
              <w:t xml:space="preserve">администрации </w:t>
            </w:r>
          </w:p>
          <w:p w:rsidR="00D10240" w:rsidRPr="00866C22" w:rsidRDefault="00D10240" w:rsidP="001D63C2">
            <w:pPr>
              <w:jc w:val="center"/>
              <w:rPr>
                <w:b/>
              </w:rPr>
            </w:pPr>
            <w:r w:rsidRPr="00866C22">
              <w:rPr>
                <w:b/>
              </w:rPr>
              <w:t>Нежид</w:t>
            </w:r>
          </w:p>
          <w:p w:rsidR="00D10240" w:rsidRPr="00866C22" w:rsidRDefault="00D10240" w:rsidP="001D63C2">
            <w:pPr>
              <w:jc w:val="center"/>
              <w:rPr>
                <w:b/>
              </w:rPr>
            </w:pPr>
            <w:r w:rsidRPr="00866C22">
              <w:rPr>
                <w:b/>
              </w:rPr>
              <w:t>Ксения</w:t>
            </w:r>
          </w:p>
          <w:p w:rsidR="00D10240" w:rsidRPr="00866C22" w:rsidRDefault="00D10240" w:rsidP="001D63C2">
            <w:pPr>
              <w:jc w:val="center"/>
              <w:rPr>
                <w:b/>
              </w:rPr>
            </w:pPr>
            <w:r w:rsidRPr="00866C22">
              <w:rPr>
                <w:b/>
              </w:rPr>
              <w:t>Эдуардовна</w:t>
            </w:r>
          </w:p>
          <w:p w:rsidR="00D10240" w:rsidRPr="00866C22" w:rsidRDefault="00D10240" w:rsidP="001D63C2">
            <w:pPr>
              <w:jc w:val="center"/>
              <w:rPr>
                <w:b/>
              </w:rPr>
            </w:pPr>
            <w:r w:rsidRPr="00866C22">
              <w:rPr>
                <w:b/>
              </w:rPr>
              <w:t>/по согласованию/</w:t>
            </w:r>
          </w:p>
          <w:p w:rsidR="00D10240" w:rsidRPr="00866C22" w:rsidRDefault="00D10240" w:rsidP="001D63C2">
            <w:pPr>
              <w:jc w:val="center"/>
              <w:rPr>
                <w:b/>
              </w:rPr>
            </w:pPr>
            <w:r w:rsidRPr="00866C22">
              <w:rPr>
                <w:b/>
              </w:rPr>
              <w:t>8-923-328-35-43</w:t>
            </w:r>
          </w:p>
        </w:tc>
        <w:tc>
          <w:tcPr>
            <w:tcW w:w="5670" w:type="dxa"/>
            <w:tcBorders>
              <w:bottom w:val="single" w:sz="4" w:space="0" w:color="auto"/>
            </w:tcBorders>
            <w:shd w:val="clear" w:color="auto" w:fill="auto"/>
          </w:tcPr>
          <w:p w:rsidR="00D10240" w:rsidRPr="00866C22" w:rsidRDefault="00D10240" w:rsidP="001D63C2">
            <w:pPr>
              <w:jc w:val="both"/>
            </w:pPr>
            <w:r w:rsidRPr="00866C22">
              <w:t>Контролирует прибытие тех. работников проверяет у них наличие бланков именных списков, маршрутных карточек и копировальной бумаги.</w:t>
            </w:r>
          </w:p>
          <w:p w:rsidR="00D10240" w:rsidRPr="00866C22" w:rsidRDefault="00D10240" w:rsidP="001D63C2">
            <w:pPr>
              <w:jc w:val="both"/>
            </w:pPr>
            <w:r w:rsidRPr="00866C22">
              <w:t>Получает у начальника пункта расчёт отправки военнообязанных.</w:t>
            </w:r>
          </w:p>
          <w:p w:rsidR="00D10240" w:rsidRPr="00866C22" w:rsidRDefault="00D10240" w:rsidP="001D63C2">
            <w:pPr>
              <w:jc w:val="both"/>
            </w:pPr>
            <w:r w:rsidRPr="00866C22">
              <w:t>Организует взаимодействие с с  инспектор</w:t>
            </w:r>
            <w:r>
              <w:t>о</w:t>
            </w:r>
            <w:r w:rsidRPr="00866C22">
              <w:t>м ВУС администрации и помощником начальника по контролю за поставкой техники.</w:t>
            </w:r>
          </w:p>
        </w:tc>
        <w:tc>
          <w:tcPr>
            <w:tcW w:w="4253" w:type="dxa"/>
            <w:tcBorders>
              <w:bottom w:val="single" w:sz="4" w:space="0" w:color="auto"/>
            </w:tcBorders>
            <w:shd w:val="clear" w:color="auto" w:fill="auto"/>
          </w:tcPr>
          <w:p w:rsidR="00D10240" w:rsidRPr="00866C22" w:rsidRDefault="00D10240" w:rsidP="001D63C2">
            <w:pPr>
              <w:jc w:val="both"/>
            </w:pPr>
            <w:r w:rsidRPr="00866C22">
              <w:t>Выполняет обязанности помощника начальника ШО и ПС МО поселка по отправке военнообязанных (см. схему организации работ пункта).</w:t>
            </w:r>
          </w:p>
        </w:tc>
      </w:tr>
      <w:tr w:rsidR="00D10240" w:rsidTr="00D10240">
        <w:trPr>
          <w:trHeight w:val="1667"/>
        </w:trPr>
        <w:tc>
          <w:tcPr>
            <w:tcW w:w="769" w:type="dxa"/>
            <w:tcBorders>
              <w:bottom w:val="single" w:sz="4" w:space="0" w:color="auto"/>
            </w:tcBorders>
          </w:tcPr>
          <w:p w:rsidR="00D10240" w:rsidRPr="00866C22" w:rsidRDefault="00D10240" w:rsidP="001D63C2">
            <w:pPr>
              <w:jc w:val="center"/>
            </w:pPr>
            <w:r>
              <w:t>11</w:t>
            </w:r>
          </w:p>
        </w:tc>
        <w:tc>
          <w:tcPr>
            <w:tcW w:w="5113" w:type="dxa"/>
            <w:tcBorders>
              <w:bottom w:val="single" w:sz="4" w:space="0" w:color="auto"/>
            </w:tcBorders>
          </w:tcPr>
          <w:p w:rsidR="00D10240" w:rsidRDefault="00D10240" w:rsidP="001D63C2">
            <w:pPr>
              <w:jc w:val="center"/>
              <w:rPr>
                <w:b/>
              </w:rPr>
            </w:pPr>
            <w:r>
              <w:rPr>
                <w:b/>
              </w:rPr>
              <w:t xml:space="preserve">Специалист по </w:t>
            </w:r>
          </w:p>
          <w:p w:rsidR="00D10240" w:rsidRDefault="00D10240" w:rsidP="001D63C2">
            <w:pPr>
              <w:jc w:val="center"/>
              <w:rPr>
                <w:b/>
              </w:rPr>
            </w:pPr>
            <w:r>
              <w:rPr>
                <w:b/>
              </w:rPr>
              <w:t>соц.работе</w:t>
            </w:r>
          </w:p>
          <w:p w:rsidR="00D10240" w:rsidRDefault="00D10240" w:rsidP="001D63C2">
            <w:pPr>
              <w:jc w:val="center"/>
              <w:rPr>
                <w:b/>
              </w:rPr>
            </w:pPr>
            <w:r>
              <w:rPr>
                <w:b/>
              </w:rPr>
              <w:t>Загребельная</w:t>
            </w:r>
          </w:p>
          <w:p w:rsidR="00D10240" w:rsidRDefault="00D10240" w:rsidP="001D63C2">
            <w:pPr>
              <w:jc w:val="center"/>
              <w:rPr>
                <w:b/>
              </w:rPr>
            </w:pPr>
            <w:r>
              <w:rPr>
                <w:b/>
              </w:rPr>
              <w:t>Татьяна Алексеевна</w:t>
            </w:r>
          </w:p>
          <w:p w:rsidR="00D10240" w:rsidRDefault="00D10240" w:rsidP="001D63C2">
            <w:pPr>
              <w:jc w:val="center"/>
              <w:rPr>
                <w:b/>
              </w:rPr>
            </w:pPr>
            <w:r>
              <w:rPr>
                <w:b/>
              </w:rPr>
              <w:t>(по согласованию)</w:t>
            </w:r>
          </w:p>
          <w:p w:rsidR="00D10240" w:rsidRPr="00866C22" w:rsidRDefault="00D10240" w:rsidP="001D63C2">
            <w:pPr>
              <w:jc w:val="center"/>
              <w:rPr>
                <w:b/>
              </w:rPr>
            </w:pPr>
            <w:r>
              <w:rPr>
                <w:b/>
              </w:rPr>
              <w:t>т.8-923-338-37-44</w:t>
            </w:r>
          </w:p>
        </w:tc>
        <w:tc>
          <w:tcPr>
            <w:tcW w:w="5670" w:type="dxa"/>
            <w:tcBorders>
              <w:bottom w:val="single" w:sz="4" w:space="0" w:color="auto"/>
            </w:tcBorders>
            <w:shd w:val="clear" w:color="auto" w:fill="auto"/>
          </w:tcPr>
          <w:p w:rsidR="00D10240" w:rsidRPr="00866C22" w:rsidRDefault="00D10240" w:rsidP="001D63C2">
            <w:pPr>
              <w:jc w:val="both"/>
            </w:pPr>
            <w:r>
              <w:t xml:space="preserve">  Дежурный по администрации</w:t>
            </w:r>
          </w:p>
        </w:tc>
        <w:tc>
          <w:tcPr>
            <w:tcW w:w="4253" w:type="dxa"/>
            <w:tcBorders>
              <w:bottom w:val="single" w:sz="4" w:space="0" w:color="auto"/>
            </w:tcBorders>
            <w:shd w:val="clear" w:color="auto" w:fill="auto"/>
          </w:tcPr>
          <w:p w:rsidR="00D10240" w:rsidRPr="00866C22" w:rsidRDefault="00D10240" w:rsidP="001D63C2">
            <w:pPr>
              <w:jc w:val="both"/>
            </w:pPr>
          </w:p>
        </w:tc>
      </w:tr>
      <w:tr w:rsidR="00D10240" w:rsidTr="00CE218D">
        <w:trPr>
          <w:trHeight w:val="420"/>
        </w:trPr>
        <w:tc>
          <w:tcPr>
            <w:tcW w:w="15805" w:type="dxa"/>
            <w:gridSpan w:val="4"/>
            <w:tcBorders>
              <w:left w:val="nil"/>
              <w:bottom w:val="single" w:sz="4" w:space="0" w:color="auto"/>
              <w:right w:val="nil"/>
            </w:tcBorders>
          </w:tcPr>
          <w:p w:rsidR="00D10240" w:rsidRDefault="00D10240" w:rsidP="001D63C2">
            <w:pPr>
              <w:jc w:val="center"/>
            </w:pPr>
            <w:r>
              <w:t>Рекомендовать специалистом аппарата, привлекаемого для выполнения</w:t>
            </w:r>
          </w:p>
          <w:p w:rsidR="00D10240" w:rsidRDefault="00D10240" w:rsidP="001D63C2">
            <w:pPr>
              <w:jc w:val="center"/>
            </w:pPr>
            <w:r>
              <w:t>распоряжений военкомата района выполнять работу:</w:t>
            </w:r>
          </w:p>
        </w:tc>
      </w:tr>
      <w:tr w:rsidR="00D10240" w:rsidTr="00D10240">
        <w:trPr>
          <w:trHeight w:val="20"/>
        </w:trPr>
        <w:tc>
          <w:tcPr>
            <w:tcW w:w="769" w:type="dxa"/>
            <w:tcBorders>
              <w:top w:val="single" w:sz="4" w:space="0" w:color="auto"/>
              <w:bottom w:val="single" w:sz="4" w:space="0" w:color="auto"/>
            </w:tcBorders>
          </w:tcPr>
          <w:p w:rsidR="00D10240" w:rsidRDefault="00D10240" w:rsidP="001D63C2">
            <w:pPr>
              <w:jc w:val="center"/>
            </w:pPr>
            <w:r>
              <w:lastRenderedPageBreak/>
              <w:t>1</w:t>
            </w:r>
          </w:p>
        </w:tc>
        <w:tc>
          <w:tcPr>
            <w:tcW w:w="5113" w:type="dxa"/>
            <w:tcBorders>
              <w:top w:val="single" w:sz="4" w:space="0" w:color="auto"/>
              <w:bottom w:val="single" w:sz="4" w:space="0" w:color="auto"/>
            </w:tcBorders>
          </w:tcPr>
          <w:p w:rsidR="00D10240" w:rsidRDefault="00D10240" w:rsidP="001D63C2">
            <w:pPr>
              <w:jc w:val="center"/>
              <w:rPr>
                <w:b/>
              </w:rPr>
            </w:pPr>
            <w:r>
              <w:rPr>
                <w:b/>
              </w:rPr>
              <w:t>пенсионер</w:t>
            </w:r>
          </w:p>
          <w:p w:rsidR="00D10240" w:rsidRPr="003A7446" w:rsidRDefault="00D10240" w:rsidP="001D63C2">
            <w:pPr>
              <w:jc w:val="center"/>
              <w:rPr>
                <w:b/>
              </w:rPr>
            </w:pPr>
            <w:r w:rsidRPr="003A7446">
              <w:rPr>
                <w:b/>
              </w:rPr>
              <w:t>Бублик</w:t>
            </w:r>
          </w:p>
          <w:p w:rsidR="00D10240" w:rsidRPr="003A7446" w:rsidRDefault="00D10240" w:rsidP="001D63C2">
            <w:pPr>
              <w:jc w:val="center"/>
              <w:rPr>
                <w:b/>
              </w:rPr>
            </w:pPr>
            <w:r w:rsidRPr="003A7446">
              <w:rPr>
                <w:b/>
              </w:rPr>
              <w:t>Евгений</w:t>
            </w:r>
          </w:p>
          <w:p w:rsidR="00D10240" w:rsidRPr="003A7446" w:rsidRDefault="00D10240" w:rsidP="001D63C2">
            <w:pPr>
              <w:jc w:val="center"/>
              <w:rPr>
                <w:b/>
              </w:rPr>
            </w:pPr>
            <w:r w:rsidRPr="003A7446">
              <w:rPr>
                <w:b/>
              </w:rPr>
              <w:t>Борисович</w:t>
            </w:r>
          </w:p>
          <w:p w:rsidR="00D10240" w:rsidRPr="003A7446" w:rsidRDefault="00D10240" w:rsidP="001D63C2">
            <w:pPr>
              <w:jc w:val="center"/>
              <w:rPr>
                <w:b/>
              </w:rPr>
            </w:pPr>
            <w:r w:rsidRPr="003A7446">
              <w:rPr>
                <w:b/>
              </w:rPr>
              <w:t>/по согласованию/</w:t>
            </w:r>
          </w:p>
        </w:tc>
        <w:tc>
          <w:tcPr>
            <w:tcW w:w="5670" w:type="dxa"/>
            <w:tcBorders>
              <w:top w:val="single" w:sz="4" w:space="0" w:color="auto"/>
              <w:bottom w:val="single" w:sz="4" w:space="0" w:color="auto"/>
            </w:tcBorders>
            <w:shd w:val="clear" w:color="auto" w:fill="auto"/>
          </w:tcPr>
          <w:p w:rsidR="00D10240" w:rsidRDefault="00D10240" w:rsidP="001D63C2">
            <w:pPr>
              <w:jc w:val="both"/>
            </w:pPr>
            <w:r>
              <w:t>Подготавливает справочный материал для разъяснительной работы с призываемыми военнообязанными и их  родственниками на пункт сбора администрации.</w:t>
            </w:r>
          </w:p>
          <w:p w:rsidR="00D10240" w:rsidRDefault="00D10240" w:rsidP="001D63C2">
            <w:pPr>
              <w:jc w:val="both"/>
            </w:pPr>
            <w:r>
              <w:t>ПРИМЕЧАНИЕ: в отсутствие начальника пункта сбора выполняет его обязанности.</w:t>
            </w:r>
          </w:p>
        </w:tc>
        <w:tc>
          <w:tcPr>
            <w:tcW w:w="4253" w:type="dxa"/>
            <w:tcBorders>
              <w:top w:val="single" w:sz="4" w:space="0" w:color="auto"/>
              <w:bottom w:val="single" w:sz="4" w:space="0" w:color="auto"/>
            </w:tcBorders>
            <w:shd w:val="clear" w:color="auto" w:fill="auto"/>
          </w:tcPr>
          <w:p w:rsidR="00D10240" w:rsidRDefault="00D10240" w:rsidP="001D63C2">
            <w:pPr>
              <w:jc w:val="both"/>
            </w:pPr>
            <w:r>
              <w:t>Выполняет обязанности заместителя начальника ШО и ПС МО по работе с л/с (см. схему организации работы пункта).</w:t>
            </w:r>
          </w:p>
        </w:tc>
      </w:tr>
      <w:tr w:rsidR="00D10240" w:rsidTr="00D10240">
        <w:trPr>
          <w:trHeight w:val="20"/>
        </w:trPr>
        <w:tc>
          <w:tcPr>
            <w:tcW w:w="769" w:type="dxa"/>
            <w:tcBorders>
              <w:top w:val="single" w:sz="4" w:space="0" w:color="auto"/>
              <w:left w:val="single" w:sz="4" w:space="0" w:color="auto"/>
              <w:bottom w:val="single" w:sz="4" w:space="0" w:color="auto"/>
              <w:right w:val="single" w:sz="4" w:space="0" w:color="auto"/>
            </w:tcBorders>
          </w:tcPr>
          <w:p w:rsidR="00D10240" w:rsidRDefault="00D10240" w:rsidP="001D63C2">
            <w:pPr>
              <w:jc w:val="center"/>
            </w:pPr>
            <w:r>
              <w:t>1</w:t>
            </w:r>
          </w:p>
        </w:tc>
        <w:tc>
          <w:tcPr>
            <w:tcW w:w="5113" w:type="dxa"/>
            <w:tcBorders>
              <w:top w:val="single" w:sz="4" w:space="0" w:color="auto"/>
              <w:left w:val="single" w:sz="4" w:space="0" w:color="auto"/>
              <w:bottom w:val="single" w:sz="4" w:space="0" w:color="auto"/>
              <w:right w:val="single" w:sz="4" w:space="0" w:color="auto"/>
            </w:tcBorders>
          </w:tcPr>
          <w:p w:rsidR="00D10240" w:rsidRDefault="00D10240" w:rsidP="001D63C2">
            <w:pPr>
              <w:jc w:val="center"/>
              <w:rPr>
                <w:b/>
              </w:rPr>
            </w:pPr>
            <w:r>
              <w:rPr>
                <w:b/>
              </w:rPr>
              <w:t>Саковцев</w:t>
            </w:r>
          </w:p>
          <w:p w:rsidR="00D10240" w:rsidRDefault="00D10240" w:rsidP="001D63C2">
            <w:pPr>
              <w:jc w:val="center"/>
              <w:rPr>
                <w:b/>
              </w:rPr>
            </w:pPr>
            <w:r>
              <w:rPr>
                <w:b/>
              </w:rPr>
              <w:t>Виталий</w:t>
            </w:r>
          </w:p>
          <w:p w:rsidR="00D10240" w:rsidRDefault="00D10240" w:rsidP="001D63C2">
            <w:pPr>
              <w:jc w:val="center"/>
              <w:rPr>
                <w:b/>
              </w:rPr>
            </w:pPr>
            <w:r>
              <w:rPr>
                <w:b/>
              </w:rPr>
              <w:t>Николаевич</w:t>
            </w:r>
          </w:p>
          <w:p w:rsidR="00D10240" w:rsidRDefault="00D10240" w:rsidP="001D63C2">
            <w:pPr>
              <w:jc w:val="center"/>
              <w:rPr>
                <w:b/>
              </w:rPr>
            </w:pPr>
            <w:r>
              <w:rPr>
                <w:b/>
              </w:rPr>
              <w:t>(по согласованию)</w:t>
            </w:r>
          </w:p>
          <w:p w:rsidR="00D10240" w:rsidRPr="003A7446" w:rsidRDefault="00D10240" w:rsidP="001D63C2">
            <w:pPr>
              <w:jc w:val="center"/>
              <w:rPr>
                <w:b/>
              </w:rPr>
            </w:pPr>
            <w:r>
              <w:rPr>
                <w:b/>
              </w:rPr>
              <w:t>т. 8-923-340-56-34</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D10240" w:rsidRDefault="00D10240" w:rsidP="001D63C2">
            <w:pPr>
              <w:jc w:val="both"/>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D10240" w:rsidRDefault="00D10240" w:rsidP="001D63C2">
            <w:pPr>
              <w:jc w:val="both"/>
            </w:pPr>
            <w:r>
              <w:t>Выполняет обязанности</w:t>
            </w:r>
          </w:p>
          <w:p w:rsidR="00D10240" w:rsidRDefault="00D10240" w:rsidP="001D63C2">
            <w:pPr>
              <w:jc w:val="both"/>
            </w:pPr>
            <w:r>
              <w:t>сопровождающего №_______на</w:t>
            </w:r>
          </w:p>
          <w:p w:rsidR="00D10240" w:rsidRDefault="00D10240" w:rsidP="001D63C2">
            <w:pPr>
              <w:jc w:val="both"/>
            </w:pPr>
            <w:r>
              <w:t>пункт сбора</w:t>
            </w:r>
          </w:p>
        </w:tc>
      </w:tr>
      <w:tr w:rsidR="00D10240" w:rsidTr="00D10240">
        <w:tblPrEx>
          <w:tblLook w:val="0000"/>
        </w:tblPrEx>
        <w:trPr>
          <w:trHeight w:val="20"/>
        </w:trPr>
        <w:tc>
          <w:tcPr>
            <w:tcW w:w="769" w:type="dxa"/>
            <w:tcBorders>
              <w:top w:val="single" w:sz="4" w:space="0" w:color="auto"/>
              <w:left w:val="single" w:sz="4" w:space="0" w:color="auto"/>
              <w:bottom w:val="single" w:sz="4" w:space="0" w:color="auto"/>
              <w:right w:val="single" w:sz="4" w:space="0" w:color="auto"/>
            </w:tcBorders>
            <w:shd w:val="clear" w:color="auto" w:fill="auto"/>
          </w:tcPr>
          <w:p w:rsidR="00D10240" w:rsidRDefault="00D10240" w:rsidP="001D63C2">
            <w:r>
              <w:t xml:space="preserve">   2</w:t>
            </w:r>
          </w:p>
        </w:tc>
        <w:tc>
          <w:tcPr>
            <w:tcW w:w="5113" w:type="dxa"/>
            <w:tcBorders>
              <w:top w:val="single" w:sz="4" w:space="0" w:color="auto"/>
              <w:left w:val="single" w:sz="4" w:space="0" w:color="auto"/>
              <w:bottom w:val="single" w:sz="4" w:space="0" w:color="auto"/>
              <w:right w:val="single" w:sz="4" w:space="0" w:color="auto"/>
            </w:tcBorders>
            <w:shd w:val="clear" w:color="auto" w:fill="auto"/>
          </w:tcPr>
          <w:p w:rsidR="00D10240" w:rsidRDefault="00D10240" w:rsidP="001D63C2">
            <w:pPr>
              <w:jc w:val="center"/>
              <w:rPr>
                <w:b/>
                <w:bCs/>
              </w:rPr>
            </w:pPr>
            <w:r>
              <w:rPr>
                <w:b/>
                <w:bCs/>
              </w:rPr>
              <w:t>Сницерев Андрей Михайлович</w:t>
            </w:r>
          </w:p>
          <w:p w:rsidR="00D10240" w:rsidRDefault="00D10240" w:rsidP="001D63C2">
            <w:pPr>
              <w:jc w:val="center"/>
              <w:rPr>
                <w:b/>
                <w:bCs/>
              </w:rPr>
            </w:pPr>
            <w:r>
              <w:rPr>
                <w:b/>
                <w:bCs/>
              </w:rPr>
              <w:t>/по согласованию/</w:t>
            </w:r>
          </w:p>
          <w:p w:rsidR="00D10240" w:rsidRDefault="00D10240" w:rsidP="001D63C2">
            <w:pPr>
              <w:jc w:val="center"/>
              <w:rPr>
                <w:b/>
                <w:bCs/>
              </w:rPr>
            </w:pPr>
            <w:r>
              <w:rPr>
                <w:b/>
                <w:bCs/>
              </w:rPr>
              <w:t>т.8-908-019-92-82</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D10240" w:rsidRDefault="00D10240" w:rsidP="001D63C2"/>
        </w:tc>
        <w:tc>
          <w:tcPr>
            <w:tcW w:w="4253" w:type="dxa"/>
            <w:tcBorders>
              <w:top w:val="single" w:sz="4" w:space="0" w:color="auto"/>
              <w:left w:val="single" w:sz="4" w:space="0" w:color="auto"/>
              <w:bottom w:val="single" w:sz="4" w:space="0" w:color="auto"/>
              <w:right w:val="single" w:sz="4" w:space="0" w:color="auto"/>
            </w:tcBorders>
            <w:shd w:val="clear" w:color="auto" w:fill="auto"/>
          </w:tcPr>
          <w:p w:rsidR="00D10240" w:rsidRDefault="00D10240" w:rsidP="001D63C2">
            <w:r>
              <w:t>Выполняет обязанности сопровождающего №______ на пункт сбора ВКР.</w:t>
            </w:r>
          </w:p>
        </w:tc>
      </w:tr>
      <w:tr w:rsidR="00D10240" w:rsidTr="00D10240">
        <w:tblPrEx>
          <w:tblLook w:val="0000"/>
        </w:tblPrEx>
        <w:tc>
          <w:tcPr>
            <w:tcW w:w="769" w:type="dxa"/>
            <w:tcBorders>
              <w:top w:val="single" w:sz="4" w:space="0" w:color="auto"/>
              <w:left w:val="single" w:sz="4" w:space="0" w:color="auto"/>
              <w:bottom w:val="single" w:sz="4" w:space="0" w:color="auto"/>
              <w:right w:val="single" w:sz="4" w:space="0" w:color="auto"/>
            </w:tcBorders>
            <w:shd w:val="clear" w:color="auto" w:fill="auto"/>
          </w:tcPr>
          <w:p w:rsidR="00D10240" w:rsidRDefault="00D10240" w:rsidP="001D63C2">
            <w:pPr>
              <w:jc w:val="center"/>
            </w:pPr>
            <w:r>
              <w:t>3</w:t>
            </w:r>
          </w:p>
          <w:p w:rsidR="00D10240" w:rsidRDefault="00D10240" w:rsidP="001D63C2">
            <w:pPr>
              <w:jc w:val="center"/>
            </w:pPr>
          </w:p>
        </w:tc>
        <w:tc>
          <w:tcPr>
            <w:tcW w:w="5113" w:type="dxa"/>
            <w:tcBorders>
              <w:top w:val="single" w:sz="4" w:space="0" w:color="auto"/>
              <w:left w:val="single" w:sz="4" w:space="0" w:color="auto"/>
              <w:bottom w:val="single" w:sz="4" w:space="0" w:color="auto"/>
              <w:right w:val="single" w:sz="4" w:space="0" w:color="auto"/>
            </w:tcBorders>
            <w:shd w:val="clear" w:color="auto" w:fill="auto"/>
          </w:tcPr>
          <w:p w:rsidR="00D10240" w:rsidRDefault="00D10240" w:rsidP="001D63C2">
            <w:pPr>
              <w:jc w:val="center"/>
              <w:rPr>
                <w:b/>
              </w:rPr>
            </w:pPr>
            <w:r>
              <w:rPr>
                <w:b/>
              </w:rPr>
              <w:t>ООО УК «Ирба</w:t>
            </w:r>
          </w:p>
          <w:p w:rsidR="00D10240" w:rsidRDefault="00D10240" w:rsidP="001D63C2">
            <w:pPr>
              <w:jc w:val="center"/>
              <w:rPr>
                <w:b/>
              </w:rPr>
            </w:pPr>
            <w:r>
              <w:rPr>
                <w:b/>
              </w:rPr>
              <w:t>Сервис» , директор</w:t>
            </w:r>
          </w:p>
          <w:p w:rsidR="00D10240" w:rsidRDefault="00D10240" w:rsidP="001D63C2">
            <w:pPr>
              <w:jc w:val="center"/>
              <w:rPr>
                <w:b/>
              </w:rPr>
            </w:pPr>
            <w:r>
              <w:rPr>
                <w:b/>
              </w:rPr>
              <w:t>Чекменев Евгений Сергеевич</w:t>
            </w:r>
          </w:p>
          <w:p w:rsidR="00D10240" w:rsidRDefault="00D10240" w:rsidP="001D63C2">
            <w:pPr>
              <w:jc w:val="center"/>
              <w:rPr>
                <w:b/>
              </w:rPr>
            </w:pPr>
            <w:r>
              <w:rPr>
                <w:b/>
              </w:rPr>
              <w:t>/по согласованию/</w:t>
            </w:r>
          </w:p>
          <w:p w:rsidR="00D10240" w:rsidRDefault="00D10240" w:rsidP="001D63C2">
            <w:pPr>
              <w:jc w:val="center"/>
              <w:rPr>
                <w:b/>
              </w:rPr>
            </w:pPr>
            <w:r>
              <w:rPr>
                <w:b/>
              </w:rPr>
              <w:t>т.8-962-079-08-38</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D10240" w:rsidRDefault="00D10240" w:rsidP="00D10240">
            <w:pPr>
              <w:jc w:val="both"/>
            </w:pPr>
            <w:r>
              <w:t>Нарочный для доставки повесток с. Поначёво</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D10240" w:rsidRDefault="00D10240" w:rsidP="001D63C2">
            <w:pPr>
              <w:jc w:val="both"/>
            </w:pPr>
          </w:p>
        </w:tc>
      </w:tr>
      <w:tr w:rsidR="00D10240" w:rsidTr="00D10240">
        <w:tblPrEx>
          <w:tblLook w:val="0000"/>
        </w:tblPrEx>
        <w:tc>
          <w:tcPr>
            <w:tcW w:w="769" w:type="dxa"/>
            <w:tcBorders>
              <w:top w:val="single" w:sz="4" w:space="0" w:color="auto"/>
              <w:left w:val="single" w:sz="4" w:space="0" w:color="auto"/>
              <w:bottom w:val="single" w:sz="4" w:space="0" w:color="auto"/>
              <w:right w:val="single" w:sz="4" w:space="0" w:color="auto"/>
            </w:tcBorders>
            <w:shd w:val="clear" w:color="auto" w:fill="auto"/>
          </w:tcPr>
          <w:p w:rsidR="00D10240" w:rsidRDefault="00D10240" w:rsidP="001D63C2">
            <w:pPr>
              <w:jc w:val="center"/>
            </w:pPr>
            <w:r>
              <w:t>4</w:t>
            </w:r>
          </w:p>
        </w:tc>
        <w:tc>
          <w:tcPr>
            <w:tcW w:w="5113" w:type="dxa"/>
            <w:tcBorders>
              <w:top w:val="single" w:sz="4" w:space="0" w:color="auto"/>
              <w:left w:val="single" w:sz="4" w:space="0" w:color="auto"/>
              <w:bottom w:val="single" w:sz="4" w:space="0" w:color="auto"/>
              <w:right w:val="single" w:sz="4" w:space="0" w:color="auto"/>
            </w:tcBorders>
            <w:shd w:val="clear" w:color="auto" w:fill="auto"/>
          </w:tcPr>
          <w:p w:rsidR="00D10240" w:rsidRDefault="00D10240" w:rsidP="001D63C2">
            <w:pPr>
              <w:jc w:val="center"/>
              <w:rPr>
                <w:b/>
              </w:rPr>
            </w:pPr>
            <w:r>
              <w:rPr>
                <w:b/>
              </w:rPr>
              <w:t>Зиновьев</w:t>
            </w:r>
          </w:p>
          <w:p w:rsidR="00D10240" w:rsidRDefault="00D10240" w:rsidP="001D63C2">
            <w:pPr>
              <w:jc w:val="center"/>
              <w:rPr>
                <w:b/>
              </w:rPr>
            </w:pPr>
            <w:r>
              <w:rPr>
                <w:b/>
              </w:rPr>
              <w:t>Владимир</w:t>
            </w:r>
          </w:p>
          <w:p w:rsidR="00D10240" w:rsidRDefault="00D10240" w:rsidP="001D63C2">
            <w:pPr>
              <w:jc w:val="center"/>
              <w:rPr>
                <w:b/>
              </w:rPr>
            </w:pPr>
            <w:r>
              <w:rPr>
                <w:b/>
              </w:rPr>
              <w:t>Павлович</w:t>
            </w:r>
          </w:p>
          <w:p w:rsidR="00D10240" w:rsidRDefault="00D10240" w:rsidP="001D63C2">
            <w:pPr>
              <w:jc w:val="center"/>
              <w:rPr>
                <w:b/>
              </w:rPr>
            </w:pPr>
            <w:r>
              <w:rPr>
                <w:b/>
              </w:rPr>
              <w:t>/по согласованию/</w:t>
            </w:r>
          </w:p>
          <w:p w:rsidR="00D10240" w:rsidRDefault="00D10240" w:rsidP="001D63C2">
            <w:pPr>
              <w:jc w:val="center"/>
              <w:rPr>
                <w:b/>
              </w:rPr>
            </w:pPr>
            <w:r>
              <w:rPr>
                <w:b/>
              </w:rPr>
              <w:t>т.8-923-350-41-66</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D10240" w:rsidRDefault="00D10240" w:rsidP="001D63C2">
            <w:pPr>
              <w:jc w:val="both"/>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D10240" w:rsidRDefault="00D10240" w:rsidP="001D63C2">
            <w:pPr>
              <w:jc w:val="both"/>
            </w:pPr>
            <w:r>
              <w:t>Выполняет обязанности</w:t>
            </w:r>
          </w:p>
          <w:p w:rsidR="00D10240" w:rsidRDefault="00D10240" w:rsidP="001D63C2">
            <w:pPr>
              <w:jc w:val="both"/>
            </w:pPr>
            <w:r>
              <w:t>сопровождающего № _____на</w:t>
            </w:r>
          </w:p>
          <w:p w:rsidR="00D10240" w:rsidRDefault="00D10240" w:rsidP="001D63C2">
            <w:pPr>
              <w:jc w:val="both"/>
            </w:pPr>
            <w:r>
              <w:t>пункт сбора в ВКР.</w:t>
            </w:r>
          </w:p>
        </w:tc>
      </w:tr>
      <w:tr w:rsidR="00D10240" w:rsidTr="00D10240">
        <w:tblPrEx>
          <w:tblLook w:val="0000"/>
        </w:tblPrEx>
        <w:tc>
          <w:tcPr>
            <w:tcW w:w="769" w:type="dxa"/>
            <w:tcBorders>
              <w:top w:val="single" w:sz="4" w:space="0" w:color="auto"/>
              <w:left w:val="single" w:sz="4" w:space="0" w:color="auto"/>
              <w:bottom w:val="single" w:sz="4" w:space="0" w:color="auto"/>
              <w:right w:val="single" w:sz="4" w:space="0" w:color="auto"/>
            </w:tcBorders>
            <w:shd w:val="clear" w:color="auto" w:fill="auto"/>
          </w:tcPr>
          <w:p w:rsidR="00D10240" w:rsidRDefault="00D10240" w:rsidP="001D63C2">
            <w:pPr>
              <w:jc w:val="center"/>
            </w:pPr>
            <w:r>
              <w:t>5</w:t>
            </w:r>
          </w:p>
        </w:tc>
        <w:tc>
          <w:tcPr>
            <w:tcW w:w="5113" w:type="dxa"/>
            <w:tcBorders>
              <w:top w:val="single" w:sz="4" w:space="0" w:color="auto"/>
              <w:left w:val="single" w:sz="4" w:space="0" w:color="auto"/>
              <w:bottom w:val="single" w:sz="4" w:space="0" w:color="auto"/>
              <w:right w:val="single" w:sz="4" w:space="0" w:color="auto"/>
            </w:tcBorders>
            <w:shd w:val="clear" w:color="auto" w:fill="auto"/>
          </w:tcPr>
          <w:p w:rsidR="00D10240" w:rsidRDefault="00D10240" w:rsidP="001D63C2">
            <w:pPr>
              <w:jc w:val="center"/>
              <w:rPr>
                <w:b/>
              </w:rPr>
            </w:pPr>
            <w:r>
              <w:rPr>
                <w:b/>
              </w:rPr>
              <w:t>МБОУ Ирбинская СОШ № 6</w:t>
            </w:r>
          </w:p>
          <w:p w:rsidR="00D10240" w:rsidRDefault="00D10240" w:rsidP="001D63C2">
            <w:pPr>
              <w:jc w:val="center"/>
              <w:rPr>
                <w:b/>
              </w:rPr>
            </w:pPr>
            <w:r>
              <w:rPr>
                <w:b/>
              </w:rPr>
              <w:t>Учитель Чернаков</w:t>
            </w:r>
          </w:p>
          <w:p w:rsidR="00D10240" w:rsidRDefault="00D10240" w:rsidP="001D63C2">
            <w:pPr>
              <w:jc w:val="center"/>
              <w:rPr>
                <w:b/>
              </w:rPr>
            </w:pPr>
            <w:r>
              <w:rPr>
                <w:b/>
              </w:rPr>
              <w:t>Александр Владимирович</w:t>
            </w:r>
          </w:p>
          <w:p w:rsidR="00D10240" w:rsidRDefault="00D10240" w:rsidP="001D63C2">
            <w:pPr>
              <w:jc w:val="center"/>
              <w:rPr>
                <w:b/>
              </w:rPr>
            </w:pPr>
            <w:r>
              <w:rPr>
                <w:b/>
              </w:rPr>
              <w:t>/по согласованию/</w:t>
            </w:r>
          </w:p>
          <w:p w:rsidR="00D10240" w:rsidRDefault="00D10240" w:rsidP="001D63C2">
            <w:pPr>
              <w:jc w:val="center"/>
              <w:rPr>
                <w:b/>
              </w:rPr>
            </w:pPr>
            <w:r>
              <w:rPr>
                <w:b/>
              </w:rPr>
              <w:t>т.8-923-331-28-79</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D10240" w:rsidRDefault="00D10240" w:rsidP="001D63C2">
            <w:pPr>
              <w:jc w:val="both"/>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D10240" w:rsidRDefault="00D10240" w:rsidP="001D63C2">
            <w:pPr>
              <w:jc w:val="both"/>
            </w:pPr>
            <w:r>
              <w:t>Выполняет обязанности</w:t>
            </w:r>
          </w:p>
          <w:p w:rsidR="00D10240" w:rsidRDefault="00D10240" w:rsidP="001D63C2">
            <w:pPr>
              <w:jc w:val="both"/>
            </w:pPr>
            <w:r>
              <w:t>сопровождающего №___ ___на</w:t>
            </w:r>
          </w:p>
          <w:p w:rsidR="00D10240" w:rsidRDefault="00D10240" w:rsidP="001D63C2">
            <w:pPr>
              <w:jc w:val="both"/>
            </w:pPr>
            <w:r>
              <w:t>пункт сбора</w:t>
            </w:r>
          </w:p>
        </w:tc>
      </w:tr>
    </w:tbl>
    <w:p w:rsidR="00D10240" w:rsidRDefault="00D10240" w:rsidP="00D10240"/>
    <w:p w:rsidR="00D10240" w:rsidRDefault="00D10240" w:rsidP="00D10240">
      <w:r w:rsidRPr="00090F44">
        <w:t xml:space="preserve">Глава поселка                           </w:t>
      </w:r>
      <w:r>
        <w:t xml:space="preserve">                    </w:t>
      </w:r>
      <w:r w:rsidRPr="00090F44">
        <w:t xml:space="preserve">                                                </w:t>
      </w:r>
      <w:r>
        <w:t xml:space="preserve">                                                                                 </w:t>
      </w:r>
      <w:r w:rsidRPr="00090F44">
        <w:t xml:space="preserve">                   Г.Г. Кузик</w:t>
      </w:r>
    </w:p>
    <w:p w:rsidR="00D10240" w:rsidRDefault="00D10240" w:rsidP="00D10240">
      <w:pPr>
        <w:jc w:val="center"/>
      </w:pPr>
    </w:p>
    <w:p w:rsidR="00D10240" w:rsidRDefault="00D10240" w:rsidP="00D10240">
      <w:pPr>
        <w:ind w:left="9072"/>
      </w:pPr>
      <w:r>
        <w:t xml:space="preserve">Приложение № 5 к постановлению </w:t>
      </w:r>
    </w:p>
    <w:p w:rsidR="00D10240" w:rsidRDefault="00D10240" w:rsidP="00D10240">
      <w:pPr>
        <w:ind w:left="9072"/>
      </w:pPr>
      <w:r>
        <w:t>от 27.04.2020 № 24-п</w:t>
      </w:r>
    </w:p>
    <w:p w:rsidR="00D10240" w:rsidRPr="0031579A" w:rsidRDefault="00D10240" w:rsidP="00D10240">
      <w:pPr>
        <w:jc w:val="center"/>
        <w:rPr>
          <w:b/>
          <w:sz w:val="32"/>
          <w:szCs w:val="32"/>
        </w:rPr>
      </w:pPr>
      <w:r w:rsidRPr="0031579A">
        <w:rPr>
          <w:b/>
          <w:sz w:val="32"/>
          <w:szCs w:val="32"/>
        </w:rPr>
        <w:lastRenderedPageBreak/>
        <w:t>Г Р А Ф И К</w:t>
      </w:r>
    </w:p>
    <w:p w:rsidR="00D10240" w:rsidRDefault="00D10240" w:rsidP="00D10240">
      <w:pPr>
        <w:jc w:val="center"/>
      </w:pPr>
      <w:r>
        <w:t>дежурства по администрации посёлка Большая Ирба</w:t>
      </w:r>
    </w:p>
    <w:p w:rsidR="00D10240" w:rsidRDefault="00D10240" w:rsidP="00D10240">
      <w:pPr>
        <w:jc w:val="center"/>
      </w:pPr>
      <w:r>
        <w:t>из числа членов администрации</w:t>
      </w:r>
    </w:p>
    <w:p w:rsidR="00D10240" w:rsidRDefault="00D10240" w:rsidP="00D10240">
      <w:pPr>
        <w:jc w:val="center"/>
      </w:pPr>
    </w:p>
    <w:p w:rsidR="00D10240" w:rsidRDefault="00D10240" w:rsidP="00D10240"/>
    <w:tbl>
      <w:tblPr>
        <w:tblW w:w="14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3"/>
        <w:gridCol w:w="10735"/>
        <w:gridCol w:w="3474"/>
      </w:tblGrid>
      <w:tr w:rsidR="00D10240" w:rsidTr="00D10240">
        <w:tc>
          <w:tcPr>
            <w:tcW w:w="713" w:type="dxa"/>
          </w:tcPr>
          <w:p w:rsidR="00D10240" w:rsidRPr="00D80C39" w:rsidRDefault="00D10240" w:rsidP="001D63C2">
            <w:pPr>
              <w:jc w:val="center"/>
            </w:pPr>
            <w:r w:rsidRPr="00D80C39">
              <w:t>№</w:t>
            </w:r>
          </w:p>
          <w:p w:rsidR="00D10240" w:rsidRPr="00D80C39" w:rsidRDefault="00D10240" w:rsidP="001D63C2">
            <w:pPr>
              <w:jc w:val="center"/>
            </w:pPr>
            <w:r w:rsidRPr="00D80C39">
              <w:t>п/п</w:t>
            </w:r>
          </w:p>
        </w:tc>
        <w:tc>
          <w:tcPr>
            <w:tcW w:w="10735" w:type="dxa"/>
          </w:tcPr>
          <w:p w:rsidR="00D10240" w:rsidRPr="00D80C39" w:rsidRDefault="00D10240" w:rsidP="001D63C2">
            <w:pPr>
              <w:jc w:val="center"/>
            </w:pPr>
            <w:r w:rsidRPr="00D80C39">
              <w:t>Фамилия, имя, отчество</w:t>
            </w:r>
          </w:p>
        </w:tc>
        <w:tc>
          <w:tcPr>
            <w:tcW w:w="3474" w:type="dxa"/>
          </w:tcPr>
          <w:p w:rsidR="00D10240" w:rsidRPr="00D80C39" w:rsidRDefault="00D10240" w:rsidP="001D63C2">
            <w:pPr>
              <w:jc w:val="center"/>
            </w:pPr>
            <w:r w:rsidRPr="00D80C39">
              <w:t>Время дежурства        (указывается в исполнительный период)</w:t>
            </w:r>
          </w:p>
        </w:tc>
      </w:tr>
      <w:tr w:rsidR="00D10240" w:rsidTr="00D10240">
        <w:tc>
          <w:tcPr>
            <w:tcW w:w="713" w:type="dxa"/>
          </w:tcPr>
          <w:p w:rsidR="00D10240" w:rsidRPr="00D80C39" w:rsidRDefault="00D10240" w:rsidP="001D63C2">
            <w:pPr>
              <w:jc w:val="center"/>
            </w:pPr>
            <w:r w:rsidRPr="00D80C39">
              <w:t>1</w:t>
            </w:r>
          </w:p>
        </w:tc>
        <w:tc>
          <w:tcPr>
            <w:tcW w:w="10735" w:type="dxa"/>
          </w:tcPr>
          <w:p w:rsidR="00D10240" w:rsidRPr="00D80C39" w:rsidRDefault="00D10240" w:rsidP="001D63C2">
            <w:r w:rsidRPr="00D80C39">
              <w:t>Загребельная  Татьяна  Алексеевна</w:t>
            </w:r>
          </w:p>
        </w:tc>
        <w:tc>
          <w:tcPr>
            <w:tcW w:w="3474" w:type="dxa"/>
          </w:tcPr>
          <w:p w:rsidR="00D10240" w:rsidRPr="00D80C39" w:rsidRDefault="00D10240" w:rsidP="001D63C2">
            <w:pPr>
              <w:jc w:val="center"/>
            </w:pPr>
          </w:p>
        </w:tc>
      </w:tr>
      <w:tr w:rsidR="00D10240" w:rsidTr="00D10240">
        <w:tc>
          <w:tcPr>
            <w:tcW w:w="713" w:type="dxa"/>
          </w:tcPr>
          <w:p w:rsidR="00D10240" w:rsidRPr="00D80C39" w:rsidRDefault="00D10240" w:rsidP="001D63C2">
            <w:pPr>
              <w:jc w:val="center"/>
            </w:pPr>
            <w:r w:rsidRPr="00D80C39">
              <w:t>2</w:t>
            </w:r>
          </w:p>
        </w:tc>
        <w:tc>
          <w:tcPr>
            <w:tcW w:w="10735" w:type="dxa"/>
          </w:tcPr>
          <w:p w:rsidR="00D10240" w:rsidRPr="00D80C39" w:rsidRDefault="00D10240" w:rsidP="001D63C2">
            <w:r w:rsidRPr="00D80C39">
              <w:t xml:space="preserve">Немыткина Татьяна Геннадьевна </w:t>
            </w:r>
          </w:p>
        </w:tc>
        <w:tc>
          <w:tcPr>
            <w:tcW w:w="3474" w:type="dxa"/>
          </w:tcPr>
          <w:p w:rsidR="00D10240" w:rsidRPr="00D80C39" w:rsidRDefault="00D10240" w:rsidP="001D63C2">
            <w:pPr>
              <w:jc w:val="center"/>
            </w:pPr>
          </w:p>
        </w:tc>
      </w:tr>
    </w:tbl>
    <w:p w:rsidR="00D10240" w:rsidRDefault="00D10240" w:rsidP="00D10240"/>
    <w:p w:rsidR="00D10240" w:rsidRPr="0031579A" w:rsidRDefault="00D10240" w:rsidP="00D10240">
      <w:pPr>
        <w:jc w:val="center"/>
        <w:rPr>
          <w:sz w:val="32"/>
          <w:szCs w:val="32"/>
        </w:rPr>
      </w:pPr>
      <w:r>
        <w:rPr>
          <w:sz w:val="32"/>
          <w:szCs w:val="32"/>
        </w:rPr>
        <w:t>ОБЯЗАННОСТИ</w:t>
      </w:r>
      <w:r w:rsidRPr="0031579A">
        <w:rPr>
          <w:sz w:val="32"/>
          <w:szCs w:val="32"/>
        </w:rPr>
        <w:t xml:space="preserve"> ДЕЖУРНОГО</w:t>
      </w:r>
    </w:p>
    <w:p w:rsidR="00D10240" w:rsidRDefault="00D10240" w:rsidP="00D10240"/>
    <w:p w:rsidR="00D10240" w:rsidRPr="00D80C39" w:rsidRDefault="00D10240" w:rsidP="00D10240">
      <w:pPr>
        <w:ind w:left="142" w:firstLine="567"/>
        <w:jc w:val="both"/>
      </w:pPr>
      <w:r>
        <w:t xml:space="preserve">1. </w:t>
      </w:r>
      <w:r w:rsidRPr="00D80C39">
        <w:t>Постоянно находиться в администрации у телефона и поддерживать связь с военкоматом района, всеми населёнными пунктами администрации, руководителями предприятий. Отлучаясь для  приёма пищи и по другим надобностям оставлять за себя одного из работников администрации или членов администрации.</w:t>
      </w:r>
    </w:p>
    <w:p w:rsidR="00D10240" w:rsidRPr="00D80C39" w:rsidRDefault="00D10240" w:rsidP="00D10240">
      <w:pPr>
        <w:ind w:left="142" w:firstLine="567"/>
        <w:jc w:val="both"/>
      </w:pPr>
      <w:r>
        <w:t xml:space="preserve">2. </w:t>
      </w:r>
      <w:r w:rsidRPr="00D80C39">
        <w:t>Принимать, записывать в тетрадь и докладывать главе поселка все получаемые распоряжения из военкомата, администрации района.</w:t>
      </w:r>
    </w:p>
    <w:p w:rsidR="00D10240" w:rsidRPr="00D80C39" w:rsidRDefault="00D10240" w:rsidP="00D10240">
      <w:pPr>
        <w:ind w:left="142" w:firstLine="567"/>
        <w:jc w:val="both"/>
      </w:pPr>
      <w:r>
        <w:t xml:space="preserve">3. </w:t>
      </w:r>
      <w:r w:rsidRPr="00D80C39">
        <w:t>По указанию главы поселка передать или доводить письменно под роспись распоряжения администрации и контролировать их исполнение.</w:t>
      </w:r>
    </w:p>
    <w:p w:rsidR="00D10240" w:rsidRPr="00D80C39" w:rsidRDefault="00D10240" w:rsidP="00D10240">
      <w:pPr>
        <w:ind w:left="142" w:firstLine="567"/>
        <w:jc w:val="both"/>
      </w:pPr>
      <w:r>
        <w:t xml:space="preserve">4. </w:t>
      </w:r>
      <w:r w:rsidRPr="00D80C39">
        <w:t>По указанию главы поселка и его заместителя вызывать в администрацию необходимых лиц, используя для этих целей телефонную связь и посыльных администрации.</w:t>
      </w:r>
    </w:p>
    <w:p w:rsidR="00D10240" w:rsidRPr="00D80C39" w:rsidRDefault="00D10240" w:rsidP="00D10240">
      <w:pPr>
        <w:ind w:left="360"/>
        <w:jc w:val="both"/>
      </w:pPr>
    </w:p>
    <w:p w:rsidR="00D10240" w:rsidRPr="00D80C39" w:rsidRDefault="00D10240" w:rsidP="00D10240">
      <w:pPr>
        <w:jc w:val="center"/>
      </w:pPr>
      <w:r w:rsidRPr="00D80C39">
        <w:t>Документы: 1. Телефонный справочник</w:t>
      </w:r>
    </w:p>
    <w:p w:rsidR="00D10240" w:rsidRPr="00D80C39" w:rsidRDefault="00D10240" w:rsidP="00D10240">
      <w:pPr>
        <w:jc w:val="center"/>
      </w:pPr>
      <w:r w:rsidRPr="00D80C39">
        <w:t>2. Тетрадь учёта полученных распоряжений.</w:t>
      </w:r>
    </w:p>
    <w:p w:rsidR="00D10240" w:rsidRDefault="00D10240" w:rsidP="00D10240"/>
    <w:p w:rsidR="00D10240" w:rsidRDefault="00D10240" w:rsidP="00D10240"/>
    <w:p w:rsidR="00D10240" w:rsidRDefault="00D10240" w:rsidP="00D10240"/>
    <w:p w:rsidR="00D10240" w:rsidRPr="00D80C39" w:rsidRDefault="00D10240" w:rsidP="00D10240">
      <w:r w:rsidRPr="00D80C39">
        <w:t xml:space="preserve">Глава поселка          </w:t>
      </w:r>
      <w:r>
        <w:t xml:space="preserve">                                                                                                                                     </w:t>
      </w:r>
      <w:r w:rsidRPr="00D80C39">
        <w:t xml:space="preserve">          </w:t>
      </w:r>
      <w:r>
        <w:t xml:space="preserve">   </w:t>
      </w:r>
      <w:r w:rsidRPr="00D80C39">
        <w:t xml:space="preserve">                  Г.Г.Кузик</w:t>
      </w:r>
    </w:p>
    <w:p w:rsidR="00D10240" w:rsidRPr="00D80C39" w:rsidRDefault="00D10240" w:rsidP="00D10240">
      <w:pPr>
        <w:jc w:val="center"/>
      </w:pPr>
    </w:p>
    <w:sectPr w:rsidR="00D10240" w:rsidRPr="00D80C39" w:rsidSect="0087789B">
      <w:pgSz w:w="16838" w:h="11906" w:orient="landscape"/>
      <w:pgMar w:top="1701" w:right="1134"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017B" w:rsidRDefault="0051017B">
      <w:r>
        <w:separator/>
      </w:r>
    </w:p>
  </w:endnote>
  <w:endnote w:type="continuationSeparator" w:id="1">
    <w:p w:rsidR="0051017B" w:rsidRDefault="005101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ndale Sans UI">
    <w:altName w:val="Times New Roman"/>
    <w:charset w:val="00"/>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017B" w:rsidRDefault="0051017B">
      <w:r>
        <w:separator/>
      </w:r>
    </w:p>
  </w:footnote>
  <w:footnote w:type="continuationSeparator" w:id="1">
    <w:p w:rsidR="0051017B" w:rsidRDefault="005101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5163227"/>
    </w:sdtPr>
    <w:sdtContent>
      <w:p w:rsidR="00C1330C" w:rsidRDefault="00585EA4">
        <w:pPr>
          <w:pStyle w:val="aff"/>
          <w:jc w:val="center"/>
        </w:pPr>
        <w:fldSimple w:instr=" PAGE   \* MERGEFORMAT ">
          <w:r w:rsidR="00CE218D">
            <w:rPr>
              <w:noProof/>
            </w:rPr>
            <w:t>33</w:t>
          </w:r>
        </w:fldSimple>
      </w:p>
    </w:sdtContent>
  </w:sdt>
  <w:p w:rsidR="00C1330C" w:rsidRDefault="00C1330C">
    <w:pPr>
      <w:pStyle w:val="af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nsid w:val="00000003"/>
    <w:multiLevelType w:val="multilevel"/>
    <w:tmpl w:val="00000003"/>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4"/>
    <w:multiLevelType w:val="singleLevel"/>
    <w:tmpl w:val="00000004"/>
    <w:name w:val="WW8Num30"/>
    <w:lvl w:ilvl="0">
      <w:start w:val="1"/>
      <w:numFmt w:val="bullet"/>
      <w:lvlText w:val=""/>
      <w:lvlJc w:val="left"/>
      <w:pPr>
        <w:tabs>
          <w:tab w:val="num" w:pos="360"/>
        </w:tabs>
        <w:ind w:left="360" w:hanging="360"/>
      </w:pPr>
      <w:rPr>
        <w:rFonts w:ascii="Symbol" w:hAnsi="Symbol" w:cs="Symbol"/>
      </w:rPr>
    </w:lvl>
  </w:abstractNum>
  <w:abstractNum w:abstractNumId="3">
    <w:nsid w:val="00000005"/>
    <w:multiLevelType w:val="multilevel"/>
    <w:tmpl w:val="00000005"/>
    <w:name w:val="WW8Num3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nsid w:val="00000006"/>
    <w:multiLevelType w:val="multilevel"/>
    <w:tmpl w:val="00000006"/>
    <w:name w:val="WW8Num3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7"/>
    <w:multiLevelType w:val="multilevel"/>
    <w:tmpl w:val="00000007"/>
    <w:name w:val="WW8Num3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8"/>
    <w:multiLevelType w:val="multilevel"/>
    <w:tmpl w:val="00000008"/>
    <w:name w:val="WW8Num3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nsid w:val="00F84CF2"/>
    <w:multiLevelType w:val="hybridMultilevel"/>
    <w:tmpl w:val="D05A8742"/>
    <w:lvl w:ilvl="0" w:tplc="5DDC472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11D7451"/>
    <w:multiLevelType w:val="hybridMultilevel"/>
    <w:tmpl w:val="BC3E122C"/>
    <w:lvl w:ilvl="0" w:tplc="80D87546">
      <w:start w:val="1"/>
      <w:numFmt w:val="decimal"/>
      <w:lvlText w:val="%1."/>
      <w:lvlJc w:val="left"/>
      <w:pPr>
        <w:tabs>
          <w:tab w:val="num" w:pos="1260"/>
        </w:tabs>
        <w:ind w:left="1260" w:hanging="360"/>
      </w:pPr>
      <w:rPr>
        <w:b/>
        <w:i w:val="0"/>
      </w:rPr>
    </w:lvl>
    <w:lvl w:ilvl="1" w:tplc="1BC6C0E6">
      <w:start w:val="1"/>
      <w:numFmt w:val="decimal"/>
      <w:isLgl/>
      <w:lvlText w:val="%2."/>
      <w:lvlJc w:val="left"/>
      <w:pPr>
        <w:tabs>
          <w:tab w:val="num" w:pos="915"/>
        </w:tabs>
        <w:ind w:left="915" w:hanging="555"/>
      </w:pPr>
      <w:rPr>
        <w:rFonts w:ascii="Times New Roman" w:eastAsia="Times New Roman" w:hAnsi="Times New Roman" w:cs="Times New Roman"/>
      </w:rPr>
    </w:lvl>
    <w:lvl w:ilvl="2" w:tplc="DB10A04C">
      <w:numFmt w:val="none"/>
      <w:lvlText w:val=""/>
      <w:lvlJc w:val="left"/>
      <w:pPr>
        <w:tabs>
          <w:tab w:val="num" w:pos="360"/>
        </w:tabs>
      </w:pPr>
    </w:lvl>
    <w:lvl w:ilvl="3" w:tplc="10B2C242">
      <w:numFmt w:val="none"/>
      <w:lvlText w:val=""/>
      <w:lvlJc w:val="left"/>
      <w:pPr>
        <w:tabs>
          <w:tab w:val="num" w:pos="360"/>
        </w:tabs>
      </w:pPr>
    </w:lvl>
    <w:lvl w:ilvl="4" w:tplc="09A430C8">
      <w:numFmt w:val="none"/>
      <w:lvlText w:val=""/>
      <w:lvlJc w:val="left"/>
      <w:pPr>
        <w:tabs>
          <w:tab w:val="num" w:pos="360"/>
        </w:tabs>
      </w:pPr>
    </w:lvl>
    <w:lvl w:ilvl="5" w:tplc="B72A46B6">
      <w:numFmt w:val="none"/>
      <w:lvlText w:val=""/>
      <w:lvlJc w:val="left"/>
      <w:pPr>
        <w:tabs>
          <w:tab w:val="num" w:pos="360"/>
        </w:tabs>
      </w:pPr>
    </w:lvl>
    <w:lvl w:ilvl="6" w:tplc="31A26392">
      <w:numFmt w:val="none"/>
      <w:lvlText w:val=""/>
      <w:lvlJc w:val="left"/>
      <w:pPr>
        <w:tabs>
          <w:tab w:val="num" w:pos="360"/>
        </w:tabs>
      </w:pPr>
    </w:lvl>
    <w:lvl w:ilvl="7" w:tplc="31B094DE">
      <w:numFmt w:val="none"/>
      <w:lvlText w:val=""/>
      <w:lvlJc w:val="left"/>
      <w:pPr>
        <w:tabs>
          <w:tab w:val="num" w:pos="360"/>
        </w:tabs>
      </w:pPr>
    </w:lvl>
    <w:lvl w:ilvl="8" w:tplc="7576BB0A">
      <w:numFmt w:val="none"/>
      <w:lvlText w:val=""/>
      <w:lvlJc w:val="left"/>
      <w:pPr>
        <w:tabs>
          <w:tab w:val="num" w:pos="360"/>
        </w:tabs>
      </w:pPr>
    </w:lvl>
  </w:abstractNum>
  <w:abstractNum w:abstractNumId="9">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0CC87A2D"/>
    <w:multiLevelType w:val="hybridMultilevel"/>
    <w:tmpl w:val="BE7C4CE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0E905B91"/>
    <w:multiLevelType w:val="hybridMultilevel"/>
    <w:tmpl w:val="B5E49A04"/>
    <w:lvl w:ilvl="0" w:tplc="A950CFE8">
      <w:start w:val="1"/>
      <w:numFmt w:val="decimal"/>
      <w:lvlText w:val="%1."/>
      <w:lvlJc w:val="left"/>
      <w:pPr>
        <w:tabs>
          <w:tab w:val="num" w:pos="1021"/>
        </w:tabs>
        <w:ind w:left="0" w:firstLine="709"/>
      </w:pPr>
      <w:rPr>
        <w:rFonts w:hint="default"/>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4A95B50"/>
    <w:multiLevelType w:val="hybridMultilevel"/>
    <w:tmpl w:val="094E3F1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8624BB9"/>
    <w:multiLevelType w:val="hybridMultilevel"/>
    <w:tmpl w:val="EF564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516638"/>
    <w:multiLevelType w:val="hybridMultilevel"/>
    <w:tmpl w:val="EC68EDBE"/>
    <w:lvl w:ilvl="0" w:tplc="10C21E88">
      <w:start w:val="1"/>
      <w:numFmt w:val="decimal"/>
      <w:lvlText w:val="%1."/>
      <w:lvlJc w:val="left"/>
      <w:pPr>
        <w:ind w:left="2062"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3DE96393"/>
    <w:multiLevelType w:val="multilevel"/>
    <w:tmpl w:val="26F021BA"/>
    <w:lvl w:ilvl="0">
      <w:start w:val="1"/>
      <w:numFmt w:val="decimal"/>
      <w:lvlText w:val="%1."/>
      <w:lvlJc w:val="left"/>
      <w:pPr>
        <w:ind w:left="1069" w:hanging="360"/>
      </w:pPr>
      <w:rPr>
        <w:rFonts w:hint="default"/>
      </w:rPr>
    </w:lvl>
    <w:lvl w:ilvl="1">
      <w:start w:val="1"/>
      <w:numFmt w:val="decimal"/>
      <w:isLgl/>
      <w:lvlText w:val="%1.%2."/>
      <w:lvlJc w:val="left"/>
      <w:pPr>
        <w:tabs>
          <w:tab w:val="num" w:pos="851"/>
        </w:tabs>
        <w:ind w:left="0" w:firstLine="709"/>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520373AD"/>
    <w:multiLevelType w:val="multilevel"/>
    <w:tmpl w:val="023862DA"/>
    <w:lvl w:ilvl="0">
      <w:start w:val="3"/>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8">
    <w:nsid w:val="575D4C58"/>
    <w:multiLevelType w:val="multilevel"/>
    <w:tmpl w:val="33768FFA"/>
    <w:lvl w:ilvl="0">
      <w:start w:val="3"/>
      <w:numFmt w:val="decimal"/>
      <w:lvlText w:val="%1."/>
      <w:lvlJc w:val="left"/>
      <w:pPr>
        <w:ind w:left="675" w:hanging="675"/>
      </w:pPr>
      <w:rPr>
        <w:rFonts w:hint="default"/>
        <w:sz w:val="30"/>
      </w:rPr>
    </w:lvl>
    <w:lvl w:ilvl="1">
      <w:start w:val="5"/>
      <w:numFmt w:val="decimal"/>
      <w:lvlText w:val="%1.%2."/>
      <w:lvlJc w:val="left"/>
      <w:pPr>
        <w:ind w:left="1260" w:hanging="720"/>
      </w:pPr>
      <w:rPr>
        <w:rFonts w:hint="default"/>
        <w:sz w:val="30"/>
      </w:rPr>
    </w:lvl>
    <w:lvl w:ilvl="2">
      <w:start w:val="3"/>
      <w:numFmt w:val="decimal"/>
      <w:lvlText w:val="%1.%2.%3."/>
      <w:lvlJc w:val="left"/>
      <w:pPr>
        <w:ind w:left="1800" w:hanging="720"/>
      </w:pPr>
      <w:rPr>
        <w:rFonts w:hint="default"/>
        <w:sz w:val="30"/>
      </w:rPr>
    </w:lvl>
    <w:lvl w:ilvl="3">
      <w:start w:val="1"/>
      <w:numFmt w:val="decimal"/>
      <w:lvlText w:val="%1.%2.%3.%4."/>
      <w:lvlJc w:val="left"/>
      <w:pPr>
        <w:ind w:left="2700" w:hanging="1080"/>
      </w:pPr>
      <w:rPr>
        <w:rFonts w:hint="default"/>
        <w:sz w:val="30"/>
      </w:rPr>
    </w:lvl>
    <w:lvl w:ilvl="4">
      <w:start w:val="1"/>
      <w:numFmt w:val="decimal"/>
      <w:lvlText w:val="%1.%2.%3.%4.%5."/>
      <w:lvlJc w:val="left"/>
      <w:pPr>
        <w:ind w:left="3240" w:hanging="1080"/>
      </w:pPr>
      <w:rPr>
        <w:rFonts w:hint="default"/>
        <w:sz w:val="30"/>
      </w:rPr>
    </w:lvl>
    <w:lvl w:ilvl="5">
      <w:start w:val="1"/>
      <w:numFmt w:val="decimal"/>
      <w:lvlText w:val="%1.%2.%3.%4.%5.%6."/>
      <w:lvlJc w:val="left"/>
      <w:pPr>
        <w:ind w:left="4140" w:hanging="1440"/>
      </w:pPr>
      <w:rPr>
        <w:rFonts w:hint="default"/>
        <w:sz w:val="30"/>
      </w:rPr>
    </w:lvl>
    <w:lvl w:ilvl="6">
      <w:start w:val="1"/>
      <w:numFmt w:val="decimal"/>
      <w:lvlText w:val="%1.%2.%3.%4.%5.%6.%7."/>
      <w:lvlJc w:val="left"/>
      <w:pPr>
        <w:ind w:left="5040" w:hanging="1800"/>
      </w:pPr>
      <w:rPr>
        <w:rFonts w:hint="default"/>
        <w:sz w:val="30"/>
      </w:rPr>
    </w:lvl>
    <w:lvl w:ilvl="7">
      <w:start w:val="1"/>
      <w:numFmt w:val="decimal"/>
      <w:lvlText w:val="%1.%2.%3.%4.%5.%6.%7.%8."/>
      <w:lvlJc w:val="left"/>
      <w:pPr>
        <w:ind w:left="5580" w:hanging="1800"/>
      </w:pPr>
      <w:rPr>
        <w:rFonts w:hint="default"/>
        <w:sz w:val="30"/>
      </w:rPr>
    </w:lvl>
    <w:lvl w:ilvl="8">
      <w:start w:val="1"/>
      <w:numFmt w:val="decimal"/>
      <w:lvlText w:val="%1.%2.%3.%4.%5.%6.%7.%8.%9."/>
      <w:lvlJc w:val="left"/>
      <w:pPr>
        <w:ind w:left="6480" w:hanging="2160"/>
      </w:pPr>
      <w:rPr>
        <w:rFonts w:hint="default"/>
        <w:sz w:val="30"/>
      </w:rPr>
    </w:lvl>
  </w:abstractNum>
  <w:abstractNum w:abstractNumId="19">
    <w:nsid w:val="592D61EE"/>
    <w:multiLevelType w:val="multilevel"/>
    <w:tmpl w:val="26F021BA"/>
    <w:lvl w:ilvl="0">
      <w:start w:val="1"/>
      <w:numFmt w:val="decimal"/>
      <w:lvlText w:val="%1."/>
      <w:lvlJc w:val="left"/>
      <w:pPr>
        <w:ind w:left="1069" w:hanging="360"/>
      </w:pPr>
      <w:rPr>
        <w:rFonts w:hint="default"/>
      </w:rPr>
    </w:lvl>
    <w:lvl w:ilvl="1">
      <w:start w:val="1"/>
      <w:numFmt w:val="decimal"/>
      <w:isLgl/>
      <w:lvlText w:val="%1.%2."/>
      <w:lvlJc w:val="left"/>
      <w:pPr>
        <w:tabs>
          <w:tab w:val="num" w:pos="851"/>
        </w:tabs>
        <w:ind w:left="0" w:firstLine="709"/>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nsid w:val="5AF401AC"/>
    <w:multiLevelType w:val="hybridMultilevel"/>
    <w:tmpl w:val="EC421F82"/>
    <w:lvl w:ilvl="0" w:tplc="7E923F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FFD3294"/>
    <w:multiLevelType w:val="hybridMultilevel"/>
    <w:tmpl w:val="242C1716"/>
    <w:lvl w:ilvl="0" w:tplc="AADC5C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1EA071B"/>
    <w:multiLevelType w:val="multilevel"/>
    <w:tmpl w:val="86529A8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62692FFD"/>
    <w:multiLevelType w:val="hybridMultilevel"/>
    <w:tmpl w:val="E64EBB5C"/>
    <w:lvl w:ilvl="0" w:tplc="789ECDB4">
      <w:start w:val="1"/>
      <w:numFmt w:val="decimal"/>
      <w:lvlText w:val="%1."/>
      <w:lvlJc w:val="left"/>
      <w:pPr>
        <w:tabs>
          <w:tab w:val="num" w:pos="1350"/>
        </w:tabs>
        <w:ind w:left="1350"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27F0107"/>
    <w:multiLevelType w:val="hybridMultilevel"/>
    <w:tmpl w:val="94A2A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4CC4226"/>
    <w:multiLevelType w:val="hybridMultilevel"/>
    <w:tmpl w:val="B6624A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B544E5D"/>
    <w:multiLevelType w:val="hybridMultilevel"/>
    <w:tmpl w:val="ACCCA500"/>
    <w:lvl w:ilvl="0" w:tplc="62D03D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D06476E"/>
    <w:multiLevelType w:val="hybridMultilevel"/>
    <w:tmpl w:val="FFE22C2C"/>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8">
    <w:nsid w:val="6EDC3EB7"/>
    <w:multiLevelType w:val="hybridMultilevel"/>
    <w:tmpl w:val="3322F382"/>
    <w:lvl w:ilvl="0" w:tplc="063EED0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1E36EF3"/>
    <w:multiLevelType w:val="multilevel"/>
    <w:tmpl w:val="6B9E0DA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73140807"/>
    <w:multiLevelType w:val="multilevel"/>
    <w:tmpl w:val="4712EB68"/>
    <w:lvl w:ilvl="0">
      <w:start w:val="3"/>
      <w:numFmt w:val="decimal"/>
      <w:lvlText w:val="%1."/>
      <w:lvlJc w:val="left"/>
      <w:pPr>
        <w:ind w:left="450" w:hanging="450"/>
      </w:pPr>
      <w:rPr>
        <w:rFonts w:hint="default"/>
      </w:rPr>
    </w:lvl>
    <w:lvl w:ilvl="1">
      <w:start w:val="2"/>
      <w:numFmt w:val="decimal"/>
      <w:lvlText w:val="%1.%2."/>
      <w:lvlJc w:val="left"/>
      <w:pPr>
        <w:ind w:left="2575" w:hanging="720"/>
      </w:pPr>
      <w:rPr>
        <w:rFonts w:hint="default"/>
      </w:rPr>
    </w:lvl>
    <w:lvl w:ilvl="2">
      <w:start w:val="1"/>
      <w:numFmt w:val="decimal"/>
      <w:lvlText w:val="%1.%2.%3."/>
      <w:lvlJc w:val="left"/>
      <w:pPr>
        <w:ind w:left="4430" w:hanging="720"/>
      </w:pPr>
      <w:rPr>
        <w:rFonts w:hint="default"/>
      </w:rPr>
    </w:lvl>
    <w:lvl w:ilvl="3">
      <w:start w:val="1"/>
      <w:numFmt w:val="decimal"/>
      <w:lvlText w:val="%1.%2.%3.%4."/>
      <w:lvlJc w:val="left"/>
      <w:pPr>
        <w:ind w:left="6645" w:hanging="1080"/>
      </w:pPr>
      <w:rPr>
        <w:rFonts w:hint="default"/>
      </w:rPr>
    </w:lvl>
    <w:lvl w:ilvl="4">
      <w:start w:val="1"/>
      <w:numFmt w:val="decimal"/>
      <w:lvlText w:val="%1.%2.%3.%4.%5."/>
      <w:lvlJc w:val="left"/>
      <w:pPr>
        <w:ind w:left="8500" w:hanging="1080"/>
      </w:pPr>
      <w:rPr>
        <w:rFonts w:hint="default"/>
      </w:rPr>
    </w:lvl>
    <w:lvl w:ilvl="5">
      <w:start w:val="1"/>
      <w:numFmt w:val="decimal"/>
      <w:lvlText w:val="%1.%2.%3.%4.%5.%6."/>
      <w:lvlJc w:val="left"/>
      <w:pPr>
        <w:ind w:left="10715" w:hanging="1440"/>
      </w:pPr>
      <w:rPr>
        <w:rFonts w:hint="default"/>
      </w:rPr>
    </w:lvl>
    <w:lvl w:ilvl="6">
      <w:start w:val="1"/>
      <w:numFmt w:val="decimal"/>
      <w:lvlText w:val="%1.%2.%3.%4.%5.%6.%7."/>
      <w:lvlJc w:val="left"/>
      <w:pPr>
        <w:ind w:left="12930" w:hanging="1800"/>
      </w:pPr>
      <w:rPr>
        <w:rFonts w:hint="default"/>
      </w:rPr>
    </w:lvl>
    <w:lvl w:ilvl="7">
      <w:start w:val="1"/>
      <w:numFmt w:val="decimal"/>
      <w:lvlText w:val="%1.%2.%3.%4.%5.%6.%7.%8."/>
      <w:lvlJc w:val="left"/>
      <w:pPr>
        <w:ind w:left="14785" w:hanging="1800"/>
      </w:pPr>
      <w:rPr>
        <w:rFonts w:hint="default"/>
      </w:rPr>
    </w:lvl>
    <w:lvl w:ilvl="8">
      <w:start w:val="1"/>
      <w:numFmt w:val="decimal"/>
      <w:lvlText w:val="%1.%2.%3.%4.%5.%6.%7.%8.%9."/>
      <w:lvlJc w:val="left"/>
      <w:pPr>
        <w:ind w:left="17000" w:hanging="2160"/>
      </w:pPr>
      <w:rPr>
        <w:rFonts w:hint="default"/>
      </w:rPr>
    </w:lvl>
  </w:abstractNum>
  <w:abstractNum w:abstractNumId="31">
    <w:nsid w:val="7B6E715B"/>
    <w:multiLevelType w:val="hybridMultilevel"/>
    <w:tmpl w:val="1DFE0BF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num>
  <w:num w:numId="2">
    <w:abstractNumId w:val="21"/>
  </w:num>
  <w:num w:numId="3">
    <w:abstractNumId w:val="14"/>
  </w:num>
  <w:num w:numId="4">
    <w:abstractNumId w:val="10"/>
  </w:num>
  <w:num w:numId="5">
    <w:abstractNumId w:val="15"/>
  </w:num>
  <w:num w:numId="6">
    <w:abstractNumId w:val="30"/>
  </w:num>
  <w:num w:numId="7">
    <w:abstractNumId w:val="27"/>
  </w:num>
  <w:num w:numId="8">
    <w:abstractNumId w:val="3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24"/>
  </w:num>
  <w:num w:numId="12">
    <w:abstractNumId w:val="20"/>
  </w:num>
  <w:num w:numId="13">
    <w:abstractNumId w:val="0"/>
  </w:num>
  <w:num w:numId="14">
    <w:abstractNumId w:val="22"/>
  </w:num>
  <w:num w:numId="15">
    <w:abstractNumId w:val="26"/>
  </w:num>
  <w:num w:numId="16">
    <w:abstractNumId w:val="13"/>
  </w:num>
  <w:num w:numId="17">
    <w:abstractNumId w:val="9"/>
  </w:num>
  <w:num w:numId="18">
    <w:abstractNumId w:val="17"/>
  </w:num>
  <w:num w:numId="19">
    <w:abstractNumId w:val="18"/>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2"/>
  </w:num>
  <w:num w:numId="23">
    <w:abstractNumId w:val="29"/>
  </w:num>
  <w:num w:numId="24">
    <w:abstractNumId w:val="11"/>
  </w:num>
  <w:num w:numId="25">
    <w:abstractNumId w:val="19"/>
  </w:num>
  <w:num w:numId="26">
    <w:abstractNumId w:val="1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120"/>
  <w:drawingGridVerticalSpacing w:val="0"/>
  <w:displayHorizontalDrawingGridEvery w:val="0"/>
  <w:displayVerticalDrawingGridEvery w:val="0"/>
  <w:characterSpacingControl w:val="doNotCompress"/>
  <w:hdrShapeDefaults>
    <o:shapedefaults v:ext="edit" spidmax="441346">
      <o:colormenu v:ext="edit" fillcolor="none [4]" strokecolor="none [1]" shadowcolor="none [2]"/>
    </o:shapedefaults>
  </w:hdrShapeDefaults>
  <w:footnotePr>
    <w:footnote w:id="0"/>
    <w:footnote w:id="1"/>
  </w:footnotePr>
  <w:endnotePr>
    <w:endnote w:id="0"/>
    <w:endnote w:id="1"/>
  </w:endnotePr>
  <w:compat/>
  <w:rsids>
    <w:rsidRoot w:val="00A6236D"/>
    <w:rsid w:val="00000765"/>
    <w:rsid w:val="000015AC"/>
    <w:rsid w:val="00002306"/>
    <w:rsid w:val="000069C2"/>
    <w:rsid w:val="00006C90"/>
    <w:rsid w:val="00007E00"/>
    <w:rsid w:val="00011E2E"/>
    <w:rsid w:val="00011EF3"/>
    <w:rsid w:val="00013A23"/>
    <w:rsid w:val="00013B77"/>
    <w:rsid w:val="00015191"/>
    <w:rsid w:val="000207D0"/>
    <w:rsid w:val="00025084"/>
    <w:rsid w:val="0002651F"/>
    <w:rsid w:val="00031275"/>
    <w:rsid w:val="000314F9"/>
    <w:rsid w:val="0003164E"/>
    <w:rsid w:val="00031E4A"/>
    <w:rsid w:val="00032B2C"/>
    <w:rsid w:val="00032CA8"/>
    <w:rsid w:val="00032F7A"/>
    <w:rsid w:val="000332B3"/>
    <w:rsid w:val="00033788"/>
    <w:rsid w:val="00037115"/>
    <w:rsid w:val="000432C6"/>
    <w:rsid w:val="00053D69"/>
    <w:rsid w:val="000570E0"/>
    <w:rsid w:val="00062EDD"/>
    <w:rsid w:val="00063D3C"/>
    <w:rsid w:val="0006489E"/>
    <w:rsid w:val="000649F1"/>
    <w:rsid w:val="00070E57"/>
    <w:rsid w:val="00071FB1"/>
    <w:rsid w:val="000724E9"/>
    <w:rsid w:val="0007295E"/>
    <w:rsid w:val="0007491E"/>
    <w:rsid w:val="00077DEA"/>
    <w:rsid w:val="0008058A"/>
    <w:rsid w:val="0008289F"/>
    <w:rsid w:val="0008419E"/>
    <w:rsid w:val="00084B4F"/>
    <w:rsid w:val="00087112"/>
    <w:rsid w:val="000955D0"/>
    <w:rsid w:val="000A066D"/>
    <w:rsid w:val="000A193E"/>
    <w:rsid w:val="000A3DCC"/>
    <w:rsid w:val="000A55F3"/>
    <w:rsid w:val="000A677D"/>
    <w:rsid w:val="000B2562"/>
    <w:rsid w:val="000B45D8"/>
    <w:rsid w:val="000B5EBF"/>
    <w:rsid w:val="000B6101"/>
    <w:rsid w:val="000C0CC7"/>
    <w:rsid w:val="000C2933"/>
    <w:rsid w:val="000C4402"/>
    <w:rsid w:val="000C59B9"/>
    <w:rsid w:val="000C66E3"/>
    <w:rsid w:val="000C7C9D"/>
    <w:rsid w:val="000D0567"/>
    <w:rsid w:val="000D086D"/>
    <w:rsid w:val="000D2617"/>
    <w:rsid w:val="000D61D5"/>
    <w:rsid w:val="000E213D"/>
    <w:rsid w:val="000E3F63"/>
    <w:rsid w:val="000F1477"/>
    <w:rsid w:val="000F772C"/>
    <w:rsid w:val="000F7A6F"/>
    <w:rsid w:val="00101C2D"/>
    <w:rsid w:val="001035C1"/>
    <w:rsid w:val="00110CCA"/>
    <w:rsid w:val="001126CD"/>
    <w:rsid w:val="0011379B"/>
    <w:rsid w:val="00116FAD"/>
    <w:rsid w:val="00117735"/>
    <w:rsid w:val="001220C3"/>
    <w:rsid w:val="00135CE1"/>
    <w:rsid w:val="00136F9A"/>
    <w:rsid w:val="001402F2"/>
    <w:rsid w:val="00142B83"/>
    <w:rsid w:val="00142BB6"/>
    <w:rsid w:val="00150DC7"/>
    <w:rsid w:val="001523F5"/>
    <w:rsid w:val="001549A3"/>
    <w:rsid w:val="00156332"/>
    <w:rsid w:val="001742BE"/>
    <w:rsid w:val="00174EC9"/>
    <w:rsid w:val="001752FF"/>
    <w:rsid w:val="00177F4F"/>
    <w:rsid w:val="0018508C"/>
    <w:rsid w:val="00185897"/>
    <w:rsid w:val="00185D82"/>
    <w:rsid w:val="0019247A"/>
    <w:rsid w:val="001941D4"/>
    <w:rsid w:val="00194CCB"/>
    <w:rsid w:val="00196A1C"/>
    <w:rsid w:val="001A293D"/>
    <w:rsid w:val="001A32F4"/>
    <w:rsid w:val="001A380D"/>
    <w:rsid w:val="001A63FD"/>
    <w:rsid w:val="001B274A"/>
    <w:rsid w:val="001C145B"/>
    <w:rsid w:val="001C64AB"/>
    <w:rsid w:val="001C72DC"/>
    <w:rsid w:val="001D103C"/>
    <w:rsid w:val="001D73BB"/>
    <w:rsid w:val="001E0D5A"/>
    <w:rsid w:val="001E14CD"/>
    <w:rsid w:val="001E34D6"/>
    <w:rsid w:val="001E6F80"/>
    <w:rsid w:val="001F124E"/>
    <w:rsid w:val="001F4527"/>
    <w:rsid w:val="001F787B"/>
    <w:rsid w:val="00203C8A"/>
    <w:rsid w:val="00207CC5"/>
    <w:rsid w:val="0021717A"/>
    <w:rsid w:val="002217BA"/>
    <w:rsid w:val="00227131"/>
    <w:rsid w:val="00227F6F"/>
    <w:rsid w:val="0023333A"/>
    <w:rsid w:val="002335FB"/>
    <w:rsid w:val="0023595D"/>
    <w:rsid w:val="00237F24"/>
    <w:rsid w:val="00243298"/>
    <w:rsid w:val="00243CCC"/>
    <w:rsid w:val="00250CA8"/>
    <w:rsid w:val="00256233"/>
    <w:rsid w:val="0025762B"/>
    <w:rsid w:val="00257855"/>
    <w:rsid w:val="00264B33"/>
    <w:rsid w:val="00266CEA"/>
    <w:rsid w:val="00266D1E"/>
    <w:rsid w:val="0026750F"/>
    <w:rsid w:val="0026798B"/>
    <w:rsid w:val="0027084D"/>
    <w:rsid w:val="00272379"/>
    <w:rsid w:val="002729F5"/>
    <w:rsid w:val="00274D1C"/>
    <w:rsid w:val="002758B0"/>
    <w:rsid w:val="002778C4"/>
    <w:rsid w:val="002812A7"/>
    <w:rsid w:val="00287B0D"/>
    <w:rsid w:val="002936FF"/>
    <w:rsid w:val="00294A24"/>
    <w:rsid w:val="00296985"/>
    <w:rsid w:val="00296B88"/>
    <w:rsid w:val="002A1213"/>
    <w:rsid w:val="002A4D5E"/>
    <w:rsid w:val="002B6239"/>
    <w:rsid w:val="002C2607"/>
    <w:rsid w:val="002C268B"/>
    <w:rsid w:val="002D0BC6"/>
    <w:rsid w:val="002D2E2D"/>
    <w:rsid w:val="002E3BCD"/>
    <w:rsid w:val="002E6209"/>
    <w:rsid w:val="002F2007"/>
    <w:rsid w:val="002F23D3"/>
    <w:rsid w:val="002F4542"/>
    <w:rsid w:val="002F77E7"/>
    <w:rsid w:val="003001CF"/>
    <w:rsid w:val="00301EB4"/>
    <w:rsid w:val="003025D9"/>
    <w:rsid w:val="00304363"/>
    <w:rsid w:val="0030484E"/>
    <w:rsid w:val="00306BDC"/>
    <w:rsid w:val="00312C0A"/>
    <w:rsid w:val="0032189C"/>
    <w:rsid w:val="00324981"/>
    <w:rsid w:val="003272A6"/>
    <w:rsid w:val="00327C1C"/>
    <w:rsid w:val="00330142"/>
    <w:rsid w:val="00330AA2"/>
    <w:rsid w:val="00335E17"/>
    <w:rsid w:val="003363E9"/>
    <w:rsid w:val="00344759"/>
    <w:rsid w:val="00347D65"/>
    <w:rsid w:val="003517DA"/>
    <w:rsid w:val="0035210E"/>
    <w:rsid w:val="003539AB"/>
    <w:rsid w:val="003611AB"/>
    <w:rsid w:val="00366746"/>
    <w:rsid w:val="00367FA9"/>
    <w:rsid w:val="003706CB"/>
    <w:rsid w:val="00384916"/>
    <w:rsid w:val="003860D1"/>
    <w:rsid w:val="00390025"/>
    <w:rsid w:val="003919D8"/>
    <w:rsid w:val="00396201"/>
    <w:rsid w:val="003A0A76"/>
    <w:rsid w:val="003B02BA"/>
    <w:rsid w:val="003B10F0"/>
    <w:rsid w:val="003B3294"/>
    <w:rsid w:val="003B7C0B"/>
    <w:rsid w:val="003C0236"/>
    <w:rsid w:val="003C04C8"/>
    <w:rsid w:val="003C12B7"/>
    <w:rsid w:val="003C3463"/>
    <w:rsid w:val="003C599F"/>
    <w:rsid w:val="003C7960"/>
    <w:rsid w:val="003D0140"/>
    <w:rsid w:val="003E3CBF"/>
    <w:rsid w:val="003E5438"/>
    <w:rsid w:val="003E5787"/>
    <w:rsid w:val="003F2800"/>
    <w:rsid w:val="003F5041"/>
    <w:rsid w:val="00400D6E"/>
    <w:rsid w:val="00402396"/>
    <w:rsid w:val="0040387C"/>
    <w:rsid w:val="0040515A"/>
    <w:rsid w:val="00405198"/>
    <w:rsid w:val="004072E6"/>
    <w:rsid w:val="0042179F"/>
    <w:rsid w:val="00427D10"/>
    <w:rsid w:val="00431CCE"/>
    <w:rsid w:val="00433147"/>
    <w:rsid w:val="00433951"/>
    <w:rsid w:val="00435FDE"/>
    <w:rsid w:val="0044586D"/>
    <w:rsid w:val="00445AE7"/>
    <w:rsid w:val="00451061"/>
    <w:rsid w:val="004524BC"/>
    <w:rsid w:val="00453F93"/>
    <w:rsid w:val="004549A7"/>
    <w:rsid w:val="00456FDF"/>
    <w:rsid w:val="00465C75"/>
    <w:rsid w:val="00465D31"/>
    <w:rsid w:val="0046619A"/>
    <w:rsid w:val="00471F68"/>
    <w:rsid w:val="00476067"/>
    <w:rsid w:val="00477FD0"/>
    <w:rsid w:val="00485CA0"/>
    <w:rsid w:val="00491AB7"/>
    <w:rsid w:val="0049458C"/>
    <w:rsid w:val="004A003F"/>
    <w:rsid w:val="004A0CCD"/>
    <w:rsid w:val="004A3D64"/>
    <w:rsid w:val="004A5DC2"/>
    <w:rsid w:val="004B1F5B"/>
    <w:rsid w:val="004B6980"/>
    <w:rsid w:val="004C17DE"/>
    <w:rsid w:val="004C365C"/>
    <w:rsid w:val="004D11F5"/>
    <w:rsid w:val="004D38AB"/>
    <w:rsid w:val="004D4E39"/>
    <w:rsid w:val="004E2EC8"/>
    <w:rsid w:val="004E36C4"/>
    <w:rsid w:val="004E5C95"/>
    <w:rsid w:val="004F0A84"/>
    <w:rsid w:val="004F4193"/>
    <w:rsid w:val="004F7926"/>
    <w:rsid w:val="00502684"/>
    <w:rsid w:val="005040F6"/>
    <w:rsid w:val="005065E8"/>
    <w:rsid w:val="0051017B"/>
    <w:rsid w:val="005162B0"/>
    <w:rsid w:val="005210B4"/>
    <w:rsid w:val="005306C5"/>
    <w:rsid w:val="00532B89"/>
    <w:rsid w:val="005344E6"/>
    <w:rsid w:val="0053471C"/>
    <w:rsid w:val="00540905"/>
    <w:rsid w:val="0054094D"/>
    <w:rsid w:val="0054166E"/>
    <w:rsid w:val="00543503"/>
    <w:rsid w:val="005559E3"/>
    <w:rsid w:val="00555B75"/>
    <w:rsid w:val="00556BAE"/>
    <w:rsid w:val="0055733B"/>
    <w:rsid w:val="00560B1A"/>
    <w:rsid w:val="005621DC"/>
    <w:rsid w:val="00565451"/>
    <w:rsid w:val="00566ADD"/>
    <w:rsid w:val="00567E68"/>
    <w:rsid w:val="005709EB"/>
    <w:rsid w:val="00572169"/>
    <w:rsid w:val="00574847"/>
    <w:rsid w:val="00577859"/>
    <w:rsid w:val="00583C6C"/>
    <w:rsid w:val="00585542"/>
    <w:rsid w:val="00585EA4"/>
    <w:rsid w:val="00590A90"/>
    <w:rsid w:val="00596EAB"/>
    <w:rsid w:val="005A10EF"/>
    <w:rsid w:val="005A45B5"/>
    <w:rsid w:val="005A632C"/>
    <w:rsid w:val="005A74E8"/>
    <w:rsid w:val="005B23D0"/>
    <w:rsid w:val="005B2DA7"/>
    <w:rsid w:val="005B4A76"/>
    <w:rsid w:val="005B6B65"/>
    <w:rsid w:val="005B7627"/>
    <w:rsid w:val="005C1269"/>
    <w:rsid w:val="005C1C6F"/>
    <w:rsid w:val="005C1ECE"/>
    <w:rsid w:val="005C2897"/>
    <w:rsid w:val="005D139D"/>
    <w:rsid w:val="005D15BD"/>
    <w:rsid w:val="005D5301"/>
    <w:rsid w:val="005D5B65"/>
    <w:rsid w:val="005F17EF"/>
    <w:rsid w:val="005F6115"/>
    <w:rsid w:val="005F727F"/>
    <w:rsid w:val="0060251A"/>
    <w:rsid w:val="00611365"/>
    <w:rsid w:val="00612C5A"/>
    <w:rsid w:val="00626872"/>
    <w:rsid w:val="0062728F"/>
    <w:rsid w:val="006337F3"/>
    <w:rsid w:val="00633DDE"/>
    <w:rsid w:val="00634B7A"/>
    <w:rsid w:val="0063537A"/>
    <w:rsid w:val="00635D22"/>
    <w:rsid w:val="006377A7"/>
    <w:rsid w:val="006379B9"/>
    <w:rsid w:val="00641BE7"/>
    <w:rsid w:val="00643756"/>
    <w:rsid w:val="00643860"/>
    <w:rsid w:val="0064601A"/>
    <w:rsid w:val="0064745C"/>
    <w:rsid w:val="0065135F"/>
    <w:rsid w:val="006554E6"/>
    <w:rsid w:val="0065691F"/>
    <w:rsid w:val="00657BA3"/>
    <w:rsid w:val="00661BDD"/>
    <w:rsid w:val="006635A6"/>
    <w:rsid w:val="006660EC"/>
    <w:rsid w:val="006672D4"/>
    <w:rsid w:val="006679DE"/>
    <w:rsid w:val="00667CB5"/>
    <w:rsid w:val="00671154"/>
    <w:rsid w:val="00671938"/>
    <w:rsid w:val="006763D0"/>
    <w:rsid w:val="00677DD3"/>
    <w:rsid w:val="00677F8A"/>
    <w:rsid w:val="00681A41"/>
    <w:rsid w:val="00681B69"/>
    <w:rsid w:val="0068298A"/>
    <w:rsid w:val="006831CA"/>
    <w:rsid w:val="0068629C"/>
    <w:rsid w:val="00693669"/>
    <w:rsid w:val="00695E56"/>
    <w:rsid w:val="0069616E"/>
    <w:rsid w:val="006A1FAD"/>
    <w:rsid w:val="006B445A"/>
    <w:rsid w:val="006C43E0"/>
    <w:rsid w:val="006C4CB8"/>
    <w:rsid w:val="006C516A"/>
    <w:rsid w:val="006C5250"/>
    <w:rsid w:val="006C5359"/>
    <w:rsid w:val="006D16A3"/>
    <w:rsid w:val="006D1D3A"/>
    <w:rsid w:val="006D3EF1"/>
    <w:rsid w:val="006E0F77"/>
    <w:rsid w:val="006E299E"/>
    <w:rsid w:val="006E3622"/>
    <w:rsid w:val="006E753D"/>
    <w:rsid w:val="006F147F"/>
    <w:rsid w:val="006F5DA6"/>
    <w:rsid w:val="00701D21"/>
    <w:rsid w:val="00702B4B"/>
    <w:rsid w:val="007075BB"/>
    <w:rsid w:val="00711CD6"/>
    <w:rsid w:val="00713BDE"/>
    <w:rsid w:val="00714ADA"/>
    <w:rsid w:val="00715CA0"/>
    <w:rsid w:val="007215C6"/>
    <w:rsid w:val="00722A77"/>
    <w:rsid w:val="00723E85"/>
    <w:rsid w:val="007305AC"/>
    <w:rsid w:val="00733FDB"/>
    <w:rsid w:val="00734016"/>
    <w:rsid w:val="00741939"/>
    <w:rsid w:val="00742E3F"/>
    <w:rsid w:val="007440C9"/>
    <w:rsid w:val="007451E4"/>
    <w:rsid w:val="00747EFF"/>
    <w:rsid w:val="00751D6F"/>
    <w:rsid w:val="00753281"/>
    <w:rsid w:val="00754BF9"/>
    <w:rsid w:val="007575B9"/>
    <w:rsid w:val="00757648"/>
    <w:rsid w:val="00760ACA"/>
    <w:rsid w:val="00761D13"/>
    <w:rsid w:val="00762631"/>
    <w:rsid w:val="00764FA9"/>
    <w:rsid w:val="00765E97"/>
    <w:rsid w:val="00772F4A"/>
    <w:rsid w:val="00773C00"/>
    <w:rsid w:val="00775699"/>
    <w:rsid w:val="00777F20"/>
    <w:rsid w:val="0078044A"/>
    <w:rsid w:val="007905B0"/>
    <w:rsid w:val="00790C7F"/>
    <w:rsid w:val="007A1AD7"/>
    <w:rsid w:val="007B2AA7"/>
    <w:rsid w:val="007B418B"/>
    <w:rsid w:val="007B4657"/>
    <w:rsid w:val="007B5263"/>
    <w:rsid w:val="007B71DF"/>
    <w:rsid w:val="007D24E1"/>
    <w:rsid w:val="007D3E9D"/>
    <w:rsid w:val="007D462F"/>
    <w:rsid w:val="007E17E1"/>
    <w:rsid w:val="007E30E4"/>
    <w:rsid w:val="007E4830"/>
    <w:rsid w:val="007F21CA"/>
    <w:rsid w:val="007F2C7A"/>
    <w:rsid w:val="007F5736"/>
    <w:rsid w:val="007F592B"/>
    <w:rsid w:val="007F59D2"/>
    <w:rsid w:val="00800BB3"/>
    <w:rsid w:val="00800F8F"/>
    <w:rsid w:val="00805585"/>
    <w:rsid w:val="008102FD"/>
    <w:rsid w:val="008113D4"/>
    <w:rsid w:val="00811B33"/>
    <w:rsid w:val="008131F6"/>
    <w:rsid w:val="008164F8"/>
    <w:rsid w:val="00816A1C"/>
    <w:rsid w:val="00820775"/>
    <w:rsid w:val="008216BB"/>
    <w:rsid w:val="00821736"/>
    <w:rsid w:val="0083109A"/>
    <w:rsid w:val="00831CE3"/>
    <w:rsid w:val="0083564C"/>
    <w:rsid w:val="008500E2"/>
    <w:rsid w:val="0085269E"/>
    <w:rsid w:val="00855184"/>
    <w:rsid w:val="00856C46"/>
    <w:rsid w:val="00861D70"/>
    <w:rsid w:val="008637AB"/>
    <w:rsid w:val="008645D4"/>
    <w:rsid w:val="00864B35"/>
    <w:rsid w:val="00865A66"/>
    <w:rsid w:val="00866AEC"/>
    <w:rsid w:val="00870A55"/>
    <w:rsid w:val="00871570"/>
    <w:rsid w:val="008732CB"/>
    <w:rsid w:val="008749F2"/>
    <w:rsid w:val="00874F99"/>
    <w:rsid w:val="008772F2"/>
    <w:rsid w:val="00877811"/>
    <w:rsid w:val="0087789B"/>
    <w:rsid w:val="00881AA9"/>
    <w:rsid w:val="008865EF"/>
    <w:rsid w:val="008928CE"/>
    <w:rsid w:val="00894C40"/>
    <w:rsid w:val="00896EE0"/>
    <w:rsid w:val="008A256E"/>
    <w:rsid w:val="008A27E6"/>
    <w:rsid w:val="008B5A6F"/>
    <w:rsid w:val="008B69A6"/>
    <w:rsid w:val="008B70B7"/>
    <w:rsid w:val="008B759E"/>
    <w:rsid w:val="008C0743"/>
    <w:rsid w:val="008C7156"/>
    <w:rsid w:val="008D34F5"/>
    <w:rsid w:val="008D39C9"/>
    <w:rsid w:val="008D5C9D"/>
    <w:rsid w:val="008D63B7"/>
    <w:rsid w:val="008E228D"/>
    <w:rsid w:val="008E364D"/>
    <w:rsid w:val="008E6DC2"/>
    <w:rsid w:val="008F14AA"/>
    <w:rsid w:val="008F1D29"/>
    <w:rsid w:val="008F446A"/>
    <w:rsid w:val="008F7BED"/>
    <w:rsid w:val="00900AB9"/>
    <w:rsid w:val="009011A0"/>
    <w:rsid w:val="009012D1"/>
    <w:rsid w:val="00901456"/>
    <w:rsid w:val="009021B3"/>
    <w:rsid w:val="00903604"/>
    <w:rsid w:val="0090712D"/>
    <w:rsid w:val="00907B1C"/>
    <w:rsid w:val="009103DB"/>
    <w:rsid w:val="0091072A"/>
    <w:rsid w:val="009107C2"/>
    <w:rsid w:val="00914371"/>
    <w:rsid w:val="009176FD"/>
    <w:rsid w:val="00921861"/>
    <w:rsid w:val="00923A05"/>
    <w:rsid w:val="00923E7E"/>
    <w:rsid w:val="00925218"/>
    <w:rsid w:val="00925510"/>
    <w:rsid w:val="0093217C"/>
    <w:rsid w:val="00936FEA"/>
    <w:rsid w:val="00940510"/>
    <w:rsid w:val="00941E9A"/>
    <w:rsid w:val="00943696"/>
    <w:rsid w:val="00946761"/>
    <w:rsid w:val="00946B6E"/>
    <w:rsid w:val="0095682E"/>
    <w:rsid w:val="0096080A"/>
    <w:rsid w:val="00964762"/>
    <w:rsid w:val="0096742D"/>
    <w:rsid w:val="009730B1"/>
    <w:rsid w:val="00981674"/>
    <w:rsid w:val="00991D47"/>
    <w:rsid w:val="00993C98"/>
    <w:rsid w:val="009963FF"/>
    <w:rsid w:val="00996BE9"/>
    <w:rsid w:val="009A27B0"/>
    <w:rsid w:val="009A657B"/>
    <w:rsid w:val="009B2E60"/>
    <w:rsid w:val="009B6B9D"/>
    <w:rsid w:val="009C17F2"/>
    <w:rsid w:val="009C305B"/>
    <w:rsid w:val="009C460C"/>
    <w:rsid w:val="009C63C9"/>
    <w:rsid w:val="009C64E6"/>
    <w:rsid w:val="009D0EB1"/>
    <w:rsid w:val="009D20D1"/>
    <w:rsid w:val="009D25BA"/>
    <w:rsid w:val="009D5D7F"/>
    <w:rsid w:val="009D6883"/>
    <w:rsid w:val="009D6A6E"/>
    <w:rsid w:val="009E18EA"/>
    <w:rsid w:val="009E29FA"/>
    <w:rsid w:val="009E4BC9"/>
    <w:rsid w:val="009F0369"/>
    <w:rsid w:val="009F1119"/>
    <w:rsid w:val="009F13F0"/>
    <w:rsid w:val="009F3BF8"/>
    <w:rsid w:val="009F6F38"/>
    <w:rsid w:val="00A026FA"/>
    <w:rsid w:val="00A07C9A"/>
    <w:rsid w:val="00A20D17"/>
    <w:rsid w:val="00A27179"/>
    <w:rsid w:val="00A277F7"/>
    <w:rsid w:val="00A2799B"/>
    <w:rsid w:val="00A301D0"/>
    <w:rsid w:val="00A308EC"/>
    <w:rsid w:val="00A30F7A"/>
    <w:rsid w:val="00A3333A"/>
    <w:rsid w:val="00A36F2D"/>
    <w:rsid w:val="00A50339"/>
    <w:rsid w:val="00A53552"/>
    <w:rsid w:val="00A54F93"/>
    <w:rsid w:val="00A55E1D"/>
    <w:rsid w:val="00A61AAD"/>
    <w:rsid w:val="00A6236D"/>
    <w:rsid w:val="00A633D7"/>
    <w:rsid w:val="00A63B2F"/>
    <w:rsid w:val="00A718FC"/>
    <w:rsid w:val="00A73614"/>
    <w:rsid w:val="00A7390B"/>
    <w:rsid w:val="00A73CBB"/>
    <w:rsid w:val="00A74263"/>
    <w:rsid w:val="00A75711"/>
    <w:rsid w:val="00A822D7"/>
    <w:rsid w:val="00A84404"/>
    <w:rsid w:val="00A879E2"/>
    <w:rsid w:val="00A90FDB"/>
    <w:rsid w:val="00A93DCD"/>
    <w:rsid w:val="00A943B0"/>
    <w:rsid w:val="00A946FF"/>
    <w:rsid w:val="00A952E2"/>
    <w:rsid w:val="00A96846"/>
    <w:rsid w:val="00AA0422"/>
    <w:rsid w:val="00AA1275"/>
    <w:rsid w:val="00AA25AA"/>
    <w:rsid w:val="00AA2E52"/>
    <w:rsid w:val="00AA38C0"/>
    <w:rsid w:val="00AA5329"/>
    <w:rsid w:val="00AA539D"/>
    <w:rsid w:val="00AB7E08"/>
    <w:rsid w:val="00AC06D6"/>
    <w:rsid w:val="00AC21E4"/>
    <w:rsid w:val="00AC37CF"/>
    <w:rsid w:val="00AD11EA"/>
    <w:rsid w:val="00AD245F"/>
    <w:rsid w:val="00AD3918"/>
    <w:rsid w:val="00AD3AD9"/>
    <w:rsid w:val="00AD7CFF"/>
    <w:rsid w:val="00AE171D"/>
    <w:rsid w:val="00AE4A0B"/>
    <w:rsid w:val="00AF15AC"/>
    <w:rsid w:val="00AF4D0A"/>
    <w:rsid w:val="00AF51F7"/>
    <w:rsid w:val="00B00DAB"/>
    <w:rsid w:val="00B04372"/>
    <w:rsid w:val="00B06846"/>
    <w:rsid w:val="00B10CD1"/>
    <w:rsid w:val="00B210C8"/>
    <w:rsid w:val="00B2248C"/>
    <w:rsid w:val="00B2382D"/>
    <w:rsid w:val="00B255E5"/>
    <w:rsid w:val="00B25D2C"/>
    <w:rsid w:val="00B25E57"/>
    <w:rsid w:val="00B30720"/>
    <w:rsid w:val="00B37623"/>
    <w:rsid w:val="00B37643"/>
    <w:rsid w:val="00B40065"/>
    <w:rsid w:val="00B41064"/>
    <w:rsid w:val="00B414E5"/>
    <w:rsid w:val="00B41783"/>
    <w:rsid w:val="00B43E4F"/>
    <w:rsid w:val="00B462CA"/>
    <w:rsid w:val="00B50412"/>
    <w:rsid w:val="00B5565A"/>
    <w:rsid w:val="00B56C5D"/>
    <w:rsid w:val="00B62BAC"/>
    <w:rsid w:val="00B6510D"/>
    <w:rsid w:val="00B679A8"/>
    <w:rsid w:val="00B67F7E"/>
    <w:rsid w:val="00B8359A"/>
    <w:rsid w:val="00B904CC"/>
    <w:rsid w:val="00B9106E"/>
    <w:rsid w:val="00B92E77"/>
    <w:rsid w:val="00B96E33"/>
    <w:rsid w:val="00BA3412"/>
    <w:rsid w:val="00BA5843"/>
    <w:rsid w:val="00BA67A0"/>
    <w:rsid w:val="00BA72BC"/>
    <w:rsid w:val="00BA7D48"/>
    <w:rsid w:val="00BB3E6E"/>
    <w:rsid w:val="00BB7FDE"/>
    <w:rsid w:val="00BC0409"/>
    <w:rsid w:val="00BC1432"/>
    <w:rsid w:val="00BC1448"/>
    <w:rsid w:val="00BC2E19"/>
    <w:rsid w:val="00BC31B5"/>
    <w:rsid w:val="00BC332C"/>
    <w:rsid w:val="00BC3497"/>
    <w:rsid w:val="00BC4F3F"/>
    <w:rsid w:val="00BD5E52"/>
    <w:rsid w:val="00BD6753"/>
    <w:rsid w:val="00BE2479"/>
    <w:rsid w:val="00BE2A1C"/>
    <w:rsid w:val="00BE3335"/>
    <w:rsid w:val="00BE33F7"/>
    <w:rsid w:val="00BE39B8"/>
    <w:rsid w:val="00BE5FFB"/>
    <w:rsid w:val="00BE7B28"/>
    <w:rsid w:val="00BF16FC"/>
    <w:rsid w:val="00BF1883"/>
    <w:rsid w:val="00BF61FB"/>
    <w:rsid w:val="00BF624C"/>
    <w:rsid w:val="00BF6BDF"/>
    <w:rsid w:val="00BF7571"/>
    <w:rsid w:val="00C00462"/>
    <w:rsid w:val="00C02545"/>
    <w:rsid w:val="00C05494"/>
    <w:rsid w:val="00C06C83"/>
    <w:rsid w:val="00C07B2C"/>
    <w:rsid w:val="00C11751"/>
    <w:rsid w:val="00C12C43"/>
    <w:rsid w:val="00C1330C"/>
    <w:rsid w:val="00C13DD9"/>
    <w:rsid w:val="00C154C7"/>
    <w:rsid w:val="00C17738"/>
    <w:rsid w:val="00C179FB"/>
    <w:rsid w:val="00C269EA"/>
    <w:rsid w:val="00C27F24"/>
    <w:rsid w:val="00C30C8D"/>
    <w:rsid w:val="00C32E5D"/>
    <w:rsid w:val="00C35BFE"/>
    <w:rsid w:val="00C364F1"/>
    <w:rsid w:val="00C36A7B"/>
    <w:rsid w:val="00C36F5B"/>
    <w:rsid w:val="00C407A3"/>
    <w:rsid w:val="00C45148"/>
    <w:rsid w:val="00C50D72"/>
    <w:rsid w:val="00C51909"/>
    <w:rsid w:val="00C53365"/>
    <w:rsid w:val="00C53F33"/>
    <w:rsid w:val="00C5629D"/>
    <w:rsid w:val="00C5701E"/>
    <w:rsid w:val="00C6016B"/>
    <w:rsid w:val="00C649C5"/>
    <w:rsid w:val="00C73768"/>
    <w:rsid w:val="00C73FAC"/>
    <w:rsid w:val="00C8154B"/>
    <w:rsid w:val="00C8251D"/>
    <w:rsid w:val="00C83AE0"/>
    <w:rsid w:val="00C83F4D"/>
    <w:rsid w:val="00C84971"/>
    <w:rsid w:val="00C904AE"/>
    <w:rsid w:val="00C936EF"/>
    <w:rsid w:val="00C937E0"/>
    <w:rsid w:val="00C9550A"/>
    <w:rsid w:val="00C9635C"/>
    <w:rsid w:val="00C965E1"/>
    <w:rsid w:val="00CA0FAF"/>
    <w:rsid w:val="00CA1D7E"/>
    <w:rsid w:val="00CA2AAD"/>
    <w:rsid w:val="00CB0370"/>
    <w:rsid w:val="00CB19B5"/>
    <w:rsid w:val="00CB25C4"/>
    <w:rsid w:val="00CB272F"/>
    <w:rsid w:val="00CB4080"/>
    <w:rsid w:val="00CB6490"/>
    <w:rsid w:val="00CB6BA8"/>
    <w:rsid w:val="00CC105B"/>
    <w:rsid w:val="00CC3B65"/>
    <w:rsid w:val="00CC4606"/>
    <w:rsid w:val="00CC6021"/>
    <w:rsid w:val="00CD77D6"/>
    <w:rsid w:val="00CE0865"/>
    <w:rsid w:val="00CE2085"/>
    <w:rsid w:val="00CE218D"/>
    <w:rsid w:val="00CE2CB8"/>
    <w:rsid w:val="00CE5FA7"/>
    <w:rsid w:val="00CE7089"/>
    <w:rsid w:val="00CE7AEE"/>
    <w:rsid w:val="00CF0B69"/>
    <w:rsid w:val="00CF2526"/>
    <w:rsid w:val="00D10240"/>
    <w:rsid w:val="00D113AF"/>
    <w:rsid w:val="00D1376E"/>
    <w:rsid w:val="00D16EAF"/>
    <w:rsid w:val="00D2544D"/>
    <w:rsid w:val="00D2581A"/>
    <w:rsid w:val="00D25E9C"/>
    <w:rsid w:val="00D2738F"/>
    <w:rsid w:val="00D34011"/>
    <w:rsid w:val="00D40CD0"/>
    <w:rsid w:val="00D5039A"/>
    <w:rsid w:val="00D553D8"/>
    <w:rsid w:val="00D61255"/>
    <w:rsid w:val="00D62983"/>
    <w:rsid w:val="00D65801"/>
    <w:rsid w:val="00D67E0C"/>
    <w:rsid w:val="00D7225A"/>
    <w:rsid w:val="00D7460C"/>
    <w:rsid w:val="00D74B9F"/>
    <w:rsid w:val="00D83CF1"/>
    <w:rsid w:val="00D83F28"/>
    <w:rsid w:val="00D85034"/>
    <w:rsid w:val="00D85680"/>
    <w:rsid w:val="00D9220C"/>
    <w:rsid w:val="00D92B63"/>
    <w:rsid w:val="00D93529"/>
    <w:rsid w:val="00D96E39"/>
    <w:rsid w:val="00D979F3"/>
    <w:rsid w:val="00DA18EE"/>
    <w:rsid w:val="00DA2CB9"/>
    <w:rsid w:val="00DA361A"/>
    <w:rsid w:val="00DB4C1A"/>
    <w:rsid w:val="00DB6867"/>
    <w:rsid w:val="00DB7DB1"/>
    <w:rsid w:val="00DC016A"/>
    <w:rsid w:val="00DC1562"/>
    <w:rsid w:val="00DC3D73"/>
    <w:rsid w:val="00DC5F79"/>
    <w:rsid w:val="00DC6C64"/>
    <w:rsid w:val="00DD0CB7"/>
    <w:rsid w:val="00DD190D"/>
    <w:rsid w:val="00DD3DB7"/>
    <w:rsid w:val="00DE08FD"/>
    <w:rsid w:val="00DE2AAA"/>
    <w:rsid w:val="00DE49F6"/>
    <w:rsid w:val="00DF2A58"/>
    <w:rsid w:val="00DF3CC2"/>
    <w:rsid w:val="00DF7D24"/>
    <w:rsid w:val="00DF7F3C"/>
    <w:rsid w:val="00E04A59"/>
    <w:rsid w:val="00E057C4"/>
    <w:rsid w:val="00E074F8"/>
    <w:rsid w:val="00E1166A"/>
    <w:rsid w:val="00E12DF6"/>
    <w:rsid w:val="00E13263"/>
    <w:rsid w:val="00E14B46"/>
    <w:rsid w:val="00E30ACB"/>
    <w:rsid w:val="00E34071"/>
    <w:rsid w:val="00E370E7"/>
    <w:rsid w:val="00E4401E"/>
    <w:rsid w:val="00E46468"/>
    <w:rsid w:val="00E47304"/>
    <w:rsid w:val="00E53A2E"/>
    <w:rsid w:val="00E55072"/>
    <w:rsid w:val="00E5520C"/>
    <w:rsid w:val="00E55EA8"/>
    <w:rsid w:val="00E62120"/>
    <w:rsid w:val="00E6357D"/>
    <w:rsid w:val="00E65307"/>
    <w:rsid w:val="00E66970"/>
    <w:rsid w:val="00E67B57"/>
    <w:rsid w:val="00E67D1A"/>
    <w:rsid w:val="00E72678"/>
    <w:rsid w:val="00E7366C"/>
    <w:rsid w:val="00E7380B"/>
    <w:rsid w:val="00E74370"/>
    <w:rsid w:val="00E74616"/>
    <w:rsid w:val="00E7473D"/>
    <w:rsid w:val="00E860E9"/>
    <w:rsid w:val="00E861D0"/>
    <w:rsid w:val="00E91633"/>
    <w:rsid w:val="00E91D11"/>
    <w:rsid w:val="00EA1312"/>
    <w:rsid w:val="00EA4F3F"/>
    <w:rsid w:val="00EB59D6"/>
    <w:rsid w:val="00EC1000"/>
    <w:rsid w:val="00EC191A"/>
    <w:rsid w:val="00EC724C"/>
    <w:rsid w:val="00EC7BE8"/>
    <w:rsid w:val="00EC7FEB"/>
    <w:rsid w:val="00ED062B"/>
    <w:rsid w:val="00ED1061"/>
    <w:rsid w:val="00ED2F55"/>
    <w:rsid w:val="00ED3992"/>
    <w:rsid w:val="00ED557E"/>
    <w:rsid w:val="00EE186A"/>
    <w:rsid w:val="00EE5873"/>
    <w:rsid w:val="00EE6E9B"/>
    <w:rsid w:val="00EF4995"/>
    <w:rsid w:val="00EF63CE"/>
    <w:rsid w:val="00F03926"/>
    <w:rsid w:val="00F07B82"/>
    <w:rsid w:val="00F07CD6"/>
    <w:rsid w:val="00F13804"/>
    <w:rsid w:val="00F13922"/>
    <w:rsid w:val="00F14183"/>
    <w:rsid w:val="00F16DA9"/>
    <w:rsid w:val="00F2081A"/>
    <w:rsid w:val="00F259F1"/>
    <w:rsid w:val="00F32449"/>
    <w:rsid w:val="00F42D0D"/>
    <w:rsid w:val="00F4783D"/>
    <w:rsid w:val="00F516CC"/>
    <w:rsid w:val="00F52D61"/>
    <w:rsid w:val="00F539B4"/>
    <w:rsid w:val="00F670B6"/>
    <w:rsid w:val="00F6732B"/>
    <w:rsid w:val="00F8137E"/>
    <w:rsid w:val="00F81A35"/>
    <w:rsid w:val="00F824AD"/>
    <w:rsid w:val="00F825B4"/>
    <w:rsid w:val="00F83E6D"/>
    <w:rsid w:val="00F94285"/>
    <w:rsid w:val="00FA16A9"/>
    <w:rsid w:val="00FA16E6"/>
    <w:rsid w:val="00FA3187"/>
    <w:rsid w:val="00FA357F"/>
    <w:rsid w:val="00FA45AC"/>
    <w:rsid w:val="00FA4998"/>
    <w:rsid w:val="00FA5E4A"/>
    <w:rsid w:val="00FB0139"/>
    <w:rsid w:val="00FB0DA1"/>
    <w:rsid w:val="00FB1586"/>
    <w:rsid w:val="00FB1A07"/>
    <w:rsid w:val="00FB25AF"/>
    <w:rsid w:val="00FC29C7"/>
    <w:rsid w:val="00FC2EEE"/>
    <w:rsid w:val="00FC5510"/>
    <w:rsid w:val="00FD34A5"/>
    <w:rsid w:val="00FD4B3C"/>
    <w:rsid w:val="00FD7D8A"/>
    <w:rsid w:val="00FE1448"/>
    <w:rsid w:val="00FE15A3"/>
    <w:rsid w:val="00FE2493"/>
    <w:rsid w:val="00FE6E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134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35" w:unhideWhenUsed="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783"/>
    <w:pPr>
      <w:suppressAutoHyphens/>
    </w:pPr>
    <w:rPr>
      <w:sz w:val="24"/>
      <w:szCs w:val="24"/>
      <w:lang w:eastAsia="zh-CN"/>
    </w:rPr>
  </w:style>
  <w:style w:type="paragraph" w:styleId="1">
    <w:name w:val="heading 1"/>
    <w:aliases w:val="Рd0аe0зe7дe4еe5лeb Дc4оeeгe3оeeвe2оeeрf0аe0,H1,&quot;Аc0лebмecаe0зe7&quot;,Раздел Договора,&quot;Алмаз&quot;"/>
    <w:basedOn w:val="a"/>
    <w:next w:val="a"/>
    <w:link w:val="10"/>
    <w:qFormat/>
    <w:rsid w:val="00B41783"/>
    <w:pPr>
      <w:keepNext/>
      <w:tabs>
        <w:tab w:val="num" w:pos="432"/>
      </w:tabs>
      <w:spacing w:before="240" w:after="60"/>
      <w:ind w:left="432" w:hanging="432"/>
      <w:outlineLvl w:val="0"/>
    </w:pPr>
    <w:rPr>
      <w:rFonts w:ascii="Arial" w:hAnsi="Arial" w:cs="Arial"/>
      <w:b/>
      <w:bCs/>
      <w:kern w:val="1"/>
      <w:sz w:val="32"/>
      <w:szCs w:val="32"/>
    </w:rPr>
  </w:style>
  <w:style w:type="paragraph" w:styleId="2">
    <w:name w:val="heading 2"/>
    <w:basedOn w:val="a"/>
    <w:next w:val="a"/>
    <w:link w:val="20"/>
    <w:qFormat/>
    <w:rsid w:val="00B41783"/>
    <w:pPr>
      <w:keepNext/>
      <w:tabs>
        <w:tab w:val="num" w:pos="576"/>
      </w:tabs>
      <w:ind w:left="576" w:hanging="576"/>
      <w:jc w:val="center"/>
      <w:outlineLvl w:val="1"/>
    </w:pPr>
    <w:rPr>
      <w:b/>
      <w:bCs/>
      <w:sz w:val="32"/>
    </w:rPr>
  </w:style>
  <w:style w:type="paragraph" w:styleId="3">
    <w:name w:val="heading 3"/>
    <w:basedOn w:val="a"/>
    <w:next w:val="a"/>
    <w:link w:val="30"/>
    <w:qFormat/>
    <w:rsid w:val="00B41783"/>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link w:val="40"/>
    <w:qFormat/>
    <w:rsid w:val="00B41783"/>
    <w:pPr>
      <w:keepNext/>
      <w:tabs>
        <w:tab w:val="num" w:pos="864"/>
      </w:tabs>
      <w:spacing w:before="240" w:after="60"/>
      <w:ind w:left="864" w:hanging="864"/>
      <w:outlineLvl w:val="3"/>
    </w:pPr>
    <w:rPr>
      <w:b/>
      <w:bCs/>
      <w:sz w:val="28"/>
      <w:szCs w:val="28"/>
    </w:rPr>
  </w:style>
  <w:style w:type="paragraph" w:styleId="5">
    <w:name w:val="heading 5"/>
    <w:basedOn w:val="a"/>
    <w:next w:val="a"/>
    <w:link w:val="50"/>
    <w:qFormat/>
    <w:rsid w:val="00B41783"/>
    <w:pPr>
      <w:tabs>
        <w:tab w:val="num" w:pos="1008"/>
      </w:tabs>
      <w:spacing w:before="240" w:after="60"/>
      <w:ind w:left="1008" w:hanging="1008"/>
      <w:outlineLvl w:val="4"/>
    </w:pPr>
    <w:rPr>
      <w:b/>
      <w:bCs/>
      <w:i/>
      <w:iCs/>
      <w:sz w:val="26"/>
      <w:szCs w:val="26"/>
    </w:rPr>
  </w:style>
  <w:style w:type="paragraph" w:styleId="6">
    <w:name w:val="heading 6"/>
    <w:basedOn w:val="a"/>
    <w:next w:val="a"/>
    <w:link w:val="60"/>
    <w:qFormat/>
    <w:rsid w:val="009107C2"/>
    <w:pPr>
      <w:keepNext/>
      <w:suppressAutoHyphens w:val="0"/>
      <w:jc w:val="center"/>
      <w:outlineLvl w:val="5"/>
    </w:pPr>
    <w:rPr>
      <w:rFonts w:ascii="Times New Roman CYR" w:hAnsi="Times New Roman CYR"/>
      <w:sz w:val="26"/>
      <w:szCs w:val="20"/>
      <w:lang w:eastAsia="ru-RU"/>
    </w:rPr>
  </w:style>
  <w:style w:type="paragraph" w:styleId="7">
    <w:name w:val="heading 7"/>
    <w:basedOn w:val="a"/>
    <w:next w:val="a"/>
    <w:link w:val="70"/>
    <w:qFormat/>
    <w:rsid w:val="009107C2"/>
    <w:pPr>
      <w:keepNext/>
      <w:suppressAutoHyphens w:val="0"/>
      <w:spacing w:line="360" w:lineRule="auto"/>
      <w:ind w:left="-851" w:firstLine="851"/>
      <w:jc w:val="center"/>
      <w:outlineLvl w:val="6"/>
    </w:pPr>
    <w:rPr>
      <w:rFonts w:ascii="Times New Roman CYR" w:hAnsi="Times New Roman CYR"/>
      <w:b/>
      <w:sz w:val="32"/>
      <w:szCs w:val="20"/>
      <w:lang w:eastAsia="ru-RU"/>
    </w:rPr>
  </w:style>
  <w:style w:type="paragraph" w:styleId="8">
    <w:name w:val="heading 8"/>
    <w:basedOn w:val="a"/>
    <w:next w:val="a"/>
    <w:link w:val="80"/>
    <w:qFormat/>
    <w:rsid w:val="009107C2"/>
    <w:pPr>
      <w:keepNext/>
      <w:suppressAutoHyphens w:val="0"/>
      <w:jc w:val="both"/>
      <w:outlineLvl w:val="7"/>
    </w:pPr>
    <w:rPr>
      <w:rFonts w:ascii="Times New Roman CYR" w:hAnsi="Times New Roman CYR"/>
      <w:szCs w:val="20"/>
      <w:lang w:eastAsia="ru-RU"/>
    </w:rPr>
  </w:style>
  <w:style w:type="paragraph" w:styleId="9">
    <w:name w:val="heading 9"/>
    <w:basedOn w:val="a"/>
    <w:next w:val="a"/>
    <w:link w:val="90"/>
    <w:qFormat/>
    <w:rsid w:val="00B41783"/>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d0аe0зe7дe4еe5лeb Дc4оeeгe3оeeвe2оeeрf0аe0 Знак,H1 Знак,&quot;Аc0лebмecаe0зe7&quot; Знак,Раздел Договора Знак1,&quot;Алмаз&quot; Знак"/>
    <w:basedOn w:val="a0"/>
    <w:link w:val="1"/>
    <w:uiPriority w:val="99"/>
    <w:rsid w:val="00A6236D"/>
    <w:rPr>
      <w:rFonts w:ascii="Arial" w:hAnsi="Arial" w:cs="Arial"/>
      <w:b/>
      <w:bCs/>
      <w:kern w:val="1"/>
      <w:sz w:val="32"/>
      <w:szCs w:val="32"/>
      <w:lang w:eastAsia="zh-CN"/>
    </w:rPr>
  </w:style>
  <w:style w:type="character" w:customStyle="1" w:styleId="20">
    <w:name w:val="Заголовок 2 Знак"/>
    <w:basedOn w:val="a0"/>
    <w:link w:val="2"/>
    <w:rsid w:val="009107C2"/>
    <w:rPr>
      <w:b/>
      <w:bCs/>
      <w:sz w:val="32"/>
      <w:szCs w:val="24"/>
      <w:lang w:eastAsia="zh-CN"/>
    </w:rPr>
  </w:style>
  <w:style w:type="character" w:customStyle="1" w:styleId="30">
    <w:name w:val="Заголовок 3 Знак"/>
    <w:basedOn w:val="a0"/>
    <w:link w:val="3"/>
    <w:rsid w:val="00BE39B8"/>
    <w:rPr>
      <w:rFonts w:ascii="Arial" w:hAnsi="Arial" w:cs="Arial"/>
      <w:b/>
      <w:bCs/>
      <w:sz w:val="26"/>
      <w:szCs w:val="26"/>
      <w:lang w:eastAsia="zh-CN"/>
    </w:rPr>
  </w:style>
  <w:style w:type="character" w:customStyle="1" w:styleId="40">
    <w:name w:val="Заголовок 4 Знак"/>
    <w:basedOn w:val="a0"/>
    <w:link w:val="4"/>
    <w:rsid w:val="009107C2"/>
    <w:rPr>
      <w:b/>
      <w:bCs/>
      <w:sz w:val="28"/>
      <w:szCs w:val="28"/>
      <w:lang w:eastAsia="zh-CN"/>
    </w:rPr>
  </w:style>
  <w:style w:type="character" w:customStyle="1" w:styleId="50">
    <w:name w:val="Заголовок 5 Знак"/>
    <w:basedOn w:val="a0"/>
    <w:link w:val="5"/>
    <w:rsid w:val="009107C2"/>
    <w:rPr>
      <w:b/>
      <w:bCs/>
      <w:i/>
      <w:iCs/>
      <w:sz w:val="26"/>
      <w:szCs w:val="26"/>
      <w:lang w:eastAsia="zh-CN"/>
    </w:rPr>
  </w:style>
  <w:style w:type="character" w:customStyle="1" w:styleId="60">
    <w:name w:val="Заголовок 6 Знак"/>
    <w:basedOn w:val="a0"/>
    <w:link w:val="6"/>
    <w:rsid w:val="009107C2"/>
    <w:rPr>
      <w:rFonts w:ascii="Times New Roman CYR" w:hAnsi="Times New Roman CYR"/>
      <w:sz w:val="26"/>
    </w:rPr>
  </w:style>
  <w:style w:type="character" w:customStyle="1" w:styleId="70">
    <w:name w:val="Заголовок 7 Знак"/>
    <w:basedOn w:val="a0"/>
    <w:link w:val="7"/>
    <w:rsid w:val="009107C2"/>
    <w:rPr>
      <w:rFonts w:ascii="Times New Roman CYR" w:hAnsi="Times New Roman CYR"/>
      <w:b/>
      <w:sz w:val="32"/>
    </w:rPr>
  </w:style>
  <w:style w:type="character" w:customStyle="1" w:styleId="80">
    <w:name w:val="Заголовок 8 Знак"/>
    <w:basedOn w:val="a0"/>
    <w:link w:val="8"/>
    <w:rsid w:val="009107C2"/>
    <w:rPr>
      <w:rFonts w:ascii="Times New Roman CYR" w:hAnsi="Times New Roman CYR"/>
      <w:sz w:val="24"/>
    </w:rPr>
  </w:style>
  <w:style w:type="character" w:customStyle="1" w:styleId="90">
    <w:name w:val="Заголовок 9 Знак"/>
    <w:basedOn w:val="a0"/>
    <w:link w:val="9"/>
    <w:rsid w:val="009107C2"/>
    <w:rPr>
      <w:rFonts w:ascii="Arial" w:hAnsi="Arial" w:cs="Arial"/>
      <w:sz w:val="22"/>
      <w:szCs w:val="22"/>
      <w:lang w:eastAsia="zh-CN"/>
    </w:rPr>
  </w:style>
  <w:style w:type="character" w:customStyle="1" w:styleId="WW8Num1zfalse">
    <w:name w:val="WW8Num1zfalse"/>
    <w:rsid w:val="00B41783"/>
  </w:style>
  <w:style w:type="character" w:customStyle="1" w:styleId="WW8Num2z0">
    <w:name w:val="WW8Num2z0"/>
    <w:rsid w:val="00B41783"/>
    <w:rPr>
      <w:rFonts w:ascii="Courier New" w:hAnsi="Courier New" w:cs="Courier New"/>
      <w:color w:val="000000"/>
    </w:rPr>
  </w:style>
  <w:style w:type="character" w:customStyle="1" w:styleId="WW8Num2z1">
    <w:name w:val="WW8Num2z1"/>
    <w:rsid w:val="00B41783"/>
    <w:rPr>
      <w:caps w:val="0"/>
      <w:smallCaps w:val="0"/>
      <w:strike w:val="0"/>
      <w:dstrike w:val="0"/>
      <w:outline w:val="0"/>
      <w:shadow w:val="0"/>
      <w:vanish w:val="0"/>
      <w:position w:val="0"/>
      <w:sz w:val="28"/>
      <w:szCs w:val="28"/>
      <w:u w:val="none"/>
      <w:vertAlign w:val="baseline"/>
    </w:rPr>
  </w:style>
  <w:style w:type="character" w:customStyle="1" w:styleId="WW8Num2ztrue">
    <w:name w:val="WW8Num2ztrue"/>
    <w:rsid w:val="00B41783"/>
  </w:style>
  <w:style w:type="character" w:customStyle="1" w:styleId="WW8Num2z3">
    <w:name w:val="WW8Num2z3"/>
    <w:rsid w:val="00B41783"/>
    <w:rPr>
      <w:caps w:val="0"/>
      <w:smallCaps w:val="0"/>
      <w:strike w:val="0"/>
      <w:dstrike w:val="0"/>
      <w:outline w:val="0"/>
      <w:shadow w:val="0"/>
      <w:vanish w:val="0"/>
      <w:color w:val="auto"/>
      <w:position w:val="0"/>
      <w:sz w:val="28"/>
      <w:szCs w:val="28"/>
      <w:u w:val="none"/>
      <w:vertAlign w:val="baseline"/>
    </w:rPr>
  </w:style>
  <w:style w:type="character" w:customStyle="1" w:styleId="WW8Num2z5">
    <w:name w:val="WW8Num2z5"/>
    <w:rsid w:val="00B41783"/>
    <w:rPr>
      <w:rFonts w:ascii="Wingdings" w:hAnsi="Wingdings" w:cs="Wingdings"/>
    </w:rPr>
  </w:style>
  <w:style w:type="character" w:customStyle="1" w:styleId="WW8Num2z6">
    <w:name w:val="WW8Num2z6"/>
    <w:rsid w:val="00B41783"/>
    <w:rPr>
      <w:rFonts w:ascii="Symbol" w:hAnsi="Symbol" w:cs="Symbol"/>
    </w:rPr>
  </w:style>
  <w:style w:type="character" w:customStyle="1" w:styleId="WW8Num2z7">
    <w:name w:val="WW8Num2z7"/>
    <w:rsid w:val="00B41783"/>
    <w:rPr>
      <w:rFonts w:ascii="Courier New" w:hAnsi="Courier New" w:cs="Courier New"/>
    </w:rPr>
  </w:style>
  <w:style w:type="character" w:customStyle="1" w:styleId="WW8Num3zfalse">
    <w:name w:val="WW8Num3zfalse"/>
    <w:rsid w:val="00B41783"/>
  </w:style>
  <w:style w:type="character" w:customStyle="1" w:styleId="WW8Num3ztrue">
    <w:name w:val="WW8Num3ztrue"/>
    <w:rsid w:val="00B41783"/>
  </w:style>
  <w:style w:type="character" w:customStyle="1" w:styleId="WW8Num3ztrue7">
    <w:name w:val="WW8Num3ztrue7"/>
    <w:rsid w:val="00B41783"/>
  </w:style>
  <w:style w:type="character" w:customStyle="1" w:styleId="WW8Num3ztrue6">
    <w:name w:val="WW8Num3ztrue6"/>
    <w:rsid w:val="00B41783"/>
  </w:style>
  <w:style w:type="character" w:customStyle="1" w:styleId="WW8Num3ztrue5">
    <w:name w:val="WW8Num3ztrue5"/>
    <w:rsid w:val="00B41783"/>
  </w:style>
  <w:style w:type="character" w:customStyle="1" w:styleId="WW8Num3ztrue4">
    <w:name w:val="WW8Num3ztrue4"/>
    <w:rsid w:val="00B41783"/>
  </w:style>
  <w:style w:type="character" w:customStyle="1" w:styleId="WW8Num3ztrue3">
    <w:name w:val="WW8Num3ztrue3"/>
    <w:rsid w:val="00B41783"/>
  </w:style>
  <w:style w:type="character" w:customStyle="1" w:styleId="WW8Num3ztrue2">
    <w:name w:val="WW8Num3ztrue2"/>
    <w:rsid w:val="00B41783"/>
  </w:style>
  <w:style w:type="character" w:customStyle="1" w:styleId="WW8Num3ztrue1">
    <w:name w:val="WW8Num3ztrue1"/>
    <w:rsid w:val="00B41783"/>
  </w:style>
  <w:style w:type="character" w:customStyle="1" w:styleId="WW8Num4z0">
    <w:name w:val="WW8Num4z0"/>
    <w:rsid w:val="00B41783"/>
    <w:rPr>
      <w:b/>
      <w:i w:val="0"/>
    </w:rPr>
  </w:style>
  <w:style w:type="character" w:customStyle="1" w:styleId="WW8Num4z1">
    <w:name w:val="WW8Num4z1"/>
    <w:rsid w:val="00B41783"/>
    <w:rPr>
      <w:rFonts w:ascii="Times New Roman" w:eastAsia="Times New Roman" w:hAnsi="Times New Roman" w:cs="Times New Roman"/>
    </w:rPr>
  </w:style>
  <w:style w:type="character" w:customStyle="1" w:styleId="WW8Num4ztrue">
    <w:name w:val="WW8Num4ztrue"/>
    <w:rsid w:val="00B41783"/>
  </w:style>
  <w:style w:type="character" w:customStyle="1" w:styleId="WW8Num4ztrue6">
    <w:name w:val="WW8Num4ztrue6"/>
    <w:rsid w:val="00B41783"/>
  </w:style>
  <w:style w:type="character" w:customStyle="1" w:styleId="WW8Num4ztrue5">
    <w:name w:val="WW8Num4ztrue5"/>
    <w:rsid w:val="00B41783"/>
  </w:style>
  <w:style w:type="character" w:customStyle="1" w:styleId="WW8Num4ztrue4">
    <w:name w:val="WW8Num4ztrue4"/>
    <w:rsid w:val="00B41783"/>
  </w:style>
  <w:style w:type="character" w:customStyle="1" w:styleId="WW8Num4ztrue3">
    <w:name w:val="WW8Num4ztrue3"/>
    <w:rsid w:val="00B41783"/>
  </w:style>
  <w:style w:type="character" w:customStyle="1" w:styleId="WW8Num4ztrue2">
    <w:name w:val="WW8Num4ztrue2"/>
    <w:rsid w:val="00B41783"/>
  </w:style>
  <w:style w:type="character" w:customStyle="1" w:styleId="WW8Num4ztrue1">
    <w:name w:val="WW8Num4ztrue1"/>
    <w:rsid w:val="00B41783"/>
  </w:style>
  <w:style w:type="character" w:customStyle="1" w:styleId="WW8Num5zfalse">
    <w:name w:val="WW8Num5zfalse"/>
    <w:rsid w:val="00B41783"/>
  </w:style>
  <w:style w:type="character" w:customStyle="1" w:styleId="WW8Num5ztrue">
    <w:name w:val="WW8Num5ztrue"/>
    <w:rsid w:val="00B41783"/>
  </w:style>
  <w:style w:type="character" w:customStyle="1" w:styleId="WW8Num5ztrue7">
    <w:name w:val="WW8Num5ztrue7"/>
    <w:rsid w:val="00B41783"/>
  </w:style>
  <w:style w:type="character" w:customStyle="1" w:styleId="WW8Num5ztrue6">
    <w:name w:val="WW8Num5ztrue6"/>
    <w:rsid w:val="00B41783"/>
  </w:style>
  <w:style w:type="character" w:customStyle="1" w:styleId="WW8Num5ztrue5">
    <w:name w:val="WW8Num5ztrue5"/>
    <w:rsid w:val="00B41783"/>
  </w:style>
  <w:style w:type="character" w:customStyle="1" w:styleId="WW8Num5ztrue4">
    <w:name w:val="WW8Num5ztrue4"/>
    <w:rsid w:val="00B41783"/>
  </w:style>
  <w:style w:type="character" w:customStyle="1" w:styleId="WW8Num5ztrue3">
    <w:name w:val="WW8Num5ztrue3"/>
    <w:rsid w:val="00B41783"/>
  </w:style>
  <w:style w:type="character" w:customStyle="1" w:styleId="WW8Num5ztrue2">
    <w:name w:val="WW8Num5ztrue2"/>
    <w:rsid w:val="00B41783"/>
  </w:style>
  <w:style w:type="character" w:customStyle="1" w:styleId="WW8Num5ztrue1">
    <w:name w:val="WW8Num5ztrue1"/>
    <w:rsid w:val="00B41783"/>
  </w:style>
  <w:style w:type="character" w:customStyle="1" w:styleId="WW8Num6zfalse">
    <w:name w:val="WW8Num6zfalse"/>
    <w:rsid w:val="00B41783"/>
  </w:style>
  <w:style w:type="character" w:customStyle="1" w:styleId="WW8Num6ztrue">
    <w:name w:val="WW8Num6ztrue"/>
    <w:rsid w:val="00B41783"/>
  </w:style>
  <w:style w:type="character" w:customStyle="1" w:styleId="WW8Num6ztrue7">
    <w:name w:val="WW8Num6ztrue7"/>
    <w:rsid w:val="00B41783"/>
  </w:style>
  <w:style w:type="character" w:customStyle="1" w:styleId="WW8Num6ztrue6">
    <w:name w:val="WW8Num6ztrue6"/>
    <w:rsid w:val="00B41783"/>
  </w:style>
  <w:style w:type="character" w:customStyle="1" w:styleId="WW8Num6ztrue5">
    <w:name w:val="WW8Num6ztrue5"/>
    <w:rsid w:val="00B41783"/>
  </w:style>
  <w:style w:type="character" w:customStyle="1" w:styleId="WW8Num6ztrue4">
    <w:name w:val="WW8Num6ztrue4"/>
    <w:rsid w:val="00B41783"/>
  </w:style>
  <w:style w:type="character" w:customStyle="1" w:styleId="WW8Num6ztrue3">
    <w:name w:val="WW8Num6ztrue3"/>
    <w:rsid w:val="00B41783"/>
  </w:style>
  <w:style w:type="character" w:customStyle="1" w:styleId="WW8Num6ztrue2">
    <w:name w:val="WW8Num6ztrue2"/>
    <w:rsid w:val="00B41783"/>
  </w:style>
  <w:style w:type="character" w:customStyle="1" w:styleId="WW8Num6ztrue1">
    <w:name w:val="WW8Num6ztrue1"/>
    <w:rsid w:val="00B41783"/>
  </w:style>
  <w:style w:type="character" w:customStyle="1" w:styleId="WW8Num7z0">
    <w:name w:val="WW8Num7z0"/>
    <w:rsid w:val="00B41783"/>
    <w:rPr>
      <w:b w:val="0"/>
    </w:rPr>
  </w:style>
  <w:style w:type="character" w:customStyle="1" w:styleId="WW8Num7z1">
    <w:name w:val="WW8Num7z1"/>
    <w:rsid w:val="00B41783"/>
    <w:rPr>
      <w:b w:val="0"/>
      <w:i w:val="0"/>
    </w:rPr>
  </w:style>
  <w:style w:type="character" w:customStyle="1" w:styleId="WW8Num7z2">
    <w:name w:val="WW8Num7z2"/>
    <w:rsid w:val="00B41783"/>
    <w:rPr>
      <w:i w:val="0"/>
    </w:rPr>
  </w:style>
  <w:style w:type="character" w:customStyle="1" w:styleId="WW8Num7ztrue">
    <w:name w:val="WW8Num7ztrue"/>
    <w:rsid w:val="00B41783"/>
  </w:style>
  <w:style w:type="character" w:customStyle="1" w:styleId="WW8Num7ztrue5">
    <w:name w:val="WW8Num7ztrue5"/>
    <w:rsid w:val="00B41783"/>
  </w:style>
  <w:style w:type="character" w:customStyle="1" w:styleId="WW8Num7ztrue4">
    <w:name w:val="WW8Num7ztrue4"/>
    <w:rsid w:val="00B41783"/>
  </w:style>
  <w:style w:type="character" w:customStyle="1" w:styleId="WW8Num7ztrue3">
    <w:name w:val="WW8Num7ztrue3"/>
    <w:rsid w:val="00B41783"/>
  </w:style>
  <w:style w:type="character" w:customStyle="1" w:styleId="WW8Num7ztrue2">
    <w:name w:val="WW8Num7ztrue2"/>
    <w:rsid w:val="00B41783"/>
  </w:style>
  <w:style w:type="character" w:customStyle="1" w:styleId="WW8Num7ztrue1">
    <w:name w:val="WW8Num7ztrue1"/>
    <w:rsid w:val="00B41783"/>
  </w:style>
  <w:style w:type="character" w:customStyle="1" w:styleId="WW8Num8z0">
    <w:name w:val="WW8Num8z0"/>
    <w:rsid w:val="00B41783"/>
    <w:rPr>
      <w:rFonts w:ascii="Symbol" w:hAnsi="Symbol" w:cs="Symbol"/>
      <w:sz w:val="20"/>
    </w:rPr>
  </w:style>
  <w:style w:type="character" w:customStyle="1" w:styleId="WW8Num8z1">
    <w:name w:val="WW8Num8z1"/>
    <w:rsid w:val="00B41783"/>
    <w:rPr>
      <w:rFonts w:ascii="Courier New" w:hAnsi="Courier New" w:cs="Courier New"/>
      <w:sz w:val="20"/>
    </w:rPr>
  </w:style>
  <w:style w:type="character" w:customStyle="1" w:styleId="WW8Num8z2">
    <w:name w:val="WW8Num8z2"/>
    <w:rsid w:val="00B41783"/>
    <w:rPr>
      <w:rFonts w:ascii="Wingdings" w:hAnsi="Wingdings" w:cs="Wingdings"/>
      <w:sz w:val="20"/>
    </w:rPr>
  </w:style>
  <w:style w:type="character" w:customStyle="1" w:styleId="WW8Num9zfalse">
    <w:name w:val="WW8Num9zfalse"/>
    <w:rsid w:val="00B41783"/>
  </w:style>
  <w:style w:type="character" w:customStyle="1" w:styleId="WW8Num9ztrue">
    <w:name w:val="WW8Num9ztrue"/>
    <w:rsid w:val="00B41783"/>
  </w:style>
  <w:style w:type="character" w:customStyle="1" w:styleId="WW8Num9ztrue7">
    <w:name w:val="WW8Num9ztrue7"/>
    <w:rsid w:val="00B41783"/>
  </w:style>
  <w:style w:type="character" w:customStyle="1" w:styleId="WW8Num9ztrue6">
    <w:name w:val="WW8Num9ztrue6"/>
    <w:rsid w:val="00B41783"/>
  </w:style>
  <w:style w:type="character" w:customStyle="1" w:styleId="WW8Num9ztrue5">
    <w:name w:val="WW8Num9ztrue5"/>
    <w:rsid w:val="00B41783"/>
  </w:style>
  <w:style w:type="character" w:customStyle="1" w:styleId="WW8Num9ztrue4">
    <w:name w:val="WW8Num9ztrue4"/>
    <w:rsid w:val="00B41783"/>
  </w:style>
  <w:style w:type="character" w:customStyle="1" w:styleId="WW8Num9ztrue3">
    <w:name w:val="WW8Num9ztrue3"/>
    <w:rsid w:val="00B41783"/>
  </w:style>
  <w:style w:type="character" w:customStyle="1" w:styleId="WW8Num9ztrue2">
    <w:name w:val="WW8Num9ztrue2"/>
    <w:rsid w:val="00B41783"/>
  </w:style>
  <w:style w:type="character" w:customStyle="1" w:styleId="WW8Num9ztrue1">
    <w:name w:val="WW8Num9ztrue1"/>
    <w:rsid w:val="00B41783"/>
  </w:style>
  <w:style w:type="character" w:customStyle="1" w:styleId="WW8Num10z0">
    <w:name w:val="WW8Num10z0"/>
    <w:rsid w:val="00B41783"/>
    <w:rPr>
      <w:rFonts w:cs="Times New Roman"/>
      <w:i w:val="0"/>
    </w:rPr>
  </w:style>
  <w:style w:type="character" w:customStyle="1" w:styleId="WW8Num10z1">
    <w:name w:val="WW8Num10z1"/>
    <w:rsid w:val="00B41783"/>
    <w:rPr>
      <w:rFonts w:cs="Times New Roman"/>
    </w:rPr>
  </w:style>
  <w:style w:type="character" w:customStyle="1" w:styleId="WW8Num11zfalse">
    <w:name w:val="WW8Num11zfalse"/>
    <w:rsid w:val="00B41783"/>
  </w:style>
  <w:style w:type="character" w:customStyle="1" w:styleId="WW8Num11ztrue">
    <w:name w:val="WW8Num11ztrue"/>
    <w:rsid w:val="00B41783"/>
  </w:style>
  <w:style w:type="character" w:customStyle="1" w:styleId="WW8Num11ztrue7">
    <w:name w:val="WW8Num11ztrue7"/>
    <w:rsid w:val="00B41783"/>
  </w:style>
  <w:style w:type="character" w:customStyle="1" w:styleId="WW8Num11ztrue6">
    <w:name w:val="WW8Num11ztrue6"/>
    <w:rsid w:val="00B41783"/>
  </w:style>
  <w:style w:type="character" w:customStyle="1" w:styleId="WW8Num11ztrue5">
    <w:name w:val="WW8Num11ztrue5"/>
    <w:rsid w:val="00B41783"/>
  </w:style>
  <w:style w:type="character" w:customStyle="1" w:styleId="WW8Num11ztrue4">
    <w:name w:val="WW8Num11ztrue4"/>
    <w:rsid w:val="00B41783"/>
  </w:style>
  <w:style w:type="character" w:customStyle="1" w:styleId="WW8Num11ztrue3">
    <w:name w:val="WW8Num11ztrue3"/>
    <w:rsid w:val="00B41783"/>
  </w:style>
  <w:style w:type="character" w:customStyle="1" w:styleId="WW8Num11ztrue2">
    <w:name w:val="WW8Num11ztrue2"/>
    <w:rsid w:val="00B41783"/>
  </w:style>
  <w:style w:type="character" w:customStyle="1" w:styleId="WW8Num11ztrue1">
    <w:name w:val="WW8Num11ztrue1"/>
    <w:rsid w:val="00B41783"/>
  </w:style>
  <w:style w:type="character" w:customStyle="1" w:styleId="WW8Num12zfalse">
    <w:name w:val="WW8Num12zfalse"/>
    <w:rsid w:val="00B41783"/>
  </w:style>
  <w:style w:type="character" w:customStyle="1" w:styleId="WW8Num12ztrue">
    <w:name w:val="WW8Num12ztrue"/>
    <w:rsid w:val="00B41783"/>
  </w:style>
  <w:style w:type="character" w:customStyle="1" w:styleId="WW8Num12ztrue7">
    <w:name w:val="WW8Num12ztrue7"/>
    <w:rsid w:val="00B41783"/>
  </w:style>
  <w:style w:type="character" w:customStyle="1" w:styleId="WW8Num12ztrue6">
    <w:name w:val="WW8Num12ztrue6"/>
    <w:rsid w:val="00B41783"/>
  </w:style>
  <w:style w:type="character" w:customStyle="1" w:styleId="WW8Num12ztrue5">
    <w:name w:val="WW8Num12ztrue5"/>
    <w:rsid w:val="00B41783"/>
  </w:style>
  <w:style w:type="character" w:customStyle="1" w:styleId="WW8Num12ztrue4">
    <w:name w:val="WW8Num12ztrue4"/>
    <w:rsid w:val="00B41783"/>
  </w:style>
  <w:style w:type="character" w:customStyle="1" w:styleId="WW8Num12ztrue3">
    <w:name w:val="WW8Num12ztrue3"/>
    <w:rsid w:val="00B41783"/>
  </w:style>
  <w:style w:type="character" w:customStyle="1" w:styleId="WW8Num12ztrue2">
    <w:name w:val="WW8Num12ztrue2"/>
    <w:rsid w:val="00B41783"/>
  </w:style>
  <w:style w:type="character" w:customStyle="1" w:styleId="WW8Num12ztrue1">
    <w:name w:val="WW8Num12ztrue1"/>
    <w:rsid w:val="00B41783"/>
  </w:style>
  <w:style w:type="character" w:customStyle="1" w:styleId="WW8Num13z0">
    <w:name w:val="WW8Num13z0"/>
    <w:rsid w:val="00B41783"/>
    <w:rPr>
      <w:b w:val="0"/>
    </w:rPr>
  </w:style>
  <w:style w:type="character" w:customStyle="1" w:styleId="WW8Num13ztrue">
    <w:name w:val="WW8Num13ztrue"/>
    <w:rsid w:val="00B41783"/>
  </w:style>
  <w:style w:type="character" w:customStyle="1" w:styleId="WW8Num13ztrue6">
    <w:name w:val="WW8Num13ztrue6"/>
    <w:rsid w:val="00B41783"/>
  </w:style>
  <w:style w:type="character" w:customStyle="1" w:styleId="WW8Num13ztrue5">
    <w:name w:val="WW8Num13ztrue5"/>
    <w:rsid w:val="00B41783"/>
  </w:style>
  <w:style w:type="character" w:customStyle="1" w:styleId="WW8Num13ztrue4">
    <w:name w:val="WW8Num13ztrue4"/>
    <w:rsid w:val="00B41783"/>
  </w:style>
  <w:style w:type="character" w:customStyle="1" w:styleId="WW8Num13ztrue3">
    <w:name w:val="WW8Num13ztrue3"/>
    <w:rsid w:val="00B41783"/>
  </w:style>
  <w:style w:type="character" w:customStyle="1" w:styleId="WW8Num13ztrue2">
    <w:name w:val="WW8Num13ztrue2"/>
    <w:rsid w:val="00B41783"/>
  </w:style>
  <w:style w:type="character" w:customStyle="1" w:styleId="WW8Num13ztrue1">
    <w:name w:val="WW8Num13ztrue1"/>
    <w:rsid w:val="00B41783"/>
  </w:style>
  <w:style w:type="character" w:customStyle="1" w:styleId="WW8Num14z0">
    <w:name w:val="WW8Num14z0"/>
    <w:rsid w:val="00B41783"/>
    <w:rPr>
      <w:rFonts w:ascii="Symbol" w:hAnsi="Symbol" w:cs="Symbol"/>
      <w:sz w:val="20"/>
    </w:rPr>
  </w:style>
  <w:style w:type="character" w:customStyle="1" w:styleId="WW8Num14z1">
    <w:name w:val="WW8Num14z1"/>
    <w:rsid w:val="00B41783"/>
    <w:rPr>
      <w:rFonts w:ascii="Courier New" w:hAnsi="Courier New" w:cs="Courier New"/>
      <w:sz w:val="20"/>
    </w:rPr>
  </w:style>
  <w:style w:type="character" w:customStyle="1" w:styleId="WW8Num14z2">
    <w:name w:val="WW8Num14z2"/>
    <w:rsid w:val="00B41783"/>
    <w:rPr>
      <w:rFonts w:ascii="Wingdings" w:hAnsi="Wingdings" w:cs="Wingdings"/>
      <w:sz w:val="20"/>
    </w:rPr>
  </w:style>
  <w:style w:type="character" w:customStyle="1" w:styleId="WW8Num15zfalse">
    <w:name w:val="WW8Num15zfalse"/>
    <w:rsid w:val="00B41783"/>
  </w:style>
  <w:style w:type="character" w:customStyle="1" w:styleId="WW8Num15ztrue">
    <w:name w:val="WW8Num15ztrue"/>
    <w:rsid w:val="00B41783"/>
  </w:style>
  <w:style w:type="character" w:customStyle="1" w:styleId="WW8Num15ztrue7">
    <w:name w:val="WW8Num15ztrue7"/>
    <w:rsid w:val="00B41783"/>
  </w:style>
  <w:style w:type="character" w:customStyle="1" w:styleId="WW8Num15ztrue6">
    <w:name w:val="WW8Num15ztrue6"/>
    <w:rsid w:val="00B41783"/>
  </w:style>
  <w:style w:type="character" w:customStyle="1" w:styleId="WW8Num15ztrue5">
    <w:name w:val="WW8Num15ztrue5"/>
    <w:rsid w:val="00B41783"/>
  </w:style>
  <w:style w:type="character" w:customStyle="1" w:styleId="WW8Num15ztrue4">
    <w:name w:val="WW8Num15ztrue4"/>
    <w:rsid w:val="00B41783"/>
  </w:style>
  <w:style w:type="character" w:customStyle="1" w:styleId="WW8Num15ztrue3">
    <w:name w:val="WW8Num15ztrue3"/>
    <w:rsid w:val="00B41783"/>
  </w:style>
  <w:style w:type="character" w:customStyle="1" w:styleId="WW8Num15ztrue2">
    <w:name w:val="WW8Num15ztrue2"/>
    <w:rsid w:val="00B41783"/>
  </w:style>
  <w:style w:type="character" w:customStyle="1" w:styleId="WW8Num15ztrue1">
    <w:name w:val="WW8Num15ztrue1"/>
    <w:rsid w:val="00B41783"/>
  </w:style>
  <w:style w:type="character" w:customStyle="1" w:styleId="WW8Num16zfalse">
    <w:name w:val="WW8Num16zfalse"/>
    <w:rsid w:val="00B41783"/>
  </w:style>
  <w:style w:type="character" w:customStyle="1" w:styleId="WW8Num16ztrue">
    <w:name w:val="WW8Num16ztrue"/>
    <w:rsid w:val="00B41783"/>
  </w:style>
  <w:style w:type="character" w:customStyle="1" w:styleId="WW8Num16ztrue7">
    <w:name w:val="WW8Num16ztrue7"/>
    <w:rsid w:val="00B41783"/>
  </w:style>
  <w:style w:type="character" w:customStyle="1" w:styleId="WW8Num16ztrue6">
    <w:name w:val="WW8Num16ztrue6"/>
    <w:rsid w:val="00B41783"/>
  </w:style>
  <w:style w:type="character" w:customStyle="1" w:styleId="WW8Num16ztrue5">
    <w:name w:val="WW8Num16ztrue5"/>
    <w:rsid w:val="00B41783"/>
  </w:style>
  <w:style w:type="character" w:customStyle="1" w:styleId="WW8Num16ztrue4">
    <w:name w:val="WW8Num16ztrue4"/>
    <w:rsid w:val="00B41783"/>
  </w:style>
  <w:style w:type="character" w:customStyle="1" w:styleId="WW8Num16ztrue3">
    <w:name w:val="WW8Num16ztrue3"/>
    <w:rsid w:val="00B41783"/>
  </w:style>
  <w:style w:type="character" w:customStyle="1" w:styleId="WW8Num16ztrue2">
    <w:name w:val="WW8Num16ztrue2"/>
    <w:rsid w:val="00B41783"/>
  </w:style>
  <w:style w:type="character" w:customStyle="1" w:styleId="WW8Num16ztrue1">
    <w:name w:val="WW8Num16ztrue1"/>
    <w:rsid w:val="00B41783"/>
  </w:style>
  <w:style w:type="character" w:customStyle="1" w:styleId="WW8Num17z0">
    <w:name w:val="WW8Num17z0"/>
    <w:rsid w:val="00B41783"/>
    <w:rPr>
      <w:rFonts w:ascii="Symbol" w:hAnsi="Symbol" w:cs="Symbol"/>
    </w:rPr>
  </w:style>
  <w:style w:type="character" w:customStyle="1" w:styleId="WW8Num17z1">
    <w:name w:val="WW8Num17z1"/>
    <w:rsid w:val="00B41783"/>
    <w:rPr>
      <w:rFonts w:ascii="Courier New" w:hAnsi="Courier New" w:cs="Courier New"/>
    </w:rPr>
  </w:style>
  <w:style w:type="character" w:customStyle="1" w:styleId="WW8Num17z2">
    <w:name w:val="WW8Num17z2"/>
    <w:rsid w:val="00B41783"/>
    <w:rPr>
      <w:rFonts w:ascii="Wingdings" w:hAnsi="Wingdings" w:cs="Wingdings"/>
    </w:rPr>
  </w:style>
  <w:style w:type="character" w:customStyle="1" w:styleId="WW8Num18zfalse">
    <w:name w:val="WW8Num18zfalse"/>
    <w:rsid w:val="00B41783"/>
  </w:style>
  <w:style w:type="character" w:customStyle="1" w:styleId="WW8Num18ztrue">
    <w:name w:val="WW8Num18ztrue"/>
    <w:rsid w:val="00B41783"/>
  </w:style>
  <w:style w:type="character" w:customStyle="1" w:styleId="WW8Num18ztrue7">
    <w:name w:val="WW8Num18ztrue7"/>
    <w:rsid w:val="00B41783"/>
  </w:style>
  <w:style w:type="character" w:customStyle="1" w:styleId="WW8Num18ztrue6">
    <w:name w:val="WW8Num18ztrue6"/>
    <w:rsid w:val="00B41783"/>
  </w:style>
  <w:style w:type="character" w:customStyle="1" w:styleId="WW8Num18ztrue5">
    <w:name w:val="WW8Num18ztrue5"/>
    <w:rsid w:val="00B41783"/>
  </w:style>
  <w:style w:type="character" w:customStyle="1" w:styleId="WW8Num18ztrue4">
    <w:name w:val="WW8Num18ztrue4"/>
    <w:rsid w:val="00B41783"/>
  </w:style>
  <w:style w:type="character" w:customStyle="1" w:styleId="WW8Num18ztrue3">
    <w:name w:val="WW8Num18ztrue3"/>
    <w:rsid w:val="00B41783"/>
  </w:style>
  <w:style w:type="character" w:customStyle="1" w:styleId="WW8Num18ztrue2">
    <w:name w:val="WW8Num18ztrue2"/>
    <w:rsid w:val="00B41783"/>
  </w:style>
  <w:style w:type="character" w:customStyle="1" w:styleId="WW8Num18ztrue1">
    <w:name w:val="WW8Num18ztrue1"/>
    <w:rsid w:val="00B41783"/>
  </w:style>
  <w:style w:type="character" w:customStyle="1" w:styleId="WW8Num19zfalse">
    <w:name w:val="WW8Num19zfalse"/>
    <w:rsid w:val="00B41783"/>
  </w:style>
  <w:style w:type="character" w:customStyle="1" w:styleId="WW8Num19ztrue">
    <w:name w:val="WW8Num19ztrue"/>
    <w:rsid w:val="00B41783"/>
  </w:style>
  <w:style w:type="character" w:customStyle="1" w:styleId="WW8Num19ztrue7">
    <w:name w:val="WW8Num19ztrue7"/>
    <w:rsid w:val="00B41783"/>
  </w:style>
  <w:style w:type="character" w:customStyle="1" w:styleId="WW8Num19ztrue6">
    <w:name w:val="WW8Num19ztrue6"/>
    <w:rsid w:val="00B41783"/>
  </w:style>
  <w:style w:type="character" w:customStyle="1" w:styleId="WW8Num19ztrue5">
    <w:name w:val="WW8Num19ztrue5"/>
    <w:rsid w:val="00B41783"/>
  </w:style>
  <w:style w:type="character" w:customStyle="1" w:styleId="WW8Num19ztrue4">
    <w:name w:val="WW8Num19ztrue4"/>
    <w:rsid w:val="00B41783"/>
  </w:style>
  <w:style w:type="character" w:customStyle="1" w:styleId="WW8Num19ztrue3">
    <w:name w:val="WW8Num19ztrue3"/>
    <w:rsid w:val="00B41783"/>
  </w:style>
  <w:style w:type="character" w:customStyle="1" w:styleId="WW8Num19ztrue2">
    <w:name w:val="WW8Num19ztrue2"/>
    <w:rsid w:val="00B41783"/>
  </w:style>
  <w:style w:type="character" w:customStyle="1" w:styleId="WW8Num19ztrue1">
    <w:name w:val="WW8Num19ztrue1"/>
    <w:rsid w:val="00B41783"/>
  </w:style>
  <w:style w:type="character" w:customStyle="1" w:styleId="WW8Num20z0">
    <w:name w:val="WW8Num20z0"/>
    <w:rsid w:val="00B41783"/>
    <w:rPr>
      <w:rFonts w:ascii="Times New Roman" w:eastAsia="Times New Roman" w:hAnsi="Times New Roman" w:cs="Times New Roman"/>
    </w:rPr>
  </w:style>
  <w:style w:type="character" w:customStyle="1" w:styleId="WW8Num20ztrue">
    <w:name w:val="WW8Num20ztrue"/>
    <w:rsid w:val="00B41783"/>
  </w:style>
  <w:style w:type="character" w:customStyle="1" w:styleId="WW8Num20ztrue7">
    <w:name w:val="WW8Num20ztrue7"/>
    <w:rsid w:val="00B41783"/>
  </w:style>
  <w:style w:type="character" w:customStyle="1" w:styleId="WW8Num20ztrue6">
    <w:name w:val="WW8Num20ztrue6"/>
    <w:rsid w:val="00B41783"/>
  </w:style>
  <w:style w:type="character" w:customStyle="1" w:styleId="WW8Num20ztrue5">
    <w:name w:val="WW8Num20ztrue5"/>
    <w:rsid w:val="00B41783"/>
  </w:style>
  <w:style w:type="character" w:customStyle="1" w:styleId="WW8Num20ztrue4">
    <w:name w:val="WW8Num20ztrue4"/>
    <w:rsid w:val="00B41783"/>
  </w:style>
  <w:style w:type="character" w:customStyle="1" w:styleId="WW8Num20ztrue3">
    <w:name w:val="WW8Num20ztrue3"/>
    <w:rsid w:val="00B41783"/>
  </w:style>
  <w:style w:type="character" w:customStyle="1" w:styleId="WW8Num20ztrue2">
    <w:name w:val="WW8Num20ztrue2"/>
    <w:rsid w:val="00B41783"/>
  </w:style>
  <w:style w:type="character" w:customStyle="1" w:styleId="WW8Num20ztrue1">
    <w:name w:val="WW8Num20ztrue1"/>
    <w:rsid w:val="00B41783"/>
  </w:style>
  <w:style w:type="character" w:customStyle="1" w:styleId="WW8Num21z0">
    <w:name w:val="WW8Num21z0"/>
    <w:rsid w:val="00B41783"/>
    <w:rPr>
      <w:rFonts w:ascii="Symbol" w:hAnsi="Symbol" w:cs="Symbol"/>
    </w:rPr>
  </w:style>
  <w:style w:type="character" w:customStyle="1" w:styleId="WW8Num21z1">
    <w:name w:val="WW8Num21z1"/>
    <w:rsid w:val="00B41783"/>
    <w:rPr>
      <w:rFonts w:ascii="Courier New" w:hAnsi="Courier New" w:cs="Courier New"/>
    </w:rPr>
  </w:style>
  <w:style w:type="character" w:customStyle="1" w:styleId="WW8Num21z2">
    <w:name w:val="WW8Num21z2"/>
    <w:rsid w:val="00B41783"/>
    <w:rPr>
      <w:rFonts w:ascii="Wingdings" w:hAnsi="Wingdings" w:cs="Wingdings"/>
    </w:rPr>
  </w:style>
  <w:style w:type="character" w:customStyle="1" w:styleId="WW8Num22zfalse">
    <w:name w:val="WW8Num22zfalse"/>
    <w:rsid w:val="00B41783"/>
  </w:style>
  <w:style w:type="character" w:customStyle="1" w:styleId="WW8Num22ztrue">
    <w:name w:val="WW8Num22ztrue"/>
    <w:rsid w:val="00B41783"/>
  </w:style>
  <w:style w:type="character" w:customStyle="1" w:styleId="WW8Num22ztrue7">
    <w:name w:val="WW8Num22ztrue7"/>
    <w:rsid w:val="00B41783"/>
  </w:style>
  <w:style w:type="character" w:customStyle="1" w:styleId="WW8Num22ztrue6">
    <w:name w:val="WW8Num22ztrue6"/>
    <w:rsid w:val="00B41783"/>
  </w:style>
  <w:style w:type="character" w:customStyle="1" w:styleId="WW8Num22ztrue5">
    <w:name w:val="WW8Num22ztrue5"/>
    <w:rsid w:val="00B41783"/>
  </w:style>
  <w:style w:type="character" w:customStyle="1" w:styleId="WW8Num22ztrue4">
    <w:name w:val="WW8Num22ztrue4"/>
    <w:rsid w:val="00B41783"/>
  </w:style>
  <w:style w:type="character" w:customStyle="1" w:styleId="WW8Num22ztrue3">
    <w:name w:val="WW8Num22ztrue3"/>
    <w:rsid w:val="00B41783"/>
  </w:style>
  <w:style w:type="character" w:customStyle="1" w:styleId="WW8Num22ztrue2">
    <w:name w:val="WW8Num22ztrue2"/>
    <w:rsid w:val="00B41783"/>
  </w:style>
  <w:style w:type="character" w:customStyle="1" w:styleId="WW8Num22ztrue1">
    <w:name w:val="WW8Num22ztrue1"/>
    <w:rsid w:val="00B41783"/>
  </w:style>
  <w:style w:type="character" w:customStyle="1" w:styleId="WW8Num23z0">
    <w:name w:val="WW8Num23z0"/>
    <w:rsid w:val="00B41783"/>
    <w:rPr>
      <w:rFonts w:ascii="Symbol" w:hAnsi="Symbol" w:cs="Symbol"/>
      <w:sz w:val="20"/>
    </w:rPr>
  </w:style>
  <w:style w:type="character" w:customStyle="1" w:styleId="WW8Num23z1">
    <w:name w:val="WW8Num23z1"/>
    <w:rsid w:val="00B41783"/>
    <w:rPr>
      <w:rFonts w:ascii="Courier New" w:hAnsi="Courier New" w:cs="Courier New"/>
      <w:sz w:val="20"/>
    </w:rPr>
  </w:style>
  <w:style w:type="character" w:customStyle="1" w:styleId="WW8Num23z2">
    <w:name w:val="WW8Num23z2"/>
    <w:rsid w:val="00B41783"/>
    <w:rPr>
      <w:rFonts w:ascii="Wingdings" w:hAnsi="Wingdings" w:cs="Wingdings"/>
      <w:sz w:val="20"/>
    </w:rPr>
  </w:style>
  <w:style w:type="character" w:customStyle="1" w:styleId="WW8Num24zfalse">
    <w:name w:val="WW8Num24zfalse"/>
    <w:rsid w:val="00B41783"/>
  </w:style>
  <w:style w:type="character" w:customStyle="1" w:styleId="WW8Num24ztrue">
    <w:name w:val="WW8Num24ztrue"/>
    <w:rsid w:val="00B41783"/>
  </w:style>
  <w:style w:type="character" w:customStyle="1" w:styleId="WW8Num24ztrue7">
    <w:name w:val="WW8Num24ztrue7"/>
    <w:rsid w:val="00B41783"/>
  </w:style>
  <w:style w:type="character" w:customStyle="1" w:styleId="WW8Num24ztrue6">
    <w:name w:val="WW8Num24ztrue6"/>
    <w:rsid w:val="00B41783"/>
  </w:style>
  <w:style w:type="character" w:customStyle="1" w:styleId="WW8Num24ztrue5">
    <w:name w:val="WW8Num24ztrue5"/>
    <w:rsid w:val="00B41783"/>
  </w:style>
  <w:style w:type="character" w:customStyle="1" w:styleId="WW8Num24ztrue4">
    <w:name w:val="WW8Num24ztrue4"/>
    <w:rsid w:val="00B41783"/>
  </w:style>
  <w:style w:type="character" w:customStyle="1" w:styleId="WW8Num24ztrue3">
    <w:name w:val="WW8Num24ztrue3"/>
    <w:rsid w:val="00B41783"/>
  </w:style>
  <w:style w:type="character" w:customStyle="1" w:styleId="WW8Num24ztrue2">
    <w:name w:val="WW8Num24ztrue2"/>
    <w:rsid w:val="00B41783"/>
  </w:style>
  <w:style w:type="character" w:customStyle="1" w:styleId="WW8Num24ztrue1">
    <w:name w:val="WW8Num24ztrue1"/>
    <w:rsid w:val="00B41783"/>
  </w:style>
  <w:style w:type="character" w:customStyle="1" w:styleId="WW8Num25z0">
    <w:name w:val="WW8Num25z0"/>
    <w:rsid w:val="00B41783"/>
    <w:rPr>
      <w:rFonts w:ascii="Symbol" w:hAnsi="Symbol" w:cs="Symbol"/>
    </w:rPr>
  </w:style>
  <w:style w:type="character" w:customStyle="1" w:styleId="WW8Num25z1">
    <w:name w:val="WW8Num25z1"/>
    <w:rsid w:val="00B41783"/>
    <w:rPr>
      <w:rFonts w:ascii="Courier New" w:hAnsi="Courier New" w:cs="Courier New"/>
    </w:rPr>
  </w:style>
  <w:style w:type="character" w:customStyle="1" w:styleId="WW8Num25z2">
    <w:name w:val="WW8Num25z2"/>
    <w:rsid w:val="00B41783"/>
    <w:rPr>
      <w:rFonts w:ascii="Wingdings" w:hAnsi="Wingdings" w:cs="Wingdings"/>
    </w:rPr>
  </w:style>
  <w:style w:type="character" w:customStyle="1" w:styleId="WW8Num26z0">
    <w:name w:val="WW8Num26z0"/>
    <w:rsid w:val="00B41783"/>
    <w:rPr>
      <w:rFonts w:ascii="Times New Roman" w:eastAsia="Times New Roman" w:hAnsi="Times New Roman" w:cs="Times New Roman"/>
    </w:rPr>
  </w:style>
  <w:style w:type="character" w:customStyle="1" w:styleId="WW8Num26ztrue">
    <w:name w:val="WW8Num26ztrue"/>
    <w:rsid w:val="00B41783"/>
  </w:style>
  <w:style w:type="character" w:customStyle="1" w:styleId="WW8Num26ztrue7">
    <w:name w:val="WW8Num26ztrue7"/>
    <w:rsid w:val="00B41783"/>
  </w:style>
  <w:style w:type="character" w:customStyle="1" w:styleId="WW8Num26ztrue6">
    <w:name w:val="WW8Num26ztrue6"/>
    <w:rsid w:val="00B41783"/>
  </w:style>
  <w:style w:type="character" w:customStyle="1" w:styleId="WW8Num26ztrue5">
    <w:name w:val="WW8Num26ztrue5"/>
    <w:rsid w:val="00B41783"/>
  </w:style>
  <w:style w:type="character" w:customStyle="1" w:styleId="WW8Num26ztrue4">
    <w:name w:val="WW8Num26ztrue4"/>
    <w:rsid w:val="00B41783"/>
  </w:style>
  <w:style w:type="character" w:customStyle="1" w:styleId="WW8Num26ztrue3">
    <w:name w:val="WW8Num26ztrue3"/>
    <w:rsid w:val="00B41783"/>
  </w:style>
  <w:style w:type="character" w:customStyle="1" w:styleId="WW8Num26ztrue2">
    <w:name w:val="WW8Num26ztrue2"/>
    <w:rsid w:val="00B41783"/>
  </w:style>
  <w:style w:type="character" w:customStyle="1" w:styleId="WW8Num26ztrue1">
    <w:name w:val="WW8Num26ztrue1"/>
    <w:rsid w:val="00B41783"/>
  </w:style>
  <w:style w:type="character" w:customStyle="1" w:styleId="WW8Num27zfalse">
    <w:name w:val="WW8Num27zfalse"/>
    <w:rsid w:val="00B41783"/>
  </w:style>
  <w:style w:type="character" w:customStyle="1" w:styleId="WW8Num27ztrue">
    <w:name w:val="WW8Num27ztrue"/>
    <w:rsid w:val="00B41783"/>
  </w:style>
  <w:style w:type="character" w:customStyle="1" w:styleId="WW8Num27ztrue7">
    <w:name w:val="WW8Num27ztrue7"/>
    <w:rsid w:val="00B41783"/>
  </w:style>
  <w:style w:type="character" w:customStyle="1" w:styleId="WW8Num27ztrue6">
    <w:name w:val="WW8Num27ztrue6"/>
    <w:rsid w:val="00B41783"/>
  </w:style>
  <w:style w:type="character" w:customStyle="1" w:styleId="WW8Num27ztrue5">
    <w:name w:val="WW8Num27ztrue5"/>
    <w:rsid w:val="00B41783"/>
  </w:style>
  <w:style w:type="character" w:customStyle="1" w:styleId="WW8Num27ztrue4">
    <w:name w:val="WW8Num27ztrue4"/>
    <w:rsid w:val="00B41783"/>
  </w:style>
  <w:style w:type="character" w:customStyle="1" w:styleId="WW8Num27ztrue3">
    <w:name w:val="WW8Num27ztrue3"/>
    <w:rsid w:val="00B41783"/>
  </w:style>
  <w:style w:type="character" w:customStyle="1" w:styleId="WW8Num27ztrue2">
    <w:name w:val="WW8Num27ztrue2"/>
    <w:rsid w:val="00B41783"/>
  </w:style>
  <w:style w:type="character" w:customStyle="1" w:styleId="WW8Num27ztrue1">
    <w:name w:val="WW8Num27ztrue1"/>
    <w:rsid w:val="00B41783"/>
  </w:style>
  <w:style w:type="character" w:customStyle="1" w:styleId="WW8Num28zfalse">
    <w:name w:val="WW8Num28zfalse"/>
    <w:rsid w:val="00B41783"/>
  </w:style>
  <w:style w:type="character" w:customStyle="1" w:styleId="WW8Num28ztrue">
    <w:name w:val="WW8Num28ztrue"/>
    <w:rsid w:val="00B41783"/>
  </w:style>
  <w:style w:type="character" w:customStyle="1" w:styleId="WW8Num28ztrue7">
    <w:name w:val="WW8Num28ztrue7"/>
    <w:rsid w:val="00B41783"/>
  </w:style>
  <w:style w:type="character" w:customStyle="1" w:styleId="WW8Num28ztrue6">
    <w:name w:val="WW8Num28ztrue6"/>
    <w:rsid w:val="00B41783"/>
  </w:style>
  <w:style w:type="character" w:customStyle="1" w:styleId="WW8Num28ztrue5">
    <w:name w:val="WW8Num28ztrue5"/>
    <w:rsid w:val="00B41783"/>
  </w:style>
  <w:style w:type="character" w:customStyle="1" w:styleId="WW8Num28ztrue4">
    <w:name w:val="WW8Num28ztrue4"/>
    <w:rsid w:val="00B41783"/>
  </w:style>
  <w:style w:type="character" w:customStyle="1" w:styleId="WW8Num28ztrue3">
    <w:name w:val="WW8Num28ztrue3"/>
    <w:rsid w:val="00B41783"/>
  </w:style>
  <w:style w:type="character" w:customStyle="1" w:styleId="WW8Num28ztrue2">
    <w:name w:val="WW8Num28ztrue2"/>
    <w:rsid w:val="00B41783"/>
  </w:style>
  <w:style w:type="character" w:customStyle="1" w:styleId="WW8Num28ztrue1">
    <w:name w:val="WW8Num28ztrue1"/>
    <w:rsid w:val="00B41783"/>
  </w:style>
  <w:style w:type="character" w:customStyle="1" w:styleId="WW8Num29z0">
    <w:name w:val="WW8Num29z0"/>
    <w:rsid w:val="00B41783"/>
    <w:rPr>
      <w:rFonts w:cs="Times New Roman"/>
      <w:b w:val="0"/>
      <w:bCs w:val="0"/>
    </w:rPr>
  </w:style>
  <w:style w:type="character" w:customStyle="1" w:styleId="WW8Num29z1">
    <w:name w:val="WW8Num29z1"/>
    <w:rsid w:val="00B41783"/>
    <w:rPr>
      <w:rFonts w:cs="Times New Roman"/>
    </w:rPr>
  </w:style>
  <w:style w:type="character" w:customStyle="1" w:styleId="WW8Num30z0">
    <w:name w:val="WW8Num30z0"/>
    <w:rsid w:val="00B41783"/>
    <w:rPr>
      <w:rFonts w:ascii="Symbol" w:hAnsi="Symbol" w:cs="Symbol"/>
    </w:rPr>
  </w:style>
  <w:style w:type="character" w:customStyle="1" w:styleId="WW8Num30z1">
    <w:name w:val="WW8Num30z1"/>
    <w:rsid w:val="00B41783"/>
    <w:rPr>
      <w:rFonts w:ascii="Courier New" w:hAnsi="Courier New" w:cs="Courier New"/>
    </w:rPr>
  </w:style>
  <w:style w:type="character" w:customStyle="1" w:styleId="WW8Num30z2">
    <w:name w:val="WW8Num30z2"/>
    <w:rsid w:val="00B41783"/>
    <w:rPr>
      <w:rFonts w:ascii="Wingdings" w:hAnsi="Wingdings" w:cs="Wingdings"/>
    </w:rPr>
  </w:style>
  <w:style w:type="character" w:customStyle="1" w:styleId="WW8Num31z0">
    <w:name w:val="WW8Num31z0"/>
    <w:rsid w:val="00B41783"/>
    <w:rPr>
      <w:rFonts w:ascii="Symbol" w:hAnsi="Symbol" w:cs="Symbol"/>
      <w:sz w:val="20"/>
    </w:rPr>
  </w:style>
  <w:style w:type="character" w:customStyle="1" w:styleId="WW8Num31z1">
    <w:name w:val="WW8Num31z1"/>
    <w:rsid w:val="00B41783"/>
    <w:rPr>
      <w:rFonts w:ascii="Courier New" w:hAnsi="Courier New" w:cs="Courier New"/>
      <w:sz w:val="20"/>
    </w:rPr>
  </w:style>
  <w:style w:type="character" w:customStyle="1" w:styleId="WW8Num31z2">
    <w:name w:val="WW8Num31z2"/>
    <w:rsid w:val="00B41783"/>
    <w:rPr>
      <w:rFonts w:ascii="Wingdings" w:hAnsi="Wingdings" w:cs="Wingdings"/>
      <w:sz w:val="20"/>
    </w:rPr>
  </w:style>
  <w:style w:type="character" w:customStyle="1" w:styleId="WW8Num32z0">
    <w:name w:val="WW8Num32z0"/>
    <w:rsid w:val="00B41783"/>
    <w:rPr>
      <w:rFonts w:ascii="Symbol" w:hAnsi="Symbol" w:cs="Symbol"/>
      <w:sz w:val="20"/>
    </w:rPr>
  </w:style>
  <w:style w:type="character" w:customStyle="1" w:styleId="WW8Num32z1">
    <w:name w:val="WW8Num32z1"/>
    <w:rsid w:val="00B41783"/>
    <w:rPr>
      <w:rFonts w:ascii="Courier New" w:hAnsi="Courier New" w:cs="Courier New"/>
      <w:sz w:val="20"/>
    </w:rPr>
  </w:style>
  <w:style w:type="character" w:customStyle="1" w:styleId="WW8Num32z2">
    <w:name w:val="WW8Num32z2"/>
    <w:rsid w:val="00B41783"/>
    <w:rPr>
      <w:rFonts w:ascii="Wingdings" w:hAnsi="Wingdings" w:cs="Wingdings"/>
      <w:sz w:val="20"/>
    </w:rPr>
  </w:style>
  <w:style w:type="character" w:customStyle="1" w:styleId="WW8Num33z0">
    <w:name w:val="WW8Num33z0"/>
    <w:rsid w:val="00B41783"/>
    <w:rPr>
      <w:rFonts w:ascii="Symbol" w:hAnsi="Symbol" w:cs="Symbol"/>
      <w:sz w:val="20"/>
    </w:rPr>
  </w:style>
  <w:style w:type="character" w:customStyle="1" w:styleId="WW8Num33z1">
    <w:name w:val="WW8Num33z1"/>
    <w:rsid w:val="00B41783"/>
    <w:rPr>
      <w:rFonts w:ascii="Courier New" w:hAnsi="Courier New" w:cs="Courier New"/>
      <w:sz w:val="20"/>
    </w:rPr>
  </w:style>
  <w:style w:type="character" w:customStyle="1" w:styleId="WW8Num33z2">
    <w:name w:val="WW8Num33z2"/>
    <w:rsid w:val="00B41783"/>
    <w:rPr>
      <w:rFonts w:ascii="Wingdings" w:hAnsi="Wingdings" w:cs="Wingdings"/>
      <w:sz w:val="20"/>
    </w:rPr>
  </w:style>
  <w:style w:type="character" w:customStyle="1" w:styleId="WW8Num34zfalse">
    <w:name w:val="WW8Num34zfalse"/>
    <w:rsid w:val="00B41783"/>
  </w:style>
  <w:style w:type="character" w:customStyle="1" w:styleId="WW8Num34ztrue">
    <w:name w:val="WW8Num34ztrue"/>
    <w:rsid w:val="00B41783"/>
  </w:style>
  <w:style w:type="character" w:customStyle="1" w:styleId="WW8Num34ztrue7">
    <w:name w:val="WW8Num34ztrue7"/>
    <w:rsid w:val="00B41783"/>
  </w:style>
  <w:style w:type="character" w:customStyle="1" w:styleId="WW8Num34ztrue6">
    <w:name w:val="WW8Num34ztrue6"/>
    <w:rsid w:val="00B41783"/>
  </w:style>
  <w:style w:type="character" w:customStyle="1" w:styleId="WW8Num34ztrue5">
    <w:name w:val="WW8Num34ztrue5"/>
    <w:rsid w:val="00B41783"/>
  </w:style>
  <w:style w:type="character" w:customStyle="1" w:styleId="WW8Num34ztrue4">
    <w:name w:val="WW8Num34ztrue4"/>
    <w:rsid w:val="00B41783"/>
  </w:style>
  <w:style w:type="character" w:customStyle="1" w:styleId="WW8Num34ztrue3">
    <w:name w:val="WW8Num34ztrue3"/>
    <w:rsid w:val="00B41783"/>
  </w:style>
  <w:style w:type="character" w:customStyle="1" w:styleId="WW8Num34ztrue2">
    <w:name w:val="WW8Num34ztrue2"/>
    <w:rsid w:val="00B41783"/>
  </w:style>
  <w:style w:type="character" w:customStyle="1" w:styleId="WW8Num34ztrue1">
    <w:name w:val="WW8Num34ztrue1"/>
    <w:rsid w:val="00B41783"/>
  </w:style>
  <w:style w:type="character" w:customStyle="1" w:styleId="WW8Num35zfalse">
    <w:name w:val="WW8Num35zfalse"/>
    <w:rsid w:val="00B41783"/>
  </w:style>
  <w:style w:type="character" w:customStyle="1" w:styleId="WW8Num35ztrue">
    <w:name w:val="WW8Num35ztrue"/>
    <w:rsid w:val="00B41783"/>
  </w:style>
  <w:style w:type="character" w:customStyle="1" w:styleId="WW8Num35ztrue7">
    <w:name w:val="WW8Num35ztrue7"/>
    <w:rsid w:val="00B41783"/>
  </w:style>
  <w:style w:type="character" w:customStyle="1" w:styleId="WW8Num35ztrue6">
    <w:name w:val="WW8Num35ztrue6"/>
    <w:rsid w:val="00B41783"/>
  </w:style>
  <w:style w:type="character" w:customStyle="1" w:styleId="WW8Num35ztrue5">
    <w:name w:val="WW8Num35ztrue5"/>
    <w:rsid w:val="00B41783"/>
  </w:style>
  <w:style w:type="character" w:customStyle="1" w:styleId="WW8Num35ztrue4">
    <w:name w:val="WW8Num35ztrue4"/>
    <w:rsid w:val="00B41783"/>
  </w:style>
  <w:style w:type="character" w:customStyle="1" w:styleId="WW8Num35ztrue3">
    <w:name w:val="WW8Num35ztrue3"/>
    <w:rsid w:val="00B41783"/>
  </w:style>
  <w:style w:type="character" w:customStyle="1" w:styleId="WW8Num35ztrue2">
    <w:name w:val="WW8Num35ztrue2"/>
    <w:rsid w:val="00B41783"/>
  </w:style>
  <w:style w:type="character" w:customStyle="1" w:styleId="WW8Num35ztrue1">
    <w:name w:val="WW8Num35ztrue1"/>
    <w:rsid w:val="00B41783"/>
  </w:style>
  <w:style w:type="character" w:customStyle="1" w:styleId="WW8Num36z0">
    <w:name w:val="WW8Num36z0"/>
    <w:rsid w:val="00B41783"/>
    <w:rPr>
      <w:rFonts w:ascii="Symbol" w:hAnsi="Symbol" w:cs="Symbol"/>
      <w:sz w:val="20"/>
    </w:rPr>
  </w:style>
  <w:style w:type="character" w:customStyle="1" w:styleId="WW8Num36z1">
    <w:name w:val="WW8Num36z1"/>
    <w:rsid w:val="00B41783"/>
    <w:rPr>
      <w:rFonts w:ascii="Courier New" w:hAnsi="Courier New" w:cs="Courier New"/>
      <w:sz w:val="20"/>
    </w:rPr>
  </w:style>
  <w:style w:type="character" w:customStyle="1" w:styleId="WW8Num36z2">
    <w:name w:val="WW8Num36z2"/>
    <w:rsid w:val="00B41783"/>
    <w:rPr>
      <w:rFonts w:ascii="Wingdings" w:hAnsi="Wingdings" w:cs="Wingdings"/>
      <w:sz w:val="20"/>
    </w:rPr>
  </w:style>
  <w:style w:type="character" w:customStyle="1" w:styleId="WW8Num37z0">
    <w:name w:val="WW8Num37z0"/>
    <w:rsid w:val="00B41783"/>
    <w:rPr>
      <w:rFonts w:ascii="Symbol" w:hAnsi="Symbol" w:cs="Symbol"/>
      <w:sz w:val="20"/>
    </w:rPr>
  </w:style>
  <w:style w:type="character" w:customStyle="1" w:styleId="WW8Num37z1">
    <w:name w:val="WW8Num37z1"/>
    <w:rsid w:val="00B41783"/>
    <w:rPr>
      <w:rFonts w:ascii="Courier New" w:hAnsi="Courier New" w:cs="Courier New"/>
      <w:sz w:val="20"/>
    </w:rPr>
  </w:style>
  <w:style w:type="character" w:customStyle="1" w:styleId="WW8Num37z2">
    <w:name w:val="WW8Num37z2"/>
    <w:rsid w:val="00B41783"/>
    <w:rPr>
      <w:rFonts w:ascii="Wingdings" w:hAnsi="Wingdings" w:cs="Wingdings"/>
      <w:sz w:val="20"/>
    </w:rPr>
  </w:style>
  <w:style w:type="character" w:customStyle="1" w:styleId="WW8Num38zfalse">
    <w:name w:val="WW8Num38zfalse"/>
    <w:rsid w:val="00B41783"/>
  </w:style>
  <w:style w:type="character" w:customStyle="1" w:styleId="WW8Num38ztrue">
    <w:name w:val="WW8Num38ztrue"/>
    <w:rsid w:val="00B41783"/>
  </w:style>
  <w:style w:type="character" w:customStyle="1" w:styleId="WW8Num38ztrue7">
    <w:name w:val="WW8Num38ztrue7"/>
    <w:rsid w:val="00B41783"/>
  </w:style>
  <w:style w:type="character" w:customStyle="1" w:styleId="WW8Num38ztrue6">
    <w:name w:val="WW8Num38ztrue6"/>
    <w:rsid w:val="00B41783"/>
  </w:style>
  <w:style w:type="character" w:customStyle="1" w:styleId="WW8Num38ztrue5">
    <w:name w:val="WW8Num38ztrue5"/>
    <w:rsid w:val="00B41783"/>
  </w:style>
  <w:style w:type="character" w:customStyle="1" w:styleId="WW8Num38ztrue4">
    <w:name w:val="WW8Num38ztrue4"/>
    <w:rsid w:val="00B41783"/>
  </w:style>
  <w:style w:type="character" w:customStyle="1" w:styleId="WW8Num38ztrue3">
    <w:name w:val="WW8Num38ztrue3"/>
    <w:rsid w:val="00B41783"/>
  </w:style>
  <w:style w:type="character" w:customStyle="1" w:styleId="WW8Num38ztrue2">
    <w:name w:val="WW8Num38ztrue2"/>
    <w:rsid w:val="00B41783"/>
  </w:style>
  <w:style w:type="character" w:customStyle="1" w:styleId="WW8Num38ztrue1">
    <w:name w:val="WW8Num38ztrue1"/>
    <w:rsid w:val="00B41783"/>
  </w:style>
  <w:style w:type="character" w:customStyle="1" w:styleId="WW8Num39zfalse">
    <w:name w:val="WW8Num39zfalse"/>
    <w:rsid w:val="00B41783"/>
  </w:style>
  <w:style w:type="character" w:customStyle="1" w:styleId="WW8Num39ztrue">
    <w:name w:val="WW8Num39ztrue"/>
    <w:rsid w:val="00B41783"/>
  </w:style>
  <w:style w:type="character" w:customStyle="1" w:styleId="WW8Num39ztrue7">
    <w:name w:val="WW8Num39ztrue7"/>
    <w:rsid w:val="00B41783"/>
  </w:style>
  <w:style w:type="character" w:customStyle="1" w:styleId="WW8Num39ztrue6">
    <w:name w:val="WW8Num39ztrue6"/>
    <w:rsid w:val="00B41783"/>
  </w:style>
  <w:style w:type="character" w:customStyle="1" w:styleId="WW8Num39ztrue5">
    <w:name w:val="WW8Num39ztrue5"/>
    <w:rsid w:val="00B41783"/>
  </w:style>
  <w:style w:type="character" w:customStyle="1" w:styleId="WW8Num39ztrue4">
    <w:name w:val="WW8Num39ztrue4"/>
    <w:rsid w:val="00B41783"/>
  </w:style>
  <w:style w:type="character" w:customStyle="1" w:styleId="WW8Num39ztrue3">
    <w:name w:val="WW8Num39ztrue3"/>
    <w:rsid w:val="00B41783"/>
  </w:style>
  <w:style w:type="character" w:customStyle="1" w:styleId="WW8Num39ztrue2">
    <w:name w:val="WW8Num39ztrue2"/>
    <w:rsid w:val="00B41783"/>
  </w:style>
  <w:style w:type="character" w:customStyle="1" w:styleId="WW8Num39ztrue1">
    <w:name w:val="WW8Num39ztrue1"/>
    <w:rsid w:val="00B41783"/>
  </w:style>
  <w:style w:type="character" w:customStyle="1" w:styleId="WW8Num40zfalse">
    <w:name w:val="WW8Num40zfalse"/>
    <w:rsid w:val="00B41783"/>
  </w:style>
  <w:style w:type="character" w:customStyle="1" w:styleId="WW8Num40ztrue">
    <w:name w:val="WW8Num40ztrue"/>
    <w:rsid w:val="00B41783"/>
  </w:style>
  <w:style w:type="character" w:customStyle="1" w:styleId="WW8Num40ztrue7">
    <w:name w:val="WW8Num40ztrue7"/>
    <w:rsid w:val="00B41783"/>
  </w:style>
  <w:style w:type="character" w:customStyle="1" w:styleId="WW8Num40ztrue6">
    <w:name w:val="WW8Num40ztrue6"/>
    <w:rsid w:val="00B41783"/>
  </w:style>
  <w:style w:type="character" w:customStyle="1" w:styleId="WW8Num40ztrue5">
    <w:name w:val="WW8Num40ztrue5"/>
    <w:rsid w:val="00B41783"/>
  </w:style>
  <w:style w:type="character" w:customStyle="1" w:styleId="WW8Num40ztrue4">
    <w:name w:val="WW8Num40ztrue4"/>
    <w:rsid w:val="00B41783"/>
  </w:style>
  <w:style w:type="character" w:customStyle="1" w:styleId="WW8Num40ztrue3">
    <w:name w:val="WW8Num40ztrue3"/>
    <w:rsid w:val="00B41783"/>
  </w:style>
  <w:style w:type="character" w:customStyle="1" w:styleId="WW8Num40ztrue2">
    <w:name w:val="WW8Num40ztrue2"/>
    <w:rsid w:val="00B41783"/>
  </w:style>
  <w:style w:type="character" w:customStyle="1" w:styleId="WW8Num40ztrue1">
    <w:name w:val="WW8Num40ztrue1"/>
    <w:rsid w:val="00B41783"/>
  </w:style>
  <w:style w:type="character" w:customStyle="1" w:styleId="WW8Num41zfalse">
    <w:name w:val="WW8Num41zfalse"/>
    <w:rsid w:val="00B41783"/>
  </w:style>
  <w:style w:type="character" w:customStyle="1" w:styleId="WW8Num41ztrue">
    <w:name w:val="WW8Num41ztrue"/>
    <w:rsid w:val="00B41783"/>
  </w:style>
  <w:style w:type="character" w:customStyle="1" w:styleId="WW8Num41ztrue7">
    <w:name w:val="WW8Num41ztrue7"/>
    <w:rsid w:val="00B41783"/>
  </w:style>
  <w:style w:type="character" w:customStyle="1" w:styleId="WW8Num41ztrue6">
    <w:name w:val="WW8Num41ztrue6"/>
    <w:rsid w:val="00B41783"/>
  </w:style>
  <w:style w:type="character" w:customStyle="1" w:styleId="WW8Num41ztrue5">
    <w:name w:val="WW8Num41ztrue5"/>
    <w:rsid w:val="00B41783"/>
  </w:style>
  <w:style w:type="character" w:customStyle="1" w:styleId="WW8Num41ztrue4">
    <w:name w:val="WW8Num41ztrue4"/>
    <w:rsid w:val="00B41783"/>
  </w:style>
  <w:style w:type="character" w:customStyle="1" w:styleId="WW8Num41ztrue3">
    <w:name w:val="WW8Num41ztrue3"/>
    <w:rsid w:val="00B41783"/>
  </w:style>
  <w:style w:type="character" w:customStyle="1" w:styleId="WW8Num41ztrue2">
    <w:name w:val="WW8Num41ztrue2"/>
    <w:rsid w:val="00B41783"/>
  </w:style>
  <w:style w:type="character" w:customStyle="1" w:styleId="WW8Num41ztrue1">
    <w:name w:val="WW8Num41ztrue1"/>
    <w:rsid w:val="00B41783"/>
  </w:style>
  <w:style w:type="character" w:customStyle="1" w:styleId="WW8Num42zfalse">
    <w:name w:val="WW8Num42zfalse"/>
    <w:rsid w:val="00B41783"/>
  </w:style>
  <w:style w:type="character" w:customStyle="1" w:styleId="WW8Num42ztrue">
    <w:name w:val="WW8Num42ztrue"/>
    <w:rsid w:val="00B41783"/>
  </w:style>
  <w:style w:type="character" w:customStyle="1" w:styleId="WW8Num42ztrue7">
    <w:name w:val="WW8Num42ztrue7"/>
    <w:rsid w:val="00B41783"/>
  </w:style>
  <w:style w:type="character" w:customStyle="1" w:styleId="WW8Num42ztrue6">
    <w:name w:val="WW8Num42ztrue6"/>
    <w:rsid w:val="00B41783"/>
  </w:style>
  <w:style w:type="character" w:customStyle="1" w:styleId="WW8Num42ztrue5">
    <w:name w:val="WW8Num42ztrue5"/>
    <w:rsid w:val="00B41783"/>
  </w:style>
  <w:style w:type="character" w:customStyle="1" w:styleId="WW8Num42ztrue4">
    <w:name w:val="WW8Num42ztrue4"/>
    <w:rsid w:val="00B41783"/>
  </w:style>
  <w:style w:type="character" w:customStyle="1" w:styleId="WW8Num42ztrue3">
    <w:name w:val="WW8Num42ztrue3"/>
    <w:rsid w:val="00B41783"/>
  </w:style>
  <w:style w:type="character" w:customStyle="1" w:styleId="WW8Num42ztrue2">
    <w:name w:val="WW8Num42ztrue2"/>
    <w:rsid w:val="00B41783"/>
  </w:style>
  <w:style w:type="character" w:customStyle="1" w:styleId="WW8Num42ztrue1">
    <w:name w:val="WW8Num42ztrue1"/>
    <w:rsid w:val="00B41783"/>
  </w:style>
  <w:style w:type="character" w:customStyle="1" w:styleId="WW8Num43zfalse">
    <w:name w:val="WW8Num43zfalse"/>
    <w:rsid w:val="00B41783"/>
  </w:style>
  <w:style w:type="character" w:customStyle="1" w:styleId="WW8Num43ztrue">
    <w:name w:val="WW8Num43ztrue"/>
    <w:rsid w:val="00B41783"/>
  </w:style>
  <w:style w:type="character" w:customStyle="1" w:styleId="WW8Num43ztrue7">
    <w:name w:val="WW8Num43ztrue7"/>
    <w:rsid w:val="00B41783"/>
  </w:style>
  <w:style w:type="character" w:customStyle="1" w:styleId="WW8Num43ztrue6">
    <w:name w:val="WW8Num43ztrue6"/>
    <w:rsid w:val="00B41783"/>
  </w:style>
  <w:style w:type="character" w:customStyle="1" w:styleId="WW8Num43ztrue5">
    <w:name w:val="WW8Num43ztrue5"/>
    <w:rsid w:val="00B41783"/>
  </w:style>
  <w:style w:type="character" w:customStyle="1" w:styleId="WW8Num43ztrue4">
    <w:name w:val="WW8Num43ztrue4"/>
    <w:rsid w:val="00B41783"/>
  </w:style>
  <w:style w:type="character" w:customStyle="1" w:styleId="WW8Num43ztrue3">
    <w:name w:val="WW8Num43ztrue3"/>
    <w:rsid w:val="00B41783"/>
  </w:style>
  <w:style w:type="character" w:customStyle="1" w:styleId="WW8Num43ztrue2">
    <w:name w:val="WW8Num43ztrue2"/>
    <w:rsid w:val="00B41783"/>
  </w:style>
  <w:style w:type="character" w:customStyle="1" w:styleId="WW8Num43ztrue1">
    <w:name w:val="WW8Num43ztrue1"/>
    <w:rsid w:val="00B41783"/>
  </w:style>
  <w:style w:type="character" w:customStyle="1" w:styleId="WW8Num44z0">
    <w:name w:val="WW8Num44z0"/>
    <w:rsid w:val="00B41783"/>
    <w:rPr>
      <w:b/>
    </w:rPr>
  </w:style>
  <w:style w:type="character" w:customStyle="1" w:styleId="WW8Num44ztrue">
    <w:name w:val="WW8Num44ztrue"/>
    <w:rsid w:val="00B41783"/>
  </w:style>
  <w:style w:type="character" w:customStyle="1" w:styleId="WW8Num44ztrue7">
    <w:name w:val="WW8Num44ztrue7"/>
    <w:rsid w:val="00B41783"/>
  </w:style>
  <w:style w:type="character" w:customStyle="1" w:styleId="WW8Num44ztrue6">
    <w:name w:val="WW8Num44ztrue6"/>
    <w:rsid w:val="00B41783"/>
  </w:style>
  <w:style w:type="character" w:customStyle="1" w:styleId="WW8Num44ztrue5">
    <w:name w:val="WW8Num44ztrue5"/>
    <w:rsid w:val="00B41783"/>
  </w:style>
  <w:style w:type="character" w:customStyle="1" w:styleId="WW8Num44ztrue4">
    <w:name w:val="WW8Num44ztrue4"/>
    <w:rsid w:val="00B41783"/>
  </w:style>
  <w:style w:type="character" w:customStyle="1" w:styleId="WW8Num44ztrue3">
    <w:name w:val="WW8Num44ztrue3"/>
    <w:rsid w:val="00B41783"/>
  </w:style>
  <w:style w:type="character" w:customStyle="1" w:styleId="WW8Num44ztrue2">
    <w:name w:val="WW8Num44ztrue2"/>
    <w:rsid w:val="00B41783"/>
  </w:style>
  <w:style w:type="character" w:customStyle="1" w:styleId="WW8Num44ztrue1">
    <w:name w:val="WW8Num44ztrue1"/>
    <w:rsid w:val="00B41783"/>
  </w:style>
  <w:style w:type="character" w:customStyle="1" w:styleId="WW8Num45zfalse">
    <w:name w:val="WW8Num45zfalse"/>
    <w:rsid w:val="00B41783"/>
  </w:style>
  <w:style w:type="character" w:customStyle="1" w:styleId="WW8Num45ztrue">
    <w:name w:val="WW8Num45ztrue"/>
    <w:rsid w:val="00B41783"/>
  </w:style>
  <w:style w:type="character" w:customStyle="1" w:styleId="WW8Num45ztrue7">
    <w:name w:val="WW8Num45ztrue7"/>
    <w:rsid w:val="00B41783"/>
  </w:style>
  <w:style w:type="character" w:customStyle="1" w:styleId="WW8Num45ztrue6">
    <w:name w:val="WW8Num45ztrue6"/>
    <w:rsid w:val="00B41783"/>
  </w:style>
  <w:style w:type="character" w:customStyle="1" w:styleId="WW8Num45ztrue5">
    <w:name w:val="WW8Num45ztrue5"/>
    <w:rsid w:val="00B41783"/>
  </w:style>
  <w:style w:type="character" w:customStyle="1" w:styleId="WW8Num45ztrue4">
    <w:name w:val="WW8Num45ztrue4"/>
    <w:rsid w:val="00B41783"/>
  </w:style>
  <w:style w:type="character" w:customStyle="1" w:styleId="WW8Num45ztrue3">
    <w:name w:val="WW8Num45ztrue3"/>
    <w:rsid w:val="00B41783"/>
  </w:style>
  <w:style w:type="character" w:customStyle="1" w:styleId="WW8Num45ztrue2">
    <w:name w:val="WW8Num45ztrue2"/>
    <w:rsid w:val="00B41783"/>
  </w:style>
  <w:style w:type="character" w:customStyle="1" w:styleId="WW8Num45ztrue1">
    <w:name w:val="WW8Num45ztrue1"/>
    <w:rsid w:val="00B41783"/>
  </w:style>
  <w:style w:type="character" w:customStyle="1" w:styleId="WW8NumSt1z0">
    <w:name w:val="WW8NumSt1z0"/>
    <w:rsid w:val="00B41783"/>
    <w:rPr>
      <w:rFonts w:ascii="Arial" w:hAnsi="Arial" w:cs="Arial"/>
    </w:rPr>
  </w:style>
  <w:style w:type="character" w:customStyle="1" w:styleId="WW8NumSt2z0">
    <w:name w:val="WW8NumSt2z0"/>
    <w:rsid w:val="00B41783"/>
    <w:rPr>
      <w:rFonts w:ascii="Arial" w:hAnsi="Arial" w:cs="Arial"/>
    </w:rPr>
  </w:style>
  <w:style w:type="character" w:customStyle="1" w:styleId="WW8NumSt3z0">
    <w:name w:val="WW8NumSt3z0"/>
    <w:rsid w:val="00B41783"/>
    <w:rPr>
      <w:rFonts w:ascii="Arial" w:hAnsi="Arial" w:cs="Arial"/>
    </w:rPr>
  </w:style>
  <w:style w:type="character" w:customStyle="1" w:styleId="WW8NumSt4z0">
    <w:name w:val="WW8NumSt4z0"/>
    <w:rsid w:val="00B41783"/>
    <w:rPr>
      <w:rFonts w:ascii="Arial" w:hAnsi="Arial" w:cs="Arial"/>
    </w:rPr>
  </w:style>
  <w:style w:type="character" w:customStyle="1" w:styleId="11">
    <w:name w:val="Основной шрифт абзаца1"/>
    <w:rsid w:val="00B41783"/>
  </w:style>
  <w:style w:type="character" w:customStyle="1" w:styleId="a3">
    <w:name w:val="Раздел Договора Знак"/>
    <w:basedOn w:val="11"/>
    <w:rsid w:val="00B41783"/>
    <w:rPr>
      <w:rFonts w:ascii="Arial" w:hAnsi="Arial" w:cs="Arial"/>
      <w:b/>
      <w:bCs/>
      <w:kern w:val="1"/>
      <w:sz w:val="32"/>
      <w:szCs w:val="32"/>
      <w:lang w:val="ru-RU" w:bidi="ar-SA"/>
    </w:rPr>
  </w:style>
  <w:style w:type="character" w:customStyle="1" w:styleId="ConsPlusNormal">
    <w:name w:val="ConsPlusNormal Знак"/>
    <w:rsid w:val="00B41783"/>
    <w:rPr>
      <w:rFonts w:ascii="Arial" w:hAnsi="Arial" w:cs="Arial"/>
      <w:lang w:val="ru-RU" w:bidi="ar-SA"/>
    </w:rPr>
  </w:style>
  <w:style w:type="character" w:customStyle="1" w:styleId="21">
    <w:name w:val="Знак Знак2"/>
    <w:basedOn w:val="11"/>
    <w:rsid w:val="00B41783"/>
    <w:rPr>
      <w:rFonts w:ascii="Tahoma" w:hAnsi="Tahoma" w:cs="Tahoma"/>
      <w:sz w:val="16"/>
      <w:szCs w:val="16"/>
      <w:lang w:val="ru-RU" w:bidi="ar-SA"/>
    </w:rPr>
  </w:style>
  <w:style w:type="character" w:customStyle="1" w:styleId="a4">
    <w:name w:val="Абзац списка Знак"/>
    <w:rsid w:val="00B41783"/>
    <w:rPr>
      <w:lang w:val="ru-RU" w:bidi="ar-SA"/>
    </w:rPr>
  </w:style>
  <w:style w:type="character" w:styleId="a5">
    <w:name w:val="Hyperlink"/>
    <w:basedOn w:val="11"/>
    <w:uiPriority w:val="99"/>
    <w:rsid w:val="00B41783"/>
    <w:rPr>
      <w:color w:val="0000FF"/>
      <w:u w:val="single"/>
    </w:rPr>
  </w:style>
  <w:style w:type="character" w:customStyle="1" w:styleId="a6">
    <w:name w:val="Символ сноски"/>
    <w:basedOn w:val="11"/>
    <w:rsid w:val="00B41783"/>
    <w:rPr>
      <w:rFonts w:cs="Times New Roman"/>
      <w:vertAlign w:val="superscript"/>
    </w:rPr>
  </w:style>
  <w:style w:type="character" w:styleId="a7">
    <w:name w:val="Strong"/>
    <w:basedOn w:val="11"/>
    <w:qFormat/>
    <w:rsid w:val="00B41783"/>
    <w:rPr>
      <w:b/>
      <w:bCs/>
    </w:rPr>
  </w:style>
  <w:style w:type="character" w:customStyle="1" w:styleId="61">
    <w:name w:val="Знак Знак6"/>
    <w:basedOn w:val="11"/>
    <w:rsid w:val="00B41783"/>
    <w:rPr>
      <w:lang w:val="ru-RU" w:bidi="ar-SA"/>
    </w:rPr>
  </w:style>
  <w:style w:type="character" w:customStyle="1" w:styleId="a8">
    <w:name w:val="Символы концевой сноски"/>
    <w:basedOn w:val="11"/>
    <w:rsid w:val="00B41783"/>
    <w:rPr>
      <w:vertAlign w:val="superscript"/>
    </w:rPr>
  </w:style>
  <w:style w:type="character" w:customStyle="1" w:styleId="51">
    <w:name w:val="Знак Знак5"/>
    <w:basedOn w:val="11"/>
    <w:rsid w:val="00B41783"/>
    <w:rPr>
      <w:lang w:val="ru-RU" w:bidi="ar-SA"/>
    </w:rPr>
  </w:style>
  <w:style w:type="character" w:customStyle="1" w:styleId="41">
    <w:name w:val="Знак Знак4"/>
    <w:basedOn w:val="11"/>
    <w:rsid w:val="00B41783"/>
    <w:rPr>
      <w:sz w:val="24"/>
      <w:szCs w:val="24"/>
      <w:lang w:val="ru-RU" w:bidi="ar-SA"/>
    </w:rPr>
  </w:style>
  <w:style w:type="character" w:customStyle="1" w:styleId="31">
    <w:name w:val="Знак Знак3"/>
    <w:basedOn w:val="11"/>
    <w:rsid w:val="00B41783"/>
    <w:rPr>
      <w:sz w:val="24"/>
      <w:szCs w:val="24"/>
      <w:lang w:val="ru-RU" w:bidi="ar-SA"/>
    </w:rPr>
  </w:style>
  <w:style w:type="character" w:customStyle="1" w:styleId="a9">
    <w:name w:val="Без интервала Знак"/>
    <w:basedOn w:val="11"/>
    <w:rsid w:val="00B41783"/>
    <w:rPr>
      <w:rFonts w:ascii="Calibri" w:hAnsi="Calibri" w:cs="Calibri"/>
      <w:sz w:val="22"/>
      <w:szCs w:val="22"/>
      <w:lang w:val="ru-RU" w:bidi="ar-SA"/>
    </w:rPr>
  </w:style>
  <w:style w:type="character" w:customStyle="1" w:styleId="12">
    <w:name w:val="Знак примечания1"/>
    <w:basedOn w:val="11"/>
    <w:rsid w:val="00B41783"/>
    <w:rPr>
      <w:sz w:val="16"/>
      <w:szCs w:val="16"/>
    </w:rPr>
  </w:style>
  <w:style w:type="character" w:customStyle="1" w:styleId="13">
    <w:name w:val="Знак Знак1"/>
    <w:basedOn w:val="11"/>
    <w:rsid w:val="00B41783"/>
    <w:rPr>
      <w:lang w:val="ru-RU" w:bidi="ar-SA"/>
    </w:rPr>
  </w:style>
  <w:style w:type="character" w:customStyle="1" w:styleId="aa">
    <w:name w:val="Знак Знак"/>
    <w:basedOn w:val="13"/>
    <w:rsid w:val="00B41783"/>
    <w:rPr>
      <w:b/>
      <w:bCs/>
    </w:rPr>
  </w:style>
  <w:style w:type="character" w:customStyle="1" w:styleId="ab">
    <w:name w:val="Гипертекстовая ссылка"/>
    <w:rsid w:val="00B41783"/>
    <w:rPr>
      <w:rFonts w:ascii="Times New Roman" w:hAnsi="Times New Roman" w:cs="Times New Roman"/>
      <w:color w:val="106BBE"/>
    </w:rPr>
  </w:style>
  <w:style w:type="character" w:styleId="ac">
    <w:name w:val="FollowedHyperlink"/>
    <w:basedOn w:val="11"/>
    <w:uiPriority w:val="99"/>
    <w:rsid w:val="00B41783"/>
    <w:rPr>
      <w:rFonts w:ascii="Verdana" w:hAnsi="Verdana" w:cs="Verdana"/>
      <w:color w:val="800080"/>
      <w:u w:val="single"/>
      <w:lang w:val="en-US" w:bidi="ar-SA"/>
    </w:rPr>
  </w:style>
  <w:style w:type="character" w:customStyle="1" w:styleId="110">
    <w:name w:val="Знак Знак11"/>
    <w:basedOn w:val="11"/>
    <w:rsid w:val="00B41783"/>
    <w:rPr>
      <w:sz w:val="24"/>
      <w:szCs w:val="24"/>
      <w:lang w:val="ru-RU" w:bidi="ar-SA"/>
    </w:rPr>
  </w:style>
  <w:style w:type="character" w:customStyle="1" w:styleId="ad">
    <w:name w:val="Цветовое выделение"/>
    <w:rsid w:val="00B41783"/>
    <w:rPr>
      <w:b/>
      <w:color w:val="000080"/>
    </w:rPr>
  </w:style>
  <w:style w:type="character" w:customStyle="1" w:styleId="consnormal">
    <w:name w:val="consnormal Знак"/>
    <w:basedOn w:val="11"/>
    <w:rsid w:val="00B41783"/>
    <w:rPr>
      <w:rFonts w:ascii="Arial" w:hAnsi="Arial" w:cs="Arial"/>
      <w:lang w:val="en-US" w:bidi="ar-SA"/>
    </w:rPr>
  </w:style>
  <w:style w:type="character" w:customStyle="1" w:styleId="0pt">
    <w:name w:val="Основной текст + Интервал 0 pt"/>
    <w:rsid w:val="00B41783"/>
    <w:rPr>
      <w:spacing w:val="10"/>
      <w:sz w:val="26"/>
      <w:szCs w:val="26"/>
      <w:shd w:val="clear" w:color="auto" w:fill="FFFFFF"/>
    </w:rPr>
  </w:style>
  <w:style w:type="character" w:customStyle="1" w:styleId="podpis">
    <w:name w:val="podpis"/>
    <w:basedOn w:val="11"/>
    <w:rsid w:val="00B41783"/>
    <w:rPr>
      <w:rFonts w:cs="Times New Roman"/>
    </w:rPr>
  </w:style>
  <w:style w:type="character" w:customStyle="1" w:styleId="apple-converted-space">
    <w:name w:val="apple-converted-space"/>
    <w:basedOn w:val="11"/>
    <w:rsid w:val="00B41783"/>
  </w:style>
  <w:style w:type="character" w:styleId="ae">
    <w:name w:val="Emphasis"/>
    <w:uiPriority w:val="20"/>
    <w:qFormat/>
    <w:rsid w:val="00B41783"/>
    <w:rPr>
      <w:i/>
      <w:iCs/>
    </w:rPr>
  </w:style>
  <w:style w:type="character" w:customStyle="1" w:styleId="butback">
    <w:name w:val="butback"/>
    <w:basedOn w:val="11"/>
    <w:rsid w:val="00B41783"/>
  </w:style>
  <w:style w:type="character" w:customStyle="1" w:styleId="submenu-table">
    <w:name w:val="submenu-table"/>
    <w:basedOn w:val="11"/>
    <w:rsid w:val="00B41783"/>
  </w:style>
  <w:style w:type="paragraph" w:customStyle="1" w:styleId="af">
    <w:name w:val="Заголовок"/>
    <w:basedOn w:val="a"/>
    <w:next w:val="af0"/>
    <w:rsid w:val="00B41783"/>
    <w:pPr>
      <w:ind w:firstLine="684"/>
      <w:jc w:val="center"/>
    </w:pPr>
    <w:rPr>
      <w:b/>
      <w:bCs/>
      <w:sz w:val="28"/>
    </w:rPr>
  </w:style>
  <w:style w:type="paragraph" w:styleId="af0">
    <w:name w:val="Subtitle"/>
    <w:basedOn w:val="a"/>
    <w:next w:val="af1"/>
    <w:qFormat/>
    <w:rsid w:val="00B41783"/>
    <w:pPr>
      <w:spacing w:after="60"/>
      <w:jc w:val="center"/>
    </w:pPr>
    <w:rPr>
      <w:rFonts w:ascii="Arial" w:hAnsi="Arial" w:cs="Arial"/>
    </w:rPr>
  </w:style>
  <w:style w:type="paragraph" w:styleId="af1">
    <w:name w:val="Body Text"/>
    <w:basedOn w:val="a"/>
    <w:link w:val="af2"/>
    <w:rsid w:val="00B41783"/>
    <w:pPr>
      <w:jc w:val="both"/>
    </w:pPr>
    <w:rPr>
      <w:b/>
      <w:bCs/>
      <w:color w:val="000000"/>
      <w:sz w:val="28"/>
    </w:rPr>
  </w:style>
  <w:style w:type="character" w:customStyle="1" w:styleId="af2">
    <w:name w:val="Основной текст Знак"/>
    <w:basedOn w:val="a0"/>
    <w:link w:val="af1"/>
    <w:rsid w:val="009107C2"/>
    <w:rPr>
      <w:b/>
      <w:bCs/>
      <w:color w:val="000000"/>
      <w:sz w:val="28"/>
      <w:szCs w:val="24"/>
      <w:lang w:eastAsia="zh-CN"/>
    </w:rPr>
  </w:style>
  <w:style w:type="paragraph" w:styleId="af3">
    <w:name w:val="List"/>
    <w:basedOn w:val="af1"/>
    <w:rsid w:val="00B41783"/>
    <w:rPr>
      <w:rFonts w:cs="Mangal"/>
    </w:rPr>
  </w:style>
  <w:style w:type="paragraph" w:styleId="af4">
    <w:name w:val="caption"/>
    <w:basedOn w:val="a"/>
    <w:qFormat/>
    <w:rsid w:val="00B41783"/>
    <w:pPr>
      <w:suppressLineNumbers/>
      <w:spacing w:before="120" w:after="120"/>
    </w:pPr>
    <w:rPr>
      <w:rFonts w:cs="Mangal"/>
      <w:i/>
      <w:iCs/>
    </w:rPr>
  </w:style>
  <w:style w:type="paragraph" w:customStyle="1" w:styleId="14">
    <w:name w:val="Указатель1"/>
    <w:basedOn w:val="a"/>
    <w:rsid w:val="00B41783"/>
    <w:pPr>
      <w:suppressLineNumbers/>
    </w:pPr>
    <w:rPr>
      <w:rFonts w:cs="Mangal"/>
    </w:rPr>
  </w:style>
  <w:style w:type="paragraph" w:customStyle="1" w:styleId="CharChar1">
    <w:name w:val="Char Char1 Знак Знак Знак"/>
    <w:basedOn w:val="a"/>
    <w:rsid w:val="00B41783"/>
    <w:pPr>
      <w:widowControl w:val="0"/>
      <w:overflowPunct w:val="0"/>
      <w:autoSpaceDE w:val="0"/>
      <w:spacing w:line="360" w:lineRule="atLeast"/>
      <w:jc w:val="both"/>
    </w:pPr>
    <w:rPr>
      <w:rFonts w:ascii="Verdana" w:hAnsi="Verdana" w:cs="Verdana"/>
      <w:sz w:val="20"/>
      <w:szCs w:val="20"/>
      <w:lang w:val="en-US"/>
    </w:rPr>
  </w:style>
  <w:style w:type="paragraph" w:customStyle="1" w:styleId="ConsPlusNormal0">
    <w:name w:val="ConsPlusNormal"/>
    <w:rsid w:val="00B41783"/>
    <w:pPr>
      <w:widowControl w:val="0"/>
      <w:suppressAutoHyphens/>
      <w:autoSpaceDE w:val="0"/>
      <w:ind w:firstLine="720"/>
    </w:pPr>
    <w:rPr>
      <w:rFonts w:ascii="Arial" w:hAnsi="Arial" w:cs="Arial"/>
      <w:lang w:eastAsia="zh-CN"/>
    </w:rPr>
  </w:style>
  <w:style w:type="paragraph" w:customStyle="1" w:styleId="ConsNormal0">
    <w:name w:val="ConsNormal"/>
    <w:rsid w:val="00B41783"/>
    <w:pPr>
      <w:widowControl w:val="0"/>
      <w:suppressAutoHyphens/>
      <w:snapToGrid w:val="0"/>
      <w:ind w:firstLine="720"/>
    </w:pPr>
    <w:rPr>
      <w:rFonts w:ascii="Arial" w:hAnsi="Arial" w:cs="Arial"/>
      <w:lang w:eastAsia="zh-CN"/>
    </w:rPr>
  </w:style>
  <w:style w:type="paragraph" w:customStyle="1" w:styleId="ConsTitle">
    <w:name w:val="ConsTitle"/>
    <w:uiPriority w:val="99"/>
    <w:rsid w:val="00B41783"/>
    <w:pPr>
      <w:widowControl w:val="0"/>
      <w:suppressAutoHyphens/>
      <w:snapToGrid w:val="0"/>
    </w:pPr>
    <w:rPr>
      <w:rFonts w:ascii="Arial" w:hAnsi="Arial" w:cs="Arial"/>
      <w:b/>
      <w:lang w:eastAsia="zh-CN"/>
    </w:rPr>
  </w:style>
  <w:style w:type="paragraph" w:customStyle="1" w:styleId="ConsPlusTitle">
    <w:name w:val="ConsPlusTitle"/>
    <w:rsid w:val="00B41783"/>
    <w:pPr>
      <w:widowControl w:val="0"/>
      <w:suppressAutoHyphens/>
      <w:autoSpaceDE w:val="0"/>
    </w:pPr>
    <w:rPr>
      <w:rFonts w:ascii="Arial" w:hAnsi="Arial" w:cs="Arial"/>
      <w:b/>
      <w:bCs/>
      <w:lang w:eastAsia="zh-CN"/>
    </w:rPr>
  </w:style>
  <w:style w:type="paragraph" w:customStyle="1" w:styleId="15">
    <w:name w:val="Абзац списка1"/>
    <w:basedOn w:val="a"/>
    <w:rsid w:val="00B41783"/>
    <w:pPr>
      <w:spacing w:after="200" w:line="276" w:lineRule="auto"/>
      <w:ind w:left="720"/>
    </w:pPr>
    <w:rPr>
      <w:rFonts w:ascii="Calibri" w:hAnsi="Calibri" w:cs="Calibri"/>
      <w:sz w:val="22"/>
      <w:szCs w:val="22"/>
    </w:rPr>
  </w:style>
  <w:style w:type="paragraph" w:customStyle="1" w:styleId="ConsPlusNonformat">
    <w:name w:val="ConsPlusNonformat"/>
    <w:rsid w:val="00B41783"/>
    <w:pPr>
      <w:suppressAutoHyphens/>
      <w:autoSpaceDE w:val="0"/>
    </w:pPr>
    <w:rPr>
      <w:rFonts w:ascii="Courier New" w:hAnsi="Courier New" w:cs="Courier New"/>
      <w:lang w:eastAsia="zh-CN"/>
    </w:rPr>
  </w:style>
  <w:style w:type="paragraph" w:styleId="af5">
    <w:name w:val="Body Text Indent"/>
    <w:basedOn w:val="a"/>
    <w:link w:val="af6"/>
    <w:rsid w:val="00B41783"/>
    <w:pPr>
      <w:spacing w:after="120"/>
      <w:ind w:left="283"/>
    </w:pPr>
  </w:style>
  <w:style w:type="character" w:customStyle="1" w:styleId="af6">
    <w:name w:val="Основной текст с отступом Знак"/>
    <w:basedOn w:val="a0"/>
    <w:link w:val="af5"/>
    <w:rsid w:val="009107C2"/>
    <w:rPr>
      <w:sz w:val="24"/>
      <w:szCs w:val="24"/>
      <w:lang w:eastAsia="zh-CN"/>
    </w:rPr>
  </w:style>
  <w:style w:type="paragraph" w:customStyle="1" w:styleId="210">
    <w:name w:val="Основной текст 21"/>
    <w:basedOn w:val="a"/>
    <w:rsid w:val="00B41783"/>
    <w:rPr>
      <w:sz w:val="28"/>
    </w:rPr>
  </w:style>
  <w:style w:type="paragraph" w:customStyle="1" w:styleId="211">
    <w:name w:val="Основной текст с отступом 21"/>
    <w:basedOn w:val="a"/>
    <w:rsid w:val="00B41783"/>
    <w:pPr>
      <w:spacing w:after="120" w:line="480" w:lineRule="auto"/>
      <w:ind w:left="283"/>
    </w:pPr>
  </w:style>
  <w:style w:type="paragraph" w:customStyle="1" w:styleId="310">
    <w:name w:val="Основной текст с отступом 31"/>
    <w:basedOn w:val="a"/>
    <w:rsid w:val="00B41783"/>
    <w:pPr>
      <w:spacing w:after="120"/>
      <w:ind w:left="283"/>
    </w:pPr>
    <w:rPr>
      <w:sz w:val="16"/>
      <w:szCs w:val="16"/>
    </w:rPr>
  </w:style>
  <w:style w:type="paragraph" w:styleId="af7">
    <w:name w:val="Balloon Text"/>
    <w:basedOn w:val="a"/>
    <w:link w:val="af8"/>
    <w:rsid w:val="00B41783"/>
    <w:rPr>
      <w:rFonts w:ascii="Tahoma" w:hAnsi="Tahoma" w:cs="Tahoma"/>
      <w:sz w:val="16"/>
      <w:szCs w:val="16"/>
    </w:rPr>
  </w:style>
  <w:style w:type="character" w:customStyle="1" w:styleId="af8">
    <w:name w:val="Текст выноски Знак"/>
    <w:basedOn w:val="a0"/>
    <w:link w:val="af7"/>
    <w:uiPriority w:val="99"/>
    <w:rsid w:val="00A6236D"/>
    <w:rPr>
      <w:rFonts w:ascii="Tahoma" w:hAnsi="Tahoma" w:cs="Tahoma"/>
      <w:sz w:val="16"/>
      <w:szCs w:val="16"/>
      <w:lang w:eastAsia="zh-CN"/>
    </w:rPr>
  </w:style>
  <w:style w:type="paragraph" w:customStyle="1" w:styleId="ConsNonformat">
    <w:name w:val="ConsNonformat"/>
    <w:uiPriority w:val="99"/>
    <w:rsid w:val="00B41783"/>
    <w:pPr>
      <w:widowControl w:val="0"/>
      <w:suppressAutoHyphens/>
      <w:autoSpaceDE w:val="0"/>
      <w:ind w:right="19772"/>
    </w:pPr>
    <w:rPr>
      <w:rFonts w:ascii="Courier New" w:hAnsi="Courier New" w:cs="Courier New"/>
      <w:lang w:eastAsia="zh-CN"/>
    </w:rPr>
  </w:style>
  <w:style w:type="paragraph" w:styleId="af9">
    <w:name w:val="Normal (Web)"/>
    <w:basedOn w:val="a"/>
    <w:rsid w:val="00B41783"/>
    <w:pPr>
      <w:spacing w:before="280" w:after="280"/>
    </w:pPr>
  </w:style>
  <w:style w:type="paragraph" w:customStyle="1" w:styleId="16">
    <w:name w:val="Красная строка1"/>
    <w:basedOn w:val="af1"/>
    <w:rsid w:val="00B41783"/>
    <w:pPr>
      <w:spacing w:after="120"/>
      <w:ind w:firstLine="210"/>
      <w:jc w:val="left"/>
    </w:pPr>
    <w:rPr>
      <w:b w:val="0"/>
      <w:bCs w:val="0"/>
      <w:color w:val="auto"/>
      <w:sz w:val="24"/>
    </w:rPr>
  </w:style>
  <w:style w:type="paragraph" w:customStyle="1" w:styleId="212">
    <w:name w:val="Список 21"/>
    <w:basedOn w:val="a"/>
    <w:rsid w:val="00B41783"/>
    <w:pPr>
      <w:ind w:left="566" w:hanging="283"/>
    </w:pPr>
    <w:rPr>
      <w:sz w:val="20"/>
      <w:szCs w:val="20"/>
    </w:rPr>
  </w:style>
  <w:style w:type="paragraph" w:styleId="afa">
    <w:name w:val="List Paragraph"/>
    <w:basedOn w:val="a"/>
    <w:uiPriority w:val="34"/>
    <w:qFormat/>
    <w:rsid w:val="00B41783"/>
    <w:pPr>
      <w:ind w:left="708"/>
    </w:pPr>
    <w:rPr>
      <w:sz w:val="20"/>
      <w:szCs w:val="20"/>
    </w:rPr>
  </w:style>
  <w:style w:type="paragraph" w:customStyle="1" w:styleId="Sf13">
    <w:name w:val="Основной текст с отSf1тупом 3"/>
    <w:basedOn w:val="a"/>
    <w:rsid w:val="00B41783"/>
    <w:pPr>
      <w:widowControl w:val="0"/>
      <w:ind w:firstLine="709"/>
      <w:jc w:val="both"/>
    </w:pPr>
    <w:rPr>
      <w:sz w:val="28"/>
      <w:szCs w:val="20"/>
    </w:rPr>
  </w:style>
  <w:style w:type="paragraph" w:customStyle="1" w:styleId="tekstob">
    <w:name w:val="tekstob"/>
    <w:basedOn w:val="a"/>
    <w:rsid w:val="00B41783"/>
    <w:pPr>
      <w:spacing w:before="280" w:after="280"/>
    </w:pPr>
  </w:style>
  <w:style w:type="paragraph" w:customStyle="1" w:styleId="ConsPlusCell">
    <w:name w:val="ConsPlusCell"/>
    <w:rsid w:val="00B41783"/>
    <w:pPr>
      <w:widowControl w:val="0"/>
      <w:suppressAutoHyphens/>
      <w:autoSpaceDE w:val="0"/>
    </w:pPr>
    <w:rPr>
      <w:rFonts w:ascii="Arial" w:hAnsi="Arial" w:cs="Arial"/>
      <w:lang w:eastAsia="zh-CN"/>
    </w:rPr>
  </w:style>
  <w:style w:type="paragraph" w:customStyle="1" w:styleId="22">
    <w:name w:val="Основной текст с отступом 22"/>
    <w:basedOn w:val="a"/>
    <w:rsid w:val="00B41783"/>
    <w:pPr>
      <w:spacing w:after="120" w:line="480" w:lineRule="auto"/>
      <w:ind w:left="283"/>
    </w:pPr>
  </w:style>
  <w:style w:type="paragraph" w:customStyle="1" w:styleId="consnormal1">
    <w:name w:val="consnormal"/>
    <w:basedOn w:val="a"/>
    <w:rsid w:val="00B41783"/>
    <w:pPr>
      <w:autoSpaceDE w:val="0"/>
      <w:ind w:firstLine="720"/>
    </w:pPr>
    <w:rPr>
      <w:rFonts w:ascii="Arial" w:hAnsi="Arial" w:cs="Arial"/>
      <w:sz w:val="20"/>
      <w:szCs w:val="20"/>
      <w:lang w:val="en-US"/>
    </w:rPr>
  </w:style>
  <w:style w:type="paragraph" w:customStyle="1" w:styleId="consnonformat0">
    <w:name w:val="consnonformat"/>
    <w:basedOn w:val="a"/>
    <w:rsid w:val="00B41783"/>
    <w:pPr>
      <w:autoSpaceDE w:val="0"/>
    </w:pPr>
    <w:rPr>
      <w:rFonts w:ascii="Courier New" w:hAnsi="Courier New" w:cs="Courier New"/>
      <w:sz w:val="20"/>
      <w:szCs w:val="20"/>
      <w:lang w:val="en-US"/>
    </w:rPr>
  </w:style>
  <w:style w:type="paragraph" w:customStyle="1" w:styleId="constitle0">
    <w:name w:val="constitle"/>
    <w:basedOn w:val="a"/>
    <w:rsid w:val="00B41783"/>
    <w:pPr>
      <w:autoSpaceDE w:val="0"/>
    </w:pPr>
    <w:rPr>
      <w:rFonts w:ascii="Arial" w:hAnsi="Arial" w:cs="Arial"/>
      <w:b/>
      <w:bCs/>
      <w:sz w:val="16"/>
      <w:szCs w:val="16"/>
      <w:lang w:val="en-US"/>
    </w:rPr>
  </w:style>
  <w:style w:type="paragraph" w:styleId="afb">
    <w:name w:val="endnote text"/>
    <w:basedOn w:val="a"/>
    <w:link w:val="afc"/>
    <w:rsid w:val="00B41783"/>
    <w:rPr>
      <w:sz w:val="20"/>
      <w:szCs w:val="20"/>
    </w:rPr>
  </w:style>
  <w:style w:type="character" w:customStyle="1" w:styleId="afc">
    <w:name w:val="Текст концевой сноски Знак"/>
    <w:basedOn w:val="a0"/>
    <w:link w:val="afb"/>
    <w:rsid w:val="00250CA8"/>
    <w:rPr>
      <w:lang w:eastAsia="zh-CN"/>
    </w:rPr>
  </w:style>
  <w:style w:type="paragraph" w:styleId="afd">
    <w:name w:val="footnote text"/>
    <w:basedOn w:val="a"/>
    <w:link w:val="afe"/>
    <w:rsid w:val="00B41783"/>
    <w:rPr>
      <w:sz w:val="20"/>
      <w:szCs w:val="20"/>
    </w:rPr>
  </w:style>
  <w:style w:type="character" w:customStyle="1" w:styleId="afe">
    <w:name w:val="Текст сноски Знак"/>
    <w:basedOn w:val="a0"/>
    <w:link w:val="afd"/>
    <w:rsid w:val="00BE39B8"/>
    <w:rPr>
      <w:lang w:eastAsia="zh-CN"/>
    </w:rPr>
  </w:style>
  <w:style w:type="paragraph" w:styleId="aff">
    <w:name w:val="header"/>
    <w:basedOn w:val="a"/>
    <w:link w:val="aff0"/>
    <w:uiPriority w:val="99"/>
    <w:rsid w:val="00B41783"/>
    <w:pPr>
      <w:tabs>
        <w:tab w:val="center" w:pos="4677"/>
        <w:tab w:val="right" w:pos="9355"/>
      </w:tabs>
    </w:pPr>
  </w:style>
  <w:style w:type="character" w:customStyle="1" w:styleId="aff0">
    <w:name w:val="Верхний колонтитул Знак"/>
    <w:basedOn w:val="a0"/>
    <w:link w:val="aff"/>
    <w:uiPriority w:val="99"/>
    <w:rsid w:val="00FE1448"/>
    <w:rPr>
      <w:sz w:val="24"/>
      <w:szCs w:val="24"/>
      <w:lang w:eastAsia="zh-CN"/>
    </w:rPr>
  </w:style>
  <w:style w:type="paragraph" w:styleId="aff1">
    <w:name w:val="footer"/>
    <w:basedOn w:val="a"/>
    <w:link w:val="aff2"/>
    <w:rsid w:val="00B41783"/>
    <w:pPr>
      <w:tabs>
        <w:tab w:val="center" w:pos="4677"/>
        <w:tab w:val="right" w:pos="9355"/>
      </w:tabs>
    </w:pPr>
  </w:style>
  <w:style w:type="character" w:customStyle="1" w:styleId="aff2">
    <w:name w:val="Нижний колонтитул Знак"/>
    <w:basedOn w:val="a0"/>
    <w:link w:val="aff1"/>
    <w:uiPriority w:val="99"/>
    <w:rsid w:val="009107C2"/>
    <w:rPr>
      <w:sz w:val="24"/>
      <w:szCs w:val="24"/>
      <w:lang w:eastAsia="zh-CN"/>
    </w:rPr>
  </w:style>
  <w:style w:type="paragraph" w:styleId="aff3">
    <w:name w:val="No Spacing"/>
    <w:qFormat/>
    <w:rsid w:val="00B41783"/>
    <w:pPr>
      <w:suppressAutoHyphens/>
    </w:pPr>
    <w:rPr>
      <w:rFonts w:ascii="Calibri" w:hAnsi="Calibri" w:cs="Calibri"/>
      <w:sz w:val="22"/>
      <w:szCs w:val="22"/>
      <w:lang w:eastAsia="zh-CN"/>
    </w:rPr>
  </w:style>
  <w:style w:type="paragraph" w:customStyle="1" w:styleId="17">
    <w:name w:val="Текст примечания1"/>
    <w:basedOn w:val="a"/>
    <w:rsid w:val="00B41783"/>
    <w:rPr>
      <w:sz w:val="20"/>
      <w:szCs w:val="20"/>
    </w:rPr>
  </w:style>
  <w:style w:type="paragraph" w:styleId="aff4">
    <w:name w:val="annotation subject"/>
    <w:basedOn w:val="17"/>
    <w:next w:val="17"/>
    <w:rsid w:val="00B41783"/>
    <w:rPr>
      <w:b/>
      <w:bCs/>
    </w:rPr>
  </w:style>
  <w:style w:type="paragraph" w:customStyle="1" w:styleId="18">
    <w:name w:val="Текст1"/>
    <w:basedOn w:val="a"/>
    <w:rsid w:val="00B41783"/>
    <w:pPr>
      <w:jc w:val="both"/>
    </w:pPr>
    <w:rPr>
      <w:rFonts w:ascii="Courier New" w:hAnsi="Courier New" w:cs="Courier New"/>
      <w:sz w:val="20"/>
      <w:szCs w:val="20"/>
    </w:rPr>
  </w:style>
  <w:style w:type="paragraph" w:customStyle="1" w:styleId="32">
    <w:name w:val="Основной текст с отступом 32"/>
    <w:basedOn w:val="a"/>
    <w:rsid w:val="00B41783"/>
    <w:pPr>
      <w:spacing w:after="120"/>
      <w:ind w:left="283"/>
    </w:pPr>
    <w:rPr>
      <w:sz w:val="16"/>
      <w:szCs w:val="16"/>
    </w:rPr>
  </w:style>
  <w:style w:type="paragraph" w:customStyle="1" w:styleId="aff5">
    <w:name w:val="Знак Знак Знак"/>
    <w:basedOn w:val="a"/>
    <w:rsid w:val="00B41783"/>
    <w:pPr>
      <w:spacing w:after="160" w:line="240" w:lineRule="exact"/>
    </w:pPr>
    <w:rPr>
      <w:rFonts w:ascii="Verdana" w:eastAsia="MS Mincho" w:hAnsi="Verdana" w:cs="Verdana"/>
      <w:sz w:val="20"/>
      <w:szCs w:val="20"/>
      <w:lang w:val="en-GB"/>
    </w:rPr>
  </w:style>
  <w:style w:type="paragraph" w:customStyle="1" w:styleId="33">
    <w:name w:val="Основной текст с отступом 33"/>
    <w:basedOn w:val="a"/>
    <w:rsid w:val="00B41783"/>
    <w:pPr>
      <w:widowControl w:val="0"/>
      <w:ind w:firstLine="6840"/>
    </w:pPr>
    <w:rPr>
      <w:sz w:val="28"/>
      <w:szCs w:val="20"/>
    </w:rPr>
  </w:style>
  <w:style w:type="paragraph" w:customStyle="1" w:styleId="BlockQuotation">
    <w:name w:val="Block Quotation"/>
    <w:basedOn w:val="a"/>
    <w:rsid w:val="00B41783"/>
    <w:pPr>
      <w:widowControl w:val="0"/>
      <w:ind w:left="3686" w:right="-144" w:firstLine="4678"/>
      <w:jc w:val="both"/>
    </w:pPr>
    <w:rPr>
      <w:sz w:val="28"/>
      <w:szCs w:val="20"/>
    </w:rPr>
  </w:style>
  <w:style w:type="paragraph" w:customStyle="1" w:styleId="aff6">
    <w:name w:val="Знак Знак Знак Знак Знак Знак Знак Знак Знак Знак Знак Знак Знак Знак Знак"/>
    <w:basedOn w:val="a"/>
    <w:rsid w:val="00B41783"/>
    <w:pPr>
      <w:widowControl w:val="0"/>
      <w:spacing w:line="360" w:lineRule="atLeast"/>
      <w:jc w:val="both"/>
    </w:pPr>
    <w:rPr>
      <w:rFonts w:ascii="Verdana" w:hAnsi="Verdana" w:cs="Verdana"/>
      <w:sz w:val="20"/>
      <w:szCs w:val="20"/>
      <w:lang w:val="en-US"/>
    </w:rPr>
  </w:style>
  <w:style w:type="paragraph" w:customStyle="1" w:styleId="aff7">
    <w:name w:val="Знак Знак Знак Знак"/>
    <w:basedOn w:val="a"/>
    <w:rsid w:val="00B41783"/>
    <w:pPr>
      <w:widowControl w:val="0"/>
      <w:spacing w:after="160" w:line="240" w:lineRule="exact"/>
      <w:jc w:val="right"/>
    </w:pPr>
    <w:rPr>
      <w:sz w:val="20"/>
      <w:szCs w:val="20"/>
      <w:lang w:val="en-GB"/>
    </w:rPr>
  </w:style>
  <w:style w:type="paragraph" w:styleId="HTML">
    <w:name w:val="HTML Preformatted"/>
    <w:basedOn w:val="a"/>
    <w:link w:val="HTML0"/>
    <w:uiPriority w:val="99"/>
    <w:rsid w:val="00B41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22A77"/>
    <w:rPr>
      <w:rFonts w:ascii="Courier New" w:hAnsi="Courier New" w:cs="Courier New"/>
      <w:lang w:eastAsia="zh-CN"/>
    </w:rPr>
  </w:style>
  <w:style w:type="paragraph" w:customStyle="1" w:styleId="Noparagraphstyle">
    <w:name w:val="[No paragraph style]"/>
    <w:rsid w:val="00B41783"/>
    <w:pPr>
      <w:suppressAutoHyphens/>
      <w:autoSpaceDE w:val="0"/>
      <w:spacing w:line="288" w:lineRule="auto"/>
      <w:textAlignment w:val="center"/>
    </w:pPr>
    <w:rPr>
      <w:color w:val="000000"/>
      <w:sz w:val="24"/>
      <w:szCs w:val="24"/>
      <w:lang w:eastAsia="zh-CN"/>
    </w:rPr>
  </w:style>
  <w:style w:type="paragraph" w:customStyle="1" w:styleId="19">
    <w:name w:val="Схема документа1"/>
    <w:basedOn w:val="a"/>
    <w:rsid w:val="00B41783"/>
    <w:pPr>
      <w:shd w:val="clear" w:color="auto" w:fill="000080"/>
    </w:pPr>
    <w:rPr>
      <w:rFonts w:ascii="Tahoma" w:hAnsi="Tahoma" w:cs="Tahoma"/>
      <w:sz w:val="20"/>
      <w:szCs w:val="20"/>
    </w:rPr>
  </w:style>
  <w:style w:type="paragraph" w:customStyle="1" w:styleId="aff8">
    <w:name w:val="Таблицы (моноширинный)"/>
    <w:basedOn w:val="a"/>
    <w:next w:val="a"/>
    <w:rsid w:val="00B41783"/>
    <w:pPr>
      <w:widowControl w:val="0"/>
      <w:autoSpaceDE w:val="0"/>
      <w:jc w:val="both"/>
    </w:pPr>
    <w:rPr>
      <w:rFonts w:ascii="Courier New" w:hAnsi="Courier New" w:cs="Courier New"/>
      <w:sz w:val="22"/>
      <w:szCs w:val="22"/>
    </w:rPr>
  </w:style>
  <w:style w:type="paragraph" w:customStyle="1" w:styleId="printj">
    <w:name w:val="printj"/>
    <w:basedOn w:val="a"/>
    <w:rsid w:val="00B41783"/>
    <w:pPr>
      <w:spacing w:before="144" w:after="288"/>
      <w:jc w:val="both"/>
    </w:pPr>
  </w:style>
  <w:style w:type="paragraph" w:customStyle="1" w:styleId="1a">
    <w:name w:val="Знак Знак Знак1"/>
    <w:basedOn w:val="a"/>
    <w:rsid w:val="00B41783"/>
    <w:pPr>
      <w:tabs>
        <w:tab w:val="left" w:pos="360"/>
      </w:tabs>
      <w:spacing w:after="160" w:line="240" w:lineRule="exact"/>
    </w:pPr>
    <w:rPr>
      <w:rFonts w:ascii="Verdana" w:hAnsi="Verdana" w:cs="Verdana"/>
      <w:sz w:val="20"/>
      <w:szCs w:val="20"/>
      <w:lang w:val="en-US"/>
    </w:rPr>
  </w:style>
  <w:style w:type="paragraph" w:customStyle="1" w:styleId="western">
    <w:name w:val="western"/>
    <w:basedOn w:val="a"/>
    <w:rsid w:val="00B41783"/>
    <w:pPr>
      <w:widowControl w:val="0"/>
      <w:spacing w:before="28" w:after="115" w:line="100" w:lineRule="atLeast"/>
    </w:pPr>
    <w:rPr>
      <w:color w:val="000000"/>
      <w:kern w:val="1"/>
    </w:rPr>
  </w:style>
  <w:style w:type="paragraph" w:customStyle="1" w:styleId="220">
    <w:name w:val="Основной текст 22"/>
    <w:basedOn w:val="a"/>
    <w:rsid w:val="00B41783"/>
    <w:pPr>
      <w:spacing w:after="120" w:line="480" w:lineRule="auto"/>
    </w:pPr>
  </w:style>
  <w:style w:type="paragraph" w:customStyle="1" w:styleId="23">
    <w:name w:val="Текст2"/>
    <w:basedOn w:val="a"/>
    <w:rsid w:val="00B41783"/>
    <w:rPr>
      <w:rFonts w:ascii="Courier New" w:hAnsi="Courier New" w:cs="Courier New"/>
      <w:sz w:val="20"/>
      <w:szCs w:val="20"/>
    </w:rPr>
  </w:style>
  <w:style w:type="paragraph" w:customStyle="1" w:styleId="230">
    <w:name w:val="Основной текст 23"/>
    <w:basedOn w:val="a"/>
    <w:rsid w:val="00B41783"/>
    <w:pPr>
      <w:overflowPunct w:val="0"/>
      <w:autoSpaceDE w:val="0"/>
      <w:jc w:val="both"/>
    </w:pPr>
    <w:rPr>
      <w:sz w:val="28"/>
      <w:szCs w:val="20"/>
    </w:rPr>
  </w:style>
  <w:style w:type="paragraph" w:customStyle="1" w:styleId="24">
    <w:name w:val="Абзац списка2"/>
    <w:basedOn w:val="a"/>
    <w:uiPriority w:val="99"/>
    <w:rsid w:val="00B41783"/>
    <w:pPr>
      <w:ind w:left="720"/>
    </w:pPr>
    <w:rPr>
      <w:rFonts w:ascii="Calibri" w:hAnsi="Calibri" w:cs="Calibri"/>
      <w:sz w:val="22"/>
      <w:szCs w:val="22"/>
    </w:rPr>
  </w:style>
  <w:style w:type="paragraph" w:customStyle="1" w:styleId="aff9">
    <w:name w:val="Содержимое таблицы"/>
    <w:basedOn w:val="a"/>
    <w:rsid w:val="00B41783"/>
    <w:pPr>
      <w:suppressLineNumbers/>
    </w:pPr>
  </w:style>
  <w:style w:type="paragraph" w:customStyle="1" w:styleId="affa">
    <w:name w:val="Заголовок таблицы"/>
    <w:basedOn w:val="aff9"/>
    <w:rsid w:val="00B41783"/>
    <w:pPr>
      <w:jc w:val="center"/>
    </w:pPr>
    <w:rPr>
      <w:b/>
      <w:bCs/>
    </w:rPr>
  </w:style>
  <w:style w:type="paragraph" w:customStyle="1" w:styleId="cef1edeee2edeee9f2e5eaf1f2f1eef2f1f2f3efeeec">
    <w:name w:val="Оceсf1нedоeeвe2нedоeeйe9 тf2еe5кeaсf1тf2 сf1 оeeтf2сf1тf2уf3пefоeeмec"/>
    <w:basedOn w:val="cef1edeee2edeee9f2e5eaf1f2"/>
    <w:uiPriority w:val="99"/>
    <w:rsid w:val="00A6236D"/>
    <w:pPr>
      <w:widowControl/>
      <w:ind w:firstLine="708"/>
      <w:jc w:val="both"/>
    </w:pPr>
    <w:rPr>
      <w:sz w:val="28"/>
      <w:szCs w:val="28"/>
    </w:rPr>
  </w:style>
  <w:style w:type="paragraph" w:customStyle="1" w:styleId="cef1edeee2edeee9f2e5eaf1f2">
    <w:name w:val="Оceсf1нedоeeвe2нedоeeйe9 тf2еe5кeaсf1тf2"/>
    <w:basedOn w:val="a"/>
    <w:uiPriority w:val="99"/>
    <w:rsid w:val="00A6236D"/>
    <w:pPr>
      <w:widowControl w:val="0"/>
      <w:suppressAutoHyphens w:val="0"/>
      <w:autoSpaceDE w:val="0"/>
      <w:autoSpaceDN w:val="0"/>
      <w:adjustRightInd w:val="0"/>
      <w:spacing w:after="120"/>
    </w:pPr>
    <w:rPr>
      <w:lang w:eastAsia="ru-RU"/>
    </w:rPr>
  </w:style>
  <w:style w:type="paragraph" w:styleId="affb">
    <w:name w:val="Title"/>
    <w:basedOn w:val="a"/>
    <w:link w:val="affc"/>
    <w:qFormat/>
    <w:rsid w:val="00F13804"/>
    <w:pPr>
      <w:suppressAutoHyphens w:val="0"/>
      <w:ind w:firstLine="851"/>
      <w:jc w:val="center"/>
    </w:pPr>
    <w:rPr>
      <w:sz w:val="28"/>
      <w:szCs w:val="20"/>
      <w:lang w:val="en-US" w:eastAsia="en-US"/>
    </w:rPr>
  </w:style>
  <w:style w:type="character" w:customStyle="1" w:styleId="affc">
    <w:name w:val="Название Знак"/>
    <w:basedOn w:val="a0"/>
    <w:link w:val="affb"/>
    <w:rsid w:val="00F13804"/>
    <w:rPr>
      <w:sz w:val="28"/>
      <w:lang w:val="en-US" w:eastAsia="en-US"/>
    </w:rPr>
  </w:style>
  <w:style w:type="paragraph" w:styleId="34">
    <w:name w:val="Body Text Indent 3"/>
    <w:basedOn w:val="a"/>
    <w:link w:val="35"/>
    <w:rsid w:val="00C5701E"/>
    <w:pPr>
      <w:suppressAutoHyphens w:val="0"/>
      <w:spacing w:after="120"/>
      <w:ind w:left="283"/>
    </w:pPr>
    <w:rPr>
      <w:sz w:val="16"/>
      <w:szCs w:val="16"/>
      <w:lang w:eastAsia="ru-RU"/>
    </w:rPr>
  </w:style>
  <w:style w:type="character" w:customStyle="1" w:styleId="35">
    <w:name w:val="Основной текст с отступом 3 Знак"/>
    <w:basedOn w:val="a0"/>
    <w:link w:val="34"/>
    <w:rsid w:val="00C5701E"/>
    <w:rPr>
      <w:sz w:val="16"/>
      <w:szCs w:val="16"/>
    </w:rPr>
  </w:style>
  <w:style w:type="paragraph" w:customStyle="1" w:styleId="affd">
    <w:name w:val="Заголовок статьи"/>
    <w:basedOn w:val="a"/>
    <w:uiPriority w:val="99"/>
    <w:rsid w:val="00C5701E"/>
    <w:pPr>
      <w:tabs>
        <w:tab w:val="left" w:pos="3686"/>
      </w:tabs>
      <w:suppressAutoHyphens w:val="0"/>
      <w:spacing w:before="240" w:after="120"/>
      <w:ind w:firstLine="709"/>
      <w:jc w:val="both"/>
    </w:pPr>
    <w:rPr>
      <w:b/>
      <w:bCs/>
      <w:sz w:val="28"/>
      <w:szCs w:val="28"/>
      <w:lang w:eastAsia="ru-RU"/>
    </w:rPr>
  </w:style>
  <w:style w:type="character" w:customStyle="1" w:styleId="bkimgc4">
    <w:name w:val="bkimg_c4"/>
    <w:basedOn w:val="a0"/>
    <w:rsid w:val="00722A77"/>
  </w:style>
  <w:style w:type="paragraph" w:styleId="25">
    <w:name w:val="Body Text 2"/>
    <w:basedOn w:val="a"/>
    <w:link w:val="26"/>
    <w:unhideWhenUsed/>
    <w:rsid w:val="00CE5FA7"/>
    <w:pPr>
      <w:spacing w:after="120" w:line="480" w:lineRule="auto"/>
    </w:pPr>
  </w:style>
  <w:style w:type="character" w:customStyle="1" w:styleId="26">
    <w:name w:val="Основной текст 2 Знак"/>
    <w:basedOn w:val="a0"/>
    <w:link w:val="25"/>
    <w:rsid w:val="00CE5FA7"/>
    <w:rPr>
      <w:sz w:val="24"/>
      <w:szCs w:val="24"/>
      <w:lang w:eastAsia="zh-CN"/>
    </w:rPr>
  </w:style>
  <w:style w:type="table" w:styleId="affe">
    <w:name w:val="Table Grid"/>
    <w:basedOn w:val="a1"/>
    <w:uiPriority w:val="59"/>
    <w:rsid w:val="007B41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b">
    <w:name w:val="Заголовок №1_"/>
    <w:basedOn w:val="a0"/>
    <w:link w:val="1c"/>
    <w:rsid w:val="001E6F80"/>
    <w:rPr>
      <w:b/>
      <w:bCs/>
      <w:sz w:val="28"/>
      <w:szCs w:val="28"/>
      <w:shd w:val="clear" w:color="auto" w:fill="FFFFFF"/>
    </w:rPr>
  </w:style>
  <w:style w:type="paragraph" w:customStyle="1" w:styleId="1c">
    <w:name w:val="Заголовок №1"/>
    <w:basedOn w:val="a"/>
    <w:link w:val="1b"/>
    <w:rsid w:val="001E6F80"/>
    <w:pPr>
      <w:widowControl w:val="0"/>
      <w:shd w:val="clear" w:color="auto" w:fill="FFFFFF"/>
      <w:suppressAutoHyphens w:val="0"/>
      <w:spacing w:line="341" w:lineRule="exact"/>
      <w:ind w:firstLine="800"/>
      <w:jc w:val="both"/>
      <w:outlineLvl w:val="0"/>
    </w:pPr>
    <w:rPr>
      <w:b/>
      <w:bCs/>
      <w:sz w:val="28"/>
      <w:szCs w:val="28"/>
      <w:lang w:eastAsia="ru-RU"/>
    </w:rPr>
  </w:style>
  <w:style w:type="character" w:customStyle="1" w:styleId="27">
    <w:name w:val="Основной текст (2)_"/>
    <w:basedOn w:val="a0"/>
    <w:link w:val="28"/>
    <w:rsid w:val="001E6F80"/>
    <w:rPr>
      <w:sz w:val="28"/>
      <w:szCs w:val="28"/>
      <w:shd w:val="clear" w:color="auto" w:fill="FFFFFF"/>
    </w:rPr>
  </w:style>
  <w:style w:type="paragraph" w:customStyle="1" w:styleId="28">
    <w:name w:val="Основной текст (2)"/>
    <w:basedOn w:val="a"/>
    <w:link w:val="27"/>
    <w:rsid w:val="001E6F80"/>
    <w:pPr>
      <w:widowControl w:val="0"/>
      <w:shd w:val="clear" w:color="auto" w:fill="FFFFFF"/>
      <w:suppressAutoHyphens w:val="0"/>
      <w:spacing w:line="317" w:lineRule="exact"/>
      <w:ind w:firstLine="640"/>
      <w:jc w:val="both"/>
    </w:pPr>
    <w:rPr>
      <w:sz w:val="28"/>
      <w:szCs w:val="28"/>
      <w:lang w:eastAsia="ru-RU"/>
    </w:rPr>
  </w:style>
  <w:style w:type="character" w:customStyle="1" w:styleId="36">
    <w:name w:val="Основной текст (3)_"/>
    <w:basedOn w:val="a0"/>
    <w:link w:val="37"/>
    <w:rsid w:val="001E6F80"/>
    <w:rPr>
      <w:b/>
      <w:bCs/>
      <w:sz w:val="28"/>
      <w:szCs w:val="28"/>
      <w:shd w:val="clear" w:color="auto" w:fill="FFFFFF"/>
    </w:rPr>
  </w:style>
  <w:style w:type="paragraph" w:customStyle="1" w:styleId="37">
    <w:name w:val="Основной текст (3)"/>
    <w:basedOn w:val="a"/>
    <w:link w:val="36"/>
    <w:rsid w:val="001E6F80"/>
    <w:pPr>
      <w:widowControl w:val="0"/>
      <w:shd w:val="clear" w:color="auto" w:fill="FFFFFF"/>
      <w:suppressAutoHyphens w:val="0"/>
      <w:spacing w:line="317" w:lineRule="exact"/>
      <w:ind w:firstLine="640"/>
      <w:jc w:val="both"/>
    </w:pPr>
    <w:rPr>
      <w:b/>
      <w:bCs/>
      <w:sz w:val="28"/>
      <w:szCs w:val="28"/>
      <w:lang w:eastAsia="ru-RU"/>
    </w:rPr>
  </w:style>
  <w:style w:type="character" w:customStyle="1" w:styleId="29">
    <w:name w:val="Основной текст (2) + Курсив"/>
    <w:basedOn w:val="27"/>
    <w:rsid w:val="001E6F80"/>
    <w:rPr>
      <w:i/>
      <w:iCs/>
      <w:color w:val="000000"/>
      <w:spacing w:val="0"/>
      <w:w w:val="100"/>
      <w:position w:val="0"/>
      <w:lang w:val="ru-RU" w:eastAsia="ru-RU" w:bidi="ru-RU"/>
    </w:rPr>
  </w:style>
  <w:style w:type="paragraph" w:styleId="2a">
    <w:name w:val="Body Text Indent 2"/>
    <w:basedOn w:val="a"/>
    <w:link w:val="2b"/>
    <w:unhideWhenUsed/>
    <w:rsid w:val="008D5C9D"/>
    <w:pPr>
      <w:spacing w:after="120" w:line="480" w:lineRule="auto"/>
      <w:ind w:left="283"/>
    </w:pPr>
  </w:style>
  <w:style w:type="character" w:customStyle="1" w:styleId="2b">
    <w:name w:val="Основной текст с отступом 2 Знак"/>
    <w:basedOn w:val="a0"/>
    <w:link w:val="2a"/>
    <w:rsid w:val="008D5C9D"/>
    <w:rPr>
      <w:sz w:val="24"/>
      <w:szCs w:val="24"/>
      <w:lang w:eastAsia="zh-CN"/>
    </w:rPr>
  </w:style>
  <w:style w:type="paragraph" w:customStyle="1" w:styleId="140">
    <w:name w:val="14"/>
    <w:basedOn w:val="a"/>
    <w:rsid w:val="008D5C9D"/>
    <w:pPr>
      <w:suppressAutoHyphens w:val="0"/>
      <w:spacing w:before="100" w:beforeAutospacing="1" w:after="100" w:afterAutospacing="1"/>
    </w:pPr>
    <w:rPr>
      <w:lang w:eastAsia="ru-RU"/>
    </w:rPr>
  </w:style>
  <w:style w:type="paragraph" w:customStyle="1" w:styleId="formattext">
    <w:name w:val="formattext"/>
    <w:basedOn w:val="a"/>
    <w:rsid w:val="00D74B9F"/>
    <w:pPr>
      <w:suppressAutoHyphens w:val="0"/>
      <w:spacing w:before="100" w:beforeAutospacing="1" w:after="100" w:afterAutospacing="1"/>
    </w:pPr>
    <w:rPr>
      <w:lang w:eastAsia="ru-RU"/>
    </w:rPr>
  </w:style>
  <w:style w:type="character" w:styleId="afff">
    <w:name w:val="page number"/>
    <w:basedOn w:val="a0"/>
    <w:rsid w:val="009107C2"/>
  </w:style>
  <w:style w:type="paragraph" w:styleId="38">
    <w:name w:val="Body Text 3"/>
    <w:basedOn w:val="a"/>
    <w:link w:val="39"/>
    <w:rsid w:val="009107C2"/>
    <w:pPr>
      <w:suppressAutoHyphens w:val="0"/>
      <w:jc w:val="both"/>
    </w:pPr>
    <w:rPr>
      <w:rFonts w:ascii="Arial" w:hAnsi="Arial"/>
      <w:szCs w:val="20"/>
      <w:lang w:eastAsia="ru-RU"/>
    </w:rPr>
  </w:style>
  <w:style w:type="character" w:customStyle="1" w:styleId="39">
    <w:name w:val="Основной текст 3 Знак"/>
    <w:basedOn w:val="a0"/>
    <w:link w:val="38"/>
    <w:rsid w:val="009107C2"/>
    <w:rPr>
      <w:rFonts w:ascii="Arial" w:hAnsi="Arial"/>
      <w:sz w:val="24"/>
    </w:rPr>
  </w:style>
  <w:style w:type="paragraph" w:styleId="afff0">
    <w:name w:val="Plain Text"/>
    <w:basedOn w:val="a"/>
    <w:link w:val="afff1"/>
    <w:rsid w:val="009107C2"/>
    <w:pPr>
      <w:suppressAutoHyphens w:val="0"/>
    </w:pPr>
    <w:rPr>
      <w:rFonts w:ascii="Courier New" w:hAnsi="Courier New"/>
      <w:sz w:val="20"/>
      <w:szCs w:val="20"/>
      <w:lang w:eastAsia="ru-RU"/>
    </w:rPr>
  </w:style>
  <w:style w:type="character" w:customStyle="1" w:styleId="afff1">
    <w:name w:val="Текст Знак"/>
    <w:basedOn w:val="a0"/>
    <w:link w:val="afff0"/>
    <w:rsid w:val="009107C2"/>
    <w:rPr>
      <w:rFonts w:ascii="Courier New" w:hAnsi="Courier New"/>
    </w:rPr>
  </w:style>
  <w:style w:type="paragraph" w:customStyle="1" w:styleId="FR1">
    <w:name w:val="FR1"/>
    <w:rsid w:val="009107C2"/>
    <w:pPr>
      <w:widowControl w:val="0"/>
      <w:autoSpaceDE w:val="0"/>
      <w:autoSpaceDN w:val="0"/>
      <w:adjustRightInd w:val="0"/>
      <w:spacing w:before="100"/>
      <w:ind w:left="80"/>
    </w:pPr>
    <w:rPr>
      <w:rFonts w:ascii="Arial" w:hAnsi="Arial" w:cs="Arial"/>
      <w:i/>
      <w:iCs/>
      <w:sz w:val="18"/>
      <w:szCs w:val="18"/>
      <w:lang w:val="en-US"/>
    </w:rPr>
  </w:style>
  <w:style w:type="paragraph" w:styleId="afff2">
    <w:name w:val="Block Text"/>
    <w:basedOn w:val="a"/>
    <w:rsid w:val="009107C2"/>
    <w:pPr>
      <w:widowControl w:val="0"/>
      <w:suppressAutoHyphens w:val="0"/>
      <w:autoSpaceDE w:val="0"/>
      <w:autoSpaceDN w:val="0"/>
      <w:adjustRightInd w:val="0"/>
      <w:spacing w:line="300" w:lineRule="auto"/>
      <w:ind w:left="160" w:right="1010" w:hanging="160"/>
      <w:jc w:val="both"/>
    </w:pPr>
    <w:rPr>
      <w:sz w:val="22"/>
      <w:szCs w:val="22"/>
      <w:lang w:eastAsia="ru-RU"/>
    </w:rPr>
  </w:style>
  <w:style w:type="paragraph" w:customStyle="1" w:styleId="FR2">
    <w:name w:val="FR2"/>
    <w:rsid w:val="009107C2"/>
    <w:pPr>
      <w:widowControl w:val="0"/>
      <w:autoSpaceDE w:val="0"/>
      <w:autoSpaceDN w:val="0"/>
      <w:adjustRightInd w:val="0"/>
      <w:spacing w:line="360" w:lineRule="auto"/>
    </w:pPr>
    <w:rPr>
      <w:sz w:val="24"/>
      <w:szCs w:val="24"/>
    </w:rPr>
  </w:style>
  <w:style w:type="paragraph" w:styleId="z-">
    <w:name w:val="HTML Top of Form"/>
    <w:basedOn w:val="a"/>
    <w:next w:val="a"/>
    <w:link w:val="z-0"/>
    <w:hidden/>
    <w:uiPriority w:val="99"/>
    <w:unhideWhenUsed/>
    <w:rsid w:val="009107C2"/>
    <w:pPr>
      <w:pBdr>
        <w:bottom w:val="single" w:sz="6" w:space="1" w:color="auto"/>
      </w:pBdr>
      <w:suppressAutoHyphens w:val="0"/>
      <w:jc w:val="center"/>
    </w:pPr>
    <w:rPr>
      <w:rFonts w:ascii="Arial" w:hAnsi="Arial" w:cs="Arial"/>
      <w:vanish/>
      <w:sz w:val="16"/>
      <w:szCs w:val="16"/>
      <w:lang w:eastAsia="ru-RU"/>
    </w:rPr>
  </w:style>
  <w:style w:type="character" w:customStyle="1" w:styleId="z-0">
    <w:name w:val="z-Начало формы Знак"/>
    <w:basedOn w:val="a0"/>
    <w:link w:val="z-"/>
    <w:uiPriority w:val="99"/>
    <w:rsid w:val="009107C2"/>
    <w:rPr>
      <w:rFonts w:ascii="Arial" w:hAnsi="Arial" w:cs="Arial"/>
      <w:vanish/>
      <w:sz w:val="16"/>
      <w:szCs w:val="16"/>
    </w:rPr>
  </w:style>
  <w:style w:type="paragraph" w:styleId="z-1">
    <w:name w:val="HTML Bottom of Form"/>
    <w:basedOn w:val="a"/>
    <w:next w:val="a"/>
    <w:link w:val="z-2"/>
    <w:hidden/>
    <w:uiPriority w:val="99"/>
    <w:unhideWhenUsed/>
    <w:rsid w:val="009107C2"/>
    <w:pPr>
      <w:pBdr>
        <w:top w:val="single" w:sz="6" w:space="1" w:color="auto"/>
      </w:pBdr>
      <w:suppressAutoHyphens w:val="0"/>
      <w:jc w:val="center"/>
    </w:pPr>
    <w:rPr>
      <w:rFonts w:ascii="Arial" w:hAnsi="Arial" w:cs="Arial"/>
      <w:vanish/>
      <w:sz w:val="16"/>
      <w:szCs w:val="16"/>
      <w:lang w:eastAsia="ru-RU"/>
    </w:rPr>
  </w:style>
  <w:style w:type="character" w:customStyle="1" w:styleId="z-2">
    <w:name w:val="z-Конец формы Знак"/>
    <w:basedOn w:val="a0"/>
    <w:link w:val="z-1"/>
    <w:uiPriority w:val="99"/>
    <w:rsid w:val="009107C2"/>
    <w:rPr>
      <w:rFonts w:ascii="Arial" w:hAnsi="Arial" w:cs="Arial"/>
      <w:vanish/>
      <w:sz w:val="16"/>
      <w:szCs w:val="16"/>
    </w:rPr>
  </w:style>
  <w:style w:type="character" w:customStyle="1" w:styleId="seltxt1">
    <w:name w:val="seltxt1"/>
    <w:basedOn w:val="a0"/>
    <w:rsid w:val="009107C2"/>
  </w:style>
  <w:style w:type="character" w:customStyle="1" w:styleId="txterrbg1">
    <w:name w:val="txterrbg1"/>
    <w:basedOn w:val="a0"/>
    <w:rsid w:val="009107C2"/>
    <w:rPr>
      <w:shd w:val="clear" w:color="auto" w:fill="94A5AA"/>
    </w:rPr>
  </w:style>
  <w:style w:type="character" w:customStyle="1" w:styleId="key1">
    <w:name w:val="key1"/>
    <w:basedOn w:val="a0"/>
    <w:rsid w:val="009107C2"/>
  </w:style>
  <w:style w:type="character" w:customStyle="1" w:styleId="presskey1">
    <w:name w:val="presskey1"/>
    <w:basedOn w:val="a0"/>
    <w:rsid w:val="009107C2"/>
    <w:rPr>
      <w:bdr w:val="single" w:sz="6" w:space="1" w:color="FFFFFF" w:frame="1"/>
      <w:shd w:val="clear" w:color="auto" w:fill="7C8488"/>
    </w:rPr>
  </w:style>
  <w:style w:type="character" w:customStyle="1" w:styleId="afff3">
    <w:name w:val="Основной текст_"/>
    <w:basedOn w:val="a0"/>
    <w:link w:val="1d"/>
    <w:rsid w:val="00AE4A0B"/>
    <w:rPr>
      <w:sz w:val="28"/>
      <w:szCs w:val="28"/>
      <w:shd w:val="clear" w:color="auto" w:fill="FFFFFF"/>
    </w:rPr>
  </w:style>
  <w:style w:type="paragraph" w:customStyle="1" w:styleId="1d">
    <w:name w:val="Основной текст1"/>
    <w:basedOn w:val="a"/>
    <w:link w:val="afff3"/>
    <w:rsid w:val="00AE4A0B"/>
    <w:pPr>
      <w:shd w:val="clear" w:color="auto" w:fill="FFFFFF"/>
      <w:suppressAutoHyphens w:val="0"/>
      <w:spacing w:before="240" w:after="720" w:line="0" w:lineRule="atLeast"/>
      <w:jc w:val="center"/>
    </w:pPr>
    <w:rPr>
      <w:sz w:val="28"/>
      <w:szCs w:val="28"/>
      <w:lang w:eastAsia="ru-RU"/>
    </w:rPr>
  </w:style>
  <w:style w:type="paragraph" w:customStyle="1" w:styleId="Standard">
    <w:name w:val="Standard"/>
    <w:rsid w:val="00B462CA"/>
    <w:pPr>
      <w:widowControl w:val="0"/>
      <w:suppressAutoHyphens/>
      <w:autoSpaceDN w:val="0"/>
    </w:pPr>
    <w:rPr>
      <w:rFonts w:eastAsia="Andale Sans UI" w:cs="Tahoma"/>
      <w:kern w:val="3"/>
      <w:sz w:val="24"/>
      <w:szCs w:val="24"/>
      <w:lang w:val="de-DE" w:eastAsia="ja-JP" w:bidi="fa-IR"/>
    </w:rPr>
  </w:style>
  <w:style w:type="paragraph" w:customStyle="1" w:styleId="Textbodyindent">
    <w:name w:val="Text body indent"/>
    <w:basedOn w:val="Standard"/>
    <w:rsid w:val="00B462CA"/>
    <w:pPr>
      <w:spacing w:before="100" w:after="100"/>
      <w:ind w:firstLine="720"/>
      <w:jc w:val="both"/>
    </w:pPr>
    <w:rPr>
      <w:color w:val="000000"/>
      <w:sz w:val="28"/>
      <w:szCs w:val="18"/>
    </w:rPr>
  </w:style>
  <w:style w:type="paragraph" w:customStyle="1" w:styleId="1e">
    <w:name w:val="Без интервала1"/>
    <w:rsid w:val="00B462CA"/>
    <w:pPr>
      <w:suppressAutoHyphens/>
    </w:pPr>
    <w:rPr>
      <w:rFonts w:ascii="Calibri" w:eastAsia="Arial Unicode MS" w:hAnsi="Calibri" w:cs="Calibri"/>
      <w:kern w:val="1"/>
      <w:sz w:val="22"/>
      <w:szCs w:val="22"/>
      <w:lang w:eastAsia="ar-SA"/>
    </w:rPr>
  </w:style>
  <w:style w:type="paragraph" w:customStyle="1" w:styleId="aj">
    <w:name w:val="_aj"/>
    <w:basedOn w:val="a"/>
    <w:rsid w:val="00754BF9"/>
    <w:pPr>
      <w:suppressAutoHyphens w:val="0"/>
      <w:spacing w:before="100" w:beforeAutospacing="1" w:after="100" w:afterAutospacing="1"/>
    </w:pPr>
    <w:rPr>
      <w:lang w:eastAsia="ru-RU"/>
    </w:rPr>
  </w:style>
  <w:style w:type="paragraph" w:customStyle="1" w:styleId="s1">
    <w:name w:val="s_1"/>
    <w:basedOn w:val="a"/>
    <w:rsid w:val="00266CEA"/>
    <w:pPr>
      <w:suppressAutoHyphens w:val="0"/>
      <w:spacing w:before="100" w:beforeAutospacing="1" w:after="100" w:afterAutospacing="1"/>
    </w:pPr>
    <w:rPr>
      <w:lang w:eastAsia="ru-RU"/>
    </w:rPr>
  </w:style>
  <w:style w:type="character" w:styleId="afff4">
    <w:name w:val="footnote reference"/>
    <w:unhideWhenUsed/>
    <w:rsid w:val="00F16DA9"/>
    <w:rPr>
      <w:vertAlign w:val="superscript"/>
    </w:rPr>
  </w:style>
  <w:style w:type="paragraph" w:customStyle="1" w:styleId="paragraph">
    <w:name w:val="paragraph"/>
    <w:basedOn w:val="a"/>
    <w:rsid w:val="008C0743"/>
    <w:pPr>
      <w:suppressAutoHyphens w:val="0"/>
      <w:spacing w:before="100" w:beforeAutospacing="1" w:after="100" w:afterAutospacing="1"/>
    </w:pPr>
    <w:rPr>
      <w:rFonts w:eastAsia="Calibri"/>
      <w:lang w:eastAsia="ru-RU"/>
    </w:rPr>
  </w:style>
  <w:style w:type="character" w:customStyle="1" w:styleId="eop">
    <w:name w:val="eop"/>
    <w:rsid w:val="008C0743"/>
  </w:style>
  <w:style w:type="character" w:customStyle="1" w:styleId="normaltextrun">
    <w:name w:val="normaltextrun"/>
    <w:rsid w:val="008C0743"/>
  </w:style>
  <w:style w:type="character" w:customStyle="1" w:styleId="afff5">
    <w:name w:val="Текст примечания Знак"/>
    <w:basedOn w:val="a0"/>
    <w:link w:val="afff6"/>
    <w:uiPriority w:val="99"/>
    <w:semiHidden/>
    <w:rsid w:val="00C5629D"/>
  </w:style>
  <w:style w:type="paragraph" w:styleId="afff6">
    <w:name w:val="annotation text"/>
    <w:basedOn w:val="a"/>
    <w:link w:val="afff5"/>
    <w:uiPriority w:val="99"/>
    <w:semiHidden/>
    <w:unhideWhenUsed/>
    <w:rsid w:val="00C5629D"/>
    <w:pPr>
      <w:suppressAutoHyphens w:val="0"/>
    </w:pPr>
    <w:rPr>
      <w:sz w:val="20"/>
      <w:szCs w:val="20"/>
      <w:lang w:eastAsia="ru-RU"/>
    </w:rPr>
  </w:style>
  <w:style w:type="paragraph" w:customStyle="1" w:styleId="Default">
    <w:name w:val="Default"/>
    <w:rsid w:val="00A96846"/>
    <w:pPr>
      <w:autoSpaceDE w:val="0"/>
      <w:autoSpaceDN w:val="0"/>
      <w:adjustRightInd w:val="0"/>
    </w:pPr>
    <w:rPr>
      <w:rFonts w:eastAsia="Calibri"/>
      <w:color w:val="000000"/>
      <w:sz w:val="24"/>
      <w:szCs w:val="24"/>
      <w:lang w:eastAsia="en-US"/>
    </w:rPr>
  </w:style>
  <w:style w:type="character" w:customStyle="1" w:styleId="BodyTextIndentChar1">
    <w:name w:val="Body Text Indent Char1"/>
    <w:basedOn w:val="a0"/>
    <w:uiPriority w:val="99"/>
    <w:semiHidden/>
    <w:rsid w:val="00996BE9"/>
    <w:rPr>
      <w:sz w:val="24"/>
      <w:szCs w:val="24"/>
    </w:rPr>
  </w:style>
  <w:style w:type="character" w:customStyle="1" w:styleId="BodyTextIndentChar">
    <w:name w:val="Body Text Indent Char"/>
    <w:uiPriority w:val="99"/>
    <w:semiHidden/>
    <w:locked/>
    <w:rsid w:val="009E4BC9"/>
    <w:rPr>
      <w:sz w:val="28"/>
      <w:lang w:val="ru-RU" w:eastAsia="ru-RU"/>
    </w:rPr>
  </w:style>
  <w:style w:type="paragraph" w:customStyle="1" w:styleId="xl65">
    <w:name w:val="xl65"/>
    <w:basedOn w:val="a"/>
    <w:rsid w:val="009E4BC9"/>
    <w:pPr>
      <w:suppressAutoHyphens w:val="0"/>
      <w:spacing w:before="100" w:beforeAutospacing="1" w:after="100" w:afterAutospacing="1"/>
    </w:pPr>
    <w:rPr>
      <w:lang w:eastAsia="ru-RU"/>
    </w:rPr>
  </w:style>
  <w:style w:type="paragraph" w:customStyle="1" w:styleId="xl66">
    <w:name w:val="xl66"/>
    <w:basedOn w:val="a"/>
    <w:rsid w:val="009E4BC9"/>
    <w:pPr>
      <w:suppressAutoHyphens w:val="0"/>
      <w:spacing w:before="100" w:beforeAutospacing="1" w:after="100" w:afterAutospacing="1"/>
      <w:textAlignment w:val="top"/>
    </w:pPr>
    <w:rPr>
      <w:lang w:eastAsia="ru-RU"/>
    </w:rPr>
  </w:style>
  <w:style w:type="paragraph" w:customStyle="1" w:styleId="xl67">
    <w:name w:val="xl67"/>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68">
    <w:name w:val="xl68"/>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69">
    <w:name w:val="xl69"/>
    <w:basedOn w:val="a"/>
    <w:rsid w:val="009E4BC9"/>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0">
    <w:name w:val="xl70"/>
    <w:basedOn w:val="a"/>
    <w:rsid w:val="009E4BC9"/>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1">
    <w:name w:val="xl71"/>
    <w:basedOn w:val="a"/>
    <w:rsid w:val="009E4BC9"/>
    <w:pPr>
      <w:pBdr>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2">
    <w:name w:val="xl72"/>
    <w:basedOn w:val="a"/>
    <w:rsid w:val="009E4BC9"/>
    <w:pPr>
      <w:shd w:val="clear" w:color="000000" w:fill="FFFFFF"/>
      <w:suppressAutoHyphens w:val="0"/>
      <w:spacing w:before="100" w:beforeAutospacing="1" w:after="100" w:afterAutospacing="1"/>
    </w:pPr>
    <w:rPr>
      <w:sz w:val="22"/>
      <w:szCs w:val="22"/>
      <w:lang w:eastAsia="ru-RU"/>
    </w:rPr>
  </w:style>
  <w:style w:type="paragraph" w:customStyle="1" w:styleId="xl73">
    <w:name w:val="xl73"/>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4">
    <w:name w:val="xl74"/>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5">
    <w:name w:val="xl75"/>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6">
    <w:name w:val="xl76"/>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7">
    <w:name w:val="xl77"/>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8">
    <w:name w:val="xl78"/>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9">
    <w:name w:val="xl79"/>
    <w:basedOn w:val="a"/>
    <w:rsid w:val="009E4BC9"/>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0">
    <w:name w:val="xl80"/>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1">
    <w:name w:val="xl81"/>
    <w:basedOn w:val="a"/>
    <w:rsid w:val="009E4BC9"/>
    <w:pPr>
      <w:pBdr>
        <w:top w:val="single" w:sz="8" w:space="0" w:color="auto"/>
      </w:pBdr>
      <w:shd w:val="clear" w:color="000000" w:fill="FFFFFF"/>
      <w:suppressAutoHyphens w:val="0"/>
      <w:spacing w:before="100" w:beforeAutospacing="1" w:after="100" w:afterAutospacing="1"/>
    </w:pPr>
    <w:rPr>
      <w:sz w:val="22"/>
      <w:szCs w:val="22"/>
      <w:lang w:eastAsia="ru-RU"/>
    </w:rPr>
  </w:style>
  <w:style w:type="paragraph" w:customStyle="1" w:styleId="xl82">
    <w:name w:val="xl82"/>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83">
    <w:name w:val="xl83"/>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4">
    <w:name w:val="xl84"/>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5">
    <w:name w:val="xl85"/>
    <w:basedOn w:val="a"/>
    <w:rsid w:val="009E4BC9"/>
    <w:pPr>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6">
    <w:name w:val="xl86"/>
    <w:basedOn w:val="a"/>
    <w:rsid w:val="009E4BC9"/>
    <w:pPr>
      <w:pBdr>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7">
    <w:name w:val="xl87"/>
    <w:basedOn w:val="a"/>
    <w:rsid w:val="009E4BC9"/>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8">
    <w:name w:val="xl88"/>
    <w:basedOn w:val="a"/>
    <w:rsid w:val="009E4BC9"/>
    <w:pPr>
      <w:pBdr>
        <w:top w:val="single" w:sz="8" w:space="0" w:color="auto"/>
        <w:left w:val="single" w:sz="8"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9">
    <w:name w:val="xl89"/>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0">
    <w:name w:val="xl90"/>
    <w:basedOn w:val="a"/>
    <w:rsid w:val="009E4BC9"/>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1">
    <w:name w:val="xl91"/>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2">
    <w:name w:val="xl92"/>
    <w:basedOn w:val="a"/>
    <w:rsid w:val="009E4BC9"/>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93">
    <w:name w:val="xl93"/>
    <w:basedOn w:val="a"/>
    <w:rsid w:val="009E4BC9"/>
    <w:pPr>
      <w:pBdr>
        <w:top w:val="single" w:sz="4" w:space="0" w:color="auto"/>
        <w:left w:val="single" w:sz="4" w:space="14" w:color="auto"/>
      </w:pBdr>
      <w:shd w:val="clear" w:color="000000" w:fill="FFFFFF"/>
      <w:suppressAutoHyphens w:val="0"/>
      <w:spacing w:before="100" w:beforeAutospacing="1" w:after="100" w:afterAutospacing="1"/>
      <w:ind w:firstLineChars="200" w:firstLine="200"/>
      <w:textAlignment w:val="top"/>
    </w:pPr>
    <w:rPr>
      <w:sz w:val="22"/>
      <w:szCs w:val="22"/>
      <w:lang w:eastAsia="ru-RU"/>
    </w:rPr>
  </w:style>
  <w:style w:type="paragraph" w:customStyle="1" w:styleId="xl94">
    <w:name w:val="xl94"/>
    <w:basedOn w:val="a"/>
    <w:rsid w:val="009E4BC9"/>
    <w:pPr>
      <w:pBdr>
        <w:top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5">
    <w:name w:val="xl95"/>
    <w:basedOn w:val="a"/>
    <w:rsid w:val="009E4BC9"/>
    <w:pPr>
      <w:shd w:val="clear" w:color="000000" w:fill="FFFFFF"/>
      <w:suppressAutoHyphens w:val="0"/>
      <w:spacing w:before="100" w:beforeAutospacing="1" w:after="100" w:afterAutospacing="1"/>
      <w:jc w:val="center"/>
    </w:pPr>
    <w:rPr>
      <w:b/>
      <w:bCs/>
      <w:sz w:val="22"/>
      <w:szCs w:val="22"/>
      <w:lang w:eastAsia="ru-RU"/>
    </w:rPr>
  </w:style>
  <w:style w:type="paragraph" w:customStyle="1" w:styleId="xl96">
    <w:name w:val="xl96"/>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7">
    <w:name w:val="xl97"/>
    <w:basedOn w:val="a"/>
    <w:rsid w:val="009E4BC9"/>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8">
    <w:name w:val="xl98"/>
    <w:basedOn w:val="a"/>
    <w:rsid w:val="009E4BC9"/>
    <w:pPr>
      <w:pBdr>
        <w:top w:val="single" w:sz="4" w:space="0" w:color="auto"/>
        <w:left w:val="single" w:sz="4" w:space="14" w:color="auto"/>
        <w:bottom w:val="single" w:sz="4" w:space="0" w:color="auto"/>
        <w:right w:val="single" w:sz="8" w:space="0" w:color="auto"/>
      </w:pBdr>
      <w:shd w:val="clear" w:color="000000" w:fill="FFFFFF"/>
      <w:suppressAutoHyphens w:val="0"/>
      <w:spacing w:before="100" w:beforeAutospacing="1" w:after="100" w:afterAutospacing="1"/>
      <w:ind w:firstLineChars="200" w:firstLine="200"/>
      <w:textAlignment w:val="top"/>
    </w:pPr>
    <w:rPr>
      <w:sz w:val="22"/>
      <w:szCs w:val="22"/>
      <w:lang w:eastAsia="ru-RU"/>
    </w:rPr>
  </w:style>
  <w:style w:type="paragraph" w:customStyle="1" w:styleId="xl99">
    <w:name w:val="xl99"/>
    <w:basedOn w:val="a"/>
    <w:rsid w:val="009E4BC9"/>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100">
    <w:name w:val="xl100"/>
    <w:basedOn w:val="a"/>
    <w:rsid w:val="009E4BC9"/>
    <w:pPr>
      <w:pBdr>
        <w:left w:val="single" w:sz="4" w:space="0" w:color="auto"/>
        <w:bottom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101">
    <w:name w:val="xl101"/>
    <w:basedOn w:val="a"/>
    <w:rsid w:val="009E4BC9"/>
    <w:pPr>
      <w:pBdr>
        <w:top w:val="single" w:sz="4" w:space="0" w:color="auto"/>
        <w:lef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102">
    <w:name w:val="xl102"/>
    <w:basedOn w:val="a"/>
    <w:rsid w:val="009E4BC9"/>
    <w:pPr>
      <w:pBdr>
        <w:top w:val="single" w:sz="4" w:space="0" w:color="auto"/>
      </w:pBdr>
      <w:shd w:val="clear" w:color="000000" w:fill="FFFFFF"/>
      <w:suppressAutoHyphens w:val="0"/>
      <w:spacing w:before="100" w:beforeAutospacing="1" w:after="100" w:afterAutospacing="1"/>
    </w:pPr>
    <w:rPr>
      <w:sz w:val="22"/>
      <w:szCs w:val="22"/>
      <w:lang w:eastAsia="ru-RU"/>
    </w:rPr>
  </w:style>
  <w:style w:type="character" w:styleId="afff7">
    <w:name w:val="endnote reference"/>
    <w:basedOn w:val="a0"/>
    <w:rsid w:val="00250CA8"/>
    <w:rPr>
      <w:vertAlign w:val="superscript"/>
    </w:rPr>
  </w:style>
  <w:style w:type="table" w:customStyle="1" w:styleId="1f">
    <w:name w:val="Сетка таблицы1"/>
    <w:basedOn w:val="a1"/>
    <w:next w:val="affe"/>
    <w:uiPriority w:val="59"/>
    <w:rsid w:val="00264B33"/>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a0"/>
    <w:rsid w:val="00BE7B28"/>
  </w:style>
  <w:style w:type="paragraph" w:customStyle="1" w:styleId="xl64">
    <w:name w:val="xl64"/>
    <w:basedOn w:val="a"/>
    <w:rsid w:val="00304363"/>
    <w:pPr>
      <w:suppressAutoHyphens w:val="0"/>
      <w:spacing w:before="100" w:beforeAutospacing="1" w:after="100" w:afterAutospacing="1"/>
    </w:pPr>
    <w:rPr>
      <w:rFonts w:ascii="Times New Roman CYR" w:hAnsi="Times New Roman CYR" w:cs="Times New Roman CYR"/>
      <w:lang w:eastAsia="ru-RU"/>
    </w:rPr>
  </w:style>
  <w:style w:type="character" w:customStyle="1" w:styleId="blk">
    <w:name w:val="blk"/>
    <w:basedOn w:val="a0"/>
    <w:rsid w:val="00304363"/>
  </w:style>
  <w:style w:type="paragraph" w:customStyle="1" w:styleId="xl103">
    <w:name w:val="xl103"/>
    <w:basedOn w:val="a"/>
    <w:rsid w:val="00C36F5B"/>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4">
    <w:name w:val="xl104"/>
    <w:basedOn w:val="a"/>
    <w:rsid w:val="00C36F5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character" w:customStyle="1" w:styleId="2c">
    <w:name w:val="Заголовок №2_"/>
    <w:link w:val="2d"/>
    <w:uiPriority w:val="99"/>
    <w:rsid w:val="00C36A7B"/>
    <w:rPr>
      <w:b/>
      <w:bCs/>
      <w:sz w:val="28"/>
      <w:szCs w:val="28"/>
      <w:shd w:val="clear" w:color="auto" w:fill="FFFFFF"/>
    </w:rPr>
  </w:style>
  <w:style w:type="paragraph" w:customStyle="1" w:styleId="2d">
    <w:name w:val="Заголовок №2"/>
    <w:basedOn w:val="a"/>
    <w:link w:val="2c"/>
    <w:uiPriority w:val="99"/>
    <w:rsid w:val="00C36A7B"/>
    <w:pPr>
      <w:widowControl w:val="0"/>
      <w:shd w:val="clear" w:color="auto" w:fill="FFFFFF"/>
      <w:suppressAutoHyphens w:val="0"/>
      <w:spacing w:before="1020" w:after="480" w:line="240" w:lineRule="atLeast"/>
      <w:jc w:val="center"/>
      <w:outlineLvl w:val="1"/>
    </w:pPr>
    <w:rPr>
      <w:b/>
      <w:bCs/>
      <w:sz w:val="28"/>
      <w:szCs w:val="28"/>
      <w:lang w:eastAsia="ru-RU"/>
    </w:rPr>
  </w:style>
  <w:style w:type="paragraph" w:customStyle="1" w:styleId="213">
    <w:name w:val="Основной текст (2)1"/>
    <w:basedOn w:val="a"/>
    <w:uiPriority w:val="99"/>
    <w:rsid w:val="00C36A7B"/>
    <w:pPr>
      <w:widowControl w:val="0"/>
      <w:shd w:val="clear" w:color="auto" w:fill="FFFFFF"/>
      <w:suppressAutoHyphens w:val="0"/>
      <w:spacing w:after="1020" w:line="346" w:lineRule="exact"/>
      <w:jc w:val="center"/>
    </w:pPr>
    <w:rPr>
      <w:rFonts w:eastAsia="Calibri"/>
      <w:sz w:val="28"/>
      <w:szCs w:val="28"/>
    </w:rPr>
  </w:style>
  <w:style w:type="character" w:customStyle="1" w:styleId="2e">
    <w:name w:val="Основной текст (2) + Не курсив"/>
    <w:basedOn w:val="27"/>
    <w:rsid w:val="004072E6"/>
    <w:rPr>
      <w:i/>
      <w:iCs/>
      <w:color w:val="000000"/>
      <w:spacing w:val="0"/>
      <w:w w:val="100"/>
      <w:position w:val="0"/>
      <w:sz w:val="24"/>
      <w:szCs w:val="24"/>
      <w:lang w:val="ru-RU" w:eastAsia="ru-RU" w:bidi="ru-RU"/>
    </w:rPr>
  </w:style>
  <w:style w:type="paragraph" w:customStyle="1" w:styleId="headertext">
    <w:name w:val="headertext"/>
    <w:basedOn w:val="a"/>
    <w:rsid w:val="00AA25AA"/>
    <w:pPr>
      <w:suppressAutoHyphens w:val="0"/>
      <w:spacing w:before="100" w:beforeAutospacing="1" w:after="100" w:afterAutospacing="1"/>
    </w:pPr>
    <w:rPr>
      <w:lang w:eastAsia="ru-RU"/>
    </w:rPr>
  </w:style>
  <w:style w:type="paragraph" w:customStyle="1" w:styleId="unformattext">
    <w:name w:val="unformattext"/>
    <w:basedOn w:val="a"/>
    <w:rsid w:val="00AA25AA"/>
    <w:pPr>
      <w:suppressAutoHyphens w:val="0"/>
      <w:spacing w:before="100" w:beforeAutospacing="1" w:after="100" w:afterAutospacing="1"/>
    </w:pPr>
    <w:rPr>
      <w:lang w:eastAsia="ru-RU"/>
    </w:rPr>
  </w:style>
  <w:style w:type="paragraph" w:customStyle="1" w:styleId="rtejustify">
    <w:name w:val="rtejustify"/>
    <w:basedOn w:val="a"/>
    <w:rsid w:val="00465C75"/>
    <w:pPr>
      <w:suppressAutoHyphens w:val="0"/>
      <w:spacing w:after="375" w:line="360" w:lineRule="atLeast"/>
      <w:jc w:val="both"/>
    </w:pPr>
    <w:rPr>
      <w:color w:val="000000"/>
      <w:spacing w:val="3"/>
      <w:sz w:val="21"/>
      <w:szCs w:val="21"/>
      <w:lang w:eastAsia="ru-RU"/>
    </w:rPr>
  </w:style>
  <w:style w:type="character" w:customStyle="1" w:styleId="52">
    <w:name w:val="Основной текст (5)_"/>
    <w:basedOn w:val="a0"/>
    <w:link w:val="53"/>
    <w:rsid w:val="0087789B"/>
    <w:rPr>
      <w:sz w:val="28"/>
      <w:szCs w:val="28"/>
      <w:shd w:val="clear" w:color="auto" w:fill="FFFFFF"/>
    </w:rPr>
  </w:style>
  <w:style w:type="paragraph" w:customStyle="1" w:styleId="53">
    <w:name w:val="Основной текст (5)"/>
    <w:basedOn w:val="a"/>
    <w:link w:val="52"/>
    <w:rsid w:val="0087789B"/>
    <w:pPr>
      <w:widowControl w:val="0"/>
      <w:shd w:val="clear" w:color="auto" w:fill="FFFFFF"/>
      <w:suppressAutoHyphens w:val="0"/>
      <w:spacing w:line="0" w:lineRule="atLeast"/>
    </w:pPr>
    <w:rPr>
      <w:sz w:val="28"/>
      <w:szCs w:val="28"/>
      <w:lang w:eastAsia="ru-RU"/>
    </w:rPr>
  </w:style>
  <w:style w:type="paragraph" w:customStyle="1" w:styleId="normal">
    <w:name w:val="normal"/>
    <w:rsid w:val="00E1166A"/>
    <w:pPr>
      <w:spacing w:line="276" w:lineRule="auto"/>
    </w:pPr>
    <w:rPr>
      <w:rFonts w:ascii="Arial" w:eastAsia="Arial" w:hAnsi="Arial" w:cs="Arial"/>
      <w:color w:val="000000"/>
      <w:sz w:val="22"/>
      <w:szCs w:val="22"/>
    </w:rPr>
  </w:style>
  <w:style w:type="paragraph" w:customStyle="1" w:styleId="1f0">
    <w:name w:val="Обычный1"/>
    <w:rsid w:val="00032CA8"/>
  </w:style>
</w:styles>
</file>

<file path=word/webSettings.xml><?xml version="1.0" encoding="utf-8"?>
<w:webSettings xmlns:r="http://schemas.openxmlformats.org/officeDocument/2006/relationships" xmlns:w="http://schemas.openxmlformats.org/wordprocessingml/2006/main">
  <w:divs>
    <w:div w:id="169636493">
      <w:bodyDiv w:val="1"/>
      <w:marLeft w:val="0"/>
      <w:marRight w:val="0"/>
      <w:marTop w:val="0"/>
      <w:marBottom w:val="0"/>
      <w:divBdr>
        <w:top w:val="none" w:sz="0" w:space="0" w:color="auto"/>
        <w:left w:val="none" w:sz="0" w:space="0" w:color="auto"/>
        <w:bottom w:val="none" w:sz="0" w:space="0" w:color="auto"/>
        <w:right w:val="none" w:sz="0" w:space="0" w:color="auto"/>
      </w:divBdr>
      <w:divsChild>
        <w:div w:id="875848211">
          <w:marLeft w:val="0"/>
          <w:marRight w:val="0"/>
          <w:marTop w:val="0"/>
          <w:marBottom w:val="0"/>
          <w:divBdr>
            <w:top w:val="none" w:sz="0" w:space="0" w:color="auto"/>
            <w:left w:val="none" w:sz="0" w:space="0" w:color="auto"/>
            <w:bottom w:val="none" w:sz="0" w:space="0" w:color="auto"/>
            <w:right w:val="none" w:sz="0" w:space="0" w:color="auto"/>
          </w:divBdr>
          <w:divsChild>
            <w:div w:id="2017688392">
              <w:marLeft w:val="0"/>
              <w:marRight w:val="0"/>
              <w:marTop w:val="0"/>
              <w:marBottom w:val="0"/>
              <w:divBdr>
                <w:top w:val="none" w:sz="0" w:space="0" w:color="auto"/>
                <w:left w:val="none" w:sz="0" w:space="0" w:color="auto"/>
                <w:bottom w:val="none" w:sz="0" w:space="0" w:color="auto"/>
                <w:right w:val="none" w:sz="0" w:space="0" w:color="auto"/>
              </w:divBdr>
              <w:divsChild>
                <w:div w:id="1894583397">
                  <w:marLeft w:val="0"/>
                  <w:marRight w:val="0"/>
                  <w:marTop w:val="0"/>
                  <w:marBottom w:val="0"/>
                  <w:divBdr>
                    <w:top w:val="none" w:sz="0" w:space="0" w:color="auto"/>
                    <w:left w:val="none" w:sz="0" w:space="0" w:color="auto"/>
                    <w:bottom w:val="none" w:sz="0" w:space="0" w:color="auto"/>
                    <w:right w:val="none" w:sz="0" w:space="0" w:color="auto"/>
                  </w:divBdr>
                  <w:divsChild>
                    <w:div w:id="128249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6464">
      <w:bodyDiv w:val="1"/>
      <w:marLeft w:val="0"/>
      <w:marRight w:val="0"/>
      <w:marTop w:val="0"/>
      <w:marBottom w:val="0"/>
      <w:divBdr>
        <w:top w:val="none" w:sz="0" w:space="0" w:color="auto"/>
        <w:left w:val="none" w:sz="0" w:space="0" w:color="auto"/>
        <w:bottom w:val="none" w:sz="0" w:space="0" w:color="auto"/>
        <w:right w:val="none" w:sz="0" w:space="0" w:color="auto"/>
      </w:divBdr>
    </w:div>
    <w:div w:id="434596866">
      <w:bodyDiv w:val="1"/>
      <w:marLeft w:val="0"/>
      <w:marRight w:val="0"/>
      <w:marTop w:val="0"/>
      <w:marBottom w:val="0"/>
      <w:divBdr>
        <w:top w:val="none" w:sz="0" w:space="0" w:color="auto"/>
        <w:left w:val="none" w:sz="0" w:space="0" w:color="auto"/>
        <w:bottom w:val="none" w:sz="0" w:space="0" w:color="auto"/>
        <w:right w:val="none" w:sz="0" w:space="0" w:color="auto"/>
      </w:divBdr>
    </w:div>
    <w:div w:id="563832927">
      <w:bodyDiv w:val="1"/>
      <w:marLeft w:val="0"/>
      <w:marRight w:val="0"/>
      <w:marTop w:val="0"/>
      <w:marBottom w:val="0"/>
      <w:divBdr>
        <w:top w:val="none" w:sz="0" w:space="0" w:color="auto"/>
        <w:left w:val="none" w:sz="0" w:space="0" w:color="auto"/>
        <w:bottom w:val="none" w:sz="0" w:space="0" w:color="auto"/>
        <w:right w:val="none" w:sz="0" w:space="0" w:color="auto"/>
      </w:divBdr>
    </w:div>
    <w:div w:id="599801973">
      <w:bodyDiv w:val="1"/>
      <w:marLeft w:val="0"/>
      <w:marRight w:val="0"/>
      <w:marTop w:val="0"/>
      <w:marBottom w:val="0"/>
      <w:divBdr>
        <w:top w:val="none" w:sz="0" w:space="0" w:color="auto"/>
        <w:left w:val="none" w:sz="0" w:space="0" w:color="auto"/>
        <w:bottom w:val="none" w:sz="0" w:space="0" w:color="auto"/>
        <w:right w:val="none" w:sz="0" w:space="0" w:color="auto"/>
      </w:divBdr>
    </w:div>
    <w:div w:id="802038123">
      <w:bodyDiv w:val="1"/>
      <w:marLeft w:val="0"/>
      <w:marRight w:val="0"/>
      <w:marTop w:val="0"/>
      <w:marBottom w:val="0"/>
      <w:divBdr>
        <w:top w:val="none" w:sz="0" w:space="0" w:color="auto"/>
        <w:left w:val="none" w:sz="0" w:space="0" w:color="auto"/>
        <w:bottom w:val="none" w:sz="0" w:space="0" w:color="auto"/>
        <w:right w:val="none" w:sz="0" w:space="0" w:color="auto"/>
      </w:divBdr>
    </w:div>
    <w:div w:id="1006178370">
      <w:bodyDiv w:val="1"/>
      <w:marLeft w:val="0"/>
      <w:marRight w:val="0"/>
      <w:marTop w:val="0"/>
      <w:marBottom w:val="0"/>
      <w:divBdr>
        <w:top w:val="none" w:sz="0" w:space="0" w:color="auto"/>
        <w:left w:val="none" w:sz="0" w:space="0" w:color="auto"/>
        <w:bottom w:val="none" w:sz="0" w:space="0" w:color="auto"/>
        <w:right w:val="none" w:sz="0" w:space="0" w:color="auto"/>
      </w:divBdr>
    </w:div>
    <w:div w:id="1098330262">
      <w:bodyDiv w:val="1"/>
      <w:marLeft w:val="0"/>
      <w:marRight w:val="0"/>
      <w:marTop w:val="0"/>
      <w:marBottom w:val="0"/>
      <w:divBdr>
        <w:top w:val="none" w:sz="0" w:space="0" w:color="auto"/>
        <w:left w:val="none" w:sz="0" w:space="0" w:color="auto"/>
        <w:bottom w:val="none" w:sz="0" w:space="0" w:color="auto"/>
        <w:right w:val="none" w:sz="0" w:space="0" w:color="auto"/>
      </w:divBdr>
    </w:div>
    <w:div w:id="1202749268">
      <w:bodyDiv w:val="1"/>
      <w:marLeft w:val="0"/>
      <w:marRight w:val="0"/>
      <w:marTop w:val="0"/>
      <w:marBottom w:val="0"/>
      <w:divBdr>
        <w:top w:val="none" w:sz="0" w:space="0" w:color="auto"/>
        <w:left w:val="none" w:sz="0" w:space="0" w:color="auto"/>
        <w:bottom w:val="none" w:sz="0" w:space="0" w:color="auto"/>
        <w:right w:val="none" w:sz="0" w:space="0" w:color="auto"/>
      </w:divBdr>
    </w:div>
    <w:div w:id="1372682680">
      <w:bodyDiv w:val="1"/>
      <w:marLeft w:val="0"/>
      <w:marRight w:val="0"/>
      <w:marTop w:val="0"/>
      <w:marBottom w:val="0"/>
      <w:divBdr>
        <w:top w:val="none" w:sz="0" w:space="0" w:color="auto"/>
        <w:left w:val="none" w:sz="0" w:space="0" w:color="auto"/>
        <w:bottom w:val="none" w:sz="0" w:space="0" w:color="auto"/>
        <w:right w:val="none" w:sz="0" w:space="0" w:color="auto"/>
      </w:divBdr>
    </w:div>
    <w:div w:id="1391727253">
      <w:bodyDiv w:val="1"/>
      <w:marLeft w:val="0"/>
      <w:marRight w:val="0"/>
      <w:marTop w:val="0"/>
      <w:marBottom w:val="0"/>
      <w:divBdr>
        <w:top w:val="none" w:sz="0" w:space="0" w:color="auto"/>
        <w:left w:val="none" w:sz="0" w:space="0" w:color="auto"/>
        <w:bottom w:val="none" w:sz="0" w:space="0" w:color="auto"/>
        <w:right w:val="none" w:sz="0" w:space="0" w:color="auto"/>
      </w:divBdr>
    </w:div>
    <w:div w:id="1417943901">
      <w:bodyDiv w:val="1"/>
      <w:marLeft w:val="0"/>
      <w:marRight w:val="0"/>
      <w:marTop w:val="0"/>
      <w:marBottom w:val="0"/>
      <w:divBdr>
        <w:top w:val="none" w:sz="0" w:space="0" w:color="auto"/>
        <w:left w:val="none" w:sz="0" w:space="0" w:color="auto"/>
        <w:bottom w:val="none" w:sz="0" w:space="0" w:color="auto"/>
        <w:right w:val="none" w:sz="0" w:space="0" w:color="auto"/>
      </w:divBdr>
      <w:divsChild>
        <w:div w:id="877280306">
          <w:marLeft w:val="0"/>
          <w:marRight w:val="0"/>
          <w:marTop w:val="0"/>
          <w:marBottom w:val="0"/>
          <w:divBdr>
            <w:top w:val="none" w:sz="0" w:space="0" w:color="auto"/>
            <w:left w:val="none" w:sz="0" w:space="0" w:color="auto"/>
            <w:bottom w:val="none" w:sz="0" w:space="0" w:color="auto"/>
            <w:right w:val="none" w:sz="0" w:space="0" w:color="auto"/>
          </w:divBdr>
          <w:divsChild>
            <w:div w:id="687214764">
              <w:marLeft w:val="0"/>
              <w:marRight w:val="0"/>
              <w:marTop w:val="0"/>
              <w:marBottom w:val="0"/>
              <w:divBdr>
                <w:top w:val="none" w:sz="0" w:space="0" w:color="auto"/>
                <w:left w:val="none" w:sz="0" w:space="0" w:color="auto"/>
                <w:bottom w:val="none" w:sz="0" w:space="0" w:color="auto"/>
                <w:right w:val="none" w:sz="0" w:space="0" w:color="auto"/>
              </w:divBdr>
              <w:divsChild>
                <w:div w:id="1676036252">
                  <w:marLeft w:val="0"/>
                  <w:marRight w:val="0"/>
                  <w:marTop w:val="0"/>
                  <w:marBottom w:val="0"/>
                  <w:divBdr>
                    <w:top w:val="none" w:sz="0" w:space="0" w:color="auto"/>
                    <w:left w:val="none" w:sz="0" w:space="0" w:color="auto"/>
                    <w:bottom w:val="none" w:sz="0" w:space="0" w:color="auto"/>
                    <w:right w:val="none" w:sz="0" w:space="0" w:color="auto"/>
                  </w:divBdr>
                  <w:divsChild>
                    <w:div w:id="208282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123368">
      <w:bodyDiv w:val="1"/>
      <w:marLeft w:val="0"/>
      <w:marRight w:val="0"/>
      <w:marTop w:val="0"/>
      <w:marBottom w:val="0"/>
      <w:divBdr>
        <w:top w:val="none" w:sz="0" w:space="0" w:color="auto"/>
        <w:left w:val="none" w:sz="0" w:space="0" w:color="auto"/>
        <w:bottom w:val="none" w:sz="0" w:space="0" w:color="auto"/>
        <w:right w:val="none" w:sz="0" w:space="0" w:color="auto"/>
      </w:divBdr>
    </w:div>
    <w:div w:id="1607809571">
      <w:bodyDiv w:val="1"/>
      <w:marLeft w:val="0"/>
      <w:marRight w:val="0"/>
      <w:marTop w:val="0"/>
      <w:marBottom w:val="0"/>
      <w:divBdr>
        <w:top w:val="none" w:sz="0" w:space="0" w:color="auto"/>
        <w:left w:val="none" w:sz="0" w:space="0" w:color="auto"/>
        <w:bottom w:val="none" w:sz="0" w:space="0" w:color="auto"/>
        <w:right w:val="none" w:sz="0" w:space="0" w:color="auto"/>
      </w:divBdr>
    </w:div>
    <w:div w:id="1613321229">
      <w:bodyDiv w:val="1"/>
      <w:marLeft w:val="0"/>
      <w:marRight w:val="0"/>
      <w:marTop w:val="0"/>
      <w:marBottom w:val="0"/>
      <w:divBdr>
        <w:top w:val="none" w:sz="0" w:space="0" w:color="auto"/>
        <w:left w:val="none" w:sz="0" w:space="0" w:color="auto"/>
        <w:bottom w:val="none" w:sz="0" w:space="0" w:color="auto"/>
        <w:right w:val="none" w:sz="0" w:space="0" w:color="auto"/>
      </w:divBdr>
    </w:div>
    <w:div w:id="1712340863">
      <w:bodyDiv w:val="1"/>
      <w:marLeft w:val="0"/>
      <w:marRight w:val="0"/>
      <w:marTop w:val="0"/>
      <w:marBottom w:val="0"/>
      <w:divBdr>
        <w:top w:val="none" w:sz="0" w:space="0" w:color="auto"/>
        <w:left w:val="none" w:sz="0" w:space="0" w:color="auto"/>
        <w:bottom w:val="none" w:sz="0" w:space="0" w:color="auto"/>
        <w:right w:val="none" w:sz="0" w:space="0" w:color="auto"/>
      </w:divBdr>
    </w:div>
    <w:div w:id="1718967642">
      <w:bodyDiv w:val="1"/>
      <w:marLeft w:val="0"/>
      <w:marRight w:val="0"/>
      <w:marTop w:val="0"/>
      <w:marBottom w:val="0"/>
      <w:divBdr>
        <w:top w:val="none" w:sz="0" w:space="0" w:color="auto"/>
        <w:left w:val="none" w:sz="0" w:space="0" w:color="auto"/>
        <w:bottom w:val="none" w:sz="0" w:space="0" w:color="auto"/>
        <w:right w:val="none" w:sz="0" w:space="0" w:color="auto"/>
      </w:divBdr>
    </w:div>
    <w:div w:id="1728263072">
      <w:bodyDiv w:val="1"/>
      <w:marLeft w:val="0"/>
      <w:marRight w:val="0"/>
      <w:marTop w:val="0"/>
      <w:marBottom w:val="0"/>
      <w:divBdr>
        <w:top w:val="none" w:sz="0" w:space="0" w:color="auto"/>
        <w:left w:val="none" w:sz="0" w:space="0" w:color="auto"/>
        <w:bottom w:val="none" w:sz="0" w:space="0" w:color="auto"/>
        <w:right w:val="none" w:sz="0" w:space="0" w:color="auto"/>
      </w:divBdr>
    </w:div>
    <w:div w:id="1780829115">
      <w:bodyDiv w:val="1"/>
      <w:marLeft w:val="0"/>
      <w:marRight w:val="0"/>
      <w:marTop w:val="0"/>
      <w:marBottom w:val="0"/>
      <w:divBdr>
        <w:top w:val="none" w:sz="0" w:space="0" w:color="auto"/>
        <w:left w:val="none" w:sz="0" w:space="0" w:color="auto"/>
        <w:bottom w:val="none" w:sz="0" w:space="0" w:color="auto"/>
        <w:right w:val="none" w:sz="0" w:space="0" w:color="auto"/>
      </w:divBdr>
    </w:div>
    <w:div w:id="1945185916">
      <w:bodyDiv w:val="1"/>
      <w:marLeft w:val="0"/>
      <w:marRight w:val="0"/>
      <w:marTop w:val="0"/>
      <w:marBottom w:val="0"/>
      <w:divBdr>
        <w:top w:val="none" w:sz="0" w:space="0" w:color="auto"/>
        <w:left w:val="none" w:sz="0" w:space="0" w:color="auto"/>
        <w:bottom w:val="none" w:sz="0" w:space="0" w:color="auto"/>
        <w:right w:val="none" w:sz="0" w:space="0" w:color="auto"/>
      </w:divBdr>
    </w:div>
    <w:div w:id="2014454474">
      <w:bodyDiv w:val="1"/>
      <w:marLeft w:val="0"/>
      <w:marRight w:val="0"/>
      <w:marTop w:val="0"/>
      <w:marBottom w:val="0"/>
      <w:divBdr>
        <w:top w:val="none" w:sz="0" w:space="0" w:color="auto"/>
        <w:left w:val="none" w:sz="0" w:space="0" w:color="auto"/>
        <w:bottom w:val="none" w:sz="0" w:space="0" w:color="auto"/>
        <w:right w:val="none" w:sz="0" w:space="0" w:color="auto"/>
      </w:divBdr>
    </w:div>
    <w:div w:id="205731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E6543-958D-4E27-A89F-44B685B43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35</Pages>
  <Words>16242</Words>
  <Characters>92582</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Издается</vt:lpstr>
    </vt:vector>
  </TitlesOfParts>
  <Company/>
  <LinksUpToDate>false</LinksUpToDate>
  <CharactersWithSpaces>108607</CharactersWithSpaces>
  <SharedDoc>false</SharedDoc>
  <HLinks>
    <vt:vector size="222" baseType="variant">
      <vt:variant>
        <vt:i4>5636098</vt:i4>
      </vt:variant>
      <vt:variant>
        <vt:i4>111</vt:i4>
      </vt:variant>
      <vt:variant>
        <vt:i4>0</vt:i4>
      </vt:variant>
      <vt:variant>
        <vt:i4>5</vt:i4>
      </vt:variant>
      <vt:variant>
        <vt:lpwstr/>
      </vt:variant>
      <vt:variant>
        <vt:lpwstr>Par78</vt:lpwstr>
      </vt:variant>
      <vt:variant>
        <vt:i4>5570562</vt:i4>
      </vt:variant>
      <vt:variant>
        <vt:i4>108</vt:i4>
      </vt:variant>
      <vt:variant>
        <vt:i4>0</vt:i4>
      </vt:variant>
      <vt:variant>
        <vt:i4>5</vt:i4>
      </vt:variant>
      <vt:variant>
        <vt:lpwstr/>
      </vt:variant>
      <vt:variant>
        <vt:lpwstr>Par45</vt:lpwstr>
      </vt:variant>
      <vt:variant>
        <vt:i4>5439577</vt:i4>
      </vt:variant>
      <vt:variant>
        <vt:i4>105</vt:i4>
      </vt:variant>
      <vt:variant>
        <vt:i4>0</vt:i4>
      </vt:variant>
      <vt:variant>
        <vt:i4>5</vt:i4>
      </vt:variant>
      <vt:variant>
        <vt:lpwstr>consultantplus://offline/ref=EC898246E5017C0862CEAB1B7019EEBF3A3EEEA4D37A6FD59387CB9BA050R4H</vt:lpwstr>
      </vt:variant>
      <vt:variant>
        <vt:lpwstr/>
      </vt:variant>
      <vt:variant>
        <vt:i4>458752</vt:i4>
      </vt:variant>
      <vt:variant>
        <vt:i4>102</vt:i4>
      </vt:variant>
      <vt:variant>
        <vt:i4>0</vt:i4>
      </vt:variant>
      <vt:variant>
        <vt:i4>5</vt:i4>
      </vt:variant>
      <vt:variant>
        <vt:lpwstr>http://www.birba.ru/</vt:lpwstr>
      </vt:variant>
      <vt:variant>
        <vt:lpwstr/>
      </vt:variant>
      <vt:variant>
        <vt:i4>7405658</vt:i4>
      </vt:variant>
      <vt:variant>
        <vt:i4>99</vt:i4>
      </vt:variant>
      <vt:variant>
        <vt:i4>0</vt:i4>
      </vt:variant>
      <vt:variant>
        <vt:i4>5</vt:i4>
      </vt:variant>
      <vt:variant>
        <vt:lpwstr>http://www.consultant.ru/document/cons_doc_LAW_164568/?frame=2</vt:lpwstr>
      </vt:variant>
      <vt:variant>
        <vt:lpwstr>p430</vt:lpwstr>
      </vt:variant>
      <vt:variant>
        <vt:i4>196734</vt:i4>
      </vt:variant>
      <vt:variant>
        <vt:i4>96</vt:i4>
      </vt:variant>
      <vt:variant>
        <vt:i4>0</vt:i4>
      </vt:variant>
      <vt:variant>
        <vt:i4>5</vt:i4>
      </vt:variant>
      <vt:variant>
        <vt:lpwstr>http://www.consultant.ru/document/cons_doc_LAW_172542/?dst=100030</vt:lpwstr>
      </vt:variant>
      <vt:variant>
        <vt:lpwstr/>
      </vt:variant>
      <vt:variant>
        <vt:i4>327801</vt:i4>
      </vt:variant>
      <vt:variant>
        <vt:i4>93</vt:i4>
      </vt:variant>
      <vt:variant>
        <vt:i4>0</vt:i4>
      </vt:variant>
      <vt:variant>
        <vt:i4>5</vt:i4>
      </vt:variant>
      <vt:variant>
        <vt:lpwstr>http://www.consultant.ru/document/cons_doc_LAW_172535/?dst=100027</vt:lpwstr>
      </vt:variant>
      <vt:variant>
        <vt:lpwstr/>
      </vt:variant>
      <vt:variant>
        <vt:i4>7798874</vt:i4>
      </vt:variant>
      <vt:variant>
        <vt:i4>90</vt:i4>
      </vt:variant>
      <vt:variant>
        <vt:i4>0</vt:i4>
      </vt:variant>
      <vt:variant>
        <vt:i4>5</vt:i4>
      </vt:variant>
      <vt:variant>
        <vt:lpwstr>http://www.consultant.ru/document/cons_doc_LAW_164568/?frame=3</vt:lpwstr>
      </vt:variant>
      <vt:variant>
        <vt:lpwstr>p635</vt:lpwstr>
      </vt:variant>
      <vt:variant>
        <vt:i4>7733338</vt:i4>
      </vt:variant>
      <vt:variant>
        <vt:i4>87</vt:i4>
      </vt:variant>
      <vt:variant>
        <vt:i4>0</vt:i4>
      </vt:variant>
      <vt:variant>
        <vt:i4>5</vt:i4>
      </vt:variant>
      <vt:variant>
        <vt:lpwstr>http://www.consultant.ru/document/cons_doc_LAW_164568/?frame=3</vt:lpwstr>
      </vt:variant>
      <vt:variant>
        <vt:lpwstr>p634</vt:lpwstr>
      </vt:variant>
      <vt:variant>
        <vt:i4>7405658</vt:i4>
      </vt:variant>
      <vt:variant>
        <vt:i4>84</vt:i4>
      </vt:variant>
      <vt:variant>
        <vt:i4>0</vt:i4>
      </vt:variant>
      <vt:variant>
        <vt:i4>5</vt:i4>
      </vt:variant>
      <vt:variant>
        <vt:lpwstr>http://www.consultant.ru/document/cons_doc_LAW_164568/?frame=3</vt:lpwstr>
      </vt:variant>
      <vt:variant>
        <vt:lpwstr>p633</vt:lpwstr>
      </vt:variant>
      <vt:variant>
        <vt:i4>7340122</vt:i4>
      </vt:variant>
      <vt:variant>
        <vt:i4>81</vt:i4>
      </vt:variant>
      <vt:variant>
        <vt:i4>0</vt:i4>
      </vt:variant>
      <vt:variant>
        <vt:i4>5</vt:i4>
      </vt:variant>
      <vt:variant>
        <vt:lpwstr>http://www.consultant.ru/document/cons_doc_LAW_164568/?frame=3</vt:lpwstr>
      </vt:variant>
      <vt:variant>
        <vt:lpwstr>p632</vt:lpwstr>
      </vt:variant>
      <vt:variant>
        <vt:i4>7536730</vt:i4>
      </vt:variant>
      <vt:variant>
        <vt:i4>78</vt:i4>
      </vt:variant>
      <vt:variant>
        <vt:i4>0</vt:i4>
      </vt:variant>
      <vt:variant>
        <vt:i4>5</vt:i4>
      </vt:variant>
      <vt:variant>
        <vt:lpwstr>http://www.consultant.ru/document/cons_doc_LAW_164568/?frame=3</vt:lpwstr>
      </vt:variant>
      <vt:variant>
        <vt:lpwstr>p631</vt:lpwstr>
      </vt:variant>
      <vt:variant>
        <vt:i4>7471194</vt:i4>
      </vt:variant>
      <vt:variant>
        <vt:i4>75</vt:i4>
      </vt:variant>
      <vt:variant>
        <vt:i4>0</vt:i4>
      </vt:variant>
      <vt:variant>
        <vt:i4>5</vt:i4>
      </vt:variant>
      <vt:variant>
        <vt:lpwstr>http://www.consultant.ru/document/cons_doc_LAW_164568/?frame=3</vt:lpwstr>
      </vt:variant>
      <vt:variant>
        <vt:lpwstr>p630</vt:lpwstr>
      </vt:variant>
      <vt:variant>
        <vt:i4>8061019</vt:i4>
      </vt:variant>
      <vt:variant>
        <vt:i4>72</vt:i4>
      </vt:variant>
      <vt:variant>
        <vt:i4>0</vt:i4>
      </vt:variant>
      <vt:variant>
        <vt:i4>5</vt:i4>
      </vt:variant>
      <vt:variant>
        <vt:lpwstr>http://www.consultant.ru/document/cons_doc_LAW_164568/?frame=3</vt:lpwstr>
      </vt:variant>
      <vt:variant>
        <vt:lpwstr>p629</vt:lpwstr>
      </vt:variant>
      <vt:variant>
        <vt:i4>7995483</vt:i4>
      </vt:variant>
      <vt:variant>
        <vt:i4>69</vt:i4>
      </vt:variant>
      <vt:variant>
        <vt:i4>0</vt:i4>
      </vt:variant>
      <vt:variant>
        <vt:i4>5</vt:i4>
      </vt:variant>
      <vt:variant>
        <vt:lpwstr>http://www.consultant.ru/document/cons_doc_LAW_164568/?frame=3</vt:lpwstr>
      </vt:variant>
      <vt:variant>
        <vt:lpwstr>p628</vt:lpwstr>
      </vt:variant>
      <vt:variant>
        <vt:i4>7667803</vt:i4>
      </vt:variant>
      <vt:variant>
        <vt:i4>66</vt:i4>
      </vt:variant>
      <vt:variant>
        <vt:i4>0</vt:i4>
      </vt:variant>
      <vt:variant>
        <vt:i4>5</vt:i4>
      </vt:variant>
      <vt:variant>
        <vt:lpwstr>http://www.consultant.ru/document/cons_doc_LAW_164568/?frame=3</vt:lpwstr>
      </vt:variant>
      <vt:variant>
        <vt:lpwstr>p627</vt:lpwstr>
      </vt:variant>
      <vt:variant>
        <vt:i4>7602267</vt:i4>
      </vt:variant>
      <vt:variant>
        <vt:i4>63</vt:i4>
      </vt:variant>
      <vt:variant>
        <vt:i4>0</vt:i4>
      </vt:variant>
      <vt:variant>
        <vt:i4>5</vt:i4>
      </vt:variant>
      <vt:variant>
        <vt:lpwstr>http://www.consultant.ru/document/cons_doc_LAW_164568/?frame=3</vt:lpwstr>
      </vt:variant>
      <vt:variant>
        <vt:lpwstr>p626</vt:lpwstr>
      </vt:variant>
      <vt:variant>
        <vt:i4>7929947</vt:i4>
      </vt:variant>
      <vt:variant>
        <vt:i4>60</vt:i4>
      </vt:variant>
      <vt:variant>
        <vt:i4>0</vt:i4>
      </vt:variant>
      <vt:variant>
        <vt:i4>5</vt:i4>
      </vt:variant>
      <vt:variant>
        <vt:lpwstr>http://www.consultant.ru/document/cons_doc_LAW_164568/?frame=2</vt:lpwstr>
      </vt:variant>
      <vt:variant>
        <vt:lpwstr>p428</vt:lpwstr>
      </vt:variant>
      <vt:variant>
        <vt:i4>7798875</vt:i4>
      </vt:variant>
      <vt:variant>
        <vt:i4>57</vt:i4>
      </vt:variant>
      <vt:variant>
        <vt:i4>0</vt:i4>
      </vt:variant>
      <vt:variant>
        <vt:i4>5</vt:i4>
      </vt:variant>
      <vt:variant>
        <vt:lpwstr>http://www.consultant.ru/document/cons_doc_LAW_164568/?frame=3</vt:lpwstr>
      </vt:variant>
      <vt:variant>
        <vt:lpwstr>p625</vt:lpwstr>
      </vt:variant>
      <vt:variant>
        <vt:i4>7733339</vt:i4>
      </vt:variant>
      <vt:variant>
        <vt:i4>54</vt:i4>
      </vt:variant>
      <vt:variant>
        <vt:i4>0</vt:i4>
      </vt:variant>
      <vt:variant>
        <vt:i4>5</vt:i4>
      </vt:variant>
      <vt:variant>
        <vt:lpwstr>http://www.consultant.ru/document/cons_doc_LAW_164568/?frame=3</vt:lpwstr>
      </vt:variant>
      <vt:variant>
        <vt:lpwstr>p624</vt:lpwstr>
      </vt:variant>
      <vt:variant>
        <vt:i4>7405659</vt:i4>
      </vt:variant>
      <vt:variant>
        <vt:i4>51</vt:i4>
      </vt:variant>
      <vt:variant>
        <vt:i4>0</vt:i4>
      </vt:variant>
      <vt:variant>
        <vt:i4>5</vt:i4>
      </vt:variant>
      <vt:variant>
        <vt:lpwstr>http://www.consultant.ru/document/cons_doc_LAW_164568/?frame=3</vt:lpwstr>
      </vt:variant>
      <vt:variant>
        <vt:lpwstr>p623</vt:lpwstr>
      </vt:variant>
      <vt:variant>
        <vt:i4>7340123</vt:i4>
      </vt:variant>
      <vt:variant>
        <vt:i4>48</vt:i4>
      </vt:variant>
      <vt:variant>
        <vt:i4>0</vt:i4>
      </vt:variant>
      <vt:variant>
        <vt:i4>5</vt:i4>
      </vt:variant>
      <vt:variant>
        <vt:lpwstr>http://www.consultant.ru/document/cons_doc_LAW_164568/?frame=3</vt:lpwstr>
      </vt:variant>
      <vt:variant>
        <vt:lpwstr>p622</vt:lpwstr>
      </vt:variant>
      <vt:variant>
        <vt:i4>7536731</vt:i4>
      </vt:variant>
      <vt:variant>
        <vt:i4>45</vt:i4>
      </vt:variant>
      <vt:variant>
        <vt:i4>0</vt:i4>
      </vt:variant>
      <vt:variant>
        <vt:i4>5</vt:i4>
      </vt:variant>
      <vt:variant>
        <vt:lpwstr>http://www.consultant.ru/document/cons_doc_LAW_164568/?frame=3</vt:lpwstr>
      </vt:variant>
      <vt:variant>
        <vt:lpwstr>p621</vt:lpwstr>
      </vt:variant>
      <vt:variant>
        <vt:i4>7471195</vt:i4>
      </vt:variant>
      <vt:variant>
        <vt:i4>42</vt:i4>
      </vt:variant>
      <vt:variant>
        <vt:i4>0</vt:i4>
      </vt:variant>
      <vt:variant>
        <vt:i4>5</vt:i4>
      </vt:variant>
      <vt:variant>
        <vt:lpwstr>http://www.consultant.ru/document/cons_doc_LAW_164568/?frame=3</vt:lpwstr>
      </vt:variant>
      <vt:variant>
        <vt:lpwstr>p620</vt:lpwstr>
      </vt:variant>
      <vt:variant>
        <vt:i4>8061016</vt:i4>
      </vt:variant>
      <vt:variant>
        <vt:i4>39</vt:i4>
      </vt:variant>
      <vt:variant>
        <vt:i4>0</vt:i4>
      </vt:variant>
      <vt:variant>
        <vt:i4>5</vt:i4>
      </vt:variant>
      <vt:variant>
        <vt:lpwstr>http://www.consultant.ru/document/cons_doc_LAW_164568/?frame=3</vt:lpwstr>
      </vt:variant>
      <vt:variant>
        <vt:lpwstr>p619</vt:lpwstr>
      </vt:variant>
      <vt:variant>
        <vt:i4>7995480</vt:i4>
      </vt:variant>
      <vt:variant>
        <vt:i4>36</vt:i4>
      </vt:variant>
      <vt:variant>
        <vt:i4>0</vt:i4>
      </vt:variant>
      <vt:variant>
        <vt:i4>5</vt:i4>
      </vt:variant>
      <vt:variant>
        <vt:lpwstr>http://www.consultant.ru/document/cons_doc_LAW_164568/?frame=3</vt:lpwstr>
      </vt:variant>
      <vt:variant>
        <vt:lpwstr>p618</vt:lpwstr>
      </vt:variant>
      <vt:variant>
        <vt:i4>7667800</vt:i4>
      </vt:variant>
      <vt:variant>
        <vt:i4>33</vt:i4>
      </vt:variant>
      <vt:variant>
        <vt:i4>0</vt:i4>
      </vt:variant>
      <vt:variant>
        <vt:i4>5</vt:i4>
      </vt:variant>
      <vt:variant>
        <vt:lpwstr>http://www.consultant.ru/document/cons_doc_LAW_164568/?frame=3</vt:lpwstr>
      </vt:variant>
      <vt:variant>
        <vt:lpwstr>p617</vt:lpwstr>
      </vt:variant>
      <vt:variant>
        <vt:i4>7602264</vt:i4>
      </vt:variant>
      <vt:variant>
        <vt:i4>30</vt:i4>
      </vt:variant>
      <vt:variant>
        <vt:i4>0</vt:i4>
      </vt:variant>
      <vt:variant>
        <vt:i4>5</vt:i4>
      </vt:variant>
      <vt:variant>
        <vt:lpwstr>http://www.consultant.ru/document/cons_doc_LAW_164568/?frame=3</vt:lpwstr>
      </vt:variant>
      <vt:variant>
        <vt:lpwstr>p616</vt:lpwstr>
      </vt:variant>
      <vt:variant>
        <vt:i4>7798872</vt:i4>
      </vt:variant>
      <vt:variant>
        <vt:i4>27</vt:i4>
      </vt:variant>
      <vt:variant>
        <vt:i4>0</vt:i4>
      </vt:variant>
      <vt:variant>
        <vt:i4>5</vt:i4>
      </vt:variant>
      <vt:variant>
        <vt:lpwstr>http://www.consultant.ru/document/cons_doc_LAW_164568/?frame=3</vt:lpwstr>
      </vt:variant>
      <vt:variant>
        <vt:lpwstr>p615</vt:lpwstr>
      </vt:variant>
      <vt:variant>
        <vt:i4>7733336</vt:i4>
      </vt:variant>
      <vt:variant>
        <vt:i4>24</vt:i4>
      </vt:variant>
      <vt:variant>
        <vt:i4>0</vt:i4>
      </vt:variant>
      <vt:variant>
        <vt:i4>5</vt:i4>
      </vt:variant>
      <vt:variant>
        <vt:lpwstr>http://www.consultant.ru/document/cons_doc_LAW_164568/?frame=3</vt:lpwstr>
      </vt:variant>
      <vt:variant>
        <vt:lpwstr>p614</vt:lpwstr>
      </vt:variant>
      <vt:variant>
        <vt:i4>7405656</vt:i4>
      </vt:variant>
      <vt:variant>
        <vt:i4>21</vt:i4>
      </vt:variant>
      <vt:variant>
        <vt:i4>0</vt:i4>
      </vt:variant>
      <vt:variant>
        <vt:i4>5</vt:i4>
      </vt:variant>
      <vt:variant>
        <vt:lpwstr>http://www.consultant.ru/document/cons_doc_LAW_164568/?frame=3</vt:lpwstr>
      </vt:variant>
      <vt:variant>
        <vt:lpwstr>p613</vt:lpwstr>
      </vt:variant>
      <vt:variant>
        <vt:i4>7340120</vt:i4>
      </vt:variant>
      <vt:variant>
        <vt:i4>18</vt:i4>
      </vt:variant>
      <vt:variant>
        <vt:i4>0</vt:i4>
      </vt:variant>
      <vt:variant>
        <vt:i4>5</vt:i4>
      </vt:variant>
      <vt:variant>
        <vt:lpwstr>http://www.consultant.ru/document/cons_doc_LAW_164568/?frame=3</vt:lpwstr>
      </vt:variant>
      <vt:variant>
        <vt:lpwstr>p612</vt:lpwstr>
      </vt:variant>
      <vt:variant>
        <vt:i4>7536728</vt:i4>
      </vt:variant>
      <vt:variant>
        <vt:i4>15</vt:i4>
      </vt:variant>
      <vt:variant>
        <vt:i4>0</vt:i4>
      </vt:variant>
      <vt:variant>
        <vt:i4>5</vt:i4>
      </vt:variant>
      <vt:variant>
        <vt:lpwstr>http://www.consultant.ru/document/cons_doc_LAW_164568/?frame=3</vt:lpwstr>
      </vt:variant>
      <vt:variant>
        <vt:lpwstr>p611</vt:lpwstr>
      </vt:variant>
      <vt:variant>
        <vt:i4>7471192</vt:i4>
      </vt:variant>
      <vt:variant>
        <vt:i4>12</vt:i4>
      </vt:variant>
      <vt:variant>
        <vt:i4>0</vt:i4>
      </vt:variant>
      <vt:variant>
        <vt:i4>5</vt:i4>
      </vt:variant>
      <vt:variant>
        <vt:lpwstr>http://www.consultant.ru/document/cons_doc_LAW_164568/?frame=3</vt:lpwstr>
      </vt:variant>
      <vt:variant>
        <vt:lpwstr>p610</vt:lpwstr>
      </vt:variant>
      <vt:variant>
        <vt:i4>8061017</vt:i4>
      </vt:variant>
      <vt:variant>
        <vt:i4>9</vt:i4>
      </vt:variant>
      <vt:variant>
        <vt:i4>0</vt:i4>
      </vt:variant>
      <vt:variant>
        <vt:i4>5</vt:i4>
      </vt:variant>
      <vt:variant>
        <vt:lpwstr>http://www.consultant.ru/document/cons_doc_LAW_164568/?frame=3</vt:lpwstr>
      </vt:variant>
      <vt:variant>
        <vt:lpwstr>p609</vt:lpwstr>
      </vt:variant>
      <vt:variant>
        <vt:i4>7995481</vt:i4>
      </vt:variant>
      <vt:variant>
        <vt:i4>6</vt:i4>
      </vt:variant>
      <vt:variant>
        <vt:i4>0</vt:i4>
      </vt:variant>
      <vt:variant>
        <vt:i4>5</vt:i4>
      </vt:variant>
      <vt:variant>
        <vt:lpwstr>http://www.consultant.ru/document/cons_doc_LAW_164568/?frame=3</vt:lpwstr>
      </vt:variant>
      <vt:variant>
        <vt:lpwstr>p608</vt:lpwstr>
      </vt:variant>
      <vt:variant>
        <vt:i4>7667801</vt:i4>
      </vt:variant>
      <vt:variant>
        <vt:i4>3</vt:i4>
      </vt:variant>
      <vt:variant>
        <vt:i4>0</vt:i4>
      </vt:variant>
      <vt:variant>
        <vt:i4>5</vt:i4>
      </vt:variant>
      <vt:variant>
        <vt:lpwstr>http://www.consultant.ru/document/cons_doc_LAW_164568/?frame=3</vt:lpwstr>
      </vt:variant>
      <vt:variant>
        <vt:lpwstr>p607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Издается</dc:title>
  <dc:creator>Home</dc:creator>
  <cp:lastModifiedBy>Спец</cp:lastModifiedBy>
  <cp:revision>5</cp:revision>
  <cp:lastPrinted>2020-08-28T02:46:00Z</cp:lastPrinted>
  <dcterms:created xsi:type="dcterms:W3CDTF">2020-05-08T04:08:00Z</dcterms:created>
  <dcterms:modified xsi:type="dcterms:W3CDTF">2020-08-28T02:46:00Z</dcterms:modified>
</cp:coreProperties>
</file>