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1" w:rsidRDefault="003E5311" w:rsidP="00CF6BA8">
      <w:pPr>
        <w:spacing w:before="0" w:beforeAutospacing="0"/>
        <w:rPr>
          <w:b w:val="0"/>
          <w:sz w:val="32"/>
          <w:szCs w:val="32"/>
          <w:lang w:val="ru-RU"/>
        </w:rPr>
      </w:pP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АДМИНИСТРАЦИЯ ПОСЕЛКА БОЛЬШАЯ ИРБА</w:t>
      </w: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КУРАГИНСКОГО РАЙОНА</w:t>
      </w: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КРАСНОЯРСКОГО КРАЯ</w:t>
      </w:r>
    </w:p>
    <w:p w:rsidR="00FB157A" w:rsidRPr="00CF6BA8" w:rsidRDefault="00FB157A" w:rsidP="00CF6BA8">
      <w:pPr>
        <w:spacing w:before="0" w:beforeAutospacing="0"/>
        <w:rPr>
          <w:rFonts w:asciiTheme="minorHAnsi" w:hAnsiTheme="minorHAnsi" w:cstheme="minorHAnsi"/>
          <w:b w:val="0"/>
          <w:sz w:val="32"/>
          <w:szCs w:val="32"/>
        </w:rPr>
      </w:pPr>
    </w:p>
    <w:p w:rsidR="00FB157A" w:rsidRPr="00CF6BA8" w:rsidRDefault="00FB157A" w:rsidP="00CF6BA8">
      <w:pPr>
        <w:pStyle w:val="2"/>
        <w:spacing w:before="0" w:beforeAutospacing="0"/>
        <w:rPr>
          <w:rFonts w:asciiTheme="minorHAnsi" w:eastAsia="Times New Roman" w:hAnsiTheme="minorHAnsi" w:cstheme="minorHAnsi"/>
          <w:b w:val="0"/>
          <w:color w:val="auto"/>
          <w:sz w:val="32"/>
          <w:szCs w:val="32"/>
        </w:rPr>
      </w:pPr>
      <w:r w:rsidRPr="00CF6BA8">
        <w:rPr>
          <w:rFonts w:asciiTheme="minorHAnsi" w:eastAsia="Times New Roman" w:hAnsiTheme="minorHAnsi" w:cstheme="minorHAnsi"/>
          <w:b w:val="0"/>
          <w:color w:val="auto"/>
          <w:sz w:val="32"/>
          <w:szCs w:val="32"/>
        </w:rPr>
        <w:t>ПОСТАНОВЛЕНИЕ</w:t>
      </w:r>
    </w:p>
    <w:p w:rsidR="00FB157A" w:rsidRPr="00CF6BA8" w:rsidRDefault="00FB157A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FB157A" w:rsidRPr="00CF6BA8" w:rsidRDefault="00611118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 </w:t>
      </w:r>
      <w:r w:rsidR="003E5311">
        <w:rPr>
          <w:rFonts w:asciiTheme="minorHAnsi" w:hAnsiTheme="minorHAnsi" w:cstheme="minorHAnsi"/>
          <w:b w:val="0"/>
          <w:lang w:val="ru-RU"/>
        </w:rPr>
        <w:t>29</w:t>
      </w:r>
      <w:r w:rsidRPr="00CF6BA8">
        <w:rPr>
          <w:rFonts w:asciiTheme="minorHAnsi" w:hAnsiTheme="minorHAnsi" w:cstheme="minorHAnsi"/>
          <w:b w:val="0"/>
        </w:rPr>
        <w:t>.</w:t>
      </w:r>
      <w:r w:rsidR="003E5311">
        <w:rPr>
          <w:rFonts w:asciiTheme="minorHAnsi" w:hAnsiTheme="minorHAnsi" w:cstheme="minorHAnsi"/>
          <w:b w:val="0"/>
          <w:lang w:val="ru-RU"/>
        </w:rPr>
        <w:t>11</w:t>
      </w:r>
      <w:r w:rsidR="00FB157A" w:rsidRPr="00CF6BA8">
        <w:rPr>
          <w:rFonts w:asciiTheme="minorHAnsi" w:hAnsiTheme="minorHAnsi" w:cstheme="minorHAnsi"/>
          <w:b w:val="0"/>
        </w:rPr>
        <w:t>.20</w:t>
      </w:r>
      <w:r w:rsidR="00881F85" w:rsidRPr="00CF6BA8">
        <w:rPr>
          <w:rFonts w:asciiTheme="minorHAnsi" w:hAnsiTheme="minorHAnsi" w:cstheme="minorHAnsi"/>
          <w:b w:val="0"/>
        </w:rPr>
        <w:t>21</w:t>
      </w:r>
      <w:r w:rsidR="00FB157A" w:rsidRPr="00CF6BA8">
        <w:rPr>
          <w:rFonts w:asciiTheme="minorHAnsi" w:hAnsiTheme="minorHAnsi" w:cstheme="minorHAnsi"/>
          <w:b w:val="0"/>
        </w:rPr>
        <w:t xml:space="preserve">                   </w:t>
      </w:r>
      <w:r w:rsidRPr="00CF6BA8">
        <w:rPr>
          <w:rFonts w:asciiTheme="minorHAnsi" w:hAnsiTheme="minorHAnsi" w:cstheme="minorHAnsi"/>
          <w:b w:val="0"/>
        </w:rPr>
        <w:t xml:space="preserve">          </w:t>
      </w:r>
      <w:r w:rsidR="003E5311">
        <w:rPr>
          <w:rFonts w:asciiTheme="minorHAnsi" w:hAnsiTheme="minorHAnsi" w:cstheme="minorHAnsi"/>
          <w:b w:val="0"/>
        </w:rPr>
        <w:t xml:space="preserve">    </w:t>
      </w:r>
      <w:r w:rsidR="00FB157A" w:rsidRPr="00CF6BA8">
        <w:rPr>
          <w:rFonts w:asciiTheme="minorHAnsi" w:hAnsiTheme="minorHAnsi" w:cstheme="minorHAnsi"/>
          <w:b w:val="0"/>
        </w:rPr>
        <w:t xml:space="preserve"> пгт Большая Ирба                  </w:t>
      </w:r>
      <w:r w:rsidRPr="00CF6BA8">
        <w:rPr>
          <w:rFonts w:asciiTheme="minorHAnsi" w:hAnsiTheme="minorHAnsi" w:cstheme="minorHAnsi"/>
          <w:b w:val="0"/>
        </w:rPr>
        <w:t xml:space="preserve">  </w:t>
      </w:r>
      <w:r w:rsidR="00FB157A" w:rsidRPr="00CF6BA8">
        <w:rPr>
          <w:rFonts w:asciiTheme="minorHAnsi" w:hAnsiTheme="minorHAnsi" w:cstheme="minorHAnsi"/>
          <w:b w:val="0"/>
        </w:rPr>
        <w:t xml:space="preserve">                   № </w:t>
      </w:r>
      <w:r w:rsidR="003E5311">
        <w:rPr>
          <w:rFonts w:asciiTheme="minorHAnsi" w:hAnsiTheme="minorHAnsi" w:cstheme="minorHAnsi"/>
          <w:b w:val="0"/>
          <w:lang w:val="ru-RU"/>
        </w:rPr>
        <w:t xml:space="preserve">81 </w:t>
      </w:r>
      <w:r w:rsidR="00FB157A" w:rsidRPr="00CF6BA8">
        <w:rPr>
          <w:rFonts w:asciiTheme="minorHAnsi" w:hAnsiTheme="minorHAnsi" w:cstheme="minorHAnsi"/>
          <w:b w:val="0"/>
        </w:rPr>
        <w:t xml:space="preserve">- </w:t>
      </w:r>
      <w:proofErr w:type="gramStart"/>
      <w:r w:rsidR="00FB157A" w:rsidRPr="00CF6BA8">
        <w:rPr>
          <w:rFonts w:asciiTheme="minorHAnsi" w:hAnsiTheme="minorHAnsi" w:cstheme="minorHAnsi"/>
          <w:b w:val="0"/>
        </w:rPr>
        <w:t>п</w:t>
      </w:r>
      <w:proofErr w:type="gramEnd"/>
    </w:p>
    <w:p w:rsidR="00FB157A" w:rsidRPr="00CF6BA8" w:rsidRDefault="00FB157A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902647" w:rsidRPr="00CF6BA8" w:rsidRDefault="00606C10" w:rsidP="00CF6BA8">
      <w:pPr>
        <w:spacing w:before="0" w:beforeAutospacing="0"/>
        <w:jc w:val="both"/>
        <w:rPr>
          <w:b w:val="0"/>
          <w:color w:val="000000"/>
        </w:rPr>
      </w:pPr>
      <w:r w:rsidRPr="00CF6BA8">
        <w:rPr>
          <w:b w:val="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2647" w:rsidRPr="00CF6BA8">
        <w:rPr>
          <w:b w:val="0"/>
          <w:color w:val="000000"/>
        </w:rPr>
        <w:t xml:space="preserve">в </w:t>
      </w:r>
      <w:proofErr w:type="spellStart"/>
      <w:r w:rsidR="00902647" w:rsidRPr="00CF6BA8">
        <w:rPr>
          <w:b w:val="0"/>
          <w:color w:val="000000"/>
        </w:rPr>
        <w:t>муниципальном</w:t>
      </w:r>
      <w:proofErr w:type="spellEnd"/>
      <w:r w:rsidR="00902647" w:rsidRPr="00CF6BA8">
        <w:rPr>
          <w:b w:val="0"/>
          <w:color w:val="000000"/>
        </w:rPr>
        <w:t xml:space="preserve"> </w:t>
      </w:r>
      <w:proofErr w:type="spellStart"/>
      <w:r w:rsidR="00902647" w:rsidRPr="00CF6BA8">
        <w:rPr>
          <w:b w:val="0"/>
          <w:color w:val="000000"/>
        </w:rPr>
        <w:t>образовании</w:t>
      </w:r>
      <w:proofErr w:type="spellEnd"/>
      <w:r w:rsidR="00902647" w:rsidRPr="00CF6BA8">
        <w:rPr>
          <w:b w:val="0"/>
          <w:color w:val="000000"/>
        </w:rPr>
        <w:t xml:space="preserve"> </w:t>
      </w:r>
      <w:proofErr w:type="spellStart"/>
      <w:r w:rsidR="00902647" w:rsidRPr="00CF6BA8">
        <w:rPr>
          <w:b w:val="0"/>
          <w:color w:val="000000"/>
        </w:rPr>
        <w:t>поселок</w:t>
      </w:r>
      <w:proofErr w:type="spellEnd"/>
      <w:r w:rsidR="00902647" w:rsidRPr="00CF6BA8">
        <w:rPr>
          <w:b w:val="0"/>
          <w:color w:val="000000"/>
        </w:rPr>
        <w:t xml:space="preserve"> Большая Ирба Курагинского района</w:t>
      </w:r>
    </w:p>
    <w:p w:rsidR="00902647" w:rsidRPr="00CF6BA8" w:rsidRDefault="00902647" w:rsidP="00CF6BA8">
      <w:pPr>
        <w:spacing w:before="0" w:beforeAutospacing="0"/>
        <w:jc w:val="both"/>
        <w:rPr>
          <w:b w:val="0"/>
        </w:rPr>
      </w:pPr>
    </w:p>
    <w:p w:rsidR="00902647" w:rsidRPr="00CF6BA8" w:rsidRDefault="00902647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 xml:space="preserve">На </w:t>
      </w:r>
      <w:proofErr w:type="spellStart"/>
      <w:r w:rsidRPr="00CF6BA8">
        <w:rPr>
          <w:b w:val="0"/>
        </w:rPr>
        <w:t>основании</w:t>
      </w:r>
      <w:proofErr w:type="spellEnd"/>
      <w:r w:rsidRPr="00CF6BA8">
        <w:rPr>
          <w:b w:val="0"/>
        </w:rPr>
        <w:t xml:space="preserve"> постановления</w:t>
      </w:r>
      <w:r w:rsidRPr="00CF6BA8">
        <w:rPr>
          <w:b w:val="0"/>
          <w:shd w:val="clear" w:color="auto" w:fill="FFFFFF"/>
        </w:rPr>
        <w:t> </w:t>
      </w:r>
      <w:proofErr w:type="spellStart"/>
      <w:r w:rsidRPr="00CF6BA8">
        <w:rPr>
          <w:b w:val="0"/>
        </w:rPr>
        <w:t>Правительства</w:t>
      </w:r>
      <w:proofErr w:type="spellEnd"/>
      <w:r w:rsidRPr="00CF6BA8">
        <w:rPr>
          <w:b w:val="0"/>
          <w:shd w:val="clear" w:color="auto" w:fill="FFFFFF"/>
        </w:rPr>
        <w:t> </w:t>
      </w:r>
      <w:proofErr w:type="spellStart"/>
      <w:r w:rsidRPr="00CF6BA8">
        <w:rPr>
          <w:b w:val="0"/>
          <w:shd w:val="clear" w:color="auto" w:fill="FFFFFF"/>
        </w:rPr>
        <w:t>Российской</w:t>
      </w:r>
      <w:proofErr w:type="spellEnd"/>
      <w:r w:rsidRPr="00CF6BA8">
        <w:rPr>
          <w:b w:val="0"/>
          <w:shd w:val="clear" w:color="auto" w:fill="FFFFFF"/>
        </w:rPr>
        <w:t xml:space="preserve"> </w:t>
      </w:r>
      <w:proofErr w:type="spellStart"/>
      <w:r w:rsidRPr="00CF6BA8">
        <w:rPr>
          <w:b w:val="0"/>
          <w:shd w:val="clear" w:color="auto" w:fill="FFFFFF"/>
        </w:rPr>
        <w:t>Федерации</w:t>
      </w:r>
      <w:proofErr w:type="spellEnd"/>
      <w:r w:rsidRPr="00CF6BA8">
        <w:rPr>
          <w:b w:val="0"/>
          <w:shd w:val="clear" w:color="auto" w:fill="FFFFFF"/>
        </w:rPr>
        <w:t xml:space="preserve"> </w:t>
      </w:r>
      <w:proofErr w:type="spellStart"/>
      <w:r w:rsidRPr="00CF6BA8">
        <w:rPr>
          <w:b w:val="0"/>
          <w:shd w:val="clear" w:color="auto" w:fill="FFFFFF"/>
        </w:rPr>
        <w:t>от</w:t>
      </w:r>
      <w:proofErr w:type="spellEnd"/>
      <w:r w:rsidRPr="00CF6BA8">
        <w:rPr>
          <w:b w:val="0"/>
          <w:shd w:val="clear" w:color="auto" w:fill="FFFFFF"/>
        </w:rPr>
        <w:t xml:space="preserve"> 25 </w:t>
      </w:r>
      <w:proofErr w:type="spellStart"/>
      <w:r w:rsidRPr="00CF6BA8">
        <w:rPr>
          <w:b w:val="0"/>
          <w:shd w:val="clear" w:color="auto" w:fill="FFFFFF"/>
        </w:rPr>
        <w:t>июня</w:t>
      </w:r>
      <w:proofErr w:type="spellEnd"/>
      <w:r w:rsidRPr="00CF6BA8">
        <w:rPr>
          <w:b w:val="0"/>
          <w:shd w:val="clear" w:color="auto" w:fill="FFFFFF"/>
        </w:rPr>
        <w:t xml:space="preserve"> 2021 г. № </w:t>
      </w:r>
      <w:r w:rsidRPr="00CF6BA8">
        <w:rPr>
          <w:b w:val="0"/>
        </w:rPr>
        <w:t>990 «</w:t>
      </w:r>
      <w:r w:rsidRPr="00CF6BA8">
        <w:rPr>
          <w:b w:val="0"/>
          <w:shd w:val="clear" w:color="auto" w:fill="FFFFFF"/>
        </w:rPr>
        <w:t xml:space="preserve">Об утверждении </w:t>
      </w:r>
      <w:proofErr w:type="spellStart"/>
      <w:r w:rsidRPr="00CF6BA8">
        <w:rPr>
          <w:b w:val="0"/>
          <w:shd w:val="clear" w:color="auto" w:fill="FFFFFF"/>
        </w:rPr>
        <w:t>Правил</w:t>
      </w:r>
      <w:proofErr w:type="spellEnd"/>
      <w:r w:rsidRPr="00CF6BA8">
        <w:rPr>
          <w:b w:val="0"/>
          <w:shd w:val="clear" w:color="auto" w:fill="FFFFFF"/>
        </w:rPr>
        <w:t xml:space="preserve"> </w:t>
      </w:r>
      <w:proofErr w:type="spellStart"/>
      <w:r w:rsidRPr="00CF6BA8">
        <w:rPr>
          <w:b w:val="0"/>
          <w:shd w:val="clear" w:color="auto" w:fill="FFFFFF"/>
        </w:rPr>
        <w:t>разработки</w:t>
      </w:r>
      <w:proofErr w:type="spellEnd"/>
      <w:r w:rsidRPr="00CF6BA8">
        <w:rPr>
          <w:b w:val="0"/>
          <w:shd w:val="clear" w:color="auto" w:fill="FFFFFF"/>
        </w:rPr>
        <w:t xml:space="preserve"> и </w:t>
      </w:r>
      <w:proofErr w:type="spellStart"/>
      <w:r w:rsidRPr="00CF6BA8">
        <w:rPr>
          <w:b w:val="0"/>
          <w:shd w:val="clear" w:color="auto" w:fill="FFFFFF"/>
        </w:rPr>
        <w:t>утверждения</w:t>
      </w:r>
      <w:proofErr w:type="spellEnd"/>
      <w:r w:rsidRPr="00CF6BA8">
        <w:rPr>
          <w:b w:val="0"/>
          <w:shd w:val="clear" w:color="auto" w:fill="FFFFFF"/>
        </w:rPr>
        <w:t xml:space="preserve"> </w:t>
      </w:r>
      <w:proofErr w:type="spellStart"/>
      <w:r w:rsidRPr="00CF6BA8">
        <w:rPr>
          <w:b w:val="0"/>
          <w:shd w:val="clear" w:color="auto" w:fill="FFFFFF"/>
        </w:rPr>
        <w:t>контрольными</w:t>
      </w:r>
      <w:proofErr w:type="spellEnd"/>
      <w:r w:rsidRPr="00CF6BA8">
        <w:rPr>
          <w:b w:val="0"/>
          <w:shd w:val="clear" w:color="auto" w:fill="FFFFFF"/>
        </w:rPr>
        <w:t xml:space="preserve"> (</w:t>
      </w:r>
      <w:proofErr w:type="spellStart"/>
      <w:r w:rsidRPr="00CF6BA8">
        <w:rPr>
          <w:b w:val="0"/>
          <w:shd w:val="clear" w:color="auto" w:fill="FFFFFF"/>
        </w:rPr>
        <w:t>надзорными</w:t>
      </w:r>
      <w:proofErr w:type="spellEnd"/>
      <w:r w:rsidRPr="00CF6BA8">
        <w:rPr>
          <w:b w:val="0"/>
          <w:shd w:val="clear" w:color="auto" w:fill="FFFFFF"/>
        </w:rPr>
        <w:t xml:space="preserve">) </w:t>
      </w:r>
      <w:proofErr w:type="spellStart"/>
      <w:r w:rsidRPr="00CF6BA8">
        <w:rPr>
          <w:b w:val="0"/>
          <w:shd w:val="clear" w:color="auto" w:fill="FFFFFF"/>
        </w:rPr>
        <w:t>органами</w:t>
      </w:r>
      <w:proofErr w:type="spellEnd"/>
      <w:r w:rsidRPr="00CF6BA8">
        <w:rPr>
          <w:b w:val="0"/>
          <w:shd w:val="clear" w:color="auto" w:fill="FFFFFF"/>
        </w:rPr>
        <w:t xml:space="preserve"> </w:t>
      </w:r>
      <w:proofErr w:type="spellStart"/>
      <w:r w:rsidRPr="00CF6BA8">
        <w:rPr>
          <w:b w:val="0"/>
          <w:shd w:val="clear" w:color="auto" w:fill="FFFFFF"/>
        </w:rPr>
        <w:t>программы</w:t>
      </w:r>
      <w:proofErr w:type="spellEnd"/>
      <w:r w:rsidRPr="00CF6BA8">
        <w:rPr>
          <w:b w:val="0"/>
          <w:shd w:val="clear" w:color="auto" w:fill="FFFFFF"/>
        </w:rPr>
        <w:t xml:space="preserve"> профилактики рисков причинения вреда (ущерба) охраняемым законом ценностям»</w:t>
      </w:r>
      <w:r w:rsidRPr="00CF6BA8">
        <w:rPr>
          <w:b w:val="0"/>
        </w:rPr>
        <w:t xml:space="preserve">, </w:t>
      </w:r>
      <w:proofErr w:type="spellStart"/>
      <w:r w:rsidRPr="00CF6BA8">
        <w:rPr>
          <w:b w:val="0"/>
        </w:rPr>
        <w:t>руководствуясь</w:t>
      </w:r>
      <w:proofErr w:type="spellEnd"/>
      <w:r w:rsidRPr="00CF6BA8">
        <w:rPr>
          <w:b w:val="0"/>
        </w:rPr>
        <w:t xml:space="preserve"> </w:t>
      </w:r>
      <w:proofErr w:type="spellStart"/>
      <w:r w:rsidRPr="00CF6BA8">
        <w:rPr>
          <w:b w:val="0"/>
        </w:rPr>
        <w:t>Уставом</w:t>
      </w:r>
      <w:proofErr w:type="spellEnd"/>
      <w:r w:rsidRPr="00CF6BA8">
        <w:rPr>
          <w:b w:val="0"/>
        </w:rPr>
        <w:t xml:space="preserve"> муниципального образования </w:t>
      </w:r>
      <w:proofErr w:type="spellStart"/>
      <w:r w:rsidRPr="00CF6BA8">
        <w:rPr>
          <w:b w:val="0"/>
        </w:rPr>
        <w:t>поселок</w:t>
      </w:r>
      <w:proofErr w:type="spellEnd"/>
      <w:r w:rsidRPr="00CF6BA8">
        <w:rPr>
          <w:b w:val="0"/>
        </w:rPr>
        <w:t xml:space="preserve"> Большая Ирба, ПОСТАНОВЛЯЮ:</w:t>
      </w:r>
    </w:p>
    <w:p w:rsidR="00902647" w:rsidRPr="00CF6BA8" w:rsidRDefault="00606C10" w:rsidP="00CF6BA8">
      <w:pPr>
        <w:spacing w:before="0" w:beforeAutospacing="0"/>
        <w:ind w:firstLine="709"/>
        <w:jc w:val="both"/>
        <w:rPr>
          <w:b w:val="0"/>
          <w:color w:val="000000"/>
        </w:rPr>
      </w:pPr>
      <w:r w:rsidRPr="00CF6BA8">
        <w:rPr>
          <w:b w:val="0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2647" w:rsidRPr="00CF6BA8">
        <w:rPr>
          <w:b w:val="0"/>
          <w:color w:val="000000"/>
        </w:rPr>
        <w:t xml:space="preserve">в </w:t>
      </w:r>
      <w:proofErr w:type="spellStart"/>
      <w:r w:rsidR="00902647" w:rsidRPr="00CF6BA8">
        <w:rPr>
          <w:b w:val="0"/>
          <w:color w:val="000000"/>
        </w:rPr>
        <w:t>муниципальном</w:t>
      </w:r>
      <w:proofErr w:type="spellEnd"/>
      <w:r w:rsidR="00902647" w:rsidRPr="00CF6BA8">
        <w:rPr>
          <w:b w:val="0"/>
          <w:color w:val="000000"/>
        </w:rPr>
        <w:t xml:space="preserve"> </w:t>
      </w:r>
      <w:proofErr w:type="spellStart"/>
      <w:r w:rsidR="00902647" w:rsidRPr="00CF6BA8">
        <w:rPr>
          <w:b w:val="0"/>
          <w:color w:val="000000"/>
        </w:rPr>
        <w:t>образовании</w:t>
      </w:r>
      <w:proofErr w:type="spellEnd"/>
      <w:r w:rsidR="00902647" w:rsidRPr="00CF6BA8">
        <w:rPr>
          <w:b w:val="0"/>
          <w:color w:val="000000"/>
        </w:rPr>
        <w:t xml:space="preserve"> </w:t>
      </w:r>
      <w:proofErr w:type="spellStart"/>
      <w:r w:rsidR="00902647" w:rsidRPr="00CF6BA8">
        <w:rPr>
          <w:b w:val="0"/>
          <w:color w:val="000000"/>
        </w:rPr>
        <w:t>поселок</w:t>
      </w:r>
      <w:proofErr w:type="spellEnd"/>
      <w:r w:rsidR="00902647" w:rsidRPr="00CF6BA8">
        <w:rPr>
          <w:b w:val="0"/>
          <w:color w:val="000000"/>
        </w:rPr>
        <w:t xml:space="preserve"> Большая Ирба Курагинского района.</w:t>
      </w:r>
    </w:p>
    <w:p w:rsidR="0024557B" w:rsidRPr="00CF6BA8" w:rsidRDefault="0024557B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2. Контроль за исполнением</w:t>
      </w:r>
      <w:r w:rsidR="00881F85" w:rsidRPr="00CF6BA8">
        <w:rPr>
          <w:b w:val="0"/>
        </w:rPr>
        <w:t xml:space="preserve"> </w:t>
      </w:r>
      <w:proofErr w:type="spellStart"/>
      <w:r w:rsidRPr="00CF6BA8">
        <w:rPr>
          <w:b w:val="0"/>
        </w:rPr>
        <w:t>настоящего</w:t>
      </w:r>
      <w:proofErr w:type="spellEnd"/>
      <w:r w:rsidRPr="00CF6BA8">
        <w:rPr>
          <w:b w:val="0"/>
        </w:rPr>
        <w:t xml:space="preserve"> постановления оставляю за</w:t>
      </w:r>
      <w:r w:rsidR="00881F85" w:rsidRPr="00CF6BA8">
        <w:rPr>
          <w:b w:val="0"/>
        </w:rPr>
        <w:t xml:space="preserve"> собой.</w:t>
      </w:r>
    </w:p>
    <w:p w:rsidR="0024557B" w:rsidRPr="00CF6BA8" w:rsidRDefault="00881F85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3.</w:t>
      </w:r>
      <w:r w:rsidR="0024557B" w:rsidRPr="00CF6BA8">
        <w:rPr>
          <w:b w:val="0"/>
        </w:rPr>
        <w:t xml:space="preserve">Опубликовать </w:t>
      </w:r>
      <w:proofErr w:type="spellStart"/>
      <w:r w:rsidR="0024557B" w:rsidRPr="00CF6BA8">
        <w:rPr>
          <w:b w:val="0"/>
        </w:rPr>
        <w:t>настоящее</w:t>
      </w:r>
      <w:proofErr w:type="spellEnd"/>
      <w:r w:rsidR="0024557B" w:rsidRPr="00CF6BA8">
        <w:rPr>
          <w:b w:val="0"/>
        </w:rPr>
        <w:t xml:space="preserve"> постановление </w:t>
      </w:r>
      <w:r w:rsidRPr="00CF6BA8">
        <w:rPr>
          <w:b w:val="0"/>
        </w:rPr>
        <w:t>в газете «</w:t>
      </w:r>
      <w:r w:rsidR="0024557B" w:rsidRPr="00CF6BA8">
        <w:rPr>
          <w:b w:val="0"/>
        </w:rPr>
        <w:t>Ирбинский</w:t>
      </w:r>
      <w:r w:rsidRPr="00CF6BA8">
        <w:rPr>
          <w:b w:val="0"/>
        </w:rPr>
        <w:t xml:space="preserve"> </w:t>
      </w:r>
      <w:proofErr w:type="spellStart"/>
      <w:r w:rsidRPr="00CF6BA8">
        <w:rPr>
          <w:b w:val="0"/>
        </w:rPr>
        <w:t>вести</w:t>
      </w:r>
      <w:r w:rsidR="0024557B" w:rsidRPr="00CF6BA8">
        <w:rPr>
          <w:b w:val="0"/>
        </w:rPr>
        <w:t>к</w:t>
      </w:r>
      <w:proofErr w:type="spellEnd"/>
      <w:r w:rsidR="0024557B" w:rsidRPr="00CF6BA8">
        <w:rPr>
          <w:b w:val="0"/>
        </w:rPr>
        <w:t xml:space="preserve">» и на </w:t>
      </w:r>
      <w:proofErr w:type="spellStart"/>
      <w:r w:rsidR="0024557B" w:rsidRPr="00CF6BA8">
        <w:rPr>
          <w:b w:val="0"/>
        </w:rPr>
        <w:t>официальном</w:t>
      </w:r>
      <w:proofErr w:type="spellEnd"/>
      <w:r w:rsidR="0024557B" w:rsidRPr="00CF6BA8">
        <w:rPr>
          <w:b w:val="0"/>
        </w:rPr>
        <w:t xml:space="preserve"> </w:t>
      </w:r>
      <w:proofErr w:type="spellStart"/>
      <w:r w:rsidR="0024557B" w:rsidRPr="00CF6BA8">
        <w:rPr>
          <w:b w:val="0"/>
        </w:rPr>
        <w:t>сайте</w:t>
      </w:r>
      <w:proofErr w:type="spellEnd"/>
      <w:r w:rsidR="0024557B" w:rsidRPr="00CF6BA8">
        <w:rPr>
          <w:b w:val="0"/>
        </w:rPr>
        <w:t xml:space="preserve"> Администрации поселка Большая Ирба в </w:t>
      </w:r>
      <w:proofErr w:type="spellStart"/>
      <w:r w:rsidR="0024557B" w:rsidRPr="00CF6BA8">
        <w:rPr>
          <w:b w:val="0"/>
        </w:rPr>
        <w:t>сети</w:t>
      </w:r>
      <w:proofErr w:type="spellEnd"/>
      <w:r w:rsidR="0024557B" w:rsidRPr="00CF6BA8">
        <w:rPr>
          <w:b w:val="0"/>
        </w:rPr>
        <w:t xml:space="preserve"> </w:t>
      </w:r>
      <w:proofErr w:type="spellStart"/>
      <w:r w:rsidR="0024557B" w:rsidRPr="00CF6BA8">
        <w:rPr>
          <w:b w:val="0"/>
        </w:rPr>
        <w:t>Интернет</w:t>
      </w:r>
      <w:proofErr w:type="spellEnd"/>
      <w:r w:rsidR="0024557B" w:rsidRPr="00CF6BA8">
        <w:rPr>
          <w:b w:val="0"/>
        </w:rPr>
        <w:t>.</w:t>
      </w:r>
    </w:p>
    <w:p w:rsidR="00881F85" w:rsidRPr="00CF6BA8" w:rsidRDefault="00881F85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4. Постановление вступает в силу со дня его официального опубликования (обнародования).</w:t>
      </w: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  <w:proofErr w:type="spellStart"/>
      <w:r w:rsidRPr="00CF6BA8">
        <w:rPr>
          <w:b w:val="0"/>
        </w:rPr>
        <w:t>Гл</w:t>
      </w:r>
      <w:r w:rsidR="0024557B" w:rsidRPr="00CF6BA8">
        <w:rPr>
          <w:b w:val="0"/>
        </w:rPr>
        <w:t>ава</w:t>
      </w:r>
      <w:proofErr w:type="spellEnd"/>
      <w:r w:rsidR="0024557B" w:rsidRPr="00CF6BA8">
        <w:rPr>
          <w:b w:val="0"/>
        </w:rPr>
        <w:t xml:space="preserve"> поселка </w:t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  <w:t xml:space="preserve">         </w:t>
      </w:r>
      <w:r w:rsidRPr="00CF6BA8">
        <w:rPr>
          <w:b w:val="0"/>
        </w:rPr>
        <w:t xml:space="preserve">  </w:t>
      </w:r>
      <w:r w:rsidR="0024557B" w:rsidRPr="00CF6BA8">
        <w:rPr>
          <w:b w:val="0"/>
        </w:rPr>
        <w:t xml:space="preserve">М.В. </w:t>
      </w:r>
      <w:proofErr w:type="spellStart"/>
      <w:r w:rsidR="0024557B" w:rsidRPr="00CF6BA8">
        <w:rPr>
          <w:b w:val="0"/>
        </w:rPr>
        <w:t>Конюхова</w:t>
      </w:r>
      <w:proofErr w:type="spellEnd"/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FB157A" w:rsidRPr="00CF6BA8" w:rsidRDefault="00C42A02" w:rsidP="00CF6BA8">
      <w:pPr>
        <w:spacing w:before="0" w:beforeAutospacing="0"/>
        <w:jc w:val="both"/>
        <w:rPr>
          <w:rFonts w:eastAsiaTheme="minorEastAsia"/>
          <w:b w:val="0"/>
        </w:rPr>
      </w:pPr>
      <w:r w:rsidRPr="00CF6BA8">
        <w:rPr>
          <w:rFonts w:eastAsiaTheme="minorEastAsia"/>
          <w:b w:val="0"/>
        </w:rPr>
        <w:t xml:space="preserve">          </w:t>
      </w:r>
      <w:r w:rsidR="00FB157A" w:rsidRPr="00CF6BA8">
        <w:rPr>
          <w:rFonts w:eastAsiaTheme="minorEastAsia"/>
          <w:b w:val="0"/>
        </w:rPr>
        <w:t xml:space="preserve">                               </w:t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</w:p>
    <w:p w:rsidR="00FB157A" w:rsidRPr="00CF6BA8" w:rsidRDefault="00FB157A" w:rsidP="00CF6BA8">
      <w:pPr>
        <w:spacing w:before="0" w:beforeAutospacing="0"/>
        <w:jc w:val="both"/>
        <w:rPr>
          <w:rFonts w:eastAsiaTheme="minorEastAsia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eastAsiaTheme="minorEastAsia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611118" w:rsidRPr="00CF6BA8" w:rsidRDefault="002328BE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  <w:r w:rsidRPr="00CF6BA8">
        <w:rPr>
          <w:rFonts w:asciiTheme="minorHAnsi" w:eastAsiaTheme="minorEastAsia" w:hAnsiTheme="minorHAnsi" w:cstheme="minorHAnsi"/>
          <w:b w:val="0"/>
        </w:rPr>
        <w:tab/>
      </w:r>
      <w:r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7D447C" w:rsidRPr="00CF6BA8">
        <w:rPr>
          <w:rFonts w:asciiTheme="minorHAnsi" w:eastAsiaTheme="minorEastAsia" w:hAnsiTheme="minorHAnsi" w:cstheme="minorHAnsi"/>
          <w:b w:val="0"/>
        </w:rPr>
        <w:t xml:space="preserve">   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F6BA8">
        <w:rPr>
          <w:rFonts w:asciiTheme="minorHAnsi" w:hAnsiTheme="minorHAnsi" w:cstheme="minorHAnsi"/>
          <w:b w:val="0"/>
          <w:sz w:val="24"/>
          <w:szCs w:val="24"/>
        </w:rPr>
        <w:lastRenderedPageBreak/>
        <w:t>УТВЕРЖДЕНА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CF6BA8">
        <w:rPr>
          <w:rFonts w:asciiTheme="minorHAnsi" w:hAnsiTheme="minorHAnsi" w:cstheme="minorHAnsi"/>
          <w:b w:val="0"/>
          <w:sz w:val="24"/>
          <w:szCs w:val="24"/>
        </w:rPr>
        <w:t>Постановлением</w:t>
      </w:r>
      <w:proofErr w:type="spellEnd"/>
      <w:r w:rsidRPr="00CF6BA8">
        <w:rPr>
          <w:rFonts w:asciiTheme="minorHAnsi" w:hAnsiTheme="minorHAnsi" w:cstheme="minorHAnsi"/>
          <w:b w:val="0"/>
          <w:sz w:val="24"/>
          <w:szCs w:val="24"/>
        </w:rPr>
        <w:t xml:space="preserve"> администрации поселка Большая Ирба 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</w:rPr>
      </w:pPr>
      <w:proofErr w:type="spellStart"/>
      <w:r w:rsidRPr="00CF6BA8">
        <w:rPr>
          <w:rFonts w:asciiTheme="minorHAnsi" w:hAnsiTheme="minorHAnsi" w:cstheme="minorHAnsi"/>
          <w:b w:val="0"/>
          <w:sz w:val="24"/>
          <w:szCs w:val="24"/>
        </w:rPr>
        <w:t>от</w:t>
      </w:r>
      <w:proofErr w:type="spellEnd"/>
      <w:r w:rsidRPr="00CF6B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E5311">
        <w:rPr>
          <w:rFonts w:asciiTheme="minorHAnsi" w:hAnsiTheme="minorHAnsi" w:cstheme="minorHAnsi"/>
          <w:b w:val="0"/>
          <w:sz w:val="24"/>
          <w:szCs w:val="24"/>
          <w:lang w:val="ru-RU"/>
        </w:rPr>
        <w:t>29</w:t>
      </w:r>
      <w:r w:rsidRPr="00CF6BA8">
        <w:rPr>
          <w:rFonts w:asciiTheme="minorHAnsi" w:hAnsiTheme="minorHAnsi" w:cstheme="minorHAnsi"/>
          <w:b w:val="0"/>
          <w:sz w:val="24"/>
          <w:szCs w:val="24"/>
        </w:rPr>
        <w:t>.</w:t>
      </w:r>
      <w:r w:rsidR="003E5311">
        <w:rPr>
          <w:rFonts w:asciiTheme="minorHAnsi" w:hAnsiTheme="minorHAnsi" w:cstheme="minorHAnsi"/>
          <w:b w:val="0"/>
          <w:sz w:val="24"/>
          <w:szCs w:val="24"/>
          <w:lang w:val="ru-RU"/>
        </w:rPr>
        <w:t>11</w:t>
      </w:r>
      <w:r w:rsidRPr="00CF6BA8">
        <w:rPr>
          <w:rFonts w:asciiTheme="minorHAnsi" w:hAnsiTheme="minorHAnsi" w:cstheme="minorHAnsi"/>
          <w:b w:val="0"/>
          <w:sz w:val="24"/>
          <w:szCs w:val="24"/>
        </w:rPr>
        <w:t xml:space="preserve">.2021 г. № </w:t>
      </w:r>
      <w:r w:rsidR="003E5311">
        <w:rPr>
          <w:rFonts w:asciiTheme="minorHAnsi" w:hAnsiTheme="minorHAnsi" w:cstheme="minorHAnsi"/>
          <w:b w:val="0"/>
          <w:sz w:val="24"/>
          <w:szCs w:val="24"/>
          <w:lang w:val="ru-RU"/>
        </w:rPr>
        <w:t>81</w:t>
      </w:r>
      <w:r w:rsidRPr="00CF6BA8">
        <w:rPr>
          <w:rFonts w:asciiTheme="minorHAnsi" w:hAnsiTheme="minorHAnsi" w:cstheme="minorHAnsi"/>
          <w:b w:val="0"/>
          <w:sz w:val="24"/>
          <w:szCs w:val="24"/>
        </w:rPr>
        <w:t>-п</w:t>
      </w:r>
    </w:p>
    <w:p w:rsidR="00A60920" w:rsidRDefault="00A60920" w:rsidP="00CF6BA8">
      <w:pPr>
        <w:spacing w:before="0" w:beforeAutospacing="0"/>
        <w:jc w:val="both"/>
        <w:rPr>
          <w:rFonts w:asciiTheme="minorHAnsi" w:hAnsiTheme="minorHAnsi" w:cstheme="minorHAnsi"/>
          <w:b w:val="0"/>
          <w:lang w:val="ru-RU"/>
        </w:rPr>
      </w:pPr>
    </w:p>
    <w:p w:rsidR="00B51B92" w:rsidRPr="00B51B92" w:rsidRDefault="00B51B92" w:rsidP="00CF6BA8">
      <w:pPr>
        <w:spacing w:before="0" w:beforeAutospacing="0"/>
        <w:jc w:val="both"/>
        <w:rPr>
          <w:rFonts w:asciiTheme="minorHAnsi" w:hAnsiTheme="minorHAnsi" w:cstheme="minorHAnsi"/>
          <w:b w:val="0"/>
          <w:lang w:val="ru-RU"/>
        </w:rPr>
      </w:pPr>
    </w:p>
    <w:p w:rsidR="009B7274" w:rsidRPr="00CF6BA8" w:rsidRDefault="0017246B" w:rsidP="00CF6BA8">
      <w:pPr>
        <w:spacing w:before="0" w:beforeAutospacing="0"/>
        <w:rPr>
          <w:rFonts w:asciiTheme="minorHAnsi" w:hAnsiTheme="minorHAnsi" w:cstheme="minorHAnsi"/>
          <w:color w:val="000000"/>
        </w:rPr>
      </w:pPr>
      <w:r w:rsidRPr="00CF6BA8">
        <w:rPr>
          <w:rFonts w:asciiTheme="minorHAnsi" w:hAnsiTheme="minorHAnsi" w:cstheme="minorHAnsi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rFonts w:asciiTheme="minorHAnsi" w:hAnsiTheme="minorHAnsi" w:cstheme="minorHAnsi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274" w:rsidRPr="00CF6BA8">
        <w:rPr>
          <w:rFonts w:asciiTheme="minorHAnsi" w:hAnsiTheme="minorHAnsi" w:cstheme="minorHAnsi"/>
          <w:color w:val="000000"/>
        </w:rPr>
        <w:t xml:space="preserve">в </w:t>
      </w:r>
      <w:proofErr w:type="spellStart"/>
      <w:r w:rsidR="009B7274" w:rsidRPr="00CF6BA8">
        <w:rPr>
          <w:rFonts w:asciiTheme="minorHAnsi" w:hAnsiTheme="minorHAnsi" w:cstheme="minorHAnsi"/>
          <w:color w:val="000000"/>
        </w:rPr>
        <w:t>муниципальном</w:t>
      </w:r>
      <w:proofErr w:type="spellEnd"/>
      <w:r w:rsidR="009B7274" w:rsidRPr="00CF6BA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B7274" w:rsidRPr="00CF6BA8">
        <w:rPr>
          <w:rFonts w:asciiTheme="minorHAnsi" w:hAnsiTheme="minorHAnsi" w:cstheme="minorHAnsi"/>
          <w:color w:val="000000"/>
        </w:rPr>
        <w:t>образовании</w:t>
      </w:r>
      <w:proofErr w:type="spellEnd"/>
      <w:r w:rsidR="009B7274" w:rsidRPr="00CF6BA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B7274" w:rsidRPr="00CF6BA8">
        <w:rPr>
          <w:rFonts w:asciiTheme="minorHAnsi" w:hAnsiTheme="minorHAnsi" w:cstheme="minorHAnsi"/>
          <w:color w:val="000000"/>
        </w:rPr>
        <w:t>поселок</w:t>
      </w:r>
      <w:proofErr w:type="spellEnd"/>
      <w:r w:rsidR="009B7274" w:rsidRPr="00CF6BA8">
        <w:rPr>
          <w:rFonts w:asciiTheme="minorHAnsi" w:hAnsiTheme="minorHAnsi" w:cstheme="minorHAnsi"/>
          <w:color w:val="000000"/>
        </w:rPr>
        <w:t xml:space="preserve"> Большая Ирба Курагинского района</w:t>
      </w:r>
    </w:p>
    <w:p w:rsidR="009B7274" w:rsidRPr="00CF6BA8" w:rsidRDefault="009B7274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CF6BA8" w:rsidRDefault="0017246B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color w:val="000000"/>
          <w:lang w:val="ru-RU"/>
        </w:rPr>
      </w:pPr>
      <w:r w:rsidRPr="00CF6BA8">
        <w:rPr>
          <w:rFonts w:asciiTheme="minorHAnsi" w:hAnsiTheme="minorHAnsi" w:cstheme="minorHAnsi"/>
          <w:b w:val="0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rFonts w:asciiTheme="minorHAnsi" w:hAnsiTheme="minorHAnsi" w:cstheme="minorHAnsi"/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F6BA8">
        <w:rPr>
          <w:rFonts w:asciiTheme="minorHAnsi" w:hAnsiTheme="minorHAnsi" w:cstheme="minorHAnsi"/>
          <w:b w:val="0"/>
        </w:rPr>
        <w:t xml:space="preserve">границах населенных пунктов </w:t>
      </w:r>
      <w:r w:rsidR="004554E3" w:rsidRPr="00CF6BA8">
        <w:rPr>
          <w:rFonts w:asciiTheme="minorHAnsi" w:hAnsiTheme="minorHAnsi" w:cstheme="minorHAnsi"/>
          <w:b w:val="0"/>
          <w:color w:val="000000"/>
        </w:rPr>
        <w:t xml:space="preserve">в </w:t>
      </w:r>
      <w:proofErr w:type="spellStart"/>
      <w:r w:rsidR="004554E3" w:rsidRPr="00CF6BA8">
        <w:rPr>
          <w:rFonts w:asciiTheme="minorHAnsi" w:hAnsiTheme="minorHAnsi" w:cstheme="minorHAnsi"/>
          <w:b w:val="0"/>
          <w:color w:val="000000"/>
        </w:rPr>
        <w:t>муниципальном</w:t>
      </w:r>
      <w:proofErr w:type="spellEnd"/>
      <w:r w:rsidR="004554E3" w:rsidRPr="00CF6BA8">
        <w:rPr>
          <w:rFonts w:asciiTheme="minorHAnsi" w:hAnsiTheme="minorHAnsi" w:cstheme="minorHAnsi"/>
          <w:b w:val="0"/>
          <w:color w:val="000000"/>
        </w:rPr>
        <w:t xml:space="preserve"> </w:t>
      </w:r>
      <w:proofErr w:type="spellStart"/>
      <w:r w:rsidR="004554E3" w:rsidRPr="00CF6BA8">
        <w:rPr>
          <w:rFonts w:asciiTheme="minorHAnsi" w:hAnsiTheme="minorHAnsi" w:cstheme="minorHAnsi"/>
          <w:b w:val="0"/>
          <w:color w:val="000000"/>
        </w:rPr>
        <w:t>образовании</w:t>
      </w:r>
      <w:proofErr w:type="spellEnd"/>
      <w:r w:rsidR="004554E3" w:rsidRPr="00CF6BA8">
        <w:rPr>
          <w:rFonts w:asciiTheme="minorHAnsi" w:hAnsiTheme="minorHAnsi" w:cstheme="minorHAnsi"/>
          <w:b w:val="0"/>
          <w:color w:val="000000"/>
        </w:rPr>
        <w:t xml:space="preserve"> </w:t>
      </w:r>
      <w:proofErr w:type="spellStart"/>
      <w:r w:rsidR="004554E3" w:rsidRPr="00CF6BA8">
        <w:rPr>
          <w:rFonts w:asciiTheme="minorHAnsi" w:hAnsiTheme="minorHAnsi" w:cstheme="minorHAnsi"/>
          <w:b w:val="0"/>
          <w:color w:val="000000"/>
        </w:rPr>
        <w:t>поселок</w:t>
      </w:r>
      <w:proofErr w:type="spellEnd"/>
      <w:r w:rsidR="004554E3" w:rsidRPr="00CF6BA8">
        <w:rPr>
          <w:rFonts w:asciiTheme="minorHAnsi" w:hAnsiTheme="minorHAnsi" w:cstheme="minorHAnsi"/>
          <w:b w:val="0"/>
          <w:color w:val="000000"/>
        </w:rPr>
        <w:t xml:space="preserve"> Большая Ирба Курагинского района</w:t>
      </w:r>
      <w:r w:rsidR="004554E3" w:rsidRPr="00CF6BA8">
        <w:rPr>
          <w:rFonts w:asciiTheme="minorHAnsi" w:hAnsiTheme="minorHAnsi" w:cstheme="minorHAnsi"/>
          <w:b w:val="0"/>
        </w:rPr>
        <w:t xml:space="preserve"> </w:t>
      </w:r>
      <w:r w:rsidRPr="00CF6BA8">
        <w:rPr>
          <w:rFonts w:asciiTheme="minorHAnsi" w:hAnsiTheme="minorHAnsi" w:cstheme="minorHAnsi"/>
          <w:b w:val="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246B" w:rsidRDefault="0017246B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lang w:val="ru-RU"/>
        </w:rPr>
      </w:pPr>
      <w:r w:rsidRPr="00CF6BA8">
        <w:rPr>
          <w:rFonts w:asciiTheme="minorHAnsi" w:hAnsiTheme="minorHAnsi" w:cstheme="minorHAnsi"/>
          <w:b w:val="0"/>
        </w:rPr>
        <w:t xml:space="preserve">Настоящая Программа разработана и подлежит исполнению администрацией </w:t>
      </w:r>
      <w:r w:rsidR="00350032" w:rsidRPr="00CF6BA8">
        <w:rPr>
          <w:rFonts w:asciiTheme="minorHAnsi" w:hAnsiTheme="minorHAnsi" w:cstheme="minorHAnsi"/>
          <w:b w:val="0"/>
        </w:rPr>
        <w:t>поселка Большая Ирба</w:t>
      </w:r>
      <w:r w:rsidRPr="00CF6BA8">
        <w:rPr>
          <w:rFonts w:asciiTheme="minorHAnsi" w:hAnsiTheme="minorHAnsi" w:cstheme="minorHAnsi"/>
          <w:b w:val="0"/>
        </w:rPr>
        <w:t xml:space="preserve"> (далее по тексту – </w:t>
      </w:r>
      <w:r w:rsidR="00CF6BA8">
        <w:rPr>
          <w:rFonts w:asciiTheme="minorHAnsi" w:hAnsiTheme="minorHAnsi" w:cstheme="minorHAnsi"/>
          <w:b w:val="0"/>
          <w:lang w:val="ru-RU"/>
        </w:rPr>
        <w:t>администрация</w:t>
      </w:r>
      <w:r w:rsidRPr="00CF6BA8">
        <w:rPr>
          <w:rFonts w:asciiTheme="minorHAnsi" w:hAnsiTheme="minorHAnsi" w:cstheme="minorHAnsi"/>
          <w:b w:val="0"/>
        </w:rPr>
        <w:t>).</w:t>
      </w:r>
    </w:p>
    <w:p w:rsidR="00CF6BA8" w:rsidRPr="00CF6BA8" w:rsidRDefault="00CF6BA8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color w:val="000000"/>
          <w:lang w:val="ru-RU"/>
        </w:rPr>
      </w:pPr>
    </w:p>
    <w:p w:rsidR="00CF6BA8" w:rsidRPr="00B8754D" w:rsidRDefault="0017246B" w:rsidP="00CF6BA8">
      <w:pPr>
        <w:spacing w:before="0" w:beforeAutospacing="0"/>
        <w:rPr>
          <w:lang w:val="ru-RU"/>
        </w:rPr>
      </w:pPr>
      <w:r w:rsidRPr="00B8754D">
        <w:t>1. Анализ текущего состояния осуществления муниципального</w:t>
      </w:r>
    </w:p>
    <w:p w:rsidR="0017246B" w:rsidRPr="00B8754D" w:rsidRDefault="0017246B" w:rsidP="00CF6BA8">
      <w:pPr>
        <w:spacing w:before="0" w:beforeAutospacing="0"/>
        <w:rPr>
          <w:lang w:val="ru-RU"/>
        </w:rPr>
      </w:pPr>
      <w:r w:rsidRPr="00B8754D"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3D9F" w:rsidRPr="00B8754D" w:rsidRDefault="00E33D9F" w:rsidP="00CF6BA8">
      <w:pPr>
        <w:spacing w:before="0" w:beforeAutospacing="0"/>
        <w:rPr>
          <w:lang w:val="ru-RU"/>
        </w:rPr>
      </w:pP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1.1. </w:t>
      </w:r>
      <w:r w:rsidRPr="00B8754D">
        <w:rPr>
          <w:b w:val="0"/>
        </w:rPr>
        <w:t>Вид муниципального контроля: муниципальный контроль</w:t>
      </w:r>
      <w:r w:rsidRPr="00CF6BA8">
        <w:rPr>
          <w:rFonts w:asciiTheme="minorHAnsi" w:hAnsiTheme="minorHAnsi" w:cstheme="minorHAnsi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1.2. </w:t>
      </w:r>
      <w:proofErr w:type="spellStart"/>
      <w:r w:rsidRPr="00CF6BA8">
        <w:rPr>
          <w:rFonts w:asciiTheme="minorHAnsi" w:hAnsiTheme="minorHAnsi" w:cstheme="minorHAnsi"/>
          <w:b w:val="0"/>
        </w:rPr>
        <w:t>Предметом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муниципального контроля на </w:t>
      </w:r>
      <w:proofErr w:type="spellStart"/>
      <w:r w:rsidRPr="00CF6BA8">
        <w:rPr>
          <w:rFonts w:asciiTheme="minorHAnsi" w:hAnsiTheme="minorHAnsi" w:cstheme="minorHAnsi"/>
          <w:b w:val="0"/>
        </w:rPr>
        <w:t>территории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муниципального образования </w:t>
      </w:r>
      <w:proofErr w:type="spellStart"/>
      <w:r w:rsidRPr="00CF6BA8">
        <w:rPr>
          <w:rFonts w:asciiTheme="minorHAnsi" w:hAnsiTheme="minorHAnsi" w:cstheme="minorHAnsi"/>
          <w:b w:val="0"/>
        </w:rPr>
        <w:t>является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соблюдение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гражданами и организациями (далее – </w:t>
      </w:r>
      <w:proofErr w:type="spellStart"/>
      <w:r w:rsidRPr="00CF6BA8">
        <w:rPr>
          <w:rFonts w:asciiTheme="minorHAnsi" w:hAnsiTheme="minorHAnsi" w:cstheme="minorHAnsi"/>
          <w:b w:val="0"/>
        </w:rPr>
        <w:t>контролируемые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лица</w:t>
      </w:r>
      <w:proofErr w:type="spellEnd"/>
      <w:r w:rsidRPr="00CF6BA8">
        <w:rPr>
          <w:rFonts w:asciiTheme="minorHAnsi" w:hAnsiTheme="minorHAnsi" w:cstheme="minorHAnsi"/>
          <w:b w:val="0"/>
        </w:rPr>
        <w:t>) обязательных требований: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1) в области автомобильных дорог и дорожной деятельности, установленных в отношении автомобильных дорог: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а) к эксплуатации объектов дорожного сервиса, размещенных </w:t>
      </w:r>
      <w:r w:rsidRPr="00CF6BA8">
        <w:rPr>
          <w:rFonts w:asciiTheme="minorHAnsi" w:hAnsiTheme="minorHAnsi" w:cstheme="minorHAnsi"/>
          <w:b w:val="0"/>
        </w:rPr>
        <w:br/>
        <w:t>в полосах отвода и (или) придорожных полосах автомобильных дорог общего пользования;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б) к осуществлению работ по капитальному ремонту, ремонту </w:t>
      </w:r>
      <w:r w:rsidRPr="00CF6BA8">
        <w:rPr>
          <w:rFonts w:asciiTheme="minorHAnsi" w:hAnsiTheme="minorHAnsi" w:cstheme="minorHAnsi"/>
          <w:b w:val="0"/>
        </w:rPr>
        <w:br/>
        <w:t xml:space="preserve">и содержанию автомобильных дорог общего пользования и искусственных </w:t>
      </w:r>
      <w:r w:rsidRPr="00CF6BA8">
        <w:rPr>
          <w:rFonts w:asciiTheme="minorHAnsi" w:hAnsiTheme="minorHAnsi" w:cstheme="minorHAnsi"/>
          <w:b w:val="0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proofErr w:type="spellStart"/>
      <w:r w:rsidRPr="00CF6BA8">
        <w:rPr>
          <w:rFonts w:asciiTheme="minorHAnsi" w:hAnsiTheme="minorHAnsi" w:cstheme="minorHAnsi"/>
          <w:b w:val="0"/>
        </w:rPr>
        <w:t>федерального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государственного контроля (надзора) на автомобильном транспорте, городском наземном электрическом транспорте и в дорожном хозяйстве в области </w:t>
      </w:r>
      <w:proofErr w:type="spellStart"/>
      <w:r w:rsidRPr="00CF6BA8">
        <w:rPr>
          <w:rFonts w:asciiTheme="minorHAnsi" w:hAnsiTheme="minorHAnsi" w:cstheme="minorHAnsi"/>
          <w:b w:val="0"/>
        </w:rPr>
        <w:t>организации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регулярных перевозок;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proofErr w:type="spellStart"/>
      <w:r w:rsidRPr="00CF6BA8">
        <w:rPr>
          <w:rFonts w:asciiTheme="minorHAnsi" w:hAnsiTheme="minorHAnsi" w:cstheme="minorHAnsi"/>
          <w:b w:val="0"/>
        </w:rPr>
        <w:t>Предметом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муниципального контроля </w:t>
      </w:r>
      <w:proofErr w:type="spellStart"/>
      <w:r w:rsidRPr="00CF6BA8">
        <w:rPr>
          <w:rFonts w:asciiTheme="minorHAnsi" w:hAnsiTheme="minorHAnsi" w:cstheme="minorHAnsi"/>
          <w:b w:val="0"/>
        </w:rPr>
        <w:t>является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также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исполнение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решений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CF6BA8">
        <w:rPr>
          <w:rFonts w:asciiTheme="minorHAnsi" w:hAnsiTheme="minorHAnsi" w:cstheme="minorHAnsi"/>
          <w:b w:val="0"/>
        </w:rPr>
        <w:t>принимаемых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по </w:t>
      </w:r>
      <w:proofErr w:type="spellStart"/>
      <w:r w:rsidRPr="00CF6BA8">
        <w:rPr>
          <w:rFonts w:asciiTheme="minorHAnsi" w:hAnsiTheme="minorHAnsi" w:cstheme="minorHAnsi"/>
          <w:b w:val="0"/>
        </w:rPr>
        <w:t>результатам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контрольных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мероприятий</w:t>
      </w:r>
      <w:proofErr w:type="spellEnd"/>
      <w:r w:rsidRPr="00CF6BA8">
        <w:rPr>
          <w:rFonts w:asciiTheme="minorHAnsi" w:hAnsiTheme="minorHAnsi" w:cstheme="minorHAnsi"/>
          <w:b w:val="0"/>
        </w:rPr>
        <w:t>.</w:t>
      </w:r>
    </w:p>
    <w:p w:rsidR="0017246B" w:rsidRPr="00CF6BA8" w:rsidRDefault="00C563C3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lang w:val="ru-RU"/>
        </w:rPr>
        <w:t>Администрацией</w:t>
      </w:r>
      <w:r w:rsidR="0017246B" w:rsidRPr="00CF6BA8">
        <w:rPr>
          <w:rFonts w:asciiTheme="minorHAnsi" w:hAnsiTheme="minorHAnsi" w:cstheme="minorHAnsi"/>
          <w:b w:val="0"/>
        </w:rPr>
        <w:t xml:space="preserve"> за 9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месяцев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2021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года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проведено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_________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проверок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соблюдения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действующего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законодательства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Российской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Федерации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в </w:t>
      </w:r>
      <w:proofErr w:type="spellStart"/>
      <w:r w:rsidR="0017246B" w:rsidRPr="00CF6BA8">
        <w:rPr>
          <w:rFonts w:asciiTheme="minorHAnsi" w:hAnsiTheme="minorHAnsi" w:cstheme="minorHAnsi"/>
          <w:b w:val="0"/>
        </w:rPr>
        <w:t>указанной</w:t>
      </w:r>
      <w:proofErr w:type="spellEnd"/>
      <w:r w:rsidR="0017246B" w:rsidRPr="00CF6BA8">
        <w:rPr>
          <w:rFonts w:asciiTheme="minorHAnsi" w:hAnsiTheme="minorHAnsi" w:cstheme="minorHAnsi"/>
          <w:b w:val="0"/>
        </w:rPr>
        <w:t xml:space="preserve"> сфере.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В </w:t>
      </w:r>
      <w:proofErr w:type="spellStart"/>
      <w:r w:rsidRPr="00CF6BA8">
        <w:rPr>
          <w:rFonts w:asciiTheme="minorHAnsi" w:hAnsiTheme="minorHAnsi" w:cstheme="minorHAnsi"/>
          <w:b w:val="0"/>
        </w:rPr>
        <w:t>рамках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профилактики рисков причинения вреда (ущерба) охраняемым законом ценностям администрацией в 2021 </w:t>
      </w:r>
      <w:proofErr w:type="spellStart"/>
      <w:r w:rsidRPr="00CF6BA8">
        <w:rPr>
          <w:rFonts w:asciiTheme="minorHAnsi" w:hAnsiTheme="minorHAnsi" w:cstheme="minorHAnsi"/>
          <w:b w:val="0"/>
        </w:rPr>
        <w:t>году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осуществляются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следующие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мероприятия</w:t>
      </w:r>
      <w:proofErr w:type="spellEnd"/>
      <w:r w:rsidRPr="00CF6BA8">
        <w:rPr>
          <w:rFonts w:asciiTheme="minorHAnsi" w:hAnsiTheme="minorHAnsi" w:cstheme="minorHAnsi"/>
          <w:b w:val="0"/>
        </w:rPr>
        <w:t>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1.Размещение на </w:t>
      </w:r>
      <w:proofErr w:type="spellStart"/>
      <w:r w:rsidRPr="00CF6BA8">
        <w:rPr>
          <w:rFonts w:asciiTheme="minorHAnsi" w:hAnsiTheme="minorHAnsi" w:cstheme="minorHAnsi"/>
          <w:b w:val="0"/>
        </w:rPr>
        <w:t>официальном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сайте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администрации в </w:t>
      </w:r>
      <w:proofErr w:type="spellStart"/>
      <w:r w:rsidRPr="00CF6BA8">
        <w:rPr>
          <w:rFonts w:asciiTheme="minorHAnsi" w:hAnsiTheme="minorHAnsi" w:cstheme="minorHAnsi"/>
          <w:b w:val="0"/>
        </w:rPr>
        <w:t>сети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«</w:t>
      </w:r>
      <w:proofErr w:type="spellStart"/>
      <w:r w:rsidRPr="00CF6BA8">
        <w:rPr>
          <w:rFonts w:asciiTheme="minorHAnsi" w:hAnsiTheme="minorHAnsi" w:cstheme="minorHAnsi"/>
          <w:b w:val="0"/>
        </w:rPr>
        <w:t>Интернет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» </w:t>
      </w:r>
      <w:proofErr w:type="spellStart"/>
      <w:r w:rsidRPr="00CF6BA8">
        <w:rPr>
          <w:rFonts w:asciiTheme="minorHAnsi" w:hAnsiTheme="minorHAnsi" w:cstheme="minorHAnsi"/>
          <w:b w:val="0"/>
        </w:rPr>
        <w:t>перечней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нормативных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правовых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актов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или их </w:t>
      </w:r>
      <w:proofErr w:type="spellStart"/>
      <w:r w:rsidRPr="00CF6BA8">
        <w:rPr>
          <w:rFonts w:asciiTheme="minorHAnsi" w:hAnsiTheme="minorHAnsi" w:cstheme="minorHAnsi"/>
          <w:b w:val="0"/>
        </w:rPr>
        <w:t>отдельных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частей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CF6BA8">
        <w:rPr>
          <w:rFonts w:asciiTheme="minorHAnsi" w:hAnsiTheme="minorHAnsi" w:cstheme="minorHAnsi"/>
          <w:b w:val="0"/>
        </w:rPr>
        <w:t>содержащих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обязательные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требования, оценка соблюдения которых </w:t>
      </w:r>
      <w:proofErr w:type="spellStart"/>
      <w:r w:rsidRPr="00CF6BA8">
        <w:rPr>
          <w:rFonts w:asciiTheme="minorHAnsi" w:hAnsiTheme="minorHAnsi" w:cstheme="minorHAnsi"/>
          <w:b w:val="0"/>
        </w:rPr>
        <w:t>является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предметом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муниципального контроля, а </w:t>
      </w:r>
      <w:proofErr w:type="spellStart"/>
      <w:r w:rsidRPr="00CF6BA8">
        <w:rPr>
          <w:rFonts w:asciiTheme="minorHAnsi" w:hAnsiTheme="minorHAnsi" w:cstheme="minorHAnsi"/>
          <w:b w:val="0"/>
        </w:rPr>
        <w:t>также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текстов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соответствующих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нормативных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правовых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актов</w:t>
      </w:r>
      <w:proofErr w:type="spellEnd"/>
      <w:r w:rsidRPr="00CF6BA8">
        <w:rPr>
          <w:rFonts w:asciiTheme="minorHAnsi" w:hAnsiTheme="minorHAnsi" w:cstheme="minorHAnsi"/>
          <w:b w:val="0"/>
        </w:rPr>
        <w:t>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2.Осуществление </w:t>
      </w:r>
      <w:proofErr w:type="spellStart"/>
      <w:r w:rsidRPr="00CF6BA8">
        <w:rPr>
          <w:rFonts w:asciiTheme="minorHAnsi" w:hAnsiTheme="minorHAnsi" w:cstheme="minorHAnsi"/>
          <w:b w:val="0"/>
        </w:rPr>
        <w:t>информирования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юридических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лиц, </w:t>
      </w:r>
      <w:proofErr w:type="spellStart"/>
      <w:r w:rsidRPr="00CF6BA8">
        <w:rPr>
          <w:rFonts w:asciiTheme="minorHAnsi" w:hAnsiTheme="minorHAnsi" w:cstheme="minorHAnsi"/>
          <w:b w:val="0"/>
        </w:rPr>
        <w:t>индивидуальных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предпринимателей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по </w:t>
      </w:r>
      <w:proofErr w:type="spellStart"/>
      <w:r w:rsidRPr="00CF6BA8">
        <w:rPr>
          <w:rFonts w:asciiTheme="minorHAnsi" w:hAnsiTheme="minorHAnsi" w:cstheme="minorHAnsi"/>
          <w:b w:val="0"/>
        </w:rPr>
        <w:t>вопросам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соблюдения обязательных требований, в </w:t>
      </w:r>
      <w:proofErr w:type="spellStart"/>
      <w:r w:rsidRPr="00CF6BA8">
        <w:rPr>
          <w:rFonts w:asciiTheme="minorHAnsi" w:hAnsiTheme="minorHAnsi" w:cstheme="minorHAnsi"/>
          <w:b w:val="0"/>
        </w:rPr>
        <w:t>том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числе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посредством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разработки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и опубликования </w:t>
      </w:r>
      <w:proofErr w:type="spellStart"/>
      <w:r w:rsidRPr="00CF6BA8">
        <w:rPr>
          <w:rFonts w:asciiTheme="minorHAnsi" w:hAnsiTheme="minorHAnsi" w:cstheme="minorHAnsi"/>
          <w:b w:val="0"/>
        </w:rPr>
        <w:t>руководств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по </w:t>
      </w:r>
      <w:proofErr w:type="spellStart"/>
      <w:r w:rsidRPr="00CF6BA8">
        <w:rPr>
          <w:rFonts w:asciiTheme="minorHAnsi" w:hAnsiTheme="minorHAnsi" w:cstheme="minorHAnsi"/>
          <w:b w:val="0"/>
        </w:rPr>
        <w:t>соблюдению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обязательных требований, </w:t>
      </w:r>
      <w:proofErr w:type="spellStart"/>
      <w:r w:rsidRPr="00CF6BA8">
        <w:rPr>
          <w:rFonts w:asciiTheme="minorHAnsi" w:hAnsiTheme="minorHAnsi" w:cstheme="minorHAnsi"/>
          <w:b w:val="0"/>
        </w:rPr>
        <w:t>разъяснительной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работы в </w:t>
      </w:r>
      <w:proofErr w:type="spellStart"/>
      <w:r w:rsidRPr="00CF6BA8">
        <w:rPr>
          <w:rFonts w:asciiTheme="minorHAnsi" w:hAnsiTheme="minorHAnsi" w:cstheme="minorHAnsi"/>
          <w:b w:val="0"/>
        </w:rPr>
        <w:t>средствах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массовой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информации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; 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3.Обеспечение </w:t>
      </w:r>
      <w:proofErr w:type="spellStart"/>
      <w:r w:rsidRPr="00CF6BA8">
        <w:rPr>
          <w:rFonts w:asciiTheme="minorHAnsi" w:hAnsiTheme="minorHAnsi" w:cstheme="minorHAnsi"/>
          <w:b w:val="0"/>
        </w:rPr>
        <w:t>регулярного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обобщения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практики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осуществления муниципального контроля и </w:t>
      </w:r>
      <w:proofErr w:type="spellStart"/>
      <w:r w:rsidRPr="00CF6BA8">
        <w:rPr>
          <w:rFonts w:asciiTheme="minorHAnsi" w:hAnsiTheme="minorHAnsi" w:cstheme="minorHAnsi"/>
          <w:b w:val="0"/>
        </w:rPr>
        <w:t>размещение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на </w:t>
      </w:r>
      <w:proofErr w:type="spellStart"/>
      <w:r w:rsidRPr="00CF6BA8">
        <w:rPr>
          <w:rFonts w:asciiTheme="minorHAnsi" w:hAnsiTheme="minorHAnsi" w:cstheme="minorHAnsi"/>
          <w:b w:val="0"/>
        </w:rPr>
        <w:t>официальном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интернет-сайте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администрации </w:t>
      </w:r>
      <w:proofErr w:type="spellStart"/>
      <w:r w:rsidRPr="00CF6BA8">
        <w:rPr>
          <w:rFonts w:asciiTheme="minorHAnsi" w:hAnsiTheme="minorHAnsi" w:cstheme="minorHAnsi"/>
          <w:b w:val="0"/>
        </w:rPr>
        <w:t>соответствующих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обобщений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, в </w:t>
      </w:r>
      <w:proofErr w:type="spellStart"/>
      <w:r w:rsidRPr="00CF6BA8">
        <w:rPr>
          <w:rFonts w:asciiTheme="minorHAnsi" w:hAnsiTheme="minorHAnsi" w:cstheme="minorHAnsi"/>
          <w:b w:val="0"/>
        </w:rPr>
        <w:t>том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числе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с </w:t>
      </w:r>
      <w:proofErr w:type="spellStart"/>
      <w:r w:rsidRPr="00CF6BA8">
        <w:rPr>
          <w:rFonts w:asciiTheme="minorHAnsi" w:hAnsiTheme="minorHAnsi" w:cstheme="minorHAnsi"/>
          <w:b w:val="0"/>
        </w:rPr>
        <w:t>указанием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наиболее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часто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встречающихся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случаев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нарушений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обязательных требований с </w:t>
      </w:r>
      <w:proofErr w:type="spellStart"/>
      <w:r w:rsidRPr="00CF6BA8">
        <w:rPr>
          <w:rFonts w:asciiTheme="minorHAnsi" w:hAnsiTheme="minorHAnsi" w:cstheme="minorHAnsi"/>
          <w:b w:val="0"/>
        </w:rPr>
        <w:t>рекомендациями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в отношении </w:t>
      </w:r>
      <w:proofErr w:type="spellStart"/>
      <w:r w:rsidRPr="00CF6BA8">
        <w:rPr>
          <w:rFonts w:asciiTheme="minorHAnsi" w:hAnsiTheme="minorHAnsi" w:cstheme="minorHAnsi"/>
          <w:b w:val="0"/>
        </w:rPr>
        <w:t>мер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CF6BA8">
        <w:rPr>
          <w:rFonts w:asciiTheme="minorHAnsi" w:hAnsiTheme="minorHAnsi" w:cstheme="minorHAnsi"/>
          <w:b w:val="0"/>
        </w:rPr>
        <w:t>которые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должны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приниматься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юридическими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лицами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CF6BA8">
        <w:rPr>
          <w:rFonts w:asciiTheme="minorHAnsi" w:hAnsiTheme="minorHAnsi" w:cstheme="minorHAnsi"/>
          <w:b w:val="0"/>
        </w:rPr>
        <w:t>индивидуальными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предпринимателями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в целях </w:t>
      </w:r>
      <w:proofErr w:type="spellStart"/>
      <w:r w:rsidRPr="00CF6BA8">
        <w:rPr>
          <w:rFonts w:asciiTheme="minorHAnsi" w:hAnsiTheme="minorHAnsi" w:cstheme="minorHAnsi"/>
          <w:b w:val="0"/>
        </w:rPr>
        <w:t>недопущения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таких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нарушений</w:t>
      </w:r>
      <w:proofErr w:type="spellEnd"/>
      <w:r w:rsidRPr="00CF6BA8">
        <w:rPr>
          <w:rFonts w:asciiTheme="minorHAnsi" w:hAnsiTheme="minorHAnsi" w:cstheme="minorHAnsi"/>
          <w:b w:val="0"/>
        </w:rPr>
        <w:t>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4.Выдача </w:t>
      </w:r>
      <w:proofErr w:type="spellStart"/>
      <w:r w:rsidRPr="00CF6BA8">
        <w:rPr>
          <w:rFonts w:asciiTheme="minorHAnsi" w:hAnsiTheme="minorHAnsi" w:cstheme="minorHAnsi"/>
          <w:b w:val="0"/>
        </w:rPr>
        <w:t>предостережений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о </w:t>
      </w:r>
      <w:proofErr w:type="spellStart"/>
      <w:r w:rsidRPr="00CF6BA8">
        <w:rPr>
          <w:rFonts w:asciiTheme="minorHAnsi" w:hAnsiTheme="minorHAnsi" w:cstheme="minorHAnsi"/>
          <w:b w:val="0"/>
        </w:rPr>
        <w:t>недопустимости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нарушения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обязательных требований в </w:t>
      </w:r>
      <w:proofErr w:type="spellStart"/>
      <w:r w:rsidRPr="00CF6BA8">
        <w:rPr>
          <w:rFonts w:asciiTheme="minorHAnsi" w:hAnsiTheme="minorHAnsi" w:cstheme="minorHAnsi"/>
          <w:b w:val="0"/>
        </w:rPr>
        <w:t>соответствии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с </w:t>
      </w:r>
      <w:proofErr w:type="spellStart"/>
      <w:r w:rsidRPr="00CF6BA8">
        <w:rPr>
          <w:rFonts w:asciiTheme="minorHAnsi" w:hAnsiTheme="minorHAnsi" w:cstheme="minorHAnsi"/>
          <w:b w:val="0"/>
        </w:rPr>
        <w:t>частями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5-7 </w:t>
      </w:r>
      <w:proofErr w:type="spellStart"/>
      <w:r w:rsidRPr="00CF6BA8">
        <w:rPr>
          <w:rFonts w:asciiTheme="minorHAnsi" w:hAnsiTheme="minorHAnsi" w:cstheme="minorHAnsi"/>
          <w:b w:val="0"/>
        </w:rPr>
        <w:t>статьи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8.2 </w:t>
      </w:r>
      <w:proofErr w:type="spellStart"/>
      <w:r w:rsidRPr="00CF6BA8">
        <w:rPr>
          <w:rFonts w:asciiTheme="minorHAnsi" w:hAnsiTheme="minorHAnsi" w:cstheme="minorHAnsi"/>
          <w:b w:val="0"/>
        </w:rPr>
        <w:t>Федерального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закона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от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26 </w:t>
      </w:r>
      <w:proofErr w:type="spellStart"/>
      <w:r w:rsidRPr="00CF6BA8">
        <w:rPr>
          <w:rFonts w:asciiTheme="minorHAnsi" w:hAnsiTheme="minorHAnsi" w:cstheme="minorHAnsi"/>
          <w:b w:val="0"/>
        </w:rPr>
        <w:t>декабря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2008 </w:t>
      </w:r>
      <w:proofErr w:type="spellStart"/>
      <w:r w:rsidRPr="00CF6BA8">
        <w:rPr>
          <w:rFonts w:asciiTheme="minorHAnsi" w:hAnsiTheme="minorHAnsi" w:cstheme="minorHAnsi"/>
          <w:b w:val="0"/>
        </w:rPr>
        <w:t>года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№ 294-ФЗ «О </w:t>
      </w:r>
      <w:proofErr w:type="spellStart"/>
      <w:r w:rsidRPr="00CF6BA8">
        <w:rPr>
          <w:rFonts w:asciiTheme="minorHAnsi" w:hAnsiTheme="minorHAnsi" w:cstheme="minorHAnsi"/>
          <w:b w:val="0"/>
        </w:rPr>
        <w:t>защите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прав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юридических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лиц и </w:t>
      </w:r>
      <w:proofErr w:type="spellStart"/>
      <w:r w:rsidRPr="00CF6BA8">
        <w:rPr>
          <w:rFonts w:asciiTheme="minorHAnsi" w:hAnsiTheme="minorHAnsi" w:cstheme="minorHAnsi"/>
          <w:b w:val="0"/>
        </w:rPr>
        <w:t>индивидуальных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предпринимателей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при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F6BA8">
        <w:rPr>
          <w:rFonts w:asciiTheme="minorHAnsi" w:hAnsiTheme="minorHAnsi" w:cstheme="minorHAnsi"/>
          <w:b w:val="0"/>
        </w:rPr>
        <w:t>осуществлении</w:t>
      </w:r>
      <w:proofErr w:type="spellEnd"/>
      <w:r w:rsidRPr="00CF6BA8">
        <w:rPr>
          <w:rFonts w:asciiTheme="minorHAnsi" w:hAnsiTheme="minorHAnsi" w:cstheme="minorHAnsi"/>
          <w:b w:val="0"/>
        </w:rPr>
        <w:t xml:space="preserve"> государственного контроля (надзора) и муниципального контроля».</w:t>
      </w:r>
    </w:p>
    <w:p w:rsidR="004A14B6" w:rsidRDefault="004A14B6" w:rsidP="004A14B6">
      <w:pPr>
        <w:spacing w:before="0" w:beforeAutospacing="0"/>
        <w:ind w:firstLine="709"/>
        <w:rPr>
          <w:rFonts w:asciiTheme="minorHAnsi" w:hAnsiTheme="minorHAnsi" w:cstheme="minorHAnsi"/>
          <w:shd w:val="clear" w:color="auto" w:fill="FFFFFF"/>
          <w:lang w:val="ru-RU"/>
        </w:rPr>
      </w:pPr>
    </w:p>
    <w:p w:rsidR="0017246B" w:rsidRDefault="0017246B" w:rsidP="004A14B6">
      <w:pPr>
        <w:spacing w:before="0" w:beforeAutospacing="0"/>
        <w:ind w:firstLine="709"/>
        <w:rPr>
          <w:rFonts w:asciiTheme="minorHAnsi" w:hAnsiTheme="minorHAnsi" w:cstheme="minorHAnsi"/>
          <w:shd w:val="clear" w:color="auto" w:fill="FFFFFF"/>
          <w:lang w:val="ru-RU"/>
        </w:rPr>
      </w:pPr>
      <w:r w:rsidRPr="004A14B6">
        <w:rPr>
          <w:rFonts w:asciiTheme="minorHAnsi" w:hAnsiTheme="minorHAnsi" w:cstheme="minorHAnsi"/>
          <w:shd w:val="clear" w:color="auto" w:fill="FFFFFF"/>
        </w:rPr>
        <w:t xml:space="preserve">2. 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Цели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и 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задачи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реализации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Программы</w:t>
      </w:r>
    </w:p>
    <w:p w:rsidR="004A14B6" w:rsidRPr="004A14B6" w:rsidRDefault="004A14B6" w:rsidP="004A14B6">
      <w:pPr>
        <w:spacing w:before="0" w:beforeAutospacing="0"/>
        <w:ind w:firstLine="709"/>
        <w:rPr>
          <w:rFonts w:asciiTheme="minorHAnsi" w:hAnsiTheme="minorHAnsi" w:cstheme="minorHAnsi"/>
          <w:lang w:val="ru-RU"/>
        </w:rPr>
      </w:pP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2.1. </w:t>
      </w:r>
      <w:proofErr w:type="spellStart"/>
      <w:r w:rsidRPr="004A14B6">
        <w:rPr>
          <w:b w:val="0"/>
        </w:rPr>
        <w:t>Целями</w:t>
      </w:r>
      <w:proofErr w:type="spellEnd"/>
      <w:r w:rsidRPr="004A14B6">
        <w:rPr>
          <w:b w:val="0"/>
        </w:rPr>
        <w:t xml:space="preserve"> профилактической работы </w:t>
      </w:r>
      <w:proofErr w:type="spellStart"/>
      <w:r w:rsidRPr="004A14B6">
        <w:rPr>
          <w:b w:val="0"/>
        </w:rPr>
        <w:t>являются</w:t>
      </w:r>
      <w:proofErr w:type="spellEnd"/>
      <w:r w:rsidRPr="004A14B6">
        <w:rPr>
          <w:b w:val="0"/>
        </w:rPr>
        <w:t>: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1) </w:t>
      </w:r>
      <w:proofErr w:type="spellStart"/>
      <w:r w:rsidRPr="004A14B6">
        <w:rPr>
          <w:b w:val="0"/>
        </w:rPr>
        <w:t>стимулирование</w:t>
      </w:r>
      <w:proofErr w:type="spellEnd"/>
      <w:r w:rsidRPr="004A14B6">
        <w:rPr>
          <w:b w:val="0"/>
        </w:rPr>
        <w:t xml:space="preserve"> добросовестного соблюдения обязательных требований </w:t>
      </w:r>
      <w:proofErr w:type="spellStart"/>
      <w:r w:rsidRPr="004A14B6">
        <w:rPr>
          <w:b w:val="0"/>
        </w:rPr>
        <w:t>всеми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контролируемыми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лицами</w:t>
      </w:r>
      <w:proofErr w:type="spellEnd"/>
      <w:r w:rsidRPr="004A14B6">
        <w:rPr>
          <w:b w:val="0"/>
        </w:rPr>
        <w:t xml:space="preserve">; 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lastRenderedPageBreak/>
        <w:t xml:space="preserve">2) </w:t>
      </w:r>
      <w:proofErr w:type="spellStart"/>
      <w:r w:rsidRPr="004A14B6">
        <w:rPr>
          <w:b w:val="0"/>
        </w:rPr>
        <w:t>устранение</w:t>
      </w:r>
      <w:proofErr w:type="spellEnd"/>
      <w:r w:rsidRPr="004A14B6">
        <w:rPr>
          <w:b w:val="0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3) </w:t>
      </w:r>
      <w:proofErr w:type="spellStart"/>
      <w:r w:rsidRPr="004A14B6">
        <w:rPr>
          <w:b w:val="0"/>
        </w:rPr>
        <w:t>создание</w:t>
      </w:r>
      <w:proofErr w:type="spellEnd"/>
      <w:r w:rsidRPr="004A14B6">
        <w:rPr>
          <w:b w:val="0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4) </w:t>
      </w:r>
      <w:proofErr w:type="spellStart"/>
      <w:r w:rsidRPr="004A14B6">
        <w:rPr>
          <w:b w:val="0"/>
        </w:rPr>
        <w:t>предупреждение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нарушений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контролируемыми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лицами</w:t>
      </w:r>
      <w:proofErr w:type="spellEnd"/>
      <w:r w:rsidRPr="004A14B6">
        <w:rPr>
          <w:b w:val="0"/>
        </w:rPr>
        <w:t xml:space="preserve"> обязательных требований, включая </w:t>
      </w:r>
      <w:proofErr w:type="spellStart"/>
      <w:r w:rsidRPr="004A14B6">
        <w:rPr>
          <w:b w:val="0"/>
        </w:rPr>
        <w:t>устранение</w:t>
      </w:r>
      <w:proofErr w:type="spellEnd"/>
      <w:r w:rsidRPr="004A14B6">
        <w:rPr>
          <w:b w:val="0"/>
        </w:rPr>
        <w:t xml:space="preserve"> причин, факторов и условий, </w:t>
      </w:r>
      <w:proofErr w:type="spellStart"/>
      <w:r w:rsidRPr="004A14B6">
        <w:rPr>
          <w:b w:val="0"/>
        </w:rPr>
        <w:t>способствующих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возможному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нарушению</w:t>
      </w:r>
      <w:proofErr w:type="spellEnd"/>
      <w:r w:rsidRPr="004A14B6">
        <w:rPr>
          <w:b w:val="0"/>
        </w:rPr>
        <w:t xml:space="preserve">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5) </w:t>
      </w:r>
      <w:proofErr w:type="spellStart"/>
      <w:r w:rsidRPr="004A14B6">
        <w:rPr>
          <w:b w:val="0"/>
        </w:rPr>
        <w:t>снижение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административной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нагрузки</w:t>
      </w:r>
      <w:proofErr w:type="spellEnd"/>
      <w:r w:rsidRPr="004A14B6">
        <w:rPr>
          <w:b w:val="0"/>
        </w:rPr>
        <w:t xml:space="preserve"> на контролируемых лиц;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6) </w:t>
      </w:r>
      <w:proofErr w:type="spellStart"/>
      <w:r w:rsidRPr="004A14B6">
        <w:rPr>
          <w:b w:val="0"/>
        </w:rPr>
        <w:t>снижение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размера</w:t>
      </w:r>
      <w:proofErr w:type="spellEnd"/>
      <w:r w:rsidRPr="004A14B6">
        <w:rPr>
          <w:b w:val="0"/>
        </w:rPr>
        <w:t xml:space="preserve"> ущерба, </w:t>
      </w:r>
      <w:proofErr w:type="spellStart"/>
      <w:r w:rsidRPr="004A14B6">
        <w:rPr>
          <w:b w:val="0"/>
        </w:rPr>
        <w:t>причиняемого</w:t>
      </w:r>
      <w:proofErr w:type="spellEnd"/>
      <w:r w:rsidRPr="004A14B6">
        <w:rPr>
          <w:b w:val="0"/>
        </w:rPr>
        <w:t xml:space="preserve"> охраняемым законом ценностям.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2.2. </w:t>
      </w:r>
      <w:proofErr w:type="spellStart"/>
      <w:r w:rsidRPr="004A14B6">
        <w:rPr>
          <w:b w:val="0"/>
        </w:rPr>
        <w:t>Задачами</w:t>
      </w:r>
      <w:proofErr w:type="spellEnd"/>
      <w:r w:rsidRPr="004A14B6">
        <w:rPr>
          <w:b w:val="0"/>
        </w:rPr>
        <w:t xml:space="preserve"> профилактической работы </w:t>
      </w:r>
      <w:proofErr w:type="spellStart"/>
      <w:r w:rsidRPr="004A14B6">
        <w:rPr>
          <w:b w:val="0"/>
        </w:rPr>
        <w:t>являются</w:t>
      </w:r>
      <w:proofErr w:type="spellEnd"/>
      <w:r w:rsidRPr="004A14B6">
        <w:rPr>
          <w:b w:val="0"/>
        </w:rPr>
        <w:t>: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1) </w:t>
      </w:r>
      <w:proofErr w:type="spellStart"/>
      <w:r w:rsidRPr="004A14B6">
        <w:rPr>
          <w:b w:val="0"/>
        </w:rPr>
        <w:t>укрепление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системы</w:t>
      </w:r>
      <w:proofErr w:type="spellEnd"/>
      <w:r w:rsidRPr="004A14B6">
        <w:rPr>
          <w:b w:val="0"/>
        </w:rPr>
        <w:t xml:space="preserve"> профилактики </w:t>
      </w:r>
      <w:proofErr w:type="spellStart"/>
      <w:r w:rsidRPr="004A14B6">
        <w:rPr>
          <w:b w:val="0"/>
        </w:rPr>
        <w:t>нарушений</w:t>
      </w:r>
      <w:proofErr w:type="spellEnd"/>
      <w:r w:rsidRPr="004A14B6">
        <w:rPr>
          <w:b w:val="0"/>
        </w:rPr>
        <w:t xml:space="preserve">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2) </w:t>
      </w:r>
      <w:proofErr w:type="spellStart"/>
      <w:r w:rsidRPr="004A14B6">
        <w:rPr>
          <w:b w:val="0"/>
        </w:rPr>
        <w:t>выявление</w:t>
      </w:r>
      <w:proofErr w:type="spellEnd"/>
      <w:r w:rsidRPr="004A14B6">
        <w:rPr>
          <w:b w:val="0"/>
        </w:rPr>
        <w:t xml:space="preserve"> причин, факторов и условий, </w:t>
      </w:r>
      <w:proofErr w:type="spellStart"/>
      <w:r w:rsidRPr="004A14B6">
        <w:rPr>
          <w:b w:val="0"/>
        </w:rPr>
        <w:t>способствующих</w:t>
      </w:r>
      <w:proofErr w:type="spellEnd"/>
      <w:r w:rsidRPr="004A14B6">
        <w:rPr>
          <w:b w:val="0"/>
        </w:rPr>
        <w:t xml:space="preserve"> нарушениям обязательных требований, </w:t>
      </w:r>
      <w:proofErr w:type="spellStart"/>
      <w:r w:rsidRPr="004A14B6">
        <w:rPr>
          <w:b w:val="0"/>
        </w:rPr>
        <w:t>разработка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мероприятий</w:t>
      </w:r>
      <w:proofErr w:type="spellEnd"/>
      <w:r w:rsidRPr="004A14B6">
        <w:rPr>
          <w:b w:val="0"/>
        </w:rPr>
        <w:t xml:space="preserve">, </w:t>
      </w:r>
      <w:proofErr w:type="spellStart"/>
      <w:r w:rsidRPr="004A14B6">
        <w:rPr>
          <w:b w:val="0"/>
        </w:rPr>
        <w:t>направленных</w:t>
      </w:r>
      <w:proofErr w:type="spellEnd"/>
      <w:r w:rsidRPr="004A14B6">
        <w:rPr>
          <w:b w:val="0"/>
        </w:rPr>
        <w:t xml:space="preserve"> на </w:t>
      </w:r>
      <w:proofErr w:type="spellStart"/>
      <w:r w:rsidRPr="004A14B6">
        <w:rPr>
          <w:b w:val="0"/>
        </w:rPr>
        <w:t>устранение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нарушений</w:t>
      </w:r>
      <w:proofErr w:type="spellEnd"/>
      <w:r w:rsidRPr="004A14B6">
        <w:rPr>
          <w:b w:val="0"/>
        </w:rPr>
        <w:t xml:space="preserve">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3) повышение </w:t>
      </w:r>
      <w:proofErr w:type="spellStart"/>
      <w:r w:rsidRPr="004A14B6">
        <w:rPr>
          <w:b w:val="0"/>
        </w:rPr>
        <w:t>правосознания</w:t>
      </w:r>
      <w:proofErr w:type="spellEnd"/>
      <w:r w:rsidRPr="004A14B6">
        <w:rPr>
          <w:b w:val="0"/>
        </w:rPr>
        <w:t xml:space="preserve"> и </w:t>
      </w:r>
      <w:proofErr w:type="spellStart"/>
      <w:r w:rsidRPr="004A14B6">
        <w:rPr>
          <w:b w:val="0"/>
        </w:rPr>
        <w:t>правовой</w:t>
      </w:r>
      <w:proofErr w:type="spellEnd"/>
      <w:r w:rsidRPr="004A14B6">
        <w:rPr>
          <w:b w:val="0"/>
        </w:rPr>
        <w:t xml:space="preserve"> культуры </w:t>
      </w:r>
      <w:proofErr w:type="spellStart"/>
      <w:r w:rsidRPr="004A14B6">
        <w:rPr>
          <w:b w:val="0"/>
        </w:rPr>
        <w:t>организаций</w:t>
      </w:r>
      <w:proofErr w:type="spellEnd"/>
      <w:r w:rsidRPr="004A14B6">
        <w:rPr>
          <w:b w:val="0"/>
        </w:rPr>
        <w:t xml:space="preserve"> и </w:t>
      </w:r>
      <w:proofErr w:type="spellStart"/>
      <w:r w:rsidRPr="004A14B6">
        <w:rPr>
          <w:b w:val="0"/>
        </w:rPr>
        <w:t>граждан</w:t>
      </w:r>
      <w:proofErr w:type="spellEnd"/>
      <w:r w:rsidRPr="004A14B6">
        <w:rPr>
          <w:b w:val="0"/>
        </w:rPr>
        <w:t xml:space="preserve"> в сфере </w:t>
      </w:r>
      <w:proofErr w:type="spellStart"/>
      <w:r w:rsidRPr="004A14B6">
        <w:rPr>
          <w:b w:val="0"/>
        </w:rPr>
        <w:t>рассматриваемых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правоотношений</w:t>
      </w:r>
      <w:proofErr w:type="spellEnd"/>
      <w:r w:rsidRPr="004A14B6">
        <w:rPr>
          <w:b w:val="0"/>
        </w:rPr>
        <w:t>.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В </w:t>
      </w:r>
      <w:proofErr w:type="spellStart"/>
      <w:r w:rsidRPr="004A14B6">
        <w:rPr>
          <w:b w:val="0"/>
        </w:rPr>
        <w:t>положении</w:t>
      </w:r>
      <w:proofErr w:type="spellEnd"/>
      <w:r w:rsidRPr="004A14B6">
        <w:rPr>
          <w:b w:val="0"/>
        </w:rPr>
        <w:t xml:space="preserve"> о </w:t>
      </w:r>
      <w:proofErr w:type="spellStart"/>
      <w:r w:rsidRPr="004A14B6">
        <w:rPr>
          <w:b w:val="0"/>
        </w:rPr>
        <w:t>виде</w:t>
      </w:r>
      <w:proofErr w:type="spellEnd"/>
      <w:r w:rsidRPr="004A14B6">
        <w:rPr>
          <w:b w:val="0"/>
        </w:rPr>
        <w:t xml:space="preserve"> контроля </w:t>
      </w:r>
      <w:proofErr w:type="spellStart"/>
      <w:r w:rsidRPr="004A14B6">
        <w:rPr>
          <w:b w:val="0"/>
        </w:rPr>
        <w:t>мероприятия</w:t>
      </w:r>
      <w:proofErr w:type="spellEnd"/>
      <w:r w:rsidRPr="004A14B6">
        <w:rPr>
          <w:b w:val="0"/>
        </w:rPr>
        <w:t xml:space="preserve">, </w:t>
      </w:r>
      <w:proofErr w:type="spellStart"/>
      <w:r w:rsidRPr="004A14B6">
        <w:rPr>
          <w:b w:val="0"/>
        </w:rPr>
        <w:t>направленные</w:t>
      </w:r>
      <w:proofErr w:type="spellEnd"/>
      <w:r w:rsidRPr="004A14B6">
        <w:rPr>
          <w:b w:val="0"/>
        </w:rPr>
        <w:t xml:space="preserve"> на </w:t>
      </w:r>
      <w:proofErr w:type="spellStart"/>
      <w:r w:rsidRPr="004A14B6">
        <w:rPr>
          <w:b w:val="0"/>
        </w:rPr>
        <w:t>нематериальное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поощрение</w:t>
      </w:r>
      <w:proofErr w:type="spellEnd"/>
      <w:r w:rsidRPr="004A14B6">
        <w:rPr>
          <w:b w:val="0"/>
        </w:rPr>
        <w:t xml:space="preserve"> </w:t>
      </w:r>
      <w:proofErr w:type="spellStart"/>
      <w:r w:rsidRPr="004A14B6">
        <w:rPr>
          <w:b w:val="0"/>
        </w:rPr>
        <w:t>добросовестных</w:t>
      </w:r>
      <w:proofErr w:type="spellEnd"/>
      <w:r w:rsidRPr="004A14B6">
        <w:rPr>
          <w:b w:val="0"/>
        </w:rPr>
        <w:t xml:space="preserve"> контролируемых лиц, не </w:t>
      </w:r>
      <w:proofErr w:type="spellStart"/>
      <w:r w:rsidRPr="004A14B6">
        <w:rPr>
          <w:b w:val="0"/>
        </w:rPr>
        <w:t>установлены</w:t>
      </w:r>
      <w:proofErr w:type="spellEnd"/>
      <w:r w:rsidRPr="004A14B6">
        <w:rPr>
          <w:b w:val="0"/>
        </w:rPr>
        <w:t xml:space="preserve">, </w:t>
      </w:r>
      <w:proofErr w:type="spellStart"/>
      <w:r w:rsidRPr="004A14B6">
        <w:rPr>
          <w:b w:val="0"/>
        </w:rPr>
        <w:t>следовательно</w:t>
      </w:r>
      <w:proofErr w:type="spellEnd"/>
      <w:r w:rsidRPr="004A14B6">
        <w:rPr>
          <w:b w:val="0"/>
        </w:rPr>
        <w:t xml:space="preserve">, </w:t>
      </w:r>
      <w:proofErr w:type="spellStart"/>
      <w:r w:rsidRPr="004A14B6">
        <w:rPr>
          <w:b w:val="0"/>
        </w:rPr>
        <w:t>меры</w:t>
      </w:r>
      <w:proofErr w:type="spellEnd"/>
      <w:r w:rsidRPr="004A14B6">
        <w:rPr>
          <w:b w:val="0"/>
        </w:rPr>
        <w:t xml:space="preserve"> стимулирования </w:t>
      </w:r>
      <w:proofErr w:type="spellStart"/>
      <w:r w:rsidRPr="004A14B6">
        <w:rPr>
          <w:b w:val="0"/>
        </w:rPr>
        <w:t>добросовестности</w:t>
      </w:r>
      <w:proofErr w:type="spellEnd"/>
      <w:r w:rsidRPr="004A14B6">
        <w:rPr>
          <w:b w:val="0"/>
        </w:rPr>
        <w:t xml:space="preserve"> в </w:t>
      </w:r>
      <w:proofErr w:type="spellStart"/>
      <w:r w:rsidRPr="004A14B6">
        <w:rPr>
          <w:b w:val="0"/>
        </w:rPr>
        <w:t>программе</w:t>
      </w:r>
      <w:proofErr w:type="spellEnd"/>
      <w:r w:rsidRPr="004A14B6">
        <w:rPr>
          <w:b w:val="0"/>
        </w:rPr>
        <w:t xml:space="preserve"> не </w:t>
      </w:r>
      <w:proofErr w:type="spellStart"/>
      <w:r w:rsidRPr="004A14B6">
        <w:rPr>
          <w:b w:val="0"/>
        </w:rPr>
        <w:t>предусмотрены</w:t>
      </w:r>
      <w:proofErr w:type="spellEnd"/>
      <w:r w:rsidRPr="004A14B6">
        <w:rPr>
          <w:b w:val="0"/>
        </w:rPr>
        <w:t>.</w:t>
      </w:r>
    </w:p>
    <w:p w:rsidR="0017246B" w:rsidRDefault="0017246B" w:rsidP="004A14B6">
      <w:pPr>
        <w:spacing w:before="0" w:beforeAutospacing="0"/>
        <w:ind w:firstLine="709"/>
        <w:jc w:val="both"/>
        <w:rPr>
          <w:b w:val="0"/>
          <w:shd w:val="clear" w:color="auto" w:fill="FFFFFF"/>
          <w:lang w:val="ru-RU"/>
        </w:rPr>
      </w:pPr>
      <w:r w:rsidRPr="004A14B6">
        <w:rPr>
          <w:b w:val="0"/>
        </w:rPr>
        <w:t xml:space="preserve">В </w:t>
      </w:r>
      <w:proofErr w:type="spellStart"/>
      <w:r w:rsidRPr="004A14B6">
        <w:rPr>
          <w:b w:val="0"/>
        </w:rPr>
        <w:t>положении</w:t>
      </w:r>
      <w:proofErr w:type="spellEnd"/>
      <w:r w:rsidRPr="004A14B6">
        <w:rPr>
          <w:b w:val="0"/>
        </w:rPr>
        <w:t xml:space="preserve"> о </w:t>
      </w:r>
      <w:proofErr w:type="spellStart"/>
      <w:r w:rsidRPr="004A14B6">
        <w:rPr>
          <w:b w:val="0"/>
        </w:rPr>
        <w:t>виде</w:t>
      </w:r>
      <w:proofErr w:type="spellEnd"/>
      <w:r w:rsidRPr="004A14B6">
        <w:rPr>
          <w:b w:val="0"/>
        </w:rPr>
        <w:t xml:space="preserve"> контроля </w:t>
      </w:r>
      <w:proofErr w:type="spellStart"/>
      <w:r w:rsidRPr="004A14B6">
        <w:rPr>
          <w:b w:val="0"/>
        </w:rPr>
        <w:t>с</w:t>
      </w:r>
      <w:r w:rsidRPr="004A14B6">
        <w:rPr>
          <w:b w:val="0"/>
          <w:shd w:val="clear" w:color="auto" w:fill="FFFFFF"/>
        </w:rPr>
        <w:t>амостоятельная</w:t>
      </w:r>
      <w:proofErr w:type="spellEnd"/>
      <w:r w:rsidRPr="004A14B6">
        <w:rPr>
          <w:b w:val="0"/>
          <w:shd w:val="clear" w:color="auto" w:fill="FFFFFF"/>
        </w:rPr>
        <w:t xml:space="preserve"> оценка соблюдения обязательных требований (самообследование) не </w:t>
      </w:r>
      <w:proofErr w:type="spellStart"/>
      <w:r w:rsidRPr="004A14B6">
        <w:rPr>
          <w:b w:val="0"/>
          <w:shd w:val="clear" w:color="auto" w:fill="FFFFFF"/>
        </w:rPr>
        <w:t>предусмотрена</w:t>
      </w:r>
      <w:proofErr w:type="spellEnd"/>
      <w:r w:rsidRPr="004A14B6">
        <w:rPr>
          <w:b w:val="0"/>
          <w:shd w:val="clear" w:color="auto" w:fill="FFFFFF"/>
        </w:rPr>
        <w:t xml:space="preserve">, </w:t>
      </w:r>
      <w:proofErr w:type="spellStart"/>
      <w:r w:rsidRPr="004A14B6">
        <w:rPr>
          <w:b w:val="0"/>
          <w:shd w:val="clear" w:color="auto" w:fill="FFFFFF"/>
        </w:rPr>
        <w:t>следовательно</w:t>
      </w:r>
      <w:proofErr w:type="spellEnd"/>
      <w:r w:rsidRPr="004A14B6">
        <w:rPr>
          <w:b w:val="0"/>
          <w:shd w:val="clear" w:color="auto" w:fill="FFFFFF"/>
        </w:rPr>
        <w:t xml:space="preserve">, в </w:t>
      </w:r>
      <w:proofErr w:type="spellStart"/>
      <w:r w:rsidRPr="004A14B6">
        <w:rPr>
          <w:b w:val="0"/>
          <w:shd w:val="clear" w:color="auto" w:fill="FFFFFF"/>
        </w:rPr>
        <w:t>программе</w:t>
      </w:r>
      <w:proofErr w:type="spellEnd"/>
      <w:r w:rsidRPr="004A14B6">
        <w:rPr>
          <w:b w:val="0"/>
          <w:shd w:val="clear" w:color="auto" w:fill="FFFFFF"/>
        </w:rPr>
        <w:t xml:space="preserve"> </w:t>
      </w:r>
      <w:proofErr w:type="spellStart"/>
      <w:r w:rsidRPr="004A14B6">
        <w:rPr>
          <w:b w:val="0"/>
          <w:shd w:val="clear" w:color="auto" w:fill="FFFFFF"/>
        </w:rPr>
        <w:t>способы</w:t>
      </w:r>
      <w:proofErr w:type="spellEnd"/>
      <w:r w:rsidRPr="004A14B6">
        <w:rPr>
          <w:b w:val="0"/>
          <w:shd w:val="clear" w:color="auto" w:fill="FFFFFF"/>
        </w:rPr>
        <w:t xml:space="preserve"> самообследования в </w:t>
      </w:r>
      <w:proofErr w:type="spellStart"/>
      <w:r w:rsidRPr="004A14B6">
        <w:rPr>
          <w:b w:val="0"/>
          <w:shd w:val="clear" w:color="auto" w:fill="FFFFFF"/>
        </w:rPr>
        <w:t>автоматизированном</w:t>
      </w:r>
      <w:proofErr w:type="spellEnd"/>
      <w:r w:rsidRPr="004A14B6">
        <w:rPr>
          <w:b w:val="0"/>
          <w:shd w:val="clear" w:color="auto" w:fill="FFFFFF"/>
        </w:rPr>
        <w:t xml:space="preserve"> </w:t>
      </w:r>
      <w:proofErr w:type="spellStart"/>
      <w:r w:rsidRPr="004A14B6">
        <w:rPr>
          <w:b w:val="0"/>
          <w:shd w:val="clear" w:color="auto" w:fill="FFFFFF"/>
        </w:rPr>
        <w:t>режиме</w:t>
      </w:r>
      <w:proofErr w:type="spellEnd"/>
      <w:r w:rsidRPr="004A14B6">
        <w:rPr>
          <w:b w:val="0"/>
          <w:shd w:val="clear" w:color="auto" w:fill="FFFFFF"/>
        </w:rPr>
        <w:t xml:space="preserve"> не </w:t>
      </w:r>
      <w:proofErr w:type="spellStart"/>
      <w:r w:rsidRPr="004A14B6">
        <w:rPr>
          <w:b w:val="0"/>
          <w:shd w:val="clear" w:color="auto" w:fill="FFFFFF"/>
        </w:rPr>
        <w:t>определены</w:t>
      </w:r>
      <w:proofErr w:type="spellEnd"/>
      <w:r w:rsidRPr="004A14B6">
        <w:rPr>
          <w:b w:val="0"/>
          <w:shd w:val="clear" w:color="auto" w:fill="FFFFFF"/>
        </w:rPr>
        <w:t xml:space="preserve"> (ч.1 ст.51 №248-ФЗ).</w:t>
      </w:r>
    </w:p>
    <w:p w:rsidR="006A53CC" w:rsidRPr="006A53CC" w:rsidRDefault="006A53CC" w:rsidP="004A14B6">
      <w:pPr>
        <w:spacing w:before="0" w:beforeAutospacing="0"/>
        <w:ind w:firstLine="709"/>
        <w:jc w:val="both"/>
        <w:rPr>
          <w:b w:val="0"/>
          <w:lang w:val="ru-RU"/>
        </w:rPr>
      </w:pPr>
    </w:p>
    <w:p w:rsidR="0017246B" w:rsidRPr="006A53CC" w:rsidRDefault="0017246B" w:rsidP="004A14B6">
      <w:pPr>
        <w:spacing w:before="0" w:beforeAutospacing="0"/>
        <w:ind w:firstLine="709"/>
        <w:jc w:val="both"/>
      </w:pPr>
      <w:r w:rsidRPr="006A53CC">
        <w:rPr>
          <w:shd w:val="clear" w:color="auto" w:fill="FFFFFF"/>
        </w:rPr>
        <w:t xml:space="preserve">3. </w:t>
      </w:r>
      <w:proofErr w:type="spellStart"/>
      <w:r w:rsidRPr="006A53CC">
        <w:rPr>
          <w:shd w:val="clear" w:color="auto" w:fill="FFFFFF"/>
        </w:rPr>
        <w:t>Перечень</w:t>
      </w:r>
      <w:proofErr w:type="spellEnd"/>
      <w:r w:rsidRPr="006A53CC">
        <w:rPr>
          <w:shd w:val="clear" w:color="auto" w:fill="FFFFFF"/>
        </w:rPr>
        <w:t xml:space="preserve"> </w:t>
      </w:r>
      <w:proofErr w:type="spellStart"/>
      <w:r w:rsidRPr="006A53CC">
        <w:rPr>
          <w:shd w:val="clear" w:color="auto" w:fill="FFFFFF"/>
        </w:rPr>
        <w:t>профилактических</w:t>
      </w:r>
      <w:proofErr w:type="spellEnd"/>
      <w:r w:rsidRPr="006A53CC">
        <w:rPr>
          <w:shd w:val="clear" w:color="auto" w:fill="FFFFFF"/>
        </w:rPr>
        <w:t xml:space="preserve"> </w:t>
      </w:r>
      <w:proofErr w:type="spellStart"/>
      <w:r w:rsidRPr="006A53CC">
        <w:rPr>
          <w:shd w:val="clear" w:color="auto" w:fill="FFFFFF"/>
        </w:rPr>
        <w:t>мероприятий</w:t>
      </w:r>
      <w:proofErr w:type="spellEnd"/>
      <w:r w:rsidRPr="006A53CC">
        <w:rPr>
          <w:shd w:val="clear" w:color="auto" w:fill="FFFFFF"/>
        </w:rPr>
        <w:t xml:space="preserve">, </w:t>
      </w:r>
      <w:proofErr w:type="spellStart"/>
      <w:r w:rsidRPr="006A53CC">
        <w:rPr>
          <w:shd w:val="clear" w:color="auto" w:fill="FFFFFF"/>
        </w:rPr>
        <w:t>сроки</w:t>
      </w:r>
      <w:proofErr w:type="spellEnd"/>
      <w:r w:rsidRPr="006A53CC">
        <w:rPr>
          <w:shd w:val="clear" w:color="auto" w:fill="FFFFFF"/>
        </w:rPr>
        <w:t xml:space="preserve"> (</w:t>
      </w:r>
      <w:proofErr w:type="spellStart"/>
      <w:r w:rsidRPr="006A53CC">
        <w:rPr>
          <w:shd w:val="clear" w:color="auto" w:fill="FFFFFF"/>
        </w:rPr>
        <w:t>периодичность</w:t>
      </w:r>
      <w:proofErr w:type="spellEnd"/>
      <w:r w:rsidRPr="006A53CC">
        <w:rPr>
          <w:shd w:val="clear" w:color="auto" w:fill="FFFFFF"/>
        </w:rPr>
        <w:t>) их </w:t>
      </w:r>
      <w:proofErr w:type="spellStart"/>
      <w:r w:rsidRPr="006A53CC">
        <w:rPr>
          <w:shd w:val="clear" w:color="auto" w:fill="FFFFFF"/>
        </w:rPr>
        <w:t>проведения</w:t>
      </w:r>
      <w:proofErr w:type="spellEnd"/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99"/>
        <w:gridCol w:w="3995"/>
        <w:gridCol w:w="2835"/>
        <w:gridCol w:w="2268"/>
      </w:tblGrid>
      <w:tr w:rsidR="0017246B" w:rsidRPr="00CF6BA8" w:rsidTr="004A14B6">
        <w:trPr>
          <w:trHeight w:val="432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№ п/п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Наименование</w:t>
            </w:r>
            <w:proofErr w:type="spellEnd"/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Срок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реализации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Ответственное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должностное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лицо</w:t>
            </w:r>
            <w:proofErr w:type="spellEnd"/>
          </w:p>
        </w:tc>
      </w:tr>
      <w:tr w:rsidR="0017246B" w:rsidRPr="00CF6BA8" w:rsidTr="004A14B6">
        <w:trPr>
          <w:trHeight w:val="210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Информирование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Информирование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осуществляется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администрацией 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вопросам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соблюдения обязательных требований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посредством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размещения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соответствующих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сведений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на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официальном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сайте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администрации и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печатном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издании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Специалист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администрации, к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должностным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обязанностям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которого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относится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муниципального контроля </w:t>
            </w:r>
          </w:p>
        </w:tc>
      </w:tr>
      <w:tr w:rsidR="0017246B" w:rsidRPr="00CF6BA8" w:rsidTr="004A14B6">
        <w:trPr>
          <w:trHeight w:val="2952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Обобщение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правоприменительной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практики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осуществляется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администрацией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посредством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сбора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анализа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данных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проведенных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контрольных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мероприятиях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и их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результатах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>.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итогам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обобщения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правоприменительной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практики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администрация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готовит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доклад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содержащий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результаты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обобщения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правоприменительной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практики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по осуществлению муниципального контроля,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который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утверждается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руководителем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контрольного органа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ежегодно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не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позднее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30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января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года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следующего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за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годом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обобщения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правоприменительной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практики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. 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Специалист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администрации, к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должностным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обязанностям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которого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относится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муниципального контроля </w:t>
            </w:r>
          </w:p>
        </w:tc>
      </w:tr>
      <w:tr w:rsidR="0017246B" w:rsidRPr="00CF6BA8" w:rsidTr="004A14B6">
        <w:trPr>
          <w:trHeight w:val="282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Объявление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предостережения</w:t>
            </w:r>
            <w:proofErr w:type="spellEnd"/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Предостережение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недопустимости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объявляется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контролируемому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лицу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случае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наличия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у администрации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сведений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готовящихся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нарушениях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и (или)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случае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отсутствия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подтверждения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данных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том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что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причинило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вред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ущерб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) охраняемым законом ценностям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либо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создало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угрозу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причинения вреда (ущерба) охраняемым законом ценностям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мере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появления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оснований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предусмотренных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Специалист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администрации, к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должностным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обязанностям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которого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относится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муниципального контроля </w:t>
            </w:r>
          </w:p>
        </w:tc>
      </w:tr>
      <w:tr w:rsidR="0017246B" w:rsidRPr="00CF6BA8" w:rsidTr="004A14B6">
        <w:trPr>
          <w:trHeight w:val="222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Консультирование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>.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Консультирование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осуществляется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устной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или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письменной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форме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телефону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посредством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видео-конференц-связи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на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личном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приеме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ходе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проведения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профилактического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мероприятия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>, контрольного (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надзорного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)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Постоянно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обращениям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контролируемых лиц и их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представителей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Специалист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администрации, к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должностным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обязанностям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которого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относится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осуществление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муниципального контроля </w:t>
            </w:r>
          </w:p>
        </w:tc>
      </w:tr>
    </w:tbl>
    <w:p w:rsidR="004A14B6" w:rsidRDefault="004A14B6" w:rsidP="00CF6BA8">
      <w:pPr>
        <w:spacing w:before="0" w:beforeAutospacing="0"/>
        <w:jc w:val="both"/>
        <w:rPr>
          <w:rFonts w:asciiTheme="minorHAnsi" w:hAnsiTheme="minorHAnsi" w:cstheme="minorHAnsi"/>
          <w:b w:val="0"/>
          <w:shd w:val="clear" w:color="auto" w:fill="FFFFFF"/>
          <w:lang w:val="ru-RU"/>
        </w:rPr>
      </w:pPr>
    </w:p>
    <w:p w:rsidR="0017246B" w:rsidRPr="004A14B6" w:rsidRDefault="0017246B" w:rsidP="004A14B6">
      <w:pPr>
        <w:spacing w:before="0" w:beforeAutospacing="0"/>
        <w:ind w:firstLine="709"/>
        <w:jc w:val="both"/>
        <w:rPr>
          <w:rFonts w:asciiTheme="minorHAnsi" w:hAnsiTheme="minorHAnsi" w:cstheme="minorHAnsi"/>
        </w:rPr>
      </w:pPr>
      <w:r w:rsidRPr="004A14B6">
        <w:rPr>
          <w:rFonts w:asciiTheme="minorHAnsi" w:hAnsiTheme="minorHAnsi" w:cstheme="minorHAnsi"/>
          <w:shd w:val="clear" w:color="auto" w:fill="FFFFFF"/>
        </w:rPr>
        <w:lastRenderedPageBreak/>
        <w:t xml:space="preserve">4. 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Показатели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результативности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и </w:t>
      </w:r>
      <w:proofErr w:type="spellStart"/>
      <w:r w:rsidRPr="004A14B6">
        <w:rPr>
          <w:rFonts w:asciiTheme="minorHAnsi" w:hAnsiTheme="minorHAnsi" w:cstheme="minorHAnsi"/>
          <w:shd w:val="clear" w:color="auto" w:fill="FFFFFF"/>
        </w:rPr>
        <w:t>эффективности</w:t>
      </w:r>
      <w:proofErr w:type="spellEnd"/>
      <w:r w:rsidRPr="004A14B6">
        <w:rPr>
          <w:rFonts w:asciiTheme="minorHAnsi" w:hAnsiTheme="minorHAnsi" w:cstheme="minorHAnsi"/>
          <w:shd w:val="clear" w:color="auto" w:fill="FFFFFF"/>
        </w:rPr>
        <w:t xml:space="preserve"> Программы</w:t>
      </w:r>
    </w:p>
    <w:p w:rsidR="0017246B" w:rsidRPr="00CF6BA8" w:rsidRDefault="0017246B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67"/>
        <w:gridCol w:w="4111"/>
        <w:gridCol w:w="4819"/>
      </w:tblGrid>
      <w:tr w:rsidR="004A14B6" w:rsidRPr="00CF6BA8" w:rsidTr="002953DB">
        <w:trPr>
          <w:trHeight w:val="54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№</w:t>
            </w:r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Наименование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Величина</w:t>
            </w:r>
            <w:proofErr w:type="spellEnd"/>
          </w:p>
        </w:tc>
      </w:tr>
      <w:tr w:rsidR="004A14B6" w:rsidRPr="00CF6BA8" w:rsidTr="002953DB">
        <w:trPr>
          <w:trHeight w:val="169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Полнота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информации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размещенной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на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официальном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сайте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контрольного органа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сети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«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Интернет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»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соответствии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с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частью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3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статьи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46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Федерального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закона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31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июля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2021 г. № 248-ФЗ «О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государственном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контроле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надзоре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) 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муниципальном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контроле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Российской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Федерации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100%</w:t>
            </w:r>
          </w:p>
        </w:tc>
      </w:tr>
      <w:tr w:rsidR="004A14B6" w:rsidRPr="00CF6BA8" w:rsidTr="002953DB">
        <w:trPr>
          <w:trHeight w:val="120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Утверждение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доклада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содержащего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результаты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обобщения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правоприменительной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практики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по осуществлению муниципального контроля, его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опубликование</w:t>
            </w:r>
            <w:proofErr w:type="spellEnd"/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Исполнено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/ Не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исполнено</w:t>
            </w:r>
            <w:proofErr w:type="spellEnd"/>
          </w:p>
        </w:tc>
      </w:tr>
      <w:tr w:rsidR="004A14B6" w:rsidRPr="00CF6BA8" w:rsidTr="002953DB">
        <w:trPr>
          <w:trHeight w:val="24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выданных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предостережений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результатам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рассмотрения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обращений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с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подтвердившимися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сведениями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готовящихся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нарушениях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или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признаках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нарушений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и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случае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отсутствия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подтвержденных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данных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том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что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нарушение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обязательных требований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причинило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вред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ущерб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) охраняемым законом ценностям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либо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создало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угрозу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20% и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более</w:t>
            </w:r>
            <w:proofErr w:type="spellEnd"/>
          </w:p>
        </w:tc>
      </w:tr>
      <w:tr w:rsidR="004A14B6" w:rsidRPr="00CF6BA8" w:rsidTr="002953DB">
        <w:trPr>
          <w:trHeight w:val="12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Доля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лиц,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удовлетворённых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консультированием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в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общем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количестве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лиц,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обратившихся</w:t>
            </w:r>
            <w:proofErr w:type="spellEnd"/>
            <w:r w:rsidRPr="00CF6BA8">
              <w:rPr>
                <w:rFonts w:asciiTheme="minorHAnsi" w:hAnsiTheme="minorHAnsi" w:cstheme="minorHAnsi"/>
                <w:b w:val="0"/>
              </w:rPr>
              <w:t xml:space="preserve"> за </w:t>
            </w:r>
            <w:proofErr w:type="spellStart"/>
            <w:r w:rsidRPr="00CF6BA8">
              <w:rPr>
                <w:rFonts w:asciiTheme="minorHAnsi" w:hAnsiTheme="minorHAnsi" w:cstheme="minorHAnsi"/>
                <w:b w:val="0"/>
              </w:rPr>
              <w:t>консультированием</w:t>
            </w:r>
            <w:proofErr w:type="spellEnd"/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100%</w:t>
            </w:r>
          </w:p>
        </w:tc>
      </w:tr>
    </w:tbl>
    <w:p w:rsidR="0017246B" w:rsidRPr="00CF6BA8" w:rsidRDefault="0017246B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17246B" w:rsidRPr="00CF6BA8" w:rsidRDefault="0017246B" w:rsidP="00CF6BA8">
      <w:pPr>
        <w:spacing w:before="0" w:beforeAutospacing="0"/>
        <w:jc w:val="both"/>
        <w:rPr>
          <w:rStyle w:val="13"/>
          <w:rFonts w:asciiTheme="minorHAnsi" w:hAnsiTheme="minorHAnsi" w:cstheme="minorHAnsi"/>
          <w:b w:val="0"/>
          <w:sz w:val="28"/>
          <w:szCs w:val="28"/>
        </w:rPr>
      </w:pPr>
      <w:r w:rsidRPr="00CF6BA8">
        <w:rPr>
          <w:rFonts w:asciiTheme="minorHAnsi" w:hAnsiTheme="minorHAnsi" w:cstheme="minorHAnsi"/>
          <w:b w:val="0"/>
        </w:rPr>
        <w:t xml:space="preserve">   </w:t>
      </w:r>
    </w:p>
    <w:p w:rsidR="00611118" w:rsidRPr="002953DB" w:rsidRDefault="00611118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  <w:lang w:val="ru-RU"/>
        </w:rPr>
      </w:pPr>
    </w:p>
    <w:sectPr w:rsidR="00611118" w:rsidRPr="002953DB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A6" w:rsidRDefault="001743A6" w:rsidP="00CF6BA8">
      <w:r>
        <w:separator/>
      </w:r>
    </w:p>
  </w:endnote>
  <w:endnote w:type="continuationSeparator" w:id="1">
    <w:p w:rsidR="001743A6" w:rsidRDefault="001743A6" w:rsidP="00C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A6" w:rsidRDefault="001743A6" w:rsidP="00CF6BA8">
      <w:r>
        <w:separator/>
      </w:r>
    </w:p>
  </w:footnote>
  <w:footnote w:type="continuationSeparator" w:id="1">
    <w:p w:rsidR="001743A6" w:rsidRDefault="001743A6" w:rsidP="00CF6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59F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246B"/>
    <w:rsid w:val="001743A6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953DB"/>
    <w:rsid w:val="002A679C"/>
    <w:rsid w:val="002B510E"/>
    <w:rsid w:val="002C0FBC"/>
    <w:rsid w:val="002C45B6"/>
    <w:rsid w:val="002D6B66"/>
    <w:rsid w:val="002E3479"/>
    <w:rsid w:val="002F202A"/>
    <w:rsid w:val="002F6B95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0032"/>
    <w:rsid w:val="0035778E"/>
    <w:rsid w:val="00376465"/>
    <w:rsid w:val="003819AE"/>
    <w:rsid w:val="003908B6"/>
    <w:rsid w:val="003D1297"/>
    <w:rsid w:val="003D172D"/>
    <w:rsid w:val="003E5311"/>
    <w:rsid w:val="003F74A5"/>
    <w:rsid w:val="00422CC7"/>
    <w:rsid w:val="00425A58"/>
    <w:rsid w:val="004314E3"/>
    <w:rsid w:val="00440C96"/>
    <w:rsid w:val="00447B5B"/>
    <w:rsid w:val="00451A8B"/>
    <w:rsid w:val="00452329"/>
    <w:rsid w:val="004554E3"/>
    <w:rsid w:val="00463B24"/>
    <w:rsid w:val="004667C8"/>
    <w:rsid w:val="0047738C"/>
    <w:rsid w:val="00482B21"/>
    <w:rsid w:val="004974FD"/>
    <w:rsid w:val="004A0ED3"/>
    <w:rsid w:val="004A14B6"/>
    <w:rsid w:val="004A30EC"/>
    <w:rsid w:val="004A496D"/>
    <w:rsid w:val="004B60A4"/>
    <w:rsid w:val="004B6D2E"/>
    <w:rsid w:val="004D403A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6C10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A53CC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02647"/>
    <w:rsid w:val="009130A3"/>
    <w:rsid w:val="009175C5"/>
    <w:rsid w:val="009251B8"/>
    <w:rsid w:val="00925466"/>
    <w:rsid w:val="009338F0"/>
    <w:rsid w:val="00945458"/>
    <w:rsid w:val="0095173E"/>
    <w:rsid w:val="00961696"/>
    <w:rsid w:val="009667C2"/>
    <w:rsid w:val="009807B4"/>
    <w:rsid w:val="009809D3"/>
    <w:rsid w:val="0098289F"/>
    <w:rsid w:val="00983AAA"/>
    <w:rsid w:val="009844C2"/>
    <w:rsid w:val="00991963"/>
    <w:rsid w:val="00992D1D"/>
    <w:rsid w:val="009B000F"/>
    <w:rsid w:val="009B0111"/>
    <w:rsid w:val="009B0D92"/>
    <w:rsid w:val="009B5835"/>
    <w:rsid w:val="009B7274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E1813"/>
    <w:rsid w:val="00AE3F2E"/>
    <w:rsid w:val="00AE7628"/>
    <w:rsid w:val="00AF1798"/>
    <w:rsid w:val="00B07486"/>
    <w:rsid w:val="00B10CD7"/>
    <w:rsid w:val="00B51B92"/>
    <w:rsid w:val="00B5455B"/>
    <w:rsid w:val="00B551C8"/>
    <w:rsid w:val="00B70B2F"/>
    <w:rsid w:val="00B8754D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563C3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7B71"/>
    <w:rsid w:val="00CE3380"/>
    <w:rsid w:val="00CE5C3A"/>
    <w:rsid w:val="00CF146C"/>
    <w:rsid w:val="00CF6BA8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3D9F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A8"/>
    <w:pPr>
      <w:spacing w:before="100" w:beforeAutospacing="1"/>
      <w:jc w:val="center"/>
    </w:pPr>
    <w:rPr>
      <w:b/>
      <w:bCs/>
      <w:sz w:val="28"/>
      <w:szCs w:val="28"/>
      <w:lang w:val="de-DE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after="100" w:line="100" w:lineRule="atLeast"/>
    </w:pPr>
    <w:rPr>
      <w:lang w:eastAsia="ar-SA"/>
    </w:rPr>
  </w:style>
  <w:style w:type="character" w:customStyle="1" w:styleId="13">
    <w:name w:val="Основной текст1"/>
    <w:basedOn w:val="a0"/>
    <w:rsid w:val="0017246B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3</cp:revision>
  <cp:lastPrinted>2019-03-04T01:57:00Z</cp:lastPrinted>
  <dcterms:created xsi:type="dcterms:W3CDTF">2021-11-30T02:27:00Z</dcterms:created>
  <dcterms:modified xsi:type="dcterms:W3CDTF">2021-11-30T02:30:00Z</dcterms:modified>
</cp:coreProperties>
</file>