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5" w:rsidRDefault="00881F85" w:rsidP="00881F85">
      <w:pPr>
        <w:spacing w:line="360" w:lineRule="auto"/>
        <w:ind w:left="778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FB157A" w:rsidRPr="004B0E4E" w:rsidRDefault="00FB157A" w:rsidP="00FB157A">
      <w:pPr>
        <w:spacing w:line="360" w:lineRule="auto"/>
        <w:jc w:val="center"/>
        <w:rPr>
          <w:bCs/>
          <w:sz w:val="32"/>
          <w:szCs w:val="32"/>
        </w:rPr>
      </w:pPr>
      <w:r w:rsidRPr="004B0E4E">
        <w:rPr>
          <w:bCs/>
          <w:sz w:val="32"/>
          <w:szCs w:val="32"/>
        </w:rPr>
        <w:t>АДМИНИСТРАЦИЯ ПОСЕЛКА БОЛЬШАЯ ИРБА</w:t>
      </w:r>
    </w:p>
    <w:p w:rsidR="00FB157A" w:rsidRPr="004B0E4E" w:rsidRDefault="00FB157A" w:rsidP="00FB157A">
      <w:pPr>
        <w:spacing w:line="360" w:lineRule="auto"/>
        <w:jc w:val="center"/>
        <w:rPr>
          <w:bCs/>
          <w:sz w:val="32"/>
          <w:szCs w:val="32"/>
        </w:rPr>
      </w:pPr>
      <w:r w:rsidRPr="004B0E4E">
        <w:rPr>
          <w:bCs/>
          <w:sz w:val="32"/>
          <w:szCs w:val="32"/>
        </w:rPr>
        <w:t>КУРАГИНСКОГО РАЙОНА</w:t>
      </w:r>
    </w:p>
    <w:p w:rsidR="00FB157A" w:rsidRPr="004B0E4E" w:rsidRDefault="00FB157A" w:rsidP="00FB157A">
      <w:pPr>
        <w:jc w:val="center"/>
        <w:rPr>
          <w:bCs/>
          <w:sz w:val="32"/>
          <w:szCs w:val="32"/>
        </w:rPr>
      </w:pPr>
      <w:r w:rsidRPr="004B0E4E">
        <w:rPr>
          <w:bCs/>
          <w:sz w:val="32"/>
          <w:szCs w:val="32"/>
        </w:rPr>
        <w:t>КРАСНОЯРСКОГО КРАЯ</w:t>
      </w:r>
    </w:p>
    <w:p w:rsidR="00FB157A" w:rsidRPr="009F19FB" w:rsidRDefault="00FB157A" w:rsidP="00FB157A">
      <w:pPr>
        <w:jc w:val="center"/>
        <w:rPr>
          <w:b/>
          <w:bCs/>
          <w:sz w:val="28"/>
          <w:szCs w:val="28"/>
        </w:rPr>
      </w:pPr>
    </w:p>
    <w:p w:rsidR="00FB157A" w:rsidRPr="009F19FB" w:rsidRDefault="00FB157A" w:rsidP="00FB157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19F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FB157A" w:rsidRPr="009F19FB" w:rsidRDefault="00FB157A" w:rsidP="00FB157A">
      <w:pPr>
        <w:rPr>
          <w:sz w:val="28"/>
          <w:szCs w:val="28"/>
        </w:rPr>
      </w:pPr>
    </w:p>
    <w:p w:rsidR="00FB157A" w:rsidRPr="009F19FB" w:rsidRDefault="00611118" w:rsidP="00FB1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F85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881F85">
        <w:rPr>
          <w:sz w:val="28"/>
          <w:szCs w:val="28"/>
        </w:rPr>
        <w:t>0</w:t>
      </w:r>
      <w:r w:rsidR="00FB157A" w:rsidRPr="009F19FB">
        <w:rPr>
          <w:sz w:val="28"/>
          <w:szCs w:val="28"/>
        </w:rPr>
        <w:t>.20</w:t>
      </w:r>
      <w:r w:rsidR="00881F85">
        <w:rPr>
          <w:sz w:val="28"/>
          <w:szCs w:val="28"/>
        </w:rPr>
        <w:t>21</w:t>
      </w:r>
      <w:r w:rsidR="00FB1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="00FB157A">
        <w:rPr>
          <w:sz w:val="28"/>
          <w:szCs w:val="28"/>
        </w:rPr>
        <w:t xml:space="preserve">     </w:t>
      </w:r>
      <w:r w:rsidR="00FB157A" w:rsidRPr="009F19FB">
        <w:rPr>
          <w:sz w:val="28"/>
          <w:szCs w:val="28"/>
        </w:rPr>
        <w:t xml:space="preserve"> пгт Большая Ирба                  </w:t>
      </w:r>
      <w:r>
        <w:rPr>
          <w:sz w:val="28"/>
          <w:szCs w:val="28"/>
        </w:rPr>
        <w:t xml:space="preserve">  </w:t>
      </w:r>
      <w:r w:rsidR="00FB157A" w:rsidRPr="009F19FB">
        <w:rPr>
          <w:sz w:val="28"/>
          <w:szCs w:val="28"/>
        </w:rPr>
        <w:t xml:space="preserve">                   № </w:t>
      </w:r>
      <w:r w:rsidR="00881F85">
        <w:rPr>
          <w:sz w:val="28"/>
          <w:szCs w:val="28"/>
        </w:rPr>
        <w:t>00</w:t>
      </w:r>
      <w:r w:rsidR="00FB157A" w:rsidRPr="009F19FB">
        <w:rPr>
          <w:sz w:val="28"/>
          <w:szCs w:val="28"/>
        </w:rPr>
        <w:t>-</w:t>
      </w:r>
      <w:r w:rsidR="00FB157A">
        <w:rPr>
          <w:sz w:val="28"/>
          <w:szCs w:val="28"/>
        </w:rPr>
        <w:t xml:space="preserve"> </w:t>
      </w:r>
      <w:r w:rsidR="00FB157A" w:rsidRPr="009F19FB">
        <w:rPr>
          <w:sz w:val="28"/>
          <w:szCs w:val="28"/>
        </w:rPr>
        <w:t>п</w:t>
      </w:r>
    </w:p>
    <w:p w:rsidR="00FB157A" w:rsidRPr="009F19FB" w:rsidRDefault="00FB157A" w:rsidP="00FB157A">
      <w:pPr>
        <w:rPr>
          <w:sz w:val="28"/>
          <w:szCs w:val="28"/>
        </w:rPr>
      </w:pPr>
    </w:p>
    <w:p w:rsidR="00881F85" w:rsidRPr="00881F85" w:rsidRDefault="00881F85" w:rsidP="00881F85">
      <w:pPr>
        <w:spacing w:before="100" w:beforeAutospacing="1"/>
        <w:jc w:val="both"/>
      </w:pPr>
      <w:r w:rsidRPr="00881F85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 w:rsidR="00F5422E">
        <w:rPr>
          <w:bCs/>
          <w:sz w:val="28"/>
          <w:szCs w:val="28"/>
        </w:rPr>
        <w:t>земельного</w:t>
      </w:r>
      <w:r w:rsidRPr="00881F85">
        <w:rPr>
          <w:bCs/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муниципального образования поселок Большая Ирба</w:t>
      </w:r>
    </w:p>
    <w:p w:rsidR="0024557B" w:rsidRDefault="0024557B" w:rsidP="0024557B">
      <w:pPr>
        <w:ind w:firstLine="567"/>
        <w:rPr>
          <w:sz w:val="28"/>
          <w:szCs w:val="28"/>
        </w:rPr>
      </w:pPr>
    </w:p>
    <w:p w:rsidR="00881F85" w:rsidRPr="00635C91" w:rsidRDefault="0024557B" w:rsidP="0024557B">
      <w:pPr>
        <w:ind w:firstLine="709"/>
        <w:jc w:val="both"/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п</w:t>
      </w:r>
      <w:r w:rsidR="00881F85" w:rsidRPr="00635C91">
        <w:rPr>
          <w:sz w:val="28"/>
        </w:rPr>
        <w:t>остановлени</w:t>
      </w:r>
      <w:r>
        <w:rPr>
          <w:sz w:val="28"/>
        </w:rPr>
        <w:t>я</w:t>
      </w:r>
      <w:r w:rsidR="00881F85" w:rsidRPr="00635C91">
        <w:rPr>
          <w:sz w:val="28"/>
          <w:szCs w:val="28"/>
          <w:shd w:val="clear" w:color="auto" w:fill="FFFFFF"/>
        </w:rPr>
        <w:t> </w:t>
      </w:r>
      <w:r w:rsidR="00881F85" w:rsidRPr="00635C91">
        <w:rPr>
          <w:sz w:val="28"/>
        </w:rPr>
        <w:t>Правительства</w:t>
      </w:r>
      <w:r w:rsidR="00881F85" w:rsidRPr="00635C91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>оссийской Федерации</w:t>
      </w:r>
      <w:r w:rsidR="00881F85" w:rsidRPr="00635C91">
        <w:rPr>
          <w:sz w:val="28"/>
          <w:szCs w:val="28"/>
          <w:shd w:val="clear" w:color="auto" w:fill="FFFFFF"/>
        </w:rPr>
        <w:t xml:space="preserve"> от 25 июня 2021 г. № </w:t>
      </w:r>
      <w:r w:rsidR="00881F85" w:rsidRPr="00635C91">
        <w:rPr>
          <w:sz w:val="28"/>
        </w:rPr>
        <w:t xml:space="preserve">990 </w:t>
      </w:r>
      <w:r>
        <w:rPr>
          <w:sz w:val="28"/>
        </w:rPr>
        <w:t>«</w:t>
      </w:r>
      <w:r w:rsidR="00881F85" w:rsidRPr="00635C91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="00881F85" w:rsidRPr="00635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поселок Большая Ирба, </w:t>
      </w:r>
      <w:r w:rsidR="00881F85" w:rsidRPr="0024557B">
        <w:rPr>
          <w:sz w:val="28"/>
          <w:szCs w:val="28"/>
        </w:rPr>
        <w:t>ПОСТАНОВЛЯЮ:</w:t>
      </w:r>
    </w:p>
    <w:p w:rsidR="0024557B" w:rsidRDefault="00881F85" w:rsidP="0024557B">
      <w:pPr>
        <w:ind w:firstLine="709"/>
        <w:jc w:val="both"/>
      </w:pPr>
      <w:r w:rsidRPr="00635C91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41513A">
        <w:rPr>
          <w:sz w:val="28"/>
          <w:szCs w:val="28"/>
        </w:rPr>
        <w:t>земельного</w:t>
      </w:r>
      <w:r w:rsidRPr="00635C91">
        <w:rPr>
          <w:sz w:val="28"/>
          <w:szCs w:val="28"/>
        </w:rPr>
        <w:t xml:space="preserve"> контроля на территории </w:t>
      </w:r>
      <w:r w:rsidR="0024557B">
        <w:rPr>
          <w:sz w:val="28"/>
          <w:szCs w:val="28"/>
        </w:rPr>
        <w:t>муниципального образования поселок Большая Ирба</w:t>
      </w:r>
      <w:r w:rsidRPr="00635C91">
        <w:rPr>
          <w:sz w:val="28"/>
          <w:szCs w:val="28"/>
        </w:rPr>
        <w:t>.</w:t>
      </w:r>
    </w:p>
    <w:p w:rsidR="0024557B" w:rsidRDefault="0024557B" w:rsidP="0024557B">
      <w:pPr>
        <w:ind w:firstLine="709"/>
        <w:jc w:val="both"/>
      </w:pPr>
      <w:r>
        <w:rPr>
          <w:sz w:val="28"/>
          <w:szCs w:val="28"/>
          <w:lang w:val="de-DE"/>
        </w:rPr>
        <w:t>2. Контроль за исполнением</w:t>
      </w:r>
      <w:r w:rsidR="00881F85" w:rsidRPr="003F508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de-DE"/>
        </w:rPr>
        <w:t xml:space="preserve"> постановления оставляю за</w:t>
      </w:r>
      <w:r w:rsidR="00881F85" w:rsidRPr="003F5081">
        <w:rPr>
          <w:sz w:val="28"/>
          <w:szCs w:val="28"/>
          <w:lang w:val="de-DE"/>
        </w:rPr>
        <w:t xml:space="preserve"> собой.</w:t>
      </w:r>
    </w:p>
    <w:p w:rsid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>.</w:t>
      </w:r>
      <w:r w:rsidR="0024557B">
        <w:rPr>
          <w:sz w:val="28"/>
          <w:szCs w:val="28"/>
          <w:lang w:val="de-DE"/>
        </w:rPr>
        <w:t xml:space="preserve">Опубликовать </w:t>
      </w:r>
      <w:r w:rsidR="0024557B">
        <w:rPr>
          <w:sz w:val="28"/>
          <w:szCs w:val="28"/>
        </w:rPr>
        <w:t xml:space="preserve">настоящее </w:t>
      </w:r>
      <w:r w:rsidR="0024557B">
        <w:rPr>
          <w:sz w:val="28"/>
          <w:szCs w:val="28"/>
          <w:lang w:val="de-DE"/>
        </w:rPr>
        <w:t xml:space="preserve">постановление </w:t>
      </w:r>
      <w:r w:rsidRPr="003F5081">
        <w:rPr>
          <w:sz w:val="28"/>
          <w:szCs w:val="28"/>
          <w:lang w:val="de-DE"/>
        </w:rPr>
        <w:t>в газете «</w:t>
      </w:r>
      <w:r w:rsidR="0024557B">
        <w:rPr>
          <w:sz w:val="28"/>
          <w:szCs w:val="28"/>
        </w:rPr>
        <w:t>Ирбинский</w:t>
      </w:r>
      <w:r w:rsidRPr="003F5081">
        <w:rPr>
          <w:sz w:val="28"/>
          <w:szCs w:val="28"/>
          <w:lang w:val="de-DE"/>
        </w:rPr>
        <w:t xml:space="preserve"> вести</w:t>
      </w:r>
      <w:r w:rsidR="0024557B">
        <w:rPr>
          <w:sz w:val="28"/>
          <w:szCs w:val="28"/>
        </w:rPr>
        <w:t>к</w:t>
      </w:r>
      <w:r w:rsidR="0024557B">
        <w:rPr>
          <w:sz w:val="28"/>
          <w:szCs w:val="28"/>
          <w:lang w:val="de-DE"/>
        </w:rPr>
        <w:t xml:space="preserve">» </w:t>
      </w:r>
      <w:r w:rsidR="0024557B" w:rsidRPr="0024557B">
        <w:rPr>
          <w:sz w:val="28"/>
          <w:szCs w:val="28"/>
          <w:lang w:val="de-DE"/>
        </w:rPr>
        <w:t>и</w:t>
      </w:r>
      <w:r w:rsidR="0024557B" w:rsidRPr="0024557B">
        <w:rPr>
          <w:sz w:val="28"/>
          <w:szCs w:val="28"/>
        </w:rPr>
        <w:t xml:space="preserve"> на официальном сайте Администрации поселка Большая Ирба в сети Интернет.</w:t>
      </w:r>
    </w:p>
    <w:p w:rsidR="00881F85" w:rsidRP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 xml:space="preserve">4. Постановление </w:t>
      </w:r>
      <w:r w:rsidRPr="0024557B">
        <w:rPr>
          <w:sz w:val="28"/>
          <w:szCs w:val="28"/>
          <w:lang w:val="de-DE"/>
        </w:rPr>
        <w:t>вступает в силу со дня его официального опубликования (обнародования)</w:t>
      </w:r>
      <w:r w:rsidRPr="0024557B">
        <w:rPr>
          <w:sz w:val="28"/>
          <w:szCs w:val="28"/>
        </w:rPr>
        <w:t>.</w:t>
      </w:r>
    </w:p>
    <w:p w:rsidR="00FB157A" w:rsidRPr="009F19FB" w:rsidRDefault="00FB157A" w:rsidP="0024557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157A" w:rsidRPr="009F19FB" w:rsidRDefault="00FB157A" w:rsidP="00FB15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B157A" w:rsidRPr="009F19FB" w:rsidRDefault="00FB157A" w:rsidP="00FB157A">
      <w:pPr>
        <w:rPr>
          <w:bCs/>
          <w:sz w:val="28"/>
          <w:szCs w:val="28"/>
        </w:rPr>
      </w:pPr>
      <w:r w:rsidRPr="009F19FB">
        <w:rPr>
          <w:bCs/>
          <w:sz w:val="28"/>
          <w:szCs w:val="28"/>
        </w:rPr>
        <w:t>Гл</w:t>
      </w:r>
      <w:r w:rsidR="0024557B">
        <w:rPr>
          <w:bCs/>
          <w:sz w:val="28"/>
          <w:szCs w:val="28"/>
        </w:rPr>
        <w:t xml:space="preserve">ава поселка </w:t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  <w:t xml:space="preserve">         </w:t>
      </w:r>
      <w:r w:rsidRPr="009F19FB">
        <w:rPr>
          <w:bCs/>
          <w:sz w:val="28"/>
          <w:szCs w:val="28"/>
        </w:rPr>
        <w:t xml:space="preserve">  </w:t>
      </w:r>
      <w:r w:rsidR="0024557B">
        <w:rPr>
          <w:bCs/>
          <w:sz w:val="28"/>
          <w:szCs w:val="28"/>
        </w:rPr>
        <w:t>М.В. Конюхова</w:t>
      </w:r>
    </w:p>
    <w:p w:rsidR="00FB157A" w:rsidRDefault="00FB157A" w:rsidP="00FB157A">
      <w:pPr>
        <w:jc w:val="right"/>
        <w:rPr>
          <w:bCs/>
          <w:sz w:val="28"/>
          <w:szCs w:val="28"/>
        </w:rPr>
      </w:pPr>
    </w:p>
    <w:p w:rsidR="00C42A02" w:rsidRPr="007D447C" w:rsidRDefault="00C42A02" w:rsidP="00FB157A">
      <w:pPr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4974FD">
      <w:pPr>
        <w:jc w:val="both"/>
      </w:pPr>
    </w:p>
    <w:p w:rsidR="00FB157A" w:rsidRDefault="00C42A02" w:rsidP="00C42A02">
      <w:pPr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      </w:t>
      </w:r>
      <w:r w:rsidR="00FB157A">
        <w:rPr>
          <w:rFonts w:eastAsiaTheme="minorEastAsia"/>
          <w:b/>
        </w:rPr>
        <w:t xml:space="preserve">                               </w:t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611118" w:rsidRDefault="002328BE" w:rsidP="002328BE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7D447C">
        <w:rPr>
          <w:rFonts w:eastAsiaTheme="minorEastAsia"/>
          <w:b/>
        </w:rPr>
        <w:t xml:space="preserve">   </w:t>
      </w:r>
    </w:p>
    <w:p w:rsidR="00A60920" w:rsidRPr="00635C91" w:rsidRDefault="00A60920" w:rsidP="00A60920">
      <w:pPr>
        <w:ind w:left="5942"/>
        <w:jc w:val="right"/>
      </w:pPr>
      <w:r w:rsidRPr="00635C91">
        <w:lastRenderedPageBreak/>
        <w:t>УТВЕРЖДЕНА</w:t>
      </w:r>
    </w:p>
    <w:p w:rsidR="00A60920" w:rsidRDefault="00A60920" w:rsidP="00A60920">
      <w:pPr>
        <w:ind w:left="5942"/>
        <w:jc w:val="right"/>
      </w:pPr>
      <w:r w:rsidRPr="00635C91">
        <w:t>Постановлением</w:t>
      </w:r>
      <w:r>
        <w:t xml:space="preserve"> администрации поселка Большая Ирба</w:t>
      </w:r>
      <w:r w:rsidRPr="00635C91">
        <w:t xml:space="preserve"> </w:t>
      </w:r>
    </w:p>
    <w:p w:rsidR="00A60920" w:rsidRPr="00635C91" w:rsidRDefault="00A60920" w:rsidP="00A60920">
      <w:pPr>
        <w:ind w:left="5942"/>
        <w:jc w:val="right"/>
      </w:pPr>
      <w:r>
        <w:t>от 00.00.2021</w:t>
      </w:r>
      <w:r w:rsidRPr="00635C91">
        <w:t xml:space="preserve"> г. № </w:t>
      </w:r>
      <w:r>
        <w:t>00-п</w:t>
      </w:r>
    </w:p>
    <w:p w:rsidR="00A60920" w:rsidRPr="00635C91" w:rsidRDefault="00A60920" w:rsidP="00A60920">
      <w:pPr>
        <w:ind w:left="5942"/>
        <w:jc w:val="right"/>
      </w:pPr>
    </w:p>
    <w:p w:rsidR="00BD71CD" w:rsidRDefault="00A60920" w:rsidP="00BD71CD">
      <w:pPr>
        <w:jc w:val="center"/>
        <w:rPr>
          <w:b/>
          <w:bCs/>
          <w:sz w:val="28"/>
          <w:szCs w:val="28"/>
        </w:rPr>
      </w:pPr>
      <w:r w:rsidRPr="00635C91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r w:rsidR="00492B48">
        <w:rPr>
          <w:b/>
          <w:bCs/>
          <w:sz w:val="28"/>
          <w:szCs w:val="28"/>
        </w:rPr>
        <w:t>земельного</w:t>
      </w:r>
      <w:r w:rsidRPr="00635C91">
        <w:rPr>
          <w:b/>
          <w:bCs/>
          <w:sz w:val="28"/>
          <w:szCs w:val="28"/>
        </w:rPr>
        <w:t xml:space="preserve"> контроля на территории </w:t>
      </w:r>
      <w:r w:rsidR="006943C6">
        <w:rPr>
          <w:b/>
          <w:bCs/>
          <w:sz w:val="28"/>
          <w:szCs w:val="28"/>
        </w:rPr>
        <w:t xml:space="preserve">муниципального образования </w:t>
      </w:r>
    </w:p>
    <w:p w:rsidR="00A60920" w:rsidRDefault="006943C6" w:rsidP="00BD71CD">
      <w:pPr>
        <w:jc w:val="center"/>
      </w:pPr>
      <w:r>
        <w:rPr>
          <w:b/>
          <w:bCs/>
          <w:sz w:val="28"/>
          <w:szCs w:val="28"/>
        </w:rPr>
        <w:t>поселок Большая Ирба</w:t>
      </w:r>
    </w:p>
    <w:p w:rsidR="00BD71CD" w:rsidRPr="00BD71CD" w:rsidRDefault="00BD71CD" w:rsidP="00BD71CD">
      <w:pPr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 w:rsidRPr="00850FEF">
        <w:rPr>
          <w:b/>
          <w:bCs/>
          <w:sz w:val="28"/>
          <w:szCs w:val="28"/>
        </w:rPr>
        <w:t>Раздел 1. Анализ текущего состояния осуществления вида контроля, опис</w:t>
      </w:r>
      <w:r w:rsidRPr="00850FEF">
        <w:rPr>
          <w:b/>
          <w:bCs/>
          <w:sz w:val="28"/>
          <w:szCs w:val="28"/>
        </w:rPr>
        <w:t>а</w:t>
      </w:r>
      <w:r w:rsidRPr="00850FEF">
        <w:rPr>
          <w:b/>
          <w:bCs/>
          <w:sz w:val="28"/>
          <w:szCs w:val="28"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FEF">
        <w:rPr>
          <w:sz w:val="28"/>
          <w:szCs w:val="28"/>
        </w:rPr>
        <w:t>Настоящая программа разработана в соответствии со</w:t>
      </w:r>
      <w:r w:rsidRPr="00850FEF">
        <w:rPr>
          <w:color w:val="0000FF"/>
          <w:sz w:val="28"/>
          <w:szCs w:val="28"/>
        </w:rPr>
        <w:t xml:space="preserve"> </w:t>
      </w:r>
      <w:r w:rsidRPr="00850FEF">
        <w:rPr>
          <w:color w:val="000000"/>
          <w:sz w:val="28"/>
          <w:szCs w:val="28"/>
        </w:rPr>
        <w:t>статьей 44</w:t>
      </w:r>
      <w:r w:rsidRPr="00850FEF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</w:t>
      </w:r>
      <w:r w:rsidRPr="00850FEF">
        <w:rPr>
          <w:sz w:val="28"/>
          <w:szCs w:val="28"/>
        </w:rPr>
        <w:t>и</w:t>
      </w:r>
      <w:r w:rsidRPr="00850FEF">
        <w:rPr>
          <w:sz w:val="28"/>
          <w:szCs w:val="28"/>
        </w:rPr>
        <w:t xml:space="preserve">пальном контроле в Российской Федерации», </w:t>
      </w:r>
      <w:r w:rsidRPr="00850FEF">
        <w:rPr>
          <w:color w:val="000000"/>
          <w:sz w:val="28"/>
          <w:szCs w:val="28"/>
        </w:rPr>
        <w:t>постановлением</w:t>
      </w:r>
      <w:r w:rsidRPr="00850FEF">
        <w:rPr>
          <w:sz w:val="28"/>
          <w:szCs w:val="28"/>
        </w:rPr>
        <w:t xml:space="preserve"> Правительства Росси</w:t>
      </w:r>
      <w:r w:rsidRPr="00850FEF">
        <w:rPr>
          <w:sz w:val="28"/>
          <w:szCs w:val="28"/>
        </w:rPr>
        <w:t>й</w:t>
      </w:r>
      <w:r w:rsidRPr="00850FEF">
        <w:rPr>
          <w:sz w:val="28"/>
          <w:szCs w:val="28"/>
        </w:rPr>
        <w:t xml:space="preserve">ской Федерации от 25 июня 2021 г. </w:t>
      </w:r>
      <w:r w:rsidRPr="00850FEF">
        <w:rPr>
          <w:sz w:val="28"/>
          <w:szCs w:val="28"/>
        </w:rPr>
        <w:br/>
        <w:t>№ 990 «Об утверждении Правил разработки и утверждения контрольными (надзорн</w:t>
      </w:r>
      <w:r w:rsidRPr="00850FEF">
        <w:rPr>
          <w:sz w:val="28"/>
          <w:szCs w:val="28"/>
        </w:rPr>
        <w:t>ы</w:t>
      </w:r>
      <w:r w:rsidRPr="00850FEF">
        <w:rPr>
          <w:sz w:val="28"/>
          <w:szCs w:val="28"/>
        </w:rPr>
        <w:t>ми) органами программы профилактики рисков причинения вреда (ущерба) охраня</w:t>
      </w:r>
      <w:r w:rsidRPr="00850FEF">
        <w:rPr>
          <w:sz w:val="28"/>
          <w:szCs w:val="28"/>
        </w:rPr>
        <w:t>е</w:t>
      </w:r>
      <w:r w:rsidRPr="00850FEF">
        <w:rPr>
          <w:sz w:val="28"/>
          <w:szCs w:val="28"/>
        </w:rPr>
        <w:t>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4B0E4E" w:rsidRPr="00850FEF" w:rsidRDefault="004B0E4E" w:rsidP="004B0E4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850FEF">
        <w:rPr>
          <w:rFonts w:ascii="Times New Roman" w:hAnsi="Times New Roman"/>
          <w:sz w:val="28"/>
          <w:szCs w:val="28"/>
        </w:rPr>
        <w:t xml:space="preserve">В связи с вступлением в законную силу Положения о </w:t>
      </w:r>
      <w:bookmarkStart w:id="1" w:name="_Hlk73706793"/>
      <w:r w:rsidRPr="00850FEF">
        <w:rPr>
          <w:rFonts w:ascii="Times New Roman" w:hAnsi="Times New Roman"/>
          <w:sz w:val="28"/>
          <w:szCs w:val="28"/>
        </w:rPr>
        <w:t xml:space="preserve">муниципальном </w:t>
      </w:r>
      <w:bookmarkEnd w:id="1"/>
      <w:r w:rsidRPr="00850FEF">
        <w:rPr>
          <w:rFonts w:ascii="Times New Roman" w:hAnsi="Times New Roman"/>
          <w:sz w:val="28"/>
          <w:szCs w:val="28"/>
        </w:rPr>
        <w:t xml:space="preserve">земельном контроле </w:t>
      </w:r>
      <w:r w:rsidR="00850FEF">
        <w:rPr>
          <w:rFonts w:ascii="Times New Roman" w:hAnsi="Times New Roman"/>
          <w:sz w:val="28"/>
          <w:szCs w:val="28"/>
        </w:rPr>
        <w:t>на территории муниципального образования поселок Большая Ирба</w:t>
      </w:r>
      <w:r w:rsidRPr="00850FE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850FEF">
        <w:rPr>
          <w:rFonts w:ascii="Times New Roman" w:hAnsi="Times New Roman"/>
          <w:sz w:val="28"/>
          <w:szCs w:val="28"/>
        </w:rPr>
        <w:t>Большеирбинского поселкового Совета депутатов</w:t>
      </w:r>
      <w:r w:rsidRPr="00850FEF">
        <w:rPr>
          <w:rFonts w:ascii="Times New Roman" w:hAnsi="Times New Roman"/>
          <w:sz w:val="28"/>
          <w:szCs w:val="28"/>
        </w:rPr>
        <w:t xml:space="preserve"> от </w:t>
      </w:r>
      <w:r w:rsidR="00850FEF">
        <w:rPr>
          <w:rFonts w:ascii="Times New Roman" w:hAnsi="Times New Roman"/>
          <w:sz w:val="28"/>
          <w:szCs w:val="28"/>
        </w:rPr>
        <w:t>00</w:t>
      </w:r>
      <w:r w:rsidRPr="00850FEF">
        <w:rPr>
          <w:rFonts w:ascii="Times New Roman" w:hAnsi="Times New Roman"/>
          <w:sz w:val="28"/>
          <w:szCs w:val="28"/>
        </w:rPr>
        <w:t>.0</w:t>
      </w:r>
      <w:r w:rsidR="00850FEF">
        <w:rPr>
          <w:rFonts w:ascii="Times New Roman" w:hAnsi="Times New Roman"/>
          <w:sz w:val="28"/>
          <w:szCs w:val="28"/>
        </w:rPr>
        <w:t>0.2021</w:t>
      </w:r>
      <w:r w:rsidRPr="00850FEF">
        <w:rPr>
          <w:rFonts w:ascii="Times New Roman" w:hAnsi="Times New Roman"/>
          <w:sz w:val="28"/>
          <w:szCs w:val="28"/>
        </w:rPr>
        <w:t xml:space="preserve"> № </w:t>
      </w:r>
      <w:r w:rsidR="00850FEF">
        <w:rPr>
          <w:rFonts w:ascii="Times New Roman" w:hAnsi="Times New Roman"/>
          <w:sz w:val="28"/>
          <w:szCs w:val="28"/>
        </w:rPr>
        <w:t xml:space="preserve">00-р </w:t>
      </w:r>
      <w:r w:rsidRPr="00850FEF">
        <w:rPr>
          <w:rFonts w:ascii="Times New Roman" w:hAnsi="Times New Roman"/>
          <w:sz w:val="28"/>
          <w:szCs w:val="28"/>
        </w:rPr>
        <w:t xml:space="preserve">  в целях предупреждения во</w:t>
      </w:r>
      <w:r w:rsidRPr="00850FEF">
        <w:rPr>
          <w:rFonts w:ascii="Times New Roman" w:hAnsi="Times New Roman"/>
          <w:sz w:val="28"/>
          <w:szCs w:val="28"/>
        </w:rPr>
        <w:t>з</w:t>
      </w:r>
      <w:r w:rsidRPr="00850FEF">
        <w:rPr>
          <w:rFonts w:ascii="Times New Roman" w:hAnsi="Times New Roman"/>
          <w:sz w:val="28"/>
          <w:szCs w:val="28"/>
        </w:rPr>
        <w:t>можного нарушения органами государственной власти, органами местного самоупра</w:t>
      </w:r>
      <w:r w:rsidRPr="00850FEF">
        <w:rPr>
          <w:rFonts w:ascii="Times New Roman" w:hAnsi="Times New Roman"/>
          <w:sz w:val="28"/>
          <w:szCs w:val="28"/>
        </w:rPr>
        <w:t>в</w:t>
      </w:r>
      <w:r w:rsidRPr="00850FEF">
        <w:rPr>
          <w:rFonts w:ascii="Times New Roman" w:hAnsi="Times New Roman"/>
          <w:sz w:val="28"/>
          <w:szCs w:val="28"/>
        </w:rPr>
        <w:t>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</w:t>
      </w:r>
      <w:r w:rsidRPr="00850FEF">
        <w:rPr>
          <w:rFonts w:ascii="Times New Roman" w:hAnsi="Times New Roman"/>
          <w:sz w:val="28"/>
          <w:szCs w:val="28"/>
        </w:rPr>
        <w:t>к</w:t>
      </w:r>
      <w:r w:rsidRPr="00850FEF">
        <w:rPr>
          <w:rFonts w:ascii="Times New Roman" w:hAnsi="Times New Roman"/>
          <w:sz w:val="28"/>
          <w:szCs w:val="28"/>
        </w:rPr>
        <w:t>ты) обязательных требований земельного законодательства и снижения рисков причинения ущерба охраня</w:t>
      </w:r>
      <w:r w:rsidRPr="00850FEF">
        <w:rPr>
          <w:rFonts w:ascii="Times New Roman" w:hAnsi="Times New Roman"/>
          <w:sz w:val="28"/>
          <w:szCs w:val="28"/>
        </w:rPr>
        <w:t>е</w:t>
      </w:r>
      <w:r w:rsidRPr="00850FEF">
        <w:rPr>
          <w:rFonts w:ascii="Times New Roman" w:hAnsi="Times New Roman"/>
          <w:sz w:val="28"/>
          <w:szCs w:val="28"/>
        </w:rPr>
        <w:t>мым законом ценностям.</w:t>
      </w:r>
    </w:p>
    <w:p w:rsidR="004B0E4E" w:rsidRPr="00850FEF" w:rsidRDefault="004B0E4E" w:rsidP="004B0E4E">
      <w:pPr>
        <w:ind w:firstLine="708"/>
        <w:jc w:val="both"/>
        <w:rPr>
          <w:sz w:val="28"/>
          <w:szCs w:val="28"/>
        </w:rPr>
      </w:pPr>
      <w:r w:rsidRPr="00850FEF">
        <w:rPr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</w:t>
      </w:r>
      <w:r w:rsidRPr="00850FEF">
        <w:rPr>
          <w:color w:val="000000"/>
          <w:sz w:val="28"/>
          <w:szCs w:val="28"/>
          <w:lang w:bidi="ru-RU"/>
        </w:rPr>
        <w:t>к</w:t>
      </w:r>
      <w:r w:rsidRPr="00850FEF">
        <w:rPr>
          <w:color w:val="000000"/>
          <w:sz w:val="28"/>
          <w:szCs w:val="28"/>
          <w:lang w:bidi="ru-RU"/>
        </w:rPr>
        <w:t>тов земельных отношений.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850FEF">
        <w:rPr>
          <w:b/>
          <w:bCs/>
          <w:sz w:val="28"/>
          <w:szCs w:val="28"/>
        </w:rPr>
        <w:t>Раздел 2. Цели и задачи реализации программы профилактики рисков пр</w:t>
      </w:r>
      <w:r w:rsidRPr="00850FEF">
        <w:rPr>
          <w:b/>
          <w:bCs/>
          <w:sz w:val="28"/>
          <w:szCs w:val="28"/>
        </w:rPr>
        <w:t>и</w:t>
      </w:r>
      <w:r w:rsidRPr="00850FEF">
        <w:rPr>
          <w:b/>
          <w:bCs/>
          <w:sz w:val="28"/>
          <w:szCs w:val="28"/>
        </w:rPr>
        <w:t>чинения вреда</w:t>
      </w:r>
    </w:p>
    <w:p w:rsidR="004B0E4E" w:rsidRPr="00850FEF" w:rsidRDefault="004B0E4E" w:rsidP="004B0E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E4E" w:rsidRPr="00CD10DC" w:rsidRDefault="004B0E4E" w:rsidP="004B0E4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D10DC">
        <w:rPr>
          <w:bCs/>
          <w:sz w:val="28"/>
          <w:szCs w:val="28"/>
        </w:rPr>
        <w:t>Основными целями Программы профилактики являются: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4B0E4E" w:rsidRPr="00850FEF" w:rsidRDefault="004B0E4E" w:rsidP="004B0E4E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lastRenderedPageBreak/>
        <w:t>Стимулирование добросовестного соблюдения обязательных требований вс</w:t>
      </w:r>
      <w:r w:rsidRPr="00850FEF">
        <w:rPr>
          <w:sz w:val="28"/>
          <w:szCs w:val="28"/>
          <w:lang w:val="ru-RU"/>
        </w:rPr>
        <w:t>е</w:t>
      </w:r>
      <w:r w:rsidRPr="00850FEF">
        <w:rPr>
          <w:sz w:val="28"/>
          <w:szCs w:val="28"/>
          <w:lang w:val="ru-RU"/>
        </w:rPr>
        <w:t xml:space="preserve">ми контролируемыми лицами; </w:t>
      </w:r>
    </w:p>
    <w:p w:rsidR="004B0E4E" w:rsidRPr="00850FEF" w:rsidRDefault="004B0E4E" w:rsidP="004B0E4E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50FEF">
        <w:rPr>
          <w:bCs/>
          <w:sz w:val="28"/>
          <w:szCs w:val="28"/>
          <w:lang w:val="ru-RU"/>
        </w:rPr>
        <w:t xml:space="preserve"> </w:t>
      </w:r>
    </w:p>
    <w:p w:rsidR="004B0E4E" w:rsidRPr="00850FEF" w:rsidRDefault="004B0E4E" w:rsidP="004B0E4E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Создание условий для доведения обязательных требований до контролиру</w:t>
      </w:r>
      <w:r w:rsidRPr="00850FEF">
        <w:rPr>
          <w:sz w:val="28"/>
          <w:szCs w:val="28"/>
          <w:lang w:val="ru-RU"/>
        </w:rPr>
        <w:t>е</w:t>
      </w:r>
      <w:r w:rsidRPr="00850FEF">
        <w:rPr>
          <w:sz w:val="28"/>
          <w:szCs w:val="28"/>
          <w:lang w:val="ru-RU"/>
        </w:rPr>
        <w:t>мых лиц, повышение информированности о способах их соблюдения.</w:t>
      </w:r>
    </w:p>
    <w:p w:rsidR="004B0E4E" w:rsidRPr="00850FEF" w:rsidRDefault="004B0E4E" w:rsidP="004B0E4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50FEF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iCs/>
          <w:sz w:val="28"/>
          <w:szCs w:val="28"/>
          <w:lang w:val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</w:t>
      </w:r>
      <w:r w:rsidRPr="00850FEF">
        <w:rPr>
          <w:iCs/>
          <w:sz w:val="28"/>
          <w:szCs w:val="28"/>
          <w:lang w:val="ru-RU"/>
        </w:rPr>
        <w:t>у</w:t>
      </w:r>
      <w:r w:rsidRPr="00850FEF">
        <w:rPr>
          <w:iCs/>
          <w:sz w:val="28"/>
          <w:szCs w:val="28"/>
          <w:lang w:val="ru-RU"/>
        </w:rPr>
        <w:t>альных предпринимателей и граждан;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Оценка возможной угрозы причинения, либо причинения вреда жизни, здор</w:t>
      </w:r>
      <w:r w:rsidRPr="00850FEF">
        <w:rPr>
          <w:sz w:val="28"/>
          <w:szCs w:val="28"/>
          <w:lang w:val="ru-RU"/>
        </w:rPr>
        <w:t>о</w:t>
      </w:r>
      <w:r w:rsidRPr="00850FEF">
        <w:rPr>
          <w:sz w:val="28"/>
          <w:szCs w:val="28"/>
          <w:lang w:val="ru-RU"/>
        </w:rPr>
        <w:t>вью граждан, выработка и реализация профилактических мер, способствующих ее снижению;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Выявление факторов угрозы причинения, либо причинения вреда жизни, зд</w:t>
      </w:r>
      <w:r w:rsidRPr="00850FEF">
        <w:rPr>
          <w:sz w:val="28"/>
          <w:szCs w:val="28"/>
          <w:lang w:val="ru-RU"/>
        </w:rPr>
        <w:t>о</w:t>
      </w:r>
      <w:r w:rsidRPr="00850FEF">
        <w:rPr>
          <w:sz w:val="28"/>
          <w:szCs w:val="28"/>
          <w:lang w:val="ru-RU"/>
        </w:rPr>
        <w:t>ровью граждан, причин и условий, способствующих нарушению обязательных треб</w:t>
      </w:r>
      <w:r w:rsidRPr="00850FEF">
        <w:rPr>
          <w:sz w:val="28"/>
          <w:szCs w:val="28"/>
          <w:lang w:val="ru-RU"/>
        </w:rPr>
        <w:t>о</w:t>
      </w:r>
      <w:r w:rsidRPr="00850FEF">
        <w:rPr>
          <w:sz w:val="28"/>
          <w:szCs w:val="28"/>
          <w:lang w:val="ru-RU"/>
        </w:rPr>
        <w:t>ваний, определение способов устранения или снижения угрозы;</w:t>
      </w:r>
    </w:p>
    <w:p w:rsidR="004B0E4E" w:rsidRPr="00850FEF" w:rsidRDefault="004B0E4E" w:rsidP="004B0E4E">
      <w:pPr>
        <w:pStyle w:val="a5"/>
        <w:numPr>
          <w:ilvl w:val="0"/>
          <w:numId w:val="18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sz w:val="28"/>
          <w:szCs w:val="28"/>
          <w:lang w:val="ru-RU"/>
        </w:rPr>
      </w:pPr>
      <w:r w:rsidRPr="00850FEF">
        <w:rPr>
          <w:sz w:val="28"/>
          <w:szCs w:val="28"/>
          <w:lang w:val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B0E4E" w:rsidRPr="00850FEF" w:rsidRDefault="004B0E4E" w:rsidP="004B0E4E">
      <w:pPr>
        <w:pStyle w:val="a5"/>
        <w:autoSpaceDE w:val="0"/>
        <w:autoSpaceDN w:val="0"/>
        <w:adjustRightInd w:val="0"/>
        <w:spacing w:before="220"/>
        <w:ind w:left="709"/>
        <w:jc w:val="both"/>
        <w:rPr>
          <w:sz w:val="28"/>
          <w:szCs w:val="28"/>
          <w:lang w:val="ru-RU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50FEF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B0E4E" w:rsidRPr="00850FEF" w:rsidRDefault="004B0E4E" w:rsidP="004B0E4E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D662E7"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Информирование контролиру</w:t>
            </w:r>
            <w:r w:rsidRPr="00850FEF">
              <w:rPr>
                <w:iCs/>
                <w:sz w:val="28"/>
                <w:szCs w:val="28"/>
              </w:rPr>
              <w:t>е</w:t>
            </w:r>
            <w:r w:rsidRPr="00850FEF">
              <w:rPr>
                <w:iCs/>
                <w:sz w:val="28"/>
                <w:szCs w:val="28"/>
              </w:rPr>
              <w:t>мых и иных лиц заинтересова</w:t>
            </w:r>
            <w:r w:rsidRPr="00850FEF">
              <w:rPr>
                <w:iCs/>
                <w:sz w:val="28"/>
                <w:szCs w:val="28"/>
              </w:rPr>
              <w:t>н</w:t>
            </w:r>
            <w:r w:rsidRPr="00850FEF">
              <w:rPr>
                <w:iCs/>
                <w:sz w:val="28"/>
                <w:szCs w:val="28"/>
              </w:rPr>
              <w:t>ных лиц по вопросам соблюд</w:t>
            </w:r>
            <w:r w:rsidRPr="00850FEF">
              <w:rPr>
                <w:iCs/>
                <w:sz w:val="28"/>
                <w:szCs w:val="28"/>
              </w:rPr>
              <w:t>е</w:t>
            </w:r>
            <w:r w:rsidRPr="00850FEF">
              <w:rPr>
                <w:iCs/>
                <w:sz w:val="28"/>
                <w:szCs w:val="28"/>
              </w:rPr>
              <w:t>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По мере необх</w:t>
            </w:r>
            <w:r w:rsidRPr="00850FEF">
              <w:rPr>
                <w:iCs/>
                <w:sz w:val="28"/>
                <w:szCs w:val="28"/>
              </w:rPr>
              <w:t>о</w:t>
            </w:r>
            <w:r w:rsidRPr="00850FEF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Предостережение о недопуст</w:t>
            </w:r>
            <w:r w:rsidRPr="00850FEF">
              <w:rPr>
                <w:iCs/>
                <w:sz w:val="28"/>
                <w:szCs w:val="28"/>
              </w:rPr>
              <w:t>и</w:t>
            </w:r>
            <w:r w:rsidRPr="00850FEF">
              <w:rPr>
                <w:iCs/>
                <w:sz w:val="28"/>
                <w:szCs w:val="28"/>
              </w:rPr>
              <w:t>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По мере необх</w:t>
            </w:r>
            <w:r w:rsidRPr="00850FEF">
              <w:rPr>
                <w:iCs/>
                <w:sz w:val="28"/>
                <w:szCs w:val="28"/>
              </w:rPr>
              <w:t>о</w:t>
            </w:r>
            <w:r w:rsidRPr="00850FEF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r w:rsidR="004B0E4E" w:rsidRPr="00850FEF">
              <w:rPr>
                <w:rStyle w:val="285pt"/>
                <w:rFonts w:eastAsia="Calibri"/>
                <w:sz w:val="28"/>
                <w:szCs w:val="28"/>
              </w:rPr>
              <w:t>Волгоградской области</w:t>
            </w:r>
          </w:p>
        </w:tc>
      </w:tr>
      <w:tr w:rsidR="004B0E4E" w:rsidRPr="00850FEF" w:rsidTr="0024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t>Консультирование:</w:t>
            </w:r>
          </w:p>
          <w:p w:rsidR="004B0E4E" w:rsidRPr="00850FEF" w:rsidRDefault="004B0E4E" w:rsidP="00344070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1.</w:t>
            </w:r>
            <w:r w:rsidR="00344070">
              <w:rPr>
                <w:sz w:val="28"/>
                <w:szCs w:val="28"/>
              </w:rPr>
              <w:t>Специалисты</w:t>
            </w:r>
            <w:r w:rsidRPr="00850FEF">
              <w:rPr>
                <w:sz w:val="28"/>
                <w:szCs w:val="28"/>
              </w:rPr>
              <w:t xml:space="preserve"> осуществляют консультирование контролиру</w:t>
            </w:r>
            <w:r w:rsidRPr="00850FEF">
              <w:rPr>
                <w:sz w:val="28"/>
                <w:szCs w:val="28"/>
              </w:rPr>
              <w:t>е</w:t>
            </w:r>
            <w:r w:rsidRPr="00850FEF">
              <w:rPr>
                <w:sz w:val="28"/>
                <w:szCs w:val="28"/>
              </w:rPr>
              <w:t>мых лиц и их представителей:</w:t>
            </w:r>
          </w:p>
          <w:p w:rsidR="004B0E4E" w:rsidRPr="00850FEF" w:rsidRDefault="004B0E4E" w:rsidP="00344070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1) в виде устных разъя</w:t>
            </w:r>
            <w:r w:rsidRPr="00850FEF">
              <w:rPr>
                <w:sz w:val="28"/>
                <w:szCs w:val="28"/>
              </w:rPr>
              <w:t>с</w:t>
            </w:r>
            <w:r w:rsidRPr="00850FEF">
              <w:rPr>
                <w:sz w:val="28"/>
                <w:szCs w:val="28"/>
              </w:rPr>
              <w:t>нений по телефону, посредством видео-конференц-связи, на ли</w:t>
            </w:r>
            <w:r w:rsidRPr="00850FEF">
              <w:rPr>
                <w:sz w:val="28"/>
                <w:szCs w:val="28"/>
              </w:rPr>
              <w:t>ч</w:t>
            </w:r>
            <w:r w:rsidRPr="00850FEF">
              <w:rPr>
                <w:sz w:val="28"/>
                <w:szCs w:val="28"/>
              </w:rPr>
              <w:t>ном приеме либо в ходе провед</w:t>
            </w:r>
            <w:r w:rsidRPr="00850FEF">
              <w:rPr>
                <w:sz w:val="28"/>
                <w:szCs w:val="28"/>
              </w:rPr>
              <w:t>е</w:t>
            </w:r>
            <w:r w:rsidRPr="00850FEF">
              <w:rPr>
                <w:sz w:val="28"/>
                <w:szCs w:val="28"/>
              </w:rPr>
              <w:t>ния профилактического мер</w:t>
            </w:r>
            <w:r w:rsidRPr="00850FEF">
              <w:rPr>
                <w:sz w:val="28"/>
                <w:szCs w:val="28"/>
              </w:rPr>
              <w:t>о</w:t>
            </w:r>
            <w:r w:rsidRPr="00850FEF">
              <w:rPr>
                <w:sz w:val="28"/>
                <w:szCs w:val="28"/>
              </w:rPr>
              <w:t>приятия, контрольного мер</w:t>
            </w:r>
            <w:r w:rsidRPr="00850FEF">
              <w:rPr>
                <w:sz w:val="28"/>
                <w:szCs w:val="28"/>
              </w:rPr>
              <w:t>о</w:t>
            </w:r>
            <w:r w:rsidRPr="00850FEF">
              <w:rPr>
                <w:sz w:val="28"/>
                <w:szCs w:val="28"/>
              </w:rPr>
              <w:t>приятия;</w:t>
            </w:r>
          </w:p>
          <w:p w:rsidR="004B0E4E" w:rsidRPr="00850FEF" w:rsidRDefault="004B0E4E" w:rsidP="00344070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2) посредством размещ</w:t>
            </w:r>
            <w:r w:rsidRPr="00850FEF">
              <w:rPr>
                <w:sz w:val="28"/>
                <w:szCs w:val="28"/>
              </w:rPr>
              <w:t>е</w:t>
            </w:r>
            <w:r w:rsidRPr="00850FEF">
              <w:rPr>
                <w:sz w:val="28"/>
                <w:szCs w:val="28"/>
              </w:rPr>
              <w:t>ния на официальном сайте адм</w:t>
            </w:r>
            <w:r w:rsidRPr="00850FEF">
              <w:rPr>
                <w:sz w:val="28"/>
                <w:szCs w:val="28"/>
              </w:rPr>
              <w:t>и</w:t>
            </w:r>
            <w:r w:rsidRPr="00850FEF">
              <w:rPr>
                <w:sz w:val="28"/>
                <w:szCs w:val="28"/>
              </w:rPr>
              <w:t xml:space="preserve">нистрации </w:t>
            </w:r>
            <w:r w:rsidR="00344070">
              <w:rPr>
                <w:sz w:val="28"/>
                <w:szCs w:val="28"/>
              </w:rPr>
              <w:t>поселка Большая Ирба</w:t>
            </w:r>
            <w:r w:rsidRPr="00850FEF">
              <w:rPr>
                <w:sz w:val="28"/>
                <w:szCs w:val="28"/>
              </w:rPr>
              <w:t xml:space="preserve"> письменного разъясн</w:t>
            </w:r>
            <w:r w:rsidRPr="00850FEF">
              <w:rPr>
                <w:sz w:val="28"/>
                <w:szCs w:val="28"/>
              </w:rPr>
              <w:t>е</w:t>
            </w:r>
            <w:r w:rsidRPr="00850FEF">
              <w:rPr>
                <w:sz w:val="28"/>
                <w:szCs w:val="28"/>
              </w:rPr>
              <w:t>ния по однотипным обращениям контролируемых лиц и их пре</w:t>
            </w:r>
            <w:r w:rsidRPr="00850FEF">
              <w:rPr>
                <w:sz w:val="28"/>
                <w:szCs w:val="28"/>
              </w:rPr>
              <w:t>д</w:t>
            </w:r>
            <w:r w:rsidRPr="00850FEF">
              <w:rPr>
                <w:sz w:val="28"/>
                <w:szCs w:val="28"/>
              </w:rPr>
              <w:t>ставителей, подписанного уполномоченным должностным л</w:t>
            </w:r>
            <w:r w:rsidRPr="00850FEF">
              <w:rPr>
                <w:sz w:val="28"/>
                <w:szCs w:val="28"/>
              </w:rPr>
              <w:t>и</w:t>
            </w:r>
            <w:r w:rsidRPr="00850FEF">
              <w:rPr>
                <w:sz w:val="28"/>
                <w:szCs w:val="28"/>
              </w:rPr>
              <w:t>цом Контрольного органа.</w:t>
            </w:r>
          </w:p>
          <w:p w:rsidR="004B0E4E" w:rsidRPr="00850FEF" w:rsidRDefault="004B0E4E" w:rsidP="00244109">
            <w:pPr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2.Индивидуальное консультир</w:t>
            </w:r>
            <w:r w:rsidRPr="00850FEF">
              <w:rPr>
                <w:sz w:val="28"/>
                <w:szCs w:val="28"/>
              </w:rPr>
              <w:t>о</w:t>
            </w:r>
            <w:r w:rsidRPr="00850FEF">
              <w:rPr>
                <w:sz w:val="28"/>
                <w:szCs w:val="28"/>
              </w:rPr>
              <w:t>вание на личном приеме каждого заявителя.</w:t>
            </w:r>
          </w:p>
          <w:p w:rsidR="004B0E4E" w:rsidRPr="00850FEF" w:rsidRDefault="004B0E4E" w:rsidP="00244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3.Письменное консультирование контролируемых лиц и их пре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ставителей осуществляется по следующим вопросам: порядок обжалования решений Контрол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ного органа.</w:t>
            </w:r>
          </w:p>
          <w:p w:rsidR="004B0E4E" w:rsidRPr="00850FEF" w:rsidRDefault="004B0E4E" w:rsidP="00244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4E" w:rsidRPr="00850FEF" w:rsidRDefault="004B0E4E" w:rsidP="002441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4.Контролируемое лицо вправе направить запрос о предоставл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ответа в сроки, установленные Федеральным </w:t>
            </w:r>
            <w:hyperlink r:id="rId8" w:history="1">
              <w:r w:rsidRPr="00850FEF">
                <w:rPr>
                  <w:rFonts w:ascii="Times New Roman" w:hAnsi="Times New Roman" w:cs="Times New Roman"/>
                  <w:sz w:val="28"/>
                  <w:szCs w:val="28"/>
                </w:rPr>
                <w:t>з</w:t>
              </w:r>
              <w:r w:rsidRPr="00850FEF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 w:rsidRPr="00850FEF">
                <w:rPr>
                  <w:rFonts w:ascii="Times New Roman" w:hAnsi="Times New Roman" w:cs="Times New Roman"/>
                  <w:sz w:val="28"/>
                  <w:szCs w:val="28"/>
                </w:rPr>
                <w:t>коном</w:t>
              </w:r>
            </w:hyperlink>
            <w:r w:rsidRPr="00850FEF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ний граждан Российской Фед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FEF">
              <w:rPr>
                <w:rFonts w:ascii="Times New Roman" w:hAnsi="Times New Roman" w:cs="Times New Roman"/>
                <w:sz w:val="28"/>
                <w:szCs w:val="28"/>
              </w:rPr>
              <w:t>рации».</w:t>
            </w:r>
          </w:p>
          <w:p w:rsidR="004B0E4E" w:rsidRPr="00850FEF" w:rsidRDefault="004B0E4E" w:rsidP="0024410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850FEF">
              <w:rPr>
                <w:iCs/>
                <w:sz w:val="28"/>
                <w:szCs w:val="28"/>
              </w:rPr>
              <w:lastRenderedPageBreak/>
              <w:t>По мере необх</w:t>
            </w:r>
            <w:r w:rsidRPr="00850FEF">
              <w:rPr>
                <w:iCs/>
                <w:sz w:val="28"/>
                <w:szCs w:val="28"/>
              </w:rPr>
              <w:t>о</w:t>
            </w:r>
            <w:r w:rsidRPr="00850FEF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4E" w:rsidRPr="00850FEF" w:rsidRDefault="00344070" w:rsidP="0024410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35C91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B0E4E" w:rsidRPr="00850FEF" w:rsidRDefault="004B0E4E" w:rsidP="004B0E4E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50FEF">
        <w:rPr>
          <w:b/>
          <w:bCs/>
          <w:sz w:val="28"/>
          <w:szCs w:val="28"/>
        </w:rPr>
        <w:t>Раздел 4. Показатели результативности и эффективности программы пр</w:t>
      </w:r>
      <w:r w:rsidRPr="00850FEF">
        <w:rPr>
          <w:b/>
          <w:bCs/>
          <w:sz w:val="28"/>
          <w:szCs w:val="28"/>
        </w:rPr>
        <w:t>о</w:t>
      </w:r>
      <w:r w:rsidRPr="00850FEF">
        <w:rPr>
          <w:b/>
          <w:bCs/>
          <w:sz w:val="28"/>
          <w:szCs w:val="28"/>
        </w:rPr>
        <w:t>филактики рисков причинения вреда</w:t>
      </w:r>
    </w:p>
    <w:p w:rsidR="004B0E4E" w:rsidRPr="00850FEF" w:rsidRDefault="004B0E4E" w:rsidP="004B0E4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835"/>
      </w:tblGrid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Величина</w:t>
            </w:r>
          </w:p>
        </w:tc>
      </w:tr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</w:t>
            </w:r>
            <w:r w:rsidRPr="00850FEF">
              <w:rPr>
                <w:sz w:val="28"/>
                <w:szCs w:val="28"/>
              </w:rPr>
              <w:t>у</w:t>
            </w:r>
            <w:r w:rsidRPr="00850FEF">
              <w:rPr>
                <w:sz w:val="28"/>
                <w:szCs w:val="28"/>
              </w:rPr>
              <w:t>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100 %</w:t>
            </w:r>
          </w:p>
        </w:tc>
      </w:tr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Удовлетворенность контролируемых лиц и их представ</w:t>
            </w:r>
            <w:r w:rsidRPr="00850FEF">
              <w:rPr>
                <w:sz w:val="28"/>
                <w:szCs w:val="28"/>
              </w:rPr>
              <w:t>и</w:t>
            </w:r>
            <w:r w:rsidRPr="00850FEF">
              <w:rPr>
                <w:sz w:val="28"/>
                <w:szCs w:val="28"/>
              </w:rPr>
              <w:t>телями консультированием контрольного (надзорного) о</w:t>
            </w:r>
            <w:r w:rsidRPr="00850FEF">
              <w:rPr>
                <w:sz w:val="28"/>
                <w:szCs w:val="28"/>
              </w:rPr>
              <w:t>р</w:t>
            </w:r>
            <w:r w:rsidRPr="00850FEF">
              <w:rPr>
                <w:sz w:val="28"/>
                <w:szCs w:val="28"/>
              </w:rPr>
              <w:t>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100 % от числа обр</w:t>
            </w:r>
            <w:r w:rsidRPr="00850FEF">
              <w:rPr>
                <w:sz w:val="28"/>
                <w:szCs w:val="28"/>
              </w:rPr>
              <w:t>а</w:t>
            </w:r>
            <w:r w:rsidRPr="00850FEF">
              <w:rPr>
                <w:sz w:val="28"/>
                <w:szCs w:val="28"/>
              </w:rPr>
              <w:t>тившихся</w:t>
            </w:r>
          </w:p>
        </w:tc>
      </w:tr>
      <w:tr w:rsidR="004B0E4E" w:rsidRPr="00850FEF" w:rsidTr="0006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E" w:rsidRPr="00850FEF" w:rsidRDefault="004B0E4E" w:rsidP="002441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FEF">
              <w:rPr>
                <w:sz w:val="28"/>
                <w:szCs w:val="28"/>
              </w:rPr>
              <w:t>не менее 1 меропри</w:t>
            </w:r>
            <w:r w:rsidRPr="00850FEF">
              <w:rPr>
                <w:sz w:val="28"/>
                <w:szCs w:val="28"/>
              </w:rPr>
              <w:t>я</w:t>
            </w:r>
            <w:r w:rsidRPr="00850FEF">
              <w:rPr>
                <w:sz w:val="28"/>
                <w:szCs w:val="28"/>
              </w:rPr>
              <w:t>тий, проведенных ко</w:t>
            </w:r>
            <w:r w:rsidRPr="00850FEF">
              <w:rPr>
                <w:sz w:val="28"/>
                <w:szCs w:val="28"/>
              </w:rPr>
              <w:t>н</w:t>
            </w:r>
            <w:r w:rsidRPr="00850FEF">
              <w:rPr>
                <w:sz w:val="28"/>
                <w:szCs w:val="28"/>
              </w:rPr>
              <w:t>трольным (надзорным) органом</w:t>
            </w:r>
          </w:p>
        </w:tc>
      </w:tr>
    </w:tbl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ind w:firstLine="709"/>
        <w:rPr>
          <w:sz w:val="28"/>
          <w:szCs w:val="28"/>
        </w:rPr>
      </w:pPr>
    </w:p>
    <w:p w:rsidR="004B0E4E" w:rsidRPr="00850FEF" w:rsidRDefault="004B0E4E" w:rsidP="004B0E4E">
      <w:pPr>
        <w:widowControl w:val="0"/>
        <w:jc w:val="both"/>
        <w:rPr>
          <w:sz w:val="28"/>
          <w:szCs w:val="28"/>
        </w:rPr>
      </w:pPr>
    </w:p>
    <w:p w:rsidR="00611118" w:rsidRPr="00850FEF" w:rsidRDefault="00611118" w:rsidP="002328BE">
      <w:pPr>
        <w:ind w:left="7080"/>
        <w:jc w:val="both"/>
        <w:rPr>
          <w:rFonts w:eastAsiaTheme="minorEastAsia"/>
          <w:b/>
          <w:sz w:val="28"/>
          <w:szCs w:val="28"/>
        </w:rPr>
      </w:pPr>
    </w:p>
    <w:p w:rsidR="00850FEF" w:rsidRPr="00850FEF" w:rsidRDefault="00850FEF">
      <w:pPr>
        <w:ind w:left="7080"/>
        <w:jc w:val="both"/>
        <w:rPr>
          <w:rFonts w:eastAsiaTheme="minorEastAsia"/>
          <w:b/>
          <w:sz w:val="28"/>
          <w:szCs w:val="28"/>
        </w:rPr>
      </w:pPr>
    </w:p>
    <w:sectPr w:rsidR="00850FEF" w:rsidRPr="00850FEF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42" w:rsidRDefault="00D66442" w:rsidP="00983AAA">
      <w:r>
        <w:separator/>
      </w:r>
    </w:p>
  </w:endnote>
  <w:endnote w:type="continuationSeparator" w:id="1">
    <w:p w:rsidR="00D66442" w:rsidRDefault="00D66442" w:rsidP="0098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42" w:rsidRDefault="00D66442" w:rsidP="00983AAA">
      <w:r>
        <w:separator/>
      </w:r>
    </w:p>
  </w:footnote>
  <w:footnote w:type="continuationSeparator" w:id="1">
    <w:p w:rsidR="00D66442" w:rsidRDefault="00D66442" w:rsidP="0098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0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5"/>
  </w:num>
  <w:num w:numId="15">
    <w:abstractNumId w:val="5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7174"/>
    <w:rsid w:val="00047326"/>
    <w:rsid w:val="000657BA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64D61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557B"/>
    <w:rsid w:val="00246B40"/>
    <w:rsid w:val="0024733C"/>
    <w:rsid w:val="00265FAD"/>
    <w:rsid w:val="0026641E"/>
    <w:rsid w:val="002674A9"/>
    <w:rsid w:val="0027783F"/>
    <w:rsid w:val="002820C1"/>
    <w:rsid w:val="0028321C"/>
    <w:rsid w:val="002A679C"/>
    <w:rsid w:val="002B510E"/>
    <w:rsid w:val="002C0FBC"/>
    <w:rsid w:val="002C45B6"/>
    <w:rsid w:val="002D6B66"/>
    <w:rsid w:val="002E3479"/>
    <w:rsid w:val="002F202A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070"/>
    <w:rsid w:val="00344525"/>
    <w:rsid w:val="0035778E"/>
    <w:rsid w:val="00376465"/>
    <w:rsid w:val="003908B6"/>
    <w:rsid w:val="003D1297"/>
    <w:rsid w:val="003D172D"/>
    <w:rsid w:val="003F74A5"/>
    <w:rsid w:val="0041513A"/>
    <w:rsid w:val="00422CC7"/>
    <w:rsid w:val="00425A58"/>
    <w:rsid w:val="004314E3"/>
    <w:rsid w:val="00440C96"/>
    <w:rsid w:val="00447B5B"/>
    <w:rsid w:val="00451A8B"/>
    <w:rsid w:val="00452329"/>
    <w:rsid w:val="00463B24"/>
    <w:rsid w:val="004667C8"/>
    <w:rsid w:val="0047738C"/>
    <w:rsid w:val="00482B21"/>
    <w:rsid w:val="00492B48"/>
    <w:rsid w:val="004974FD"/>
    <w:rsid w:val="004A0ED3"/>
    <w:rsid w:val="004A30EC"/>
    <w:rsid w:val="004A496D"/>
    <w:rsid w:val="004B0E4E"/>
    <w:rsid w:val="004B60A4"/>
    <w:rsid w:val="004B6D2E"/>
    <w:rsid w:val="004E290F"/>
    <w:rsid w:val="004E2F21"/>
    <w:rsid w:val="004F13F8"/>
    <w:rsid w:val="004F2E9E"/>
    <w:rsid w:val="00514977"/>
    <w:rsid w:val="00517517"/>
    <w:rsid w:val="00533B1F"/>
    <w:rsid w:val="00547F60"/>
    <w:rsid w:val="00567D62"/>
    <w:rsid w:val="00574046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B6B90"/>
    <w:rsid w:val="006B790B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50FEF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130A3"/>
    <w:rsid w:val="009175C5"/>
    <w:rsid w:val="009251B8"/>
    <w:rsid w:val="00925466"/>
    <w:rsid w:val="009338F0"/>
    <w:rsid w:val="00945458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5835"/>
    <w:rsid w:val="009B742B"/>
    <w:rsid w:val="009C36F5"/>
    <w:rsid w:val="009C64C5"/>
    <w:rsid w:val="009C6AF5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914CC"/>
    <w:rsid w:val="00A92C0D"/>
    <w:rsid w:val="00AB71A8"/>
    <w:rsid w:val="00AC0F33"/>
    <w:rsid w:val="00AC3AC7"/>
    <w:rsid w:val="00AC3FA7"/>
    <w:rsid w:val="00AD2984"/>
    <w:rsid w:val="00AD40AA"/>
    <w:rsid w:val="00AE1813"/>
    <w:rsid w:val="00AE3F2E"/>
    <w:rsid w:val="00AE7628"/>
    <w:rsid w:val="00AF1798"/>
    <w:rsid w:val="00B07486"/>
    <w:rsid w:val="00B10CD7"/>
    <w:rsid w:val="00B5455B"/>
    <w:rsid w:val="00B551C8"/>
    <w:rsid w:val="00B70B2F"/>
    <w:rsid w:val="00BA1BAA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63C87"/>
    <w:rsid w:val="00C84669"/>
    <w:rsid w:val="00C84714"/>
    <w:rsid w:val="00C96E6F"/>
    <w:rsid w:val="00CA0704"/>
    <w:rsid w:val="00CA652D"/>
    <w:rsid w:val="00CB2E41"/>
    <w:rsid w:val="00CC2D3D"/>
    <w:rsid w:val="00CD043C"/>
    <w:rsid w:val="00CD077F"/>
    <w:rsid w:val="00CD10DC"/>
    <w:rsid w:val="00CD7B71"/>
    <w:rsid w:val="00CE3380"/>
    <w:rsid w:val="00CE5C3A"/>
    <w:rsid w:val="00CF146C"/>
    <w:rsid w:val="00D00038"/>
    <w:rsid w:val="00D04DBD"/>
    <w:rsid w:val="00D23A86"/>
    <w:rsid w:val="00D371B3"/>
    <w:rsid w:val="00D42A7F"/>
    <w:rsid w:val="00D50B8A"/>
    <w:rsid w:val="00D5489A"/>
    <w:rsid w:val="00D662E7"/>
    <w:rsid w:val="00D66442"/>
    <w:rsid w:val="00D84F64"/>
    <w:rsid w:val="00D90353"/>
    <w:rsid w:val="00D972A0"/>
    <w:rsid w:val="00D97C2E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85E"/>
    <w:rsid w:val="00F40E3E"/>
    <w:rsid w:val="00F5422E"/>
    <w:rsid w:val="00F8471A"/>
    <w:rsid w:val="00F86E6B"/>
    <w:rsid w:val="00F91A23"/>
    <w:rsid w:val="00FA5C4C"/>
    <w:rsid w:val="00FB157A"/>
    <w:rsid w:val="00FB7F0B"/>
    <w:rsid w:val="00FD2843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link w:val="ConsPlusNormal1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before="100" w:after="100" w:line="100" w:lineRule="atLeast"/>
    </w:pPr>
    <w:rPr>
      <w:lang w:eastAsia="ar-SA"/>
    </w:rPr>
  </w:style>
  <w:style w:type="character" w:customStyle="1" w:styleId="285pt">
    <w:name w:val="Основной текст (2) + 8;5 pt"/>
    <w:basedOn w:val="a0"/>
    <w:rsid w:val="004B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4B0E4E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B0E4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Консультант</cp:lastModifiedBy>
  <cp:revision>10</cp:revision>
  <cp:lastPrinted>2019-03-04T01:57:00Z</cp:lastPrinted>
  <dcterms:created xsi:type="dcterms:W3CDTF">2021-10-18T08:10:00Z</dcterms:created>
  <dcterms:modified xsi:type="dcterms:W3CDTF">2021-10-18T08:30:00Z</dcterms:modified>
</cp:coreProperties>
</file>