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85" w:rsidRPr="00CF6BA8" w:rsidRDefault="00881F85" w:rsidP="00CF6BA8">
      <w:pPr>
        <w:spacing w:before="0" w:beforeAutospacing="0"/>
        <w:ind w:left="7788" w:firstLine="708"/>
        <w:jc w:val="both"/>
        <w:rPr>
          <w:rFonts w:asciiTheme="minorHAnsi" w:hAnsiTheme="minorHAnsi" w:cstheme="minorHAnsi"/>
          <w:b w:val="0"/>
        </w:rPr>
      </w:pPr>
      <w:r w:rsidRPr="00CF6BA8">
        <w:rPr>
          <w:rFonts w:asciiTheme="minorHAnsi" w:hAnsiTheme="minorHAnsi" w:cstheme="minorHAnsi"/>
          <w:b w:val="0"/>
        </w:rPr>
        <w:t>ПРОЕКТ</w:t>
      </w:r>
    </w:p>
    <w:p w:rsidR="00FB157A" w:rsidRPr="00CF6BA8" w:rsidRDefault="00FB157A" w:rsidP="00CF6BA8">
      <w:pPr>
        <w:spacing w:before="0" w:beforeAutospacing="0"/>
        <w:rPr>
          <w:b w:val="0"/>
          <w:sz w:val="32"/>
          <w:szCs w:val="32"/>
        </w:rPr>
      </w:pPr>
      <w:r w:rsidRPr="00CF6BA8">
        <w:rPr>
          <w:b w:val="0"/>
          <w:sz w:val="32"/>
          <w:szCs w:val="32"/>
        </w:rPr>
        <w:t>АДМИНИСТРАЦИЯ ПОСЕЛКА БОЛЬШАЯ ИРБА</w:t>
      </w:r>
    </w:p>
    <w:p w:rsidR="00FB157A" w:rsidRPr="00CF6BA8" w:rsidRDefault="00FB157A" w:rsidP="00CF6BA8">
      <w:pPr>
        <w:spacing w:before="0" w:beforeAutospacing="0"/>
        <w:rPr>
          <w:b w:val="0"/>
          <w:sz w:val="32"/>
          <w:szCs w:val="32"/>
        </w:rPr>
      </w:pPr>
      <w:r w:rsidRPr="00CF6BA8">
        <w:rPr>
          <w:b w:val="0"/>
          <w:sz w:val="32"/>
          <w:szCs w:val="32"/>
        </w:rPr>
        <w:t>КУРАГИНСКОГО РАЙОНА</w:t>
      </w:r>
    </w:p>
    <w:p w:rsidR="00FB157A" w:rsidRPr="00CF6BA8" w:rsidRDefault="00FB157A" w:rsidP="00CF6BA8">
      <w:pPr>
        <w:spacing w:before="0" w:beforeAutospacing="0"/>
        <w:rPr>
          <w:b w:val="0"/>
          <w:sz w:val="32"/>
          <w:szCs w:val="32"/>
        </w:rPr>
      </w:pPr>
      <w:r w:rsidRPr="00CF6BA8">
        <w:rPr>
          <w:b w:val="0"/>
          <w:sz w:val="32"/>
          <w:szCs w:val="32"/>
        </w:rPr>
        <w:t>КРАСНОЯРСКОГО КРАЯ</w:t>
      </w:r>
    </w:p>
    <w:p w:rsidR="00FB157A" w:rsidRPr="00CF6BA8" w:rsidRDefault="00FB157A" w:rsidP="00CF6BA8">
      <w:pPr>
        <w:spacing w:before="0" w:beforeAutospacing="0"/>
        <w:rPr>
          <w:rFonts w:asciiTheme="minorHAnsi" w:hAnsiTheme="minorHAnsi" w:cstheme="minorHAnsi"/>
          <w:b w:val="0"/>
          <w:sz w:val="32"/>
          <w:szCs w:val="32"/>
        </w:rPr>
      </w:pPr>
    </w:p>
    <w:p w:rsidR="00FB157A" w:rsidRPr="00CF6BA8" w:rsidRDefault="00FB157A" w:rsidP="00CF6BA8">
      <w:pPr>
        <w:pStyle w:val="2"/>
        <w:spacing w:before="0" w:beforeAutospacing="0"/>
        <w:rPr>
          <w:rFonts w:asciiTheme="minorHAnsi" w:eastAsia="Times New Roman" w:hAnsiTheme="minorHAnsi" w:cstheme="minorHAnsi"/>
          <w:b w:val="0"/>
          <w:color w:val="auto"/>
          <w:sz w:val="32"/>
          <w:szCs w:val="32"/>
        </w:rPr>
      </w:pPr>
      <w:r w:rsidRPr="00CF6BA8">
        <w:rPr>
          <w:rFonts w:asciiTheme="minorHAnsi" w:eastAsia="Times New Roman" w:hAnsiTheme="minorHAnsi" w:cstheme="minorHAnsi"/>
          <w:b w:val="0"/>
          <w:color w:val="auto"/>
          <w:sz w:val="32"/>
          <w:szCs w:val="32"/>
        </w:rPr>
        <w:t>ПОСТАНОВЛЕНИЕ</w:t>
      </w:r>
    </w:p>
    <w:p w:rsidR="00FB157A" w:rsidRPr="00CF6BA8" w:rsidRDefault="00FB157A" w:rsidP="00CF6BA8">
      <w:pPr>
        <w:spacing w:before="0" w:beforeAutospacing="0"/>
        <w:jc w:val="both"/>
        <w:rPr>
          <w:rFonts w:asciiTheme="minorHAnsi" w:hAnsiTheme="minorHAnsi" w:cstheme="minorHAnsi"/>
          <w:b w:val="0"/>
        </w:rPr>
      </w:pPr>
    </w:p>
    <w:p w:rsidR="00FB157A" w:rsidRPr="00CF6BA8" w:rsidRDefault="00611118" w:rsidP="00CF6BA8">
      <w:pPr>
        <w:spacing w:before="0" w:beforeAutospacing="0"/>
        <w:jc w:val="both"/>
        <w:rPr>
          <w:rFonts w:asciiTheme="minorHAnsi" w:hAnsiTheme="minorHAnsi" w:cstheme="minorHAnsi"/>
          <w:b w:val="0"/>
        </w:rPr>
      </w:pPr>
      <w:r w:rsidRPr="00CF6BA8">
        <w:rPr>
          <w:rFonts w:asciiTheme="minorHAnsi" w:hAnsiTheme="minorHAnsi" w:cstheme="minorHAnsi"/>
          <w:b w:val="0"/>
        </w:rPr>
        <w:t xml:space="preserve"> </w:t>
      </w:r>
      <w:r w:rsidR="00881F85" w:rsidRPr="00CF6BA8">
        <w:rPr>
          <w:rFonts w:asciiTheme="minorHAnsi" w:hAnsiTheme="minorHAnsi" w:cstheme="minorHAnsi"/>
          <w:b w:val="0"/>
        </w:rPr>
        <w:t>00</w:t>
      </w:r>
      <w:r w:rsidRPr="00CF6BA8">
        <w:rPr>
          <w:rFonts w:asciiTheme="minorHAnsi" w:hAnsiTheme="minorHAnsi" w:cstheme="minorHAnsi"/>
          <w:b w:val="0"/>
        </w:rPr>
        <w:t>.0</w:t>
      </w:r>
      <w:r w:rsidR="00881F85" w:rsidRPr="00CF6BA8">
        <w:rPr>
          <w:rFonts w:asciiTheme="minorHAnsi" w:hAnsiTheme="minorHAnsi" w:cstheme="minorHAnsi"/>
          <w:b w:val="0"/>
        </w:rPr>
        <w:t>0</w:t>
      </w:r>
      <w:r w:rsidR="00FB157A" w:rsidRPr="00CF6BA8">
        <w:rPr>
          <w:rFonts w:asciiTheme="minorHAnsi" w:hAnsiTheme="minorHAnsi" w:cstheme="minorHAnsi"/>
          <w:b w:val="0"/>
        </w:rPr>
        <w:t>.20</w:t>
      </w:r>
      <w:r w:rsidR="00881F85" w:rsidRPr="00CF6BA8">
        <w:rPr>
          <w:rFonts w:asciiTheme="minorHAnsi" w:hAnsiTheme="minorHAnsi" w:cstheme="minorHAnsi"/>
          <w:b w:val="0"/>
        </w:rPr>
        <w:t>21</w:t>
      </w:r>
      <w:r w:rsidR="00FB157A" w:rsidRPr="00CF6BA8">
        <w:rPr>
          <w:rFonts w:asciiTheme="minorHAnsi" w:hAnsiTheme="minorHAnsi" w:cstheme="minorHAnsi"/>
          <w:b w:val="0"/>
        </w:rPr>
        <w:t xml:space="preserve">                   </w:t>
      </w:r>
      <w:r w:rsidRPr="00CF6BA8">
        <w:rPr>
          <w:rFonts w:asciiTheme="minorHAnsi" w:hAnsiTheme="minorHAnsi" w:cstheme="minorHAnsi"/>
          <w:b w:val="0"/>
        </w:rPr>
        <w:t xml:space="preserve">          </w:t>
      </w:r>
      <w:r w:rsidR="00FB157A" w:rsidRPr="00CF6BA8">
        <w:rPr>
          <w:rFonts w:asciiTheme="minorHAnsi" w:hAnsiTheme="minorHAnsi" w:cstheme="minorHAnsi"/>
          <w:b w:val="0"/>
        </w:rPr>
        <w:t xml:space="preserve">      пгт Большая Ирба                  </w:t>
      </w:r>
      <w:r w:rsidRPr="00CF6BA8">
        <w:rPr>
          <w:rFonts w:asciiTheme="minorHAnsi" w:hAnsiTheme="minorHAnsi" w:cstheme="minorHAnsi"/>
          <w:b w:val="0"/>
        </w:rPr>
        <w:t xml:space="preserve">  </w:t>
      </w:r>
      <w:r w:rsidR="00FB157A" w:rsidRPr="00CF6BA8">
        <w:rPr>
          <w:rFonts w:asciiTheme="minorHAnsi" w:hAnsiTheme="minorHAnsi" w:cstheme="minorHAnsi"/>
          <w:b w:val="0"/>
        </w:rPr>
        <w:t xml:space="preserve">                   № </w:t>
      </w:r>
      <w:r w:rsidR="00881F85" w:rsidRPr="00CF6BA8">
        <w:rPr>
          <w:rFonts w:asciiTheme="minorHAnsi" w:hAnsiTheme="minorHAnsi" w:cstheme="minorHAnsi"/>
          <w:b w:val="0"/>
        </w:rPr>
        <w:t>00</w:t>
      </w:r>
      <w:r w:rsidR="00FB157A" w:rsidRPr="00CF6BA8">
        <w:rPr>
          <w:rFonts w:asciiTheme="minorHAnsi" w:hAnsiTheme="minorHAnsi" w:cstheme="minorHAnsi"/>
          <w:b w:val="0"/>
        </w:rPr>
        <w:t>- п</w:t>
      </w:r>
    </w:p>
    <w:p w:rsidR="00FB157A" w:rsidRPr="00CF6BA8" w:rsidRDefault="00FB157A" w:rsidP="00CF6BA8">
      <w:pPr>
        <w:spacing w:before="0" w:beforeAutospacing="0"/>
        <w:jc w:val="both"/>
        <w:rPr>
          <w:rFonts w:asciiTheme="minorHAnsi" w:hAnsiTheme="minorHAnsi" w:cstheme="minorHAnsi"/>
          <w:b w:val="0"/>
        </w:rPr>
      </w:pPr>
    </w:p>
    <w:p w:rsidR="00902647" w:rsidRPr="00CF6BA8" w:rsidRDefault="00606C10" w:rsidP="00CF6BA8">
      <w:pPr>
        <w:spacing w:before="0" w:beforeAutospacing="0"/>
        <w:jc w:val="both"/>
        <w:rPr>
          <w:b w:val="0"/>
          <w:color w:val="000000"/>
        </w:rPr>
      </w:pPr>
      <w:r w:rsidRPr="00CF6BA8">
        <w:rPr>
          <w:b w:val="0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Pr="00CF6BA8">
        <w:rPr>
          <w:b w:val="0"/>
          <w:spacing w:val="2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902647" w:rsidRPr="00CF6BA8">
        <w:rPr>
          <w:b w:val="0"/>
          <w:color w:val="000000"/>
        </w:rPr>
        <w:t>в муниципальном образовании поселок Большая Ирба Курагинского района</w:t>
      </w:r>
    </w:p>
    <w:p w:rsidR="00902647" w:rsidRPr="00CF6BA8" w:rsidRDefault="00902647" w:rsidP="00CF6BA8">
      <w:pPr>
        <w:spacing w:before="0" w:beforeAutospacing="0"/>
        <w:jc w:val="both"/>
        <w:rPr>
          <w:b w:val="0"/>
        </w:rPr>
      </w:pPr>
    </w:p>
    <w:p w:rsidR="00902647" w:rsidRPr="00CF6BA8" w:rsidRDefault="00902647" w:rsidP="00CF6BA8">
      <w:pPr>
        <w:spacing w:before="0" w:beforeAutospacing="0"/>
        <w:ind w:firstLine="709"/>
        <w:jc w:val="both"/>
        <w:rPr>
          <w:b w:val="0"/>
        </w:rPr>
      </w:pPr>
      <w:r w:rsidRPr="00CF6BA8">
        <w:rPr>
          <w:b w:val="0"/>
        </w:rPr>
        <w:t>На основании постановления</w:t>
      </w:r>
      <w:r w:rsidRPr="00CF6BA8">
        <w:rPr>
          <w:b w:val="0"/>
          <w:shd w:val="clear" w:color="auto" w:fill="FFFFFF"/>
        </w:rPr>
        <w:t> </w:t>
      </w:r>
      <w:r w:rsidRPr="00CF6BA8">
        <w:rPr>
          <w:b w:val="0"/>
        </w:rPr>
        <w:t>Правительства</w:t>
      </w:r>
      <w:r w:rsidRPr="00CF6BA8">
        <w:rPr>
          <w:b w:val="0"/>
          <w:shd w:val="clear" w:color="auto" w:fill="FFFFFF"/>
        </w:rPr>
        <w:t> Российской Федерации от 25 июня 2021 г. № </w:t>
      </w:r>
      <w:r w:rsidRPr="00CF6BA8">
        <w:rPr>
          <w:b w:val="0"/>
        </w:rPr>
        <w:t>990 «</w:t>
      </w:r>
      <w:r w:rsidRPr="00CF6BA8">
        <w:rPr>
          <w:b w:val="0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F6BA8">
        <w:rPr>
          <w:b w:val="0"/>
        </w:rPr>
        <w:t>, руководствуясь Уставом муниципального образования поселок Большая Ирба, ПОСТАНОВЛЯЮ:</w:t>
      </w:r>
    </w:p>
    <w:p w:rsidR="00902647" w:rsidRPr="00CF6BA8" w:rsidRDefault="00606C10" w:rsidP="00CF6BA8">
      <w:pPr>
        <w:spacing w:before="0" w:beforeAutospacing="0"/>
        <w:ind w:firstLine="709"/>
        <w:jc w:val="both"/>
        <w:rPr>
          <w:b w:val="0"/>
          <w:color w:val="000000"/>
        </w:rPr>
      </w:pPr>
      <w:r w:rsidRPr="00CF6BA8">
        <w:rPr>
          <w:b w:val="0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контроля </w:t>
      </w:r>
      <w:r w:rsidRPr="00CF6BA8">
        <w:rPr>
          <w:b w:val="0"/>
          <w:spacing w:val="2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902647" w:rsidRPr="00CF6BA8">
        <w:rPr>
          <w:b w:val="0"/>
          <w:color w:val="000000"/>
        </w:rPr>
        <w:t>в муниципальном образовании поселок Большая Ирба Курагинского района.</w:t>
      </w:r>
    </w:p>
    <w:p w:rsidR="0024557B" w:rsidRPr="00CF6BA8" w:rsidRDefault="0024557B" w:rsidP="00CF6BA8">
      <w:pPr>
        <w:spacing w:before="0" w:beforeAutospacing="0"/>
        <w:ind w:firstLine="709"/>
        <w:jc w:val="both"/>
        <w:rPr>
          <w:b w:val="0"/>
        </w:rPr>
      </w:pPr>
      <w:r w:rsidRPr="00CF6BA8">
        <w:rPr>
          <w:b w:val="0"/>
        </w:rPr>
        <w:t>2. Контроль за исполнением</w:t>
      </w:r>
      <w:r w:rsidR="00881F85" w:rsidRPr="00CF6BA8">
        <w:rPr>
          <w:b w:val="0"/>
        </w:rPr>
        <w:t xml:space="preserve"> </w:t>
      </w:r>
      <w:r w:rsidRPr="00CF6BA8">
        <w:rPr>
          <w:b w:val="0"/>
        </w:rPr>
        <w:t>настоящего постановления оставляю за</w:t>
      </w:r>
      <w:r w:rsidR="00881F85" w:rsidRPr="00CF6BA8">
        <w:rPr>
          <w:b w:val="0"/>
        </w:rPr>
        <w:t xml:space="preserve"> собой.</w:t>
      </w:r>
    </w:p>
    <w:p w:rsidR="0024557B" w:rsidRPr="00CF6BA8" w:rsidRDefault="00881F85" w:rsidP="00CF6BA8">
      <w:pPr>
        <w:spacing w:before="0" w:beforeAutospacing="0"/>
        <w:ind w:firstLine="709"/>
        <w:jc w:val="both"/>
        <w:rPr>
          <w:b w:val="0"/>
        </w:rPr>
      </w:pPr>
      <w:r w:rsidRPr="00CF6BA8">
        <w:rPr>
          <w:b w:val="0"/>
        </w:rPr>
        <w:t>3.</w:t>
      </w:r>
      <w:r w:rsidR="0024557B" w:rsidRPr="00CF6BA8">
        <w:rPr>
          <w:b w:val="0"/>
        </w:rPr>
        <w:t xml:space="preserve">Опубликовать настоящее постановление </w:t>
      </w:r>
      <w:r w:rsidRPr="00CF6BA8">
        <w:rPr>
          <w:b w:val="0"/>
        </w:rPr>
        <w:t>в газете «</w:t>
      </w:r>
      <w:r w:rsidR="0024557B" w:rsidRPr="00CF6BA8">
        <w:rPr>
          <w:b w:val="0"/>
        </w:rPr>
        <w:t>Ирбинский</w:t>
      </w:r>
      <w:r w:rsidRPr="00CF6BA8">
        <w:rPr>
          <w:b w:val="0"/>
        </w:rPr>
        <w:t xml:space="preserve"> вести</w:t>
      </w:r>
      <w:r w:rsidR="0024557B" w:rsidRPr="00CF6BA8">
        <w:rPr>
          <w:b w:val="0"/>
        </w:rPr>
        <w:t>к» и на официальном сайте Администрации поселка Большая Ирба в сети Интернет.</w:t>
      </w:r>
    </w:p>
    <w:p w:rsidR="00881F85" w:rsidRPr="00CF6BA8" w:rsidRDefault="00881F85" w:rsidP="00CF6BA8">
      <w:pPr>
        <w:spacing w:before="0" w:beforeAutospacing="0"/>
        <w:ind w:firstLine="709"/>
        <w:jc w:val="both"/>
        <w:rPr>
          <w:b w:val="0"/>
        </w:rPr>
      </w:pPr>
      <w:r w:rsidRPr="00CF6BA8">
        <w:rPr>
          <w:b w:val="0"/>
        </w:rPr>
        <w:t>4. Постановление вступает в силу со дня его официального опубликования (обнародования).</w:t>
      </w:r>
    </w:p>
    <w:p w:rsidR="00FB157A" w:rsidRPr="00CF6BA8" w:rsidRDefault="00FB157A" w:rsidP="00CF6BA8">
      <w:pPr>
        <w:spacing w:before="0" w:beforeAutospacing="0"/>
        <w:jc w:val="both"/>
        <w:rPr>
          <w:b w:val="0"/>
        </w:rPr>
      </w:pPr>
    </w:p>
    <w:p w:rsidR="00FB157A" w:rsidRPr="00CF6BA8" w:rsidRDefault="00FB157A" w:rsidP="00CF6BA8">
      <w:pPr>
        <w:spacing w:before="0" w:beforeAutospacing="0"/>
        <w:jc w:val="both"/>
        <w:rPr>
          <w:b w:val="0"/>
        </w:rPr>
      </w:pPr>
    </w:p>
    <w:p w:rsidR="00FB157A" w:rsidRPr="00CF6BA8" w:rsidRDefault="00FB157A" w:rsidP="00CF6BA8">
      <w:pPr>
        <w:spacing w:before="0" w:beforeAutospacing="0"/>
        <w:jc w:val="both"/>
        <w:rPr>
          <w:b w:val="0"/>
        </w:rPr>
      </w:pPr>
      <w:r w:rsidRPr="00CF6BA8">
        <w:rPr>
          <w:b w:val="0"/>
        </w:rPr>
        <w:t>Гл</w:t>
      </w:r>
      <w:r w:rsidR="0024557B" w:rsidRPr="00CF6BA8">
        <w:rPr>
          <w:b w:val="0"/>
        </w:rPr>
        <w:t xml:space="preserve">ава поселка </w:t>
      </w:r>
      <w:r w:rsidR="0024557B" w:rsidRPr="00CF6BA8">
        <w:rPr>
          <w:b w:val="0"/>
        </w:rPr>
        <w:tab/>
      </w:r>
      <w:r w:rsidR="0024557B" w:rsidRPr="00CF6BA8">
        <w:rPr>
          <w:b w:val="0"/>
        </w:rPr>
        <w:tab/>
      </w:r>
      <w:r w:rsidR="0024557B" w:rsidRPr="00CF6BA8">
        <w:rPr>
          <w:b w:val="0"/>
        </w:rPr>
        <w:tab/>
      </w:r>
      <w:r w:rsidR="0024557B" w:rsidRPr="00CF6BA8">
        <w:rPr>
          <w:b w:val="0"/>
        </w:rPr>
        <w:tab/>
      </w:r>
      <w:r w:rsidR="0024557B" w:rsidRPr="00CF6BA8">
        <w:rPr>
          <w:b w:val="0"/>
        </w:rPr>
        <w:tab/>
      </w:r>
      <w:r w:rsidR="0024557B" w:rsidRPr="00CF6BA8">
        <w:rPr>
          <w:b w:val="0"/>
        </w:rPr>
        <w:tab/>
      </w:r>
      <w:r w:rsidR="0024557B" w:rsidRPr="00CF6BA8">
        <w:rPr>
          <w:b w:val="0"/>
        </w:rPr>
        <w:tab/>
      </w:r>
      <w:r w:rsidR="0024557B" w:rsidRPr="00CF6BA8">
        <w:rPr>
          <w:b w:val="0"/>
        </w:rPr>
        <w:tab/>
        <w:t xml:space="preserve">         </w:t>
      </w:r>
      <w:r w:rsidRPr="00CF6BA8">
        <w:rPr>
          <w:b w:val="0"/>
        </w:rPr>
        <w:t xml:space="preserve">  </w:t>
      </w:r>
      <w:r w:rsidR="0024557B" w:rsidRPr="00CF6BA8">
        <w:rPr>
          <w:b w:val="0"/>
        </w:rPr>
        <w:t>М.В. Конюхова</w:t>
      </w:r>
    </w:p>
    <w:p w:rsidR="00FB157A" w:rsidRPr="00CF6BA8" w:rsidRDefault="00FB157A" w:rsidP="00CF6BA8">
      <w:pPr>
        <w:spacing w:before="0" w:beforeAutospacing="0"/>
        <w:jc w:val="both"/>
        <w:rPr>
          <w:b w:val="0"/>
        </w:rPr>
      </w:pPr>
    </w:p>
    <w:p w:rsidR="00C42A02" w:rsidRPr="00CF6BA8" w:rsidRDefault="00C42A02" w:rsidP="00CF6BA8">
      <w:pPr>
        <w:spacing w:before="0" w:beforeAutospacing="0"/>
        <w:jc w:val="both"/>
        <w:rPr>
          <w:b w:val="0"/>
        </w:rPr>
      </w:pPr>
    </w:p>
    <w:p w:rsidR="00C42A02" w:rsidRPr="00CF6BA8" w:rsidRDefault="00C42A02" w:rsidP="00CF6BA8">
      <w:pPr>
        <w:spacing w:before="0" w:beforeAutospacing="0"/>
        <w:jc w:val="both"/>
        <w:rPr>
          <w:b w:val="0"/>
        </w:rPr>
      </w:pPr>
    </w:p>
    <w:p w:rsidR="00C42A02" w:rsidRPr="00CF6BA8" w:rsidRDefault="00C42A02" w:rsidP="00CF6BA8">
      <w:pPr>
        <w:spacing w:before="0" w:beforeAutospacing="0"/>
        <w:jc w:val="both"/>
        <w:rPr>
          <w:b w:val="0"/>
        </w:rPr>
      </w:pPr>
    </w:p>
    <w:p w:rsidR="00FB157A" w:rsidRPr="00CF6BA8" w:rsidRDefault="00C42A02" w:rsidP="00CF6BA8">
      <w:pPr>
        <w:spacing w:before="0" w:beforeAutospacing="0"/>
        <w:jc w:val="both"/>
        <w:rPr>
          <w:rFonts w:eastAsiaTheme="minorEastAsia"/>
          <w:b w:val="0"/>
        </w:rPr>
      </w:pPr>
      <w:r w:rsidRPr="00CF6BA8">
        <w:rPr>
          <w:rFonts w:eastAsiaTheme="minorEastAsia"/>
          <w:b w:val="0"/>
        </w:rPr>
        <w:t xml:space="preserve">          </w:t>
      </w:r>
      <w:r w:rsidR="00FB157A" w:rsidRPr="00CF6BA8">
        <w:rPr>
          <w:rFonts w:eastAsiaTheme="minorEastAsia"/>
          <w:b w:val="0"/>
        </w:rPr>
        <w:t xml:space="preserve">                               </w:t>
      </w:r>
      <w:r w:rsidR="00FB157A" w:rsidRPr="00CF6BA8">
        <w:rPr>
          <w:rFonts w:eastAsiaTheme="minorEastAsia"/>
          <w:b w:val="0"/>
        </w:rPr>
        <w:tab/>
      </w:r>
      <w:r w:rsidR="00FB157A" w:rsidRPr="00CF6BA8">
        <w:rPr>
          <w:rFonts w:eastAsiaTheme="minorEastAsia"/>
          <w:b w:val="0"/>
        </w:rPr>
        <w:tab/>
      </w:r>
      <w:r w:rsidR="00FB157A" w:rsidRPr="00CF6BA8">
        <w:rPr>
          <w:rFonts w:eastAsiaTheme="minorEastAsia"/>
          <w:b w:val="0"/>
        </w:rPr>
        <w:tab/>
      </w:r>
      <w:r w:rsidR="00FB157A" w:rsidRPr="00CF6BA8">
        <w:rPr>
          <w:rFonts w:eastAsiaTheme="minorEastAsia"/>
          <w:b w:val="0"/>
        </w:rPr>
        <w:tab/>
      </w:r>
      <w:r w:rsidR="00FB157A" w:rsidRPr="00CF6BA8">
        <w:rPr>
          <w:rFonts w:eastAsiaTheme="minorEastAsia"/>
          <w:b w:val="0"/>
        </w:rPr>
        <w:tab/>
      </w:r>
      <w:r w:rsidR="00FB157A" w:rsidRPr="00CF6BA8">
        <w:rPr>
          <w:rFonts w:eastAsiaTheme="minorEastAsia"/>
          <w:b w:val="0"/>
        </w:rPr>
        <w:tab/>
      </w:r>
    </w:p>
    <w:p w:rsidR="00FB157A" w:rsidRPr="00CF6BA8" w:rsidRDefault="00FB157A" w:rsidP="00CF6BA8">
      <w:pPr>
        <w:spacing w:before="0" w:beforeAutospacing="0"/>
        <w:jc w:val="both"/>
        <w:rPr>
          <w:rFonts w:eastAsiaTheme="minorEastAsia"/>
          <w:b w:val="0"/>
        </w:rPr>
      </w:pPr>
    </w:p>
    <w:p w:rsidR="00FB157A" w:rsidRPr="00CF6BA8" w:rsidRDefault="00FB157A" w:rsidP="00CF6BA8">
      <w:pPr>
        <w:spacing w:before="0" w:beforeAutospacing="0"/>
        <w:jc w:val="both"/>
        <w:rPr>
          <w:rFonts w:eastAsiaTheme="minorEastAsia"/>
          <w:b w:val="0"/>
        </w:rPr>
      </w:pPr>
    </w:p>
    <w:p w:rsidR="00FB157A" w:rsidRPr="00CF6BA8" w:rsidRDefault="00FB157A" w:rsidP="00CF6BA8">
      <w:pPr>
        <w:spacing w:before="0" w:beforeAutospacing="0"/>
        <w:jc w:val="both"/>
        <w:rPr>
          <w:rFonts w:asciiTheme="minorHAnsi" w:eastAsiaTheme="minorEastAsia" w:hAnsiTheme="minorHAnsi" w:cstheme="minorHAnsi"/>
          <w:b w:val="0"/>
        </w:rPr>
      </w:pPr>
    </w:p>
    <w:p w:rsidR="00FB157A" w:rsidRPr="00CF6BA8" w:rsidRDefault="00FB157A" w:rsidP="00CF6BA8">
      <w:pPr>
        <w:spacing w:before="0" w:beforeAutospacing="0"/>
        <w:jc w:val="both"/>
        <w:rPr>
          <w:rFonts w:asciiTheme="minorHAnsi" w:eastAsiaTheme="minorEastAsia" w:hAnsiTheme="minorHAnsi" w:cstheme="minorHAnsi"/>
          <w:b w:val="0"/>
        </w:rPr>
      </w:pPr>
    </w:p>
    <w:p w:rsidR="00FB157A" w:rsidRPr="00CF6BA8" w:rsidRDefault="00FB157A" w:rsidP="00CF6BA8">
      <w:pPr>
        <w:spacing w:before="0" w:beforeAutospacing="0"/>
        <w:jc w:val="both"/>
        <w:rPr>
          <w:rFonts w:asciiTheme="minorHAnsi" w:eastAsiaTheme="minorEastAsia" w:hAnsiTheme="minorHAnsi" w:cstheme="minorHAnsi"/>
          <w:b w:val="0"/>
        </w:rPr>
      </w:pPr>
    </w:p>
    <w:p w:rsidR="00611118" w:rsidRPr="00CF6BA8" w:rsidRDefault="002328BE" w:rsidP="00CF6BA8">
      <w:pPr>
        <w:spacing w:before="0" w:beforeAutospacing="0"/>
        <w:jc w:val="both"/>
        <w:rPr>
          <w:rFonts w:asciiTheme="minorHAnsi" w:eastAsiaTheme="minorEastAsia" w:hAnsiTheme="minorHAnsi" w:cstheme="minorHAnsi"/>
          <w:b w:val="0"/>
        </w:rPr>
      </w:pPr>
      <w:r w:rsidRPr="00CF6BA8">
        <w:rPr>
          <w:rFonts w:asciiTheme="minorHAnsi" w:eastAsiaTheme="minorEastAsia" w:hAnsiTheme="minorHAnsi" w:cstheme="minorHAnsi"/>
          <w:b w:val="0"/>
        </w:rPr>
        <w:tab/>
      </w:r>
      <w:r w:rsidRPr="00CF6BA8">
        <w:rPr>
          <w:rFonts w:asciiTheme="minorHAnsi" w:eastAsiaTheme="minorEastAsia" w:hAnsiTheme="minorHAnsi" w:cstheme="minorHAnsi"/>
          <w:b w:val="0"/>
        </w:rPr>
        <w:tab/>
      </w:r>
      <w:r w:rsidR="00FB157A" w:rsidRPr="00CF6BA8">
        <w:rPr>
          <w:rFonts w:asciiTheme="minorHAnsi" w:eastAsiaTheme="minorEastAsia" w:hAnsiTheme="minorHAnsi" w:cstheme="minorHAnsi"/>
          <w:b w:val="0"/>
        </w:rPr>
        <w:tab/>
      </w:r>
      <w:r w:rsidR="00FB157A" w:rsidRPr="00CF6BA8">
        <w:rPr>
          <w:rFonts w:asciiTheme="minorHAnsi" w:eastAsiaTheme="minorEastAsia" w:hAnsiTheme="minorHAnsi" w:cstheme="minorHAnsi"/>
          <w:b w:val="0"/>
        </w:rPr>
        <w:tab/>
      </w:r>
      <w:r w:rsidR="00FB157A" w:rsidRPr="00CF6BA8">
        <w:rPr>
          <w:rFonts w:asciiTheme="minorHAnsi" w:eastAsiaTheme="minorEastAsia" w:hAnsiTheme="minorHAnsi" w:cstheme="minorHAnsi"/>
          <w:b w:val="0"/>
        </w:rPr>
        <w:tab/>
      </w:r>
      <w:r w:rsidR="00FB157A" w:rsidRPr="00CF6BA8">
        <w:rPr>
          <w:rFonts w:asciiTheme="minorHAnsi" w:eastAsiaTheme="minorEastAsia" w:hAnsiTheme="minorHAnsi" w:cstheme="minorHAnsi"/>
          <w:b w:val="0"/>
        </w:rPr>
        <w:tab/>
      </w:r>
      <w:r w:rsidR="00FB157A" w:rsidRPr="00CF6BA8">
        <w:rPr>
          <w:rFonts w:asciiTheme="minorHAnsi" w:eastAsiaTheme="minorEastAsia" w:hAnsiTheme="minorHAnsi" w:cstheme="minorHAnsi"/>
          <w:b w:val="0"/>
        </w:rPr>
        <w:tab/>
      </w:r>
      <w:r w:rsidR="007D447C" w:rsidRPr="00CF6BA8">
        <w:rPr>
          <w:rFonts w:asciiTheme="minorHAnsi" w:eastAsiaTheme="minorEastAsia" w:hAnsiTheme="minorHAnsi" w:cstheme="minorHAnsi"/>
          <w:b w:val="0"/>
        </w:rPr>
        <w:t xml:space="preserve">   </w:t>
      </w:r>
    </w:p>
    <w:p w:rsidR="00A60920" w:rsidRPr="00CF6BA8" w:rsidRDefault="00A60920" w:rsidP="00CF6BA8">
      <w:pPr>
        <w:spacing w:before="0" w:beforeAutospacing="0"/>
        <w:ind w:left="6372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F6BA8">
        <w:rPr>
          <w:rFonts w:asciiTheme="minorHAnsi" w:hAnsiTheme="minorHAnsi" w:cstheme="minorHAnsi"/>
          <w:b w:val="0"/>
          <w:sz w:val="24"/>
          <w:szCs w:val="24"/>
        </w:rPr>
        <w:lastRenderedPageBreak/>
        <w:t>УТВЕРЖДЕНА</w:t>
      </w:r>
    </w:p>
    <w:p w:rsidR="00A60920" w:rsidRPr="00CF6BA8" w:rsidRDefault="00A60920" w:rsidP="00CF6BA8">
      <w:pPr>
        <w:spacing w:before="0" w:beforeAutospacing="0"/>
        <w:ind w:left="6372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F6BA8">
        <w:rPr>
          <w:rFonts w:asciiTheme="minorHAnsi" w:hAnsiTheme="minorHAnsi" w:cstheme="minorHAnsi"/>
          <w:b w:val="0"/>
          <w:sz w:val="24"/>
          <w:szCs w:val="24"/>
        </w:rPr>
        <w:t xml:space="preserve">Постановлением администрации поселка Большая Ирба </w:t>
      </w:r>
    </w:p>
    <w:p w:rsidR="00A60920" w:rsidRPr="00CF6BA8" w:rsidRDefault="00A60920" w:rsidP="00CF6BA8">
      <w:pPr>
        <w:spacing w:before="0" w:beforeAutospacing="0"/>
        <w:ind w:left="6372"/>
        <w:jc w:val="both"/>
        <w:rPr>
          <w:rFonts w:asciiTheme="minorHAnsi" w:hAnsiTheme="minorHAnsi" w:cstheme="minorHAnsi"/>
          <w:b w:val="0"/>
        </w:rPr>
      </w:pPr>
      <w:r w:rsidRPr="00CF6BA8">
        <w:rPr>
          <w:rFonts w:asciiTheme="minorHAnsi" w:hAnsiTheme="minorHAnsi" w:cstheme="minorHAnsi"/>
          <w:b w:val="0"/>
          <w:sz w:val="24"/>
          <w:szCs w:val="24"/>
        </w:rPr>
        <w:t>от 00.00.2021 г. № 00-п</w:t>
      </w:r>
    </w:p>
    <w:p w:rsidR="00A60920" w:rsidRDefault="00A60920" w:rsidP="00CF6BA8">
      <w:pPr>
        <w:spacing w:before="0" w:beforeAutospacing="0"/>
        <w:jc w:val="both"/>
        <w:rPr>
          <w:rFonts w:asciiTheme="minorHAnsi" w:hAnsiTheme="minorHAnsi" w:cstheme="minorHAnsi"/>
          <w:b w:val="0"/>
          <w:lang w:val="ru-RU"/>
        </w:rPr>
      </w:pPr>
    </w:p>
    <w:p w:rsidR="00B51B92" w:rsidRPr="00B51B92" w:rsidRDefault="00B51B92" w:rsidP="00CF6BA8">
      <w:pPr>
        <w:spacing w:before="0" w:beforeAutospacing="0"/>
        <w:jc w:val="both"/>
        <w:rPr>
          <w:rFonts w:asciiTheme="minorHAnsi" w:hAnsiTheme="minorHAnsi" w:cstheme="minorHAnsi"/>
          <w:b w:val="0"/>
          <w:lang w:val="ru-RU"/>
        </w:rPr>
      </w:pPr>
    </w:p>
    <w:p w:rsidR="009B7274" w:rsidRPr="00CF6BA8" w:rsidRDefault="0017246B" w:rsidP="00CF6BA8">
      <w:pPr>
        <w:spacing w:before="0" w:beforeAutospacing="0"/>
        <w:rPr>
          <w:rFonts w:asciiTheme="minorHAnsi" w:hAnsiTheme="minorHAnsi" w:cstheme="minorHAnsi"/>
          <w:color w:val="000000"/>
        </w:rPr>
      </w:pPr>
      <w:r w:rsidRPr="00CF6BA8">
        <w:rPr>
          <w:rFonts w:asciiTheme="minorHAnsi" w:hAnsiTheme="minorHAnsi" w:cstheme="minorHAnsi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CF6BA8">
        <w:rPr>
          <w:rFonts w:asciiTheme="minorHAnsi" w:hAnsiTheme="minorHAnsi" w:cstheme="minorHAnsi"/>
          <w:spacing w:val="2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9B7274" w:rsidRPr="00CF6BA8">
        <w:rPr>
          <w:rFonts w:asciiTheme="minorHAnsi" w:hAnsiTheme="minorHAnsi" w:cstheme="minorHAnsi"/>
          <w:color w:val="000000"/>
        </w:rPr>
        <w:t>в муниципальном образовании поселок Большая Ирба Курагинского района</w:t>
      </w:r>
    </w:p>
    <w:p w:rsidR="009B7274" w:rsidRPr="00CF6BA8" w:rsidRDefault="009B7274" w:rsidP="00CF6BA8">
      <w:pPr>
        <w:spacing w:before="0" w:beforeAutospacing="0"/>
        <w:jc w:val="both"/>
        <w:rPr>
          <w:rFonts w:asciiTheme="minorHAnsi" w:hAnsiTheme="minorHAnsi" w:cstheme="minorHAnsi"/>
          <w:b w:val="0"/>
        </w:rPr>
      </w:pPr>
    </w:p>
    <w:p w:rsidR="00CF6BA8" w:rsidRDefault="0017246B" w:rsidP="00CF6BA8">
      <w:pPr>
        <w:spacing w:before="0" w:beforeAutospacing="0"/>
        <w:ind w:firstLine="709"/>
        <w:jc w:val="both"/>
        <w:rPr>
          <w:rFonts w:asciiTheme="minorHAnsi" w:hAnsiTheme="minorHAnsi" w:cstheme="minorHAnsi"/>
          <w:b w:val="0"/>
          <w:color w:val="000000"/>
          <w:lang w:val="ru-RU"/>
        </w:rPr>
      </w:pPr>
      <w:r w:rsidRPr="00CF6BA8">
        <w:rPr>
          <w:rFonts w:asciiTheme="minorHAnsi" w:hAnsiTheme="minorHAnsi" w:cstheme="minorHAnsi"/>
          <w:b w:val="0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CF6BA8">
        <w:rPr>
          <w:rFonts w:asciiTheme="minorHAnsi" w:hAnsiTheme="minorHAnsi" w:cstheme="minorHAnsi"/>
          <w:b w:val="0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F6BA8">
        <w:rPr>
          <w:rFonts w:asciiTheme="minorHAnsi" w:hAnsiTheme="minorHAnsi" w:cstheme="minorHAnsi"/>
          <w:b w:val="0"/>
        </w:rPr>
        <w:t xml:space="preserve">границах населенных пунктов </w:t>
      </w:r>
      <w:r w:rsidR="004554E3" w:rsidRPr="00CF6BA8">
        <w:rPr>
          <w:rFonts w:asciiTheme="minorHAnsi" w:hAnsiTheme="minorHAnsi" w:cstheme="minorHAnsi"/>
          <w:b w:val="0"/>
          <w:color w:val="000000"/>
        </w:rPr>
        <w:t>в муниципальном образовании поселок Большая Ирба Курагинского района</w:t>
      </w:r>
      <w:r w:rsidR="004554E3" w:rsidRPr="00CF6BA8">
        <w:rPr>
          <w:rFonts w:asciiTheme="minorHAnsi" w:hAnsiTheme="minorHAnsi" w:cstheme="minorHAnsi"/>
          <w:b w:val="0"/>
        </w:rPr>
        <w:t xml:space="preserve"> </w:t>
      </w:r>
      <w:r w:rsidRPr="00CF6BA8">
        <w:rPr>
          <w:rFonts w:asciiTheme="minorHAnsi" w:hAnsiTheme="minorHAnsi" w:cstheme="minorHAnsi"/>
          <w:b w:val="0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7246B" w:rsidRDefault="0017246B" w:rsidP="00CF6BA8">
      <w:pPr>
        <w:spacing w:before="0" w:beforeAutospacing="0"/>
        <w:ind w:firstLine="709"/>
        <w:jc w:val="both"/>
        <w:rPr>
          <w:rFonts w:asciiTheme="minorHAnsi" w:hAnsiTheme="minorHAnsi" w:cstheme="minorHAnsi"/>
          <w:b w:val="0"/>
          <w:lang w:val="ru-RU"/>
        </w:rPr>
      </w:pPr>
      <w:r w:rsidRPr="00CF6BA8">
        <w:rPr>
          <w:rFonts w:asciiTheme="minorHAnsi" w:hAnsiTheme="minorHAnsi" w:cstheme="minorHAnsi"/>
          <w:b w:val="0"/>
        </w:rPr>
        <w:t xml:space="preserve">Настоящая Программа разработана и подлежит исполнению администрацией </w:t>
      </w:r>
      <w:r w:rsidR="00350032" w:rsidRPr="00CF6BA8">
        <w:rPr>
          <w:rFonts w:asciiTheme="minorHAnsi" w:hAnsiTheme="minorHAnsi" w:cstheme="minorHAnsi"/>
          <w:b w:val="0"/>
        </w:rPr>
        <w:t>поселка Большая Ирба</w:t>
      </w:r>
      <w:r w:rsidRPr="00CF6BA8">
        <w:rPr>
          <w:rFonts w:asciiTheme="minorHAnsi" w:hAnsiTheme="minorHAnsi" w:cstheme="minorHAnsi"/>
          <w:b w:val="0"/>
        </w:rPr>
        <w:t xml:space="preserve"> (далее по тексту – </w:t>
      </w:r>
      <w:r w:rsidR="00CF6BA8">
        <w:rPr>
          <w:rFonts w:asciiTheme="minorHAnsi" w:hAnsiTheme="minorHAnsi" w:cstheme="minorHAnsi"/>
          <w:b w:val="0"/>
          <w:lang w:val="ru-RU"/>
        </w:rPr>
        <w:t>администрация</w:t>
      </w:r>
      <w:r w:rsidRPr="00CF6BA8">
        <w:rPr>
          <w:rFonts w:asciiTheme="minorHAnsi" w:hAnsiTheme="minorHAnsi" w:cstheme="minorHAnsi"/>
          <w:b w:val="0"/>
        </w:rPr>
        <w:t>).</w:t>
      </w:r>
    </w:p>
    <w:p w:rsidR="00CF6BA8" w:rsidRPr="00CF6BA8" w:rsidRDefault="00CF6BA8" w:rsidP="00CF6BA8">
      <w:pPr>
        <w:spacing w:before="0" w:beforeAutospacing="0"/>
        <w:ind w:firstLine="709"/>
        <w:jc w:val="both"/>
        <w:rPr>
          <w:rFonts w:asciiTheme="minorHAnsi" w:hAnsiTheme="minorHAnsi" w:cstheme="minorHAnsi"/>
          <w:b w:val="0"/>
          <w:color w:val="000000"/>
          <w:lang w:val="ru-RU"/>
        </w:rPr>
      </w:pPr>
    </w:p>
    <w:p w:rsidR="00CF6BA8" w:rsidRPr="00B8754D" w:rsidRDefault="0017246B" w:rsidP="00CF6BA8">
      <w:pPr>
        <w:spacing w:before="0" w:beforeAutospacing="0"/>
        <w:rPr>
          <w:lang w:val="ru-RU"/>
        </w:rPr>
      </w:pPr>
      <w:r w:rsidRPr="00B8754D">
        <w:t>1. Анализ текущего состояния осуществления муниципального</w:t>
      </w:r>
    </w:p>
    <w:p w:rsidR="0017246B" w:rsidRPr="00B8754D" w:rsidRDefault="0017246B" w:rsidP="00CF6BA8">
      <w:pPr>
        <w:spacing w:before="0" w:beforeAutospacing="0"/>
        <w:rPr>
          <w:lang w:val="ru-RU"/>
        </w:rPr>
      </w:pPr>
      <w:r w:rsidRPr="00B8754D"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33D9F" w:rsidRPr="00B8754D" w:rsidRDefault="00E33D9F" w:rsidP="00CF6BA8">
      <w:pPr>
        <w:spacing w:before="0" w:beforeAutospacing="0"/>
        <w:rPr>
          <w:lang w:val="ru-RU"/>
        </w:rPr>
      </w:pPr>
    </w:p>
    <w:p w:rsidR="0017246B" w:rsidRPr="00CF6BA8" w:rsidRDefault="0017246B" w:rsidP="00E33D9F">
      <w:pPr>
        <w:spacing w:before="0" w:beforeAutospacing="0"/>
        <w:ind w:firstLine="709"/>
        <w:jc w:val="both"/>
        <w:rPr>
          <w:rFonts w:asciiTheme="minorHAnsi" w:hAnsiTheme="minorHAnsi" w:cstheme="minorHAnsi"/>
          <w:b w:val="0"/>
        </w:rPr>
      </w:pPr>
      <w:r w:rsidRPr="00CF6BA8">
        <w:rPr>
          <w:rFonts w:asciiTheme="minorHAnsi" w:hAnsiTheme="minorHAnsi" w:cstheme="minorHAnsi"/>
          <w:b w:val="0"/>
        </w:rPr>
        <w:t xml:space="preserve">1.1. </w:t>
      </w:r>
      <w:r w:rsidRPr="00B8754D">
        <w:rPr>
          <w:b w:val="0"/>
        </w:rPr>
        <w:t>Вид муниципального контроля: муниципальный контроль</w:t>
      </w:r>
      <w:r w:rsidRPr="00CF6BA8">
        <w:rPr>
          <w:rFonts w:asciiTheme="minorHAnsi" w:hAnsiTheme="minorHAnsi" w:cstheme="minorHAnsi"/>
          <w:b w:val="0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пунктов.</w:t>
      </w:r>
    </w:p>
    <w:p w:rsidR="0017246B" w:rsidRPr="00CF6BA8" w:rsidRDefault="0017246B" w:rsidP="00E33D9F">
      <w:pPr>
        <w:spacing w:before="0" w:beforeAutospacing="0"/>
        <w:ind w:firstLine="709"/>
        <w:jc w:val="both"/>
        <w:rPr>
          <w:rFonts w:asciiTheme="minorHAnsi" w:hAnsiTheme="minorHAnsi" w:cstheme="minorHAnsi"/>
          <w:b w:val="0"/>
        </w:rPr>
      </w:pPr>
      <w:r w:rsidRPr="00CF6BA8">
        <w:rPr>
          <w:rFonts w:asciiTheme="minorHAnsi" w:hAnsiTheme="minorHAnsi" w:cstheme="minorHAnsi"/>
          <w:b w:val="0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17246B" w:rsidRPr="00CF6BA8" w:rsidRDefault="0017246B" w:rsidP="00E33D9F">
      <w:pPr>
        <w:spacing w:before="0" w:beforeAutospacing="0"/>
        <w:ind w:firstLine="709"/>
        <w:jc w:val="both"/>
        <w:rPr>
          <w:rFonts w:asciiTheme="minorHAnsi" w:hAnsiTheme="minorHAnsi" w:cstheme="minorHAnsi"/>
          <w:b w:val="0"/>
        </w:rPr>
      </w:pPr>
      <w:r w:rsidRPr="00CF6BA8">
        <w:rPr>
          <w:rFonts w:asciiTheme="minorHAnsi" w:hAnsiTheme="minorHAnsi" w:cstheme="minorHAnsi"/>
          <w:b w:val="0"/>
        </w:rPr>
        <w:t>1) в области автомобильных дорог и дорожной деятельности, установленных в отношении автомобильных дорог:</w:t>
      </w:r>
    </w:p>
    <w:p w:rsidR="0017246B" w:rsidRPr="00CF6BA8" w:rsidRDefault="0017246B" w:rsidP="00E33D9F">
      <w:pPr>
        <w:spacing w:before="0" w:beforeAutospacing="0"/>
        <w:ind w:firstLine="709"/>
        <w:jc w:val="both"/>
        <w:rPr>
          <w:rFonts w:asciiTheme="minorHAnsi" w:hAnsiTheme="minorHAnsi" w:cstheme="minorHAnsi"/>
          <w:b w:val="0"/>
        </w:rPr>
      </w:pPr>
      <w:r w:rsidRPr="00CF6BA8">
        <w:rPr>
          <w:rFonts w:asciiTheme="minorHAnsi" w:hAnsiTheme="minorHAnsi" w:cstheme="minorHAnsi"/>
          <w:b w:val="0"/>
        </w:rPr>
        <w:t xml:space="preserve">а) к эксплуатации объектов дорожного сервиса, размещенных </w:t>
      </w:r>
      <w:r w:rsidRPr="00CF6BA8">
        <w:rPr>
          <w:rFonts w:asciiTheme="minorHAnsi" w:hAnsiTheme="minorHAnsi" w:cstheme="minorHAnsi"/>
          <w:b w:val="0"/>
        </w:rPr>
        <w:br/>
        <w:t>в полосах отвода и (или) придорожных полосах автомобильных дорог общего пользования;</w:t>
      </w:r>
    </w:p>
    <w:p w:rsidR="0017246B" w:rsidRPr="00CF6BA8" w:rsidRDefault="0017246B" w:rsidP="00E33D9F">
      <w:pPr>
        <w:spacing w:before="0" w:beforeAutospacing="0"/>
        <w:ind w:firstLine="709"/>
        <w:jc w:val="both"/>
        <w:rPr>
          <w:rFonts w:asciiTheme="minorHAnsi" w:hAnsiTheme="minorHAnsi" w:cstheme="minorHAnsi"/>
          <w:b w:val="0"/>
        </w:rPr>
      </w:pPr>
      <w:r w:rsidRPr="00CF6BA8">
        <w:rPr>
          <w:rFonts w:asciiTheme="minorHAnsi" w:hAnsiTheme="minorHAnsi" w:cstheme="minorHAnsi"/>
          <w:b w:val="0"/>
        </w:rPr>
        <w:t xml:space="preserve">б) к осуществлению работ по капитальному ремонту, ремонту </w:t>
      </w:r>
      <w:r w:rsidRPr="00CF6BA8">
        <w:rPr>
          <w:rFonts w:asciiTheme="minorHAnsi" w:hAnsiTheme="minorHAnsi" w:cstheme="minorHAnsi"/>
          <w:b w:val="0"/>
        </w:rPr>
        <w:br/>
        <w:t xml:space="preserve">и содержанию автомобильных дорог общего пользования и искусственных </w:t>
      </w:r>
      <w:r w:rsidRPr="00CF6BA8">
        <w:rPr>
          <w:rFonts w:asciiTheme="minorHAnsi" w:hAnsiTheme="minorHAnsi" w:cstheme="minorHAnsi"/>
          <w:b w:val="0"/>
        </w:rPr>
        <w:lastRenderedPageBreak/>
        <w:t>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7246B" w:rsidRPr="00CF6BA8" w:rsidRDefault="0017246B" w:rsidP="00E33D9F">
      <w:pPr>
        <w:spacing w:before="0" w:beforeAutospacing="0"/>
        <w:ind w:firstLine="709"/>
        <w:jc w:val="both"/>
        <w:rPr>
          <w:rFonts w:asciiTheme="minorHAnsi" w:hAnsiTheme="minorHAnsi" w:cstheme="minorHAnsi"/>
          <w:b w:val="0"/>
        </w:rPr>
      </w:pPr>
      <w:r w:rsidRPr="00CF6BA8">
        <w:rPr>
          <w:rFonts w:asciiTheme="minorHAnsi" w:hAnsiTheme="minorHAnsi" w:cstheme="minorHAnsi"/>
          <w:b w:val="0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17246B" w:rsidRPr="00CF6BA8" w:rsidRDefault="0017246B" w:rsidP="00E33D9F">
      <w:pPr>
        <w:spacing w:before="0" w:beforeAutospacing="0"/>
        <w:ind w:firstLine="709"/>
        <w:jc w:val="both"/>
        <w:rPr>
          <w:rFonts w:asciiTheme="minorHAnsi" w:hAnsiTheme="minorHAnsi" w:cstheme="minorHAnsi"/>
          <w:b w:val="0"/>
        </w:rPr>
      </w:pPr>
      <w:r w:rsidRPr="00CF6BA8">
        <w:rPr>
          <w:rFonts w:asciiTheme="minorHAnsi" w:hAnsiTheme="minorHAnsi" w:cstheme="minorHAnsi"/>
          <w:b w:val="0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7246B" w:rsidRPr="00CF6BA8" w:rsidRDefault="00C563C3" w:rsidP="00E33D9F">
      <w:pPr>
        <w:spacing w:before="0" w:beforeAutospacing="0"/>
        <w:ind w:firstLine="709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lang w:val="ru-RU"/>
        </w:rPr>
        <w:t>Администрацией</w:t>
      </w:r>
      <w:r w:rsidR="0017246B" w:rsidRPr="00CF6BA8">
        <w:rPr>
          <w:rFonts w:asciiTheme="minorHAnsi" w:hAnsiTheme="minorHAnsi" w:cstheme="minorHAnsi"/>
          <w:b w:val="0"/>
        </w:rPr>
        <w:t xml:space="preserve"> за 9 месяцев 2021 года проведено _________проверок соблюдения действующего законодательства Российской Федерации в указанной сфере.</w:t>
      </w:r>
    </w:p>
    <w:p w:rsidR="0017246B" w:rsidRPr="00CF6BA8" w:rsidRDefault="0017246B" w:rsidP="00E33D9F">
      <w:pPr>
        <w:spacing w:before="0" w:beforeAutospacing="0"/>
        <w:ind w:firstLine="709"/>
        <w:jc w:val="both"/>
        <w:rPr>
          <w:rFonts w:asciiTheme="minorHAnsi" w:hAnsiTheme="minorHAnsi" w:cstheme="minorHAnsi"/>
          <w:b w:val="0"/>
        </w:rPr>
      </w:pPr>
      <w:r w:rsidRPr="00CF6BA8">
        <w:rPr>
          <w:rFonts w:asciiTheme="minorHAnsi" w:hAnsiTheme="minorHAnsi" w:cstheme="minorHAnsi"/>
          <w:b w:val="0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17246B" w:rsidRPr="00CF6BA8" w:rsidRDefault="0017246B" w:rsidP="00E33D9F">
      <w:pPr>
        <w:spacing w:before="0" w:beforeAutospacing="0"/>
        <w:ind w:firstLine="709"/>
        <w:jc w:val="both"/>
        <w:rPr>
          <w:rFonts w:asciiTheme="minorHAnsi" w:hAnsiTheme="minorHAnsi" w:cstheme="minorHAnsi"/>
          <w:b w:val="0"/>
        </w:rPr>
      </w:pPr>
      <w:r w:rsidRPr="00CF6BA8">
        <w:rPr>
          <w:rFonts w:asciiTheme="minorHAnsi" w:hAnsiTheme="minorHAnsi" w:cstheme="minorHAnsi"/>
          <w:b w:val="0"/>
        </w:rPr>
        <w:t>1.Размещение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17246B" w:rsidRPr="00CF6BA8" w:rsidRDefault="0017246B" w:rsidP="00E33D9F">
      <w:pPr>
        <w:spacing w:before="0" w:beforeAutospacing="0"/>
        <w:ind w:firstLine="709"/>
        <w:jc w:val="both"/>
        <w:rPr>
          <w:rFonts w:asciiTheme="minorHAnsi" w:hAnsiTheme="minorHAnsi" w:cstheme="minorHAnsi"/>
          <w:b w:val="0"/>
        </w:rPr>
      </w:pPr>
      <w:r w:rsidRPr="00CF6BA8">
        <w:rPr>
          <w:rFonts w:asciiTheme="minorHAnsi" w:hAnsiTheme="minorHAnsi" w:cstheme="minorHAnsi"/>
          <w:b w:val="0"/>
        </w:rPr>
        <w:t xml:space="preserve">2.Осуществление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7246B" w:rsidRPr="00CF6BA8" w:rsidRDefault="0017246B" w:rsidP="00E33D9F">
      <w:pPr>
        <w:spacing w:before="0" w:beforeAutospacing="0"/>
        <w:ind w:firstLine="709"/>
        <w:jc w:val="both"/>
        <w:rPr>
          <w:rFonts w:asciiTheme="minorHAnsi" w:hAnsiTheme="minorHAnsi" w:cstheme="minorHAnsi"/>
          <w:b w:val="0"/>
        </w:rPr>
      </w:pPr>
      <w:r w:rsidRPr="00CF6BA8">
        <w:rPr>
          <w:rFonts w:asciiTheme="minorHAnsi" w:hAnsiTheme="minorHAnsi" w:cstheme="minorHAnsi"/>
          <w:b w:val="0"/>
        </w:rPr>
        <w:t>3.Обеспечение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7246B" w:rsidRPr="00CF6BA8" w:rsidRDefault="0017246B" w:rsidP="00E33D9F">
      <w:pPr>
        <w:spacing w:before="0" w:beforeAutospacing="0"/>
        <w:ind w:firstLine="709"/>
        <w:jc w:val="both"/>
        <w:rPr>
          <w:rFonts w:asciiTheme="minorHAnsi" w:hAnsiTheme="minorHAnsi" w:cstheme="minorHAnsi"/>
          <w:b w:val="0"/>
        </w:rPr>
      </w:pPr>
      <w:r w:rsidRPr="00CF6BA8">
        <w:rPr>
          <w:rFonts w:asciiTheme="minorHAnsi" w:hAnsiTheme="minorHAnsi" w:cstheme="minorHAnsi"/>
          <w:b w:val="0"/>
        </w:rPr>
        <w:t>4.Выдача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A14B6" w:rsidRDefault="004A14B6" w:rsidP="004A14B6">
      <w:pPr>
        <w:spacing w:before="0" w:beforeAutospacing="0"/>
        <w:ind w:firstLine="709"/>
        <w:rPr>
          <w:rFonts w:asciiTheme="minorHAnsi" w:hAnsiTheme="minorHAnsi" w:cstheme="minorHAnsi"/>
          <w:shd w:val="clear" w:color="auto" w:fill="FFFFFF"/>
          <w:lang w:val="ru-RU"/>
        </w:rPr>
      </w:pPr>
    </w:p>
    <w:p w:rsidR="0017246B" w:rsidRDefault="0017246B" w:rsidP="004A14B6">
      <w:pPr>
        <w:spacing w:before="0" w:beforeAutospacing="0"/>
        <w:ind w:firstLine="709"/>
        <w:rPr>
          <w:rFonts w:asciiTheme="minorHAnsi" w:hAnsiTheme="minorHAnsi" w:cstheme="minorHAnsi"/>
          <w:shd w:val="clear" w:color="auto" w:fill="FFFFFF"/>
          <w:lang w:val="ru-RU"/>
        </w:rPr>
      </w:pPr>
      <w:r w:rsidRPr="004A14B6">
        <w:rPr>
          <w:rFonts w:asciiTheme="minorHAnsi" w:hAnsiTheme="minorHAnsi" w:cstheme="minorHAnsi"/>
          <w:shd w:val="clear" w:color="auto" w:fill="FFFFFF"/>
        </w:rPr>
        <w:t>2. Цели и задачи реализации Программы</w:t>
      </w:r>
    </w:p>
    <w:p w:rsidR="004A14B6" w:rsidRPr="004A14B6" w:rsidRDefault="004A14B6" w:rsidP="004A14B6">
      <w:pPr>
        <w:spacing w:before="0" w:beforeAutospacing="0"/>
        <w:ind w:firstLine="709"/>
        <w:rPr>
          <w:rFonts w:asciiTheme="minorHAnsi" w:hAnsiTheme="minorHAnsi" w:cstheme="minorHAnsi"/>
          <w:lang w:val="ru-RU"/>
        </w:rPr>
      </w:pPr>
    </w:p>
    <w:p w:rsidR="0017246B" w:rsidRPr="004A14B6" w:rsidRDefault="0017246B" w:rsidP="004A14B6">
      <w:pPr>
        <w:spacing w:before="0" w:beforeAutospacing="0"/>
        <w:ind w:firstLine="709"/>
        <w:jc w:val="both"/>
        <w:rPr>
          <w:b w:val="0"/>
        </w:rPr>
      </w:pPr>
      <w:r w:rsidRPr="004A14B6">
        <w:rPr>
          <w:b w:val="0"/>
        </w:rPr>
        <w:t>2.1. Целями профилактической работы являются:</w:t>
      </w:r>
    </w:p>
    <w:p w:rsidR="0017246B" w:rsidRPr="004A14B6" w:rsidRDefault="0017246B" w:rsidP="004A14B6">
      <w:pPr>
        <w:spacing w:before="0" w:beforeAutospacing="0"/>
        <w:ind w:firstLine="709"/>
        <w:jc w:val="both"/>
        <w:rPr>
          <w:b w:val="0"/>
        </w:rPr>
      </w:pPr>
      <w:r w:rsidRPr="004A14B6">
        <w:rPr>
          <w:b w:val="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7246B" w:rsidRPr="004A14B6" w:rsidRDefault="0017246B" w:rsidP="004A14B6">
      <w:pPr>
        <w:spacing w:before="0" w:beforeAutospacing="0"/>
        <w:ind w:firstLine="709"/>
        <w:jc w:val="both"/>
        <w:rPr>
          <w:b w:val="0"/>
        </w:rPr>
      </w:pPr>
      <w:r w:rsidRPr="004A14B6">
        <w:rPr>
          <w:b w:val="0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7246B" w:rsidRPr="004A14B6" w:rsidRDefault="0017246B" w:rsidP="004A14B6">
      <w:pPr>
        <w:spacing w:before="0" w:beforeAutospacing="0"/>
        <w:ind w:firstLine="709"/>
        <w:jc w:val="both"/>
        <w:rPr>
          <w:b w:val="0"/>
        </w:rPr>
      </w:pPr>
      <w:r w:rsidRPr="004A14B6">
        <w:rPr>
          <w:b w:val="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7246B" w:rsidRPr="004A14B6" w:rsidRDefault="0017246B" w:rsidP="004A14B6">
      <w:pPr>
        <w:spacing w:before="0" w:beforeAutospacing="0"/>
        <w:ind w:firstLine="709"/>
        <w:jc w:val="both"/>
        <w:rPr>
          <w:b w:val="0"/>
        </w:rPr>
      </w:pPr>
      <w:r w:rsidRPr="004A14B6">
        <w:rPr>
          <w:b w:val="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7246B" w:rsidRPr="004A14B6" w:rsidRDefault="0017246B" w:rsidP="004A14B6">
      <w:pPr>
        <w:spacing w:before="0" w:beforeAutospacing="0"/>
        <w:ind w:firstLine="709"/>
        <w:jc w:val="both"/>
        <w:rPr>
          <w:b w:val="0"/>
        </w:rPr>
      </w:pPr>
      <w:r w:rsidRPr="004A14B6">
        <w:rPr>
          <w:b w:val="0"/>
        </w:rPr>
        <w:t>5) снижение административной нагрузки на контролируемых лиц;</w:t>
      </w:r>
    </w:p>
    <w:p w:rsidR="0017246B" w:rsidRPr="004A14B6" w:rsidRDefault="0017246B" w:rsidP="004A14B6">
      <w:pPr>
        <w:spacing w:before="0" w:beforeAutospacing="0"/>
        <w:ind w:firstLine="709"/>
        <w:jc w:val="both"/>
        <w:rPr>
          <w:b w:val="0"/>
        </w:rPr>
      </w:pPr>
      <w:r w:rsidRPr="004A14B6">
        <w:rPr>
          <w:b w:val="0"/>
        </w:rPr>
        <w:t>6) снижение размера ущерба, причиняемого охраняемым законом ценностям.</w:t>
      </w:r>
    </w:p>
    <w:p w:rsidR="0017246B" w:rsidRPr="004A14B6" w:rsidRDefault="0017246B" w:rsidP="004A14B6">
      <w:pPr>
        <w:spacing w:before="0" w:beforeAutospacing="0"/>
        <w:ind w:firstLine="709"/>
        <w:jc w:val="both"/>
        <w:rPr>
          <w:b w:val="0"/>
        </w:rPr>
      </w:pPr>
      <w:r w:rsidRPr="004A14B6">
        <w:rPr>
          <w:b w:val="0"/>
        </w:rPr>
        <w:t>2.2. Задачами профилактической работы являются:</w:t>
      </w:r>
    </w:p>
    <w:p w:rsidR="0017246B" w:rsidRPr="004A14B6" w:rsidRDefault="0017246B" w:rsidP="004A14B6">
      <w:pPr>
        <w:spacing w:before="0" w:beforeAutospacing="0"/>
        <w:ind w:firstLine="709"/>
        <w:jc w:val="both"/>
        <w:rPr>
          <w:b w:val="0"/>
        </w:rPr>
      </w:pPr>
      <w:r w:rsidRPr="004A14B6">
        <w:rPr>
          <w:b w:val="0"/>
        </w:rPr>
        <w:t>1) укрепление системы профилактики нарушений обязательных требований;</w:t>
      </w:r>
    </w:p>
    <w:p w:rsidR="0017246B" w:rsidRPr="004A14B6" w:rsidRDefault="0017246B" w:rsidP="004A14B6">
      <w:pPr>
        <w:spacing w:before="0" w:beforeAutospacing="0"/>
        <w:ind w:firstLine="709"/>
        <w:jc w:val="both"/>
        <w:rPr>
          <w:b w:val="0"/>
        </w:rPr>
      </w:pPr>
      <w:r w:rsidRPr="004A14B6">
        <w:rPr>
          <w:b w:val="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7246B" w:rsidRPr="004A14B6" w:rsidRDefault="0017246B" w:rsidP="004A14B6">
      <w:pPr>
        <w:spacing w:before="0" w:beforeAutospacing="0"/>
        <w:ind w:firstLine="709"/>
        <w:jc w:val="both"/>
        <w:rPr>
          <w:b w:val="0"/>
        </w:rPr>
      </w:pPr>
      <w:r w:rsidRPr="004A14B6">
        <w:rPr>
          <w:b w:val="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7246B" w:rsidRPr="004A14B6" w:rsidRDefault="0017246B" w:rsidP="004A14B6">
      <w:pPr>
        <w:spacing w:before="0" w:beforeAutospacing="0"/>
        <w:ind w:firstLine="709"/>
        <w:jc w:val="both"/>
        <w:rPr>
          <w:b w:val="0"/>
        </w:rPr>
      </w:pPr>
      <w:r w:rsidRPr="004A14B6">
        <w:rPr>
          <w:b w:val="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7246B" w:rsidRDefault="0017246B" w:rsidP="004A14B6">
      <w:pPr>
        <w:spacing w:before="0" w:beforeAutospacing="0"/>
        <w:ind w:firstLine="709"/>
        <w:jc w:val="both"/>
        <w:rPr>
          <w:b w:val="0"/>
          <w:shd w:val="clear" w:color="auto" w:fill="FFFFFF"/>
          <w:lang w:val="ru-RU"/>
        </w:rPr>
      </w:pPr>
      <w:r w:rsidRPr="004A14B6">
        <w:rPr>
          <w:b w:val="0"/>
        </w:rPr>
        <w:t>В положении о виде контроля с</w:t>
      </w:r>
      <w:r w:rsidRPr="004A14B6">
        <w:rPr>
          <w:b w:val="0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6A53CC" w:rsidRPr="006A53CC" w:rsidRDefault="006A53CC" w:rsidP="004A14B6">
      <w:pPr>
        <w:spacing w:before="0" w:beforeAutospacing="0"/>
        <w:ind w:firstLine="709"/>
        <w:jc w:val="both"/>
        <w:rPr>
          <w:b w:val="0"/>
          <w:lang w:val="ru-RU"/>
        </w:rPr>
      </w:pPr>
    </w:p>
    <w:p w:rsidR="0017246B" w:rsidRPr="006A53CC" w:rsidRDefault="0017246B" w:rsidP="004A14B6">
      <w:pPr>
        <w:spacing w:before="0" w:beforeAutospacing="0"/>
        <w:ind w:firstLine="709"/>
        <w:jc w:val="both"/>
      </w:pPr>
      <w:r w:rsidRPr="006A53CC">
        <w:rPr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497" w:type="dxa"/>
        <w:tblCellSpacing w:w="0" w:type="dxa"/>
        <w:tblInd w:w="163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99"/>
        <w:gridCol w:w="3995"/>
        <w:gridCol w:w="2835"/>
        <w:gridCol w:w="2268"/>
      </w:tblGrid>
      <w:tr w:rsidR="0017246B" w:rsidRPr="00CF6BA8" w:rsidTr="004A14B6">
        <w:trPr>
          <w:trHeight w:val="432"/>
          <w:tblCellSpacing w:w="0" w:type="dxa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№ п/п</w:t>
            </w:r>
          </w:p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Наименование</w:t>
            </w:r>
          </w:p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Ответственное должностное лицо</w:t>
            </w:r>
          </w:p>
        </w:tc>
      </w:tr>
      <w:tr w:rsidR="0017246B" w:rsidRPr="00CF6BA8" w:rsidTr="004A14B6">
        <w:trPr>
          <w:trHeight w:val="2100"/>
          <w:tblCellSpacing w:w="0" w:type="dxa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1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 xml:space="preserve">Информирование </w:t>
            </w:r>
          </w:p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17246B" w:rsidRPr="00CF6BA8" w:rsidTr="004A14B6">
        <w:trPr>
          <w:trHeight w:val="2952"/>
          <w:tblCellSpacing w:w="0" w:type="dxa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lastRenderedPageBreak/>
              <w:t>2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17246B" w:rsidRPr="00CF6BA8" w:rsidTr="004A14B6">
        <w:trPr>
          <w:trHeight w:val="2820"/>
          <w:tblCellSpacing w:w="0" w:type="dxa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3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Объявление предостережения</w:t>
            </w:r>
          </w:p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17246B" w:rsidRPr="00CF6BA8" w:rsidTr="004A14B6">
        <w:trPr>
          <w:trHeight w:val="2220"/>
          <w:tblCellSpacing w:w="0" w:type="dxa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4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Консультирование.</w:t>
            </w:r>
          </w:p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17246B" w:rsidRPr="00CF6BA8" w:rsidRDefault="0017246B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:rsidR="004A14B6" w:rsidRDefault="004A14B6" w:rsidP="00CF6BA8">
      <w:pPr>
        <w:spacing w:before="0" w:beforeAutospacing="0"/>
        <w:jc w:val="both"/>
        <w:rPr>
          <w:rFonts w:asciiTheme="minorHAnsi" w:hAnsiTheme="minorHAnsi" w:cstheme="minorHAnsi"/>
          <w:b w:val="0"/>
          <w:shd w:val="clear" w:color="auto" w:fill="FFFFFF"/>
          <w:lang w:val="ru-RU"/>
        </w:rPr>
      </w:pPr>
    </w:p>
    <w:p w:rsidR="0017246B" w:rsidRPr="004A14B6" w:rsidRDefault="0017246B" w:rsidP="004A14B6">
      <w:pPr>
        <w:spacing w:before="0" w:beforeAutospacing="0"/>
        <w:ind w:firstLine="709"/>
        <w:jc w:val="both"/>
        <w:rPr>
          <w:rFonts w:asciiTheme="minorHAnsi" w:hAnsiTheme="minorHAnsi" w:cstheme="minorHAnsi"/>
        </w:rPr>
      </w:pPr>
      <w:r w:rsidRPr="004A14B6">
        <w:rPr>
          <w:rFonts w:asciiTheme="minorHAnsi" w:hAnsiTheme="minorHAnsi" w:cstheme="minorHAnsi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17246B" w:rsidRPr="00CF6BA8" w:rsidRDefault="0017246B" w:rsidP="00CF6BA8">
      <w:pPr>
        <w:spacing w:before="0" w:beforeAutospacing="0"/>
        <w:jc w:val="both"/>
        <w:rPr>
          <w:rFonts w:asciiTheme="minorHAnsi" w:hAnsiTheme="minorHAnsi" w:cstheme="minorHAnsi"/>
          <w:b w:val="0"/>
        </w:rPr>
      </w:pPr>
    </w:p>
    <w:tbl>
      <w:tblPr>
        <w:tblW w:w="9497" w:type="dxa"/>
        <w:tblCellSpacing w:w="0" w:type="dxa"/>
        <w:tblInd w:w="163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567"/>
        <w:gridCol w:w="4111"/>
        <w:gridCol w:w="4819"/>
      </w:tblGrid>
      <w:tr w:rsidR="004A14B6" w:rsidRPr="00CF6BA8" w:rsidTr="002953DB">
        <w:trPr>
          <w:trHeight w:val="54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№</w:t>
            </w:r>
          </w:p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Величина</w:t>
            </w:r>
          </w:p>
        </w:tc>
      </w:tr>
      <w:tr w:rsidR="004A14B6" w:rsidRPr="00CF6BA8" w:rsidTr="002953DB">
        <w:trPr>
          <w:trHeight w:val="1692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100%</w:t>
            </w:r>
          </w:p>
        </w:tc>
      </w:tr>
      <w:tr w:rsidR="004A14B6" w:rsidRPr="00CF6BA8" w:rsidTr="002953DB">
        <w:trPr>
          <w:trHeight w:val="120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22.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Исполнено / Не исполнено</w:t>
            </w:r>
          </w:p>
        </w:tc>
      </w:tr>
      <w:tr w:rsidR="004A14B6" w:rsidRPr="00CF6BA8" w:rsidTr="002953DB">
        <w:trPr>
          <w:trHeight w:val="2436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  <w:shd w:val="clear" w:color="auto" w:fill="FFFFFF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20% и более</w:t>
            </w:r>
          </w:p>
        </w:tc>
      </w:tr>
      <w:tr w:rsidR="004A14B6" w:rsidRPr="00CF6BA8" w:rsidTr="002953DB">
        <w:trPr>
          <w:trHeight w:val="1236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  <w:shd w:val="clear" w:color="auto" w:fill="FFFFFF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4A14B6" w:rsidRPr="00CF6BA8" w:rsidRDefault="004A14B6" w:rsidP="00CF6BA8">
            <w:pPr>
              <w:spacing w:before="0" w:beforeAutospacing="0"/>
              <w:jc w:val="both"/>
              <w:rPr>
                <w:rFonts w:asciiTheme="minorHAnsi" w:hAnsiTheme="minorHAnsi" w:cstheme="minorHAnsi"/>
                <w:b w:val="0"/>
              </w:rPr>
            </w:pPr>
            <w:r w:rsidRPr="00CF6BA8">
              <w:rPr>
                <w:rFonts w:asciiTheme="minorHAnsi" w:hAnsiTheme="minorHAnsi" w:cstheme="minorHAnsi"/>
                <w:b w:val="0"/>
              </w:rPr>
              <w:t>100%</w:t>
            </w:r>
          </w:p>
        </w:tc>
      </w:tr>
    </w:tbl>
    <w:p w:rsidR="0017246B" w:rsidRPr="00CF6BA8" w:rsidRDefault="0017246B" w:rsidP="00CF6BA8">
      <w:pPr>
        <w:spacing w:before="0" w:beforeAutospacing="0"/>
        <w:jc w:val="both"/>
        <w:rPr>
          <w:rFonts w:asciiTheme="minorHAnsi" w:hAnsiTheme="minorHAnsi" w:cstheme="minorHAnsi"/>
          <w:b w:val="0"/>
        </w:rPr>
      </w:pPr>
    </w:p>
    <w:p w:rsidR="0017246B" w:rsidRPr="00CF6BA8" w:rsidRDefault="0017246B" w:rsidP="00CF6BA8">
      <w:pPr>
        <w:spacing w:before="0" w:beforeAutospacing="0"/>
        <w:jc w:val="both"/>
        <w:rPr>
          <w:rStyle w:val="13"/>
          <w:rFonts w:asciiTheme="minorHAnsi" w:hAnsiTheme="minorHAnsi" w:cstheme="minorHAnsi"/>
          <w:b w:val="0"/>
          <w:sz w:val="28"/>
          <w:szCs w:val="28"/>
        </w:rPr>
      </w:pPr>
      <w:r w:rsidRPr="00CF6BA8">
        <w:rPr>
          <w:rFonts w:asciiTheme="minorHAnsi" w:hAnsiTheme="minorHAnsi" w:cstheme="minorHAnsi"/>
          <w:b w:val="0"/>
        </w:rPr>
        <w:t xml:space="preserve">   </w:t>
      </w:r>
    </w:p>
    <w:p w:rsidR="00611118" w:rsidRPr="002953DB" w:rsidRDefault="00611118" w:rsidP="00CF6BA8">
      <w:pPr>
        <w:spacing w:before="0" w:beforeAutospacing="0"/>
        <w:jc w:val="both"/>
        <w:rPr>
          <w:rFonts w:asciiTheme="minorHAnsi" w:eastAsiaTheme="minorEastAsia" w:hAnsiTheme="minorHAnsi" w:cstheme="minorHAnsi"/>
          <w:b w:val="0"/>
          <w:lang w:val="ru-RU"/>
        </w:rPr>
      </w:pPr>
    </w:p>
    <w:sectPr w:rsidR="00611118" w:rsidRPr="002953DB" w:rsidSect="004523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3A6" w:rsidRDefault="001743A6" w:rsidP="00CF6BA8">
      <w:r>
        <w:separator/>
      </w:r>
    </w:p>
  </w:endnote>
  <w:endnote w:type="continuationSeparator" w:id="1">
    <w:p w:rsidR="001743A6" w:rsidRDefault="001743A6" w:rsidP="00CF6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3A6" w:rsidRDefault="001743A6" w:rsidP="00CF6BA8">
      <w:r>
        <w:separator/>
      </w:r>
    </w:p>
  </w:footnote>
  <w:footnote w:type="continuationSeparator" w:id="1">
    <w:p w:rsidR="001743A6" w:rsidRDefault="001743A6" w:rsidP="00CF6B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0" w:firstLine="0"/>
      </w:pPr>
      <w:rPr>
        <w:rFonts w:ascii="Symbol" w:hAnsi="Symbol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0" w:firstLine="0"/>
      </w:pPr>
      <w:rPr>
        <w:rFonts w:ascii="Symbol" w:hAnsi="Symbol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4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11512AF"/>
    <w:multiLevelType w:val="hybridMultilevel"/>
    <w:tmpl w:val="99B89BB0"/>
    <w:lvl w:ilvl="0" w:tplc="9AAAD096">
      <w:start w:val="1"/>
      <w:numFmt w:val="decimal"/>
      <w:lvlText w:val="%1."/>
      <w:lvlJc w:val="left"/>
      <w:pPr>
        <w:ind w:left="98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B3DDE"/>
    <w:multiLevelType w:val="hybridMultilevel"/>
    <w:tmpl w:val="1EE46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9">
    <w:nsid w:val="409717A1"/>
    <w:multiLevelType w:val="multilevel"/>
    <w:tmpl w:val="517A141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EF549AD"/>
    <w:multiLevelType w:val="hybridMultilevel"/>
    <w:tmpl w:val="6D30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A6EF2"/>
    <w:multiLevelType w:val="hybridMultilevel"/>
    <w:tmpl w:val="5FB878C2"/>
    <w:lvl w:ilvl="0" w:tplc="73D29F94">
      <w:start w:val="1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66D8302D"/>
    <w:multiLevelType w:val="hybridMultilevel"/>
    <w:tmpl w:val="354889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D60464B"/>
    <w:multiLevelType w:val="multilevel"/>
    <w:tmpl w:val="E3F6E8B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9"/>
  </w:num>
  <w:num w:numId="9">
    <w:abstractNumId w:val="3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2"/>
  </w:num>
  <w:num w:numId="13">
    <w:abstractNumId w:val="12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B57"/>
    <w:rsid w:val="00033B31"/>
    <w:rsid w:val="00046200"/>
    <w:rsid w:val="00047174"/>
    <w:rsid w:val="00047326"/>
    <w:rsid w:val="00074489"/>
    <w:rsid w:val="000749BC"/>
    <w:rsid w:val="00090F79"/>
    <w:rsid w:val="000B254F"/>
    <w:rsid w:val="000C29EB"/>
    <w:rsid w:val="000C2A00"/>
    <w:rsid w:val="000E3228"/>
    <w:rsid w:val="000E54E4"/>
    <w:rsid w:val="000E6B38"/>
    <w:rsid w:val="000F0E4A"/>
    <w:rsid w:val="000F15F8"/>
    <w:rsid w:val="000F21CD"/>
    <w:rsid w:val="00100123"/>
    <w:rsid w:val="001202A2"/>
    <w:rsid w:val="001204D8"/>
    <w:rsid w:val="001347D3"/>
    <w:rsid w:val="001367CD"/>
    <w:rsid w:val="001374A5"/>
    <w:rsid w:val="00145ABA"/>
    <w:rsid w:val="00145BE1"/>
    <w:rsid w:val="0015354D"/>
    <w:rsid w:val="00154353"/>
    <w:rsid w:val="0017246B"/>
    <w:rsid w:val="001743A6"/>
    <w:rsid w:val="00174D62"/>
    <w:rsid w:val="00180A86"/>
    <w:rsid w:val="00184B6F"/>
    <w:rsid w:val="00184CB9"/>
    <w:rsid w:val="001A76C1"/>
    <w:rsid w:val="001B041E"/>
    <w:rsid w:val="001B2D82"/>
    <w:rsid w:val="001C7FD3"/>
    <w:rsid w:val="001E0306"/>
    <w:rsid w:val="001E0417"/>
    <w:rsid w:val="001E2909"/>
    <w:rsid w:val="001F3D80"/>
    <w:rsid w:val="00207B4B"/>
    <w:rsid w:val="00210EDD"/>
    <w:rsid w:val="0021326D"/>
    <w:rsid w:val="00217594"/>
    <w:rsid w:val="00223828"/>
    <w:rsid w:val="0022664D"/>
    <w:rsid w:val="00226D9D"/>
    <w:rsid w:val="002328BE"/>
    <w:rsid w:val="00232A62"/>
    <w:rsid w:val="002347F6"/>
    <w:rsid w:val="0024557B"/>
    <w:rsid w:val="00246B40"/>
    <w:rsid w:val="0024733C"/>
    <w:rsid w:val="00265FAD"/>
    <w:rsid w:val="0026641E"/>
    <w:rsid w:val="002674A9"/>
    <w:rsid w:val="0027783F"/>
    <w:rsid w:val="002820C1"/>
    <w:rsid w:val="0028321C"/>
    <w:rsid w:val="002953DB"/>
    <w:rsid w:val="002A679C"/>
    <w:rsid w:val="002B510E"/>
    <w:rsid w:val="002C0FBC"/>
    <w:rsid w:val="002C45B6"/>
    <w:rsid w:val="002D6B66"/>
    <w:rsid w:val="002E3479"/>
    <w:rsid w:val="002F202A"/>
    <w:rsid w:val="002F6B95"/>
    <w:rsid w:val="003004CE"/>
    <w:rsid w:val="00310DC5"/>
    <w:rsid w:val="003204B6"/>
    <w:rsid w:val="00321ACE"/>
    <w:rsid w:val="00322E38"/>
    <w:rsid w:val="00323F75"/>
    <w:rsid w:val="003328D8"/>
    <w:rsid w:val="003359FA"/>
    <w:rsid w:val="00336884"/>
    <w:rsid w:val="00344525"/>
    <w:rsid w:val="00350032"/>
    <w:rsid w:val="0035778E"/>
    <w:rsid w:val="00376465"/>
    <w:rsid w:val="003819AE"/>
    <w:rsid w:val="003908B6"/>
    <w:rsid w:val="003D1297"/>
    <w:rsid w:val="003D172D"/>
    <w:rsid w:val="003F74A5"/>
    <w:rsid w:val="00422CC7"/>
    <w:rsid w:val="00425A58"/>
    <w:rsid w:val="004314E3"/>
    <w:rsid w:val="00440C96"/>
    <w:rsid w:val="00447B5B"/>
    <w:rsid w:val="00451A8B"/>
    <w:rsid w:val="00452329"/>
    <w:rsid w:val="004554E3"/>
    <w:rsid w:val="00463B24"/>
    <w:rsid w:val="004667C8"/>
    <w:rsid w:val="0047738C"/>
    <w:rsid w:val="00482B21"/>
    <w:rsid w:val="004974FD"/>
    <w:rsid w:val="004A0ED3"/>
    <w:rsid w:val="004A14B6"/>
    <w:rsid w:val="004A30EC"/>
    <w:rsid w:val="004A496D"/>
    <w:rsid w:val="004B60A4"/>
    <w:rsid w:val="004B6D2E"/>
    <w:rsid w:val="004D403A"/>
    <w:rsid w:val="004E290F"/>
    <w:rsid w:val="004E2F21"/>
    <w:rsid w:val="004F13F8"/>
    <w:rsid w:val="004F2E9E"/>
    <w:rsid w:val="00514977"/>
    <w:rsid w:val="00517517"/>
    <w:rsid w:val="00533B1F"/>
    <w:rsid w:val="00547F60"/>
    <w:rsid w:val="00567D62"/>
    <w:rsid w:val="00574046"/>
    <w:rsid w:val="00593B84"/>
    <w:rsid w:val="0059700D"/>
    <w:rsid w:val="005B781B"/>
    <w:rsid w:val="005D10DD"/>
    <w:rsid w:val="005D3219"/>
    <w:rsid w:val="005D3F19"/>
    <w:rsid w:val="005D4033"/>
    <w:rsid w:val="005E6DEB"/>
    <w:rsid w:val="005E7209"/>
    <w:rsid w:val="005F6A94"/>
    <w:rsid w:val="006018E5"/>
    <w:rsid w:val="00606C10"/>
    <w:rsid w:val="0060798A"/>
    <w:rsid w:val="00611118"/>
    <w:rsid w:val="0061457D"/>
    <w:rsid w:val="00614D93"/>
    <w:rsid w:val="00617D58"/>
    <w:rsid w:val="00622546"/>
    <w:rsid w:val="00624422"/>
    <w:rsid w:val="00630F75"/>
    <w:rsid w:val="006345CF"/>
    <w:rsid w:val="0064668B"/>
    <w:rsid w:val="00646F22"/>
    <w:rsid w:val="00651262"/>
    <w:rsid w:val="00651F56"/>
    <w:rsid w:val="00655B57"/>
    <w:rsid w:val="00661ACD"/>
    <w:rsid w:val="00661F42"/>
    <w:rsid w:val="006661B8"/>
    <w:rsid w:val="006666CA"/>
    <w:rsid w:val="00677B80"/>
    <w:rsid w:val="00693C58"/>
    <w:rsid w:val="006943C6"/>
    <w:rsid w:val="006A0F13"/>
    <w:rsid w:val="006A4E78"/>
    <w:rsid w:val="006A53CC"/>
    <w:rsid w:val="006B6B90"/>
    <w:rsid w:val="006B790B"/>
    <w:rsid w:val="006C1A85"/>
    <w:rsid w:val="006D700C"/>
    <w:rsid w:val="006E17E4"/>
    <w:rsid w:val="00705803"/>
    <w:rsid w:val="007100CB"/>
    <w:rsid w:val="007108A8"/>
    <w:rsid w:val="0071268A"/>
    <w:rsid w:val="007148C5"/>
    <w:rsid w:val="0071722D"/>
    <w:rsid w:val="00720A0F"/>
    <w:rsid w:val="00722324"/>
    <w:rsid w:val="00731EBE"/>
    <w:rsid w:val="007412EF"/>
    <w:rsid w:val="00756C50"/>
    <w:rsid w:val="00767C2B"/>
    <w:rsid w:val="00775A56"/>
    <w:rsid w:val="00781964"/>
    <w:rsid w:val="007A6323"/>
    <w:rsid w:val="007B1B56"/>
    <w:rsid w:val="007B3EBC"/>
    <w:rsid w:val="007C0973"/>
    <w:rsid w:val="007D023F"/>
    <w:rsid w:val="007D0E25"/>
    <w:rsid w:val="007D447C"/>
    <w:rsid w:val="007E0F8E"/>
    <w:rsid w:val="00816ACE"/>
    <w:rsid w:val="00832ABF"/>
    <w:rsid w:val="00853092"/>
    <w:rsid w:val="008544DB"/>
    <w:rsid w:val="00855BD9"/>
    <w:rsid w:val="00857EBC"/>
    <w:rsid w:val="00857F51"/>
    <w:rsid w:val="00866C82"/>
    <w:rsid w:val="00867C42"/>
    <w:rsid w:val="0087241C"/>
    <w:rsid w:val="00873BD4"/>
    <w:rsid w:val="00881F85"/>
    <w:rsid w:val="0089304D"/>
    <w:rsid w:val="008A32B8"/>
    <w:rsid w:val="008B2B3C"/>
    <w:rsid w:val="008D19D4"/>
    <w:rsid w:val="008D7262"/>
    <w:rsid w:val="008E7939"/>
    <w:rsid w:val="008F41CC"/>
    <w:rsid w:val="008F6D3E"/>
    <w:rsid w:val="00902647"/>
    <w:rsid w:val="009130A3"/>
    <w:rsid w:val="009175C5"/>
    <w:rsid w:val="009251B8"/>
    <w:rsid w:val="00925466"/>
    <w:rsid w:val="009338F0"/>
    <w:rsid w:val="00945458"/>
    <w:rsid w:val="0095173E"/>
    <w:rsid w:val="00961696"/>
    <w:rsid w:val="009667C2"/>
    <w:rsid w:val="009807B4"/>
    <w:rsid w:val="009809D3"/>
    <w:rsid w:val="0098289F"/>
    <w:rsid w:val="00983AAA"/>
    <w:rsid w:val="009844C2"/>
    <w:rsid w:val="00991963"/>
    <w:rsid w:val="009B000F"/>
    <w:rsid w:val="009B0111"/>
    <w:rsid w:val="009B0D92"/>
    <w:rsid w:val="009B5835"/>
    <w:rsid w:val="009B7274"/>
    <w:rsid w:val="009B742B"/>
    <w:rsid w:val="009C36F5"/>
    <w:rsid w:val="009C64C5"/>
    <w:rsid w:val="009C6AF5"/>
    <w:rsid w:val="009F20E8"/>
    <w:rsid w:val="009F3B5E"/>
    <w:rsid w:val="009F73E3"/>
    <w:rsid w:val="00A00AD0"/>
    <w:rsid w:val="00A15291"/>
    <w:rsid w:val="00A37ED0"/>
    <w:rsid w:val="00A4469D"/>
    <w:rsid w:val="00A60920"/>
    <w:rsid w:val="00A66502"/>
    <w:rsid w:val="00A71737"/>
    <w:rsid w:val="00A731AD"/>
    <w:rsid w:val="00A914CC"/>
    <w:rsid w:val="00A92C0D"/>
    <w:rsid w:val="00AB71A8"/>
    <w:rsid w:val="00AC0F33"/>
    <w:rsid w:val="00AC3AC7"/>
    <w:rsid w:val="00AC3FA7"/>
    <w:rsid w:val="00AD2984"/>
    <w:rsid w:val="00AE1813"/>
    <w:rsid w:val="00AE3F2E"/>
    <w:rsid w:val="00AE7628"/>
    <w:rsid w:val="00AF1798"/>
    <w:rsid w:val="00B07486"/>
    <w:rsid w:val="00B10CD7"/>
    <w:rsid w:val="00B51B92"/>
    <w:rsid w:val="00B5455B"/>
    <w:rsid w:val="00B551C8"/>
    <w:rsid w:val="00B70B2F"/>
    <w:rsid w:val="00B8754D"/>
    <w:rsid w:val="00BA1BAA"/>
    <w:rsid w:val="00BC128E"/>
    <w:rsid w:val="00BD71CD"/>
    <w:rsid w:val="00BF7338"/>
    <w:rsid w:val="00C04A52"/>
    <w:rsid w:val="00C17C54"/>
    <w:rsid w:val="00C2268D"/>
    <w:rsid w:val="00C236C2"/>
    <w:rsid w:val="00C24E5A"/>
    <w:rsid w:val="00C34A79"/>
    <w:rsid w:val="00C37DE5"/>
    <w:rsid w:val="00C42A02"/>
    <w:rsid w:val="00C4651B"/>
    <w:rsid w:val="00C469AE"/>
    <w:rsid w:val="00C563C3"/>
    <w:rsid w:val="00C63C87"/>
    <w:rsid w:val="00C84669"/>
    <w:rsid w:val="00C84714"/>
    <w:rsid w:val="00C96E6F"/>
    <w:rsid w:val="00CA0704"/>
    <w:rsid w:val="00CA652D"/>
    <w:rsid w:val="00CB2E41"/>
    <w:rsid w:val="00CC2D3D"/>
    <w:rsid w:val="00CD043C"/>
    <w:rsid w:val="00CD077F"/>
    <w:rsid w:val="00CD7B71"/>
    <w:rsid w:val="00CE3380"/>
    <w:rsid w:val="00CE5C3A"/>
    <w:rsid w:val="00CF146C"/>
    <w:rsid w:val="00CF6BA8"/>
    <w:rsid w:val="00D00038"/>
    <w:rsid w:val="00D04DBD"/>
    <w:rsid w:val="00D23A86"/>
    <w:rsid w:val="00D371B3"/>
    <w:rsid w:val="00D42A7F"/>
    <w:rsid w:val="00D50B8A"/>
    <w:rsid w:val="00D5489A"/>
    <w:rsid w:val="00D662E7"/>
    <w:rsid w:val="00D84F64"/>
    <w:rsid w:val="00D90353"/>
    <w:rsid w:val="00D972A0"/>
    <w:rsid w:val="00D97C2E"/>
    <w:rsid w:val="00DA3493"/>
    <w:rsid w:val="00DB0511"/>
    <w:rsid w:val="00DD2145"/>
    <w:rsid w:val="00DE1B97"/>
    <w:rsid w:val="00DE2FEF"/>
    <w:rsid w:val="00DF09B7"/>
    <w:rsid w:val="00DF1269"/>
    <w:rsid w:val="00DF1A05"/>
    <w:rsid w:val="00DF674B"/>
    <w:rsid w:val="00E0763B"/>
    <w:rsid w:val="00E33D9F"/>
    <w:rsid w:val="00E34706"/>
    <w:rsid w:val="00E34D8A"/>
    <w:rsid w:val="00E35681"/>
    <w:rsid w:val="00E472C0"/>
    <w:rsid w:val="00E86EA5"/>
    <w:rsid w:val="00E87331"/>
    <w:rsid w:val="00EA79AB"/>
    <w:rsid w:val="00EA7C36"/>
    <w:rsid w:val="00ED13FB"/>
    <w:rsid w:val="00EE3FC5"/>
    <w:rsid w:val="00F01B2C"/>
    <w:rsid w:val="00F24131"/>
    <w:rsid w:val="00F2485E"/>
    <w:rsid w:val="00F40E3E"/>
    <w:rsid w:val="00F8471A"/>
    <w:rsid w:val="00F86E6B"/>
    <w:rsid w:val="00F91A23"/>
    <w:rsid w:val="00FA5C4C"/>
    <w:rsid w:val="00FB157A"/>
    <w:rsid w:val="00FB7F0B"/>
    <w:rsid w:val="00FD2843"/>
    <w:rsid w:val="00FE7100"/>
    <w:rsid w:val="00FF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A8"/>
    <w:pPr>
      <w:spacing w:before="100" w:beforeAutospacing="1"/>
      <w:jc w:val="center"/>
    </w:pPr>
    <w:rPr>
      <w:b/>
      <w:bCs/>
      <w:sz w:val="28"/>
      <w:szCs w:val="28"/>
      <w:lang w:val="de-DE"/>
    </w:rPr>
  </w:style>
  <w:style w:type="paragraph" w:styleId="1">
    <w:name w:val="heading 1"/>
    <w:basedOn w:val="a"/>
    <w:next w:val="a"/>
    <w:link w:val="10"/>
    <w:qFormat/>
    <w:rsid w:val="00DF12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0E54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qFormat/>
    <w:rsid w:val="00A914CC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5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D0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unhideWhenUsed/>
    <w:rsid w:val="00322E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22E38"/>
    <w:rPr>
      <w:sz w:val="24"/>
      <w:szCs w:val="24"/>
    </w:rPr>
  </w:style>
  <w:style w:type="paragraph" w:styleId="a5">
    <w:name w:val="List Paragraph"/>
    <w:basedOn w:val="a"/>
    <w:uiPriority w:val="34"/>
    <w:qFormat/>
    <w:rsid w:val="00322E38"/>
    <w:pPr>
      <w:ind w:left="720"/>
    </w:pPr>
    <w:rPr>
      <w:lang w:val="en-US" w:eastAsia="en-US"/>
    </w:rPr>
  </w:style>
  <w:style w:type="paragraph" w:customStyle="1" w:styleId="a6">
    <w:name w:val="Стиль ПМД"/>
    <w:basedOn w:val="21"/>
    <w:link w:val="a7"/>
    <w:qFormat/>
    <w:rsid w:val="00322E38"/>
    <w:pPr>
      <w:suppressAutoHyphens/>
      <w:spacing w:after="0" w:line="20" w:lineRule="atLeast"/>
      <w:ind w:firstLine="709"/>
      <w:contextualSpacing/>
      <w:jc w:val="both"/>
    </w:pPr>
  </w:style>
  <w:style w:type="character" w:customStyle="1" w:styleId="a7">
    <w:name w:val="Стиль ПМД Знак"/>
    <w:link w:val="a6"/>
    <w:rsid w:val="00322E38"/>
    <w:rPr>
      <w:sz w:val="28"/>
      <w:szCs w:val="24"/>
    </w:rPr>
  </w:style>
  <w:style w:type="paragraph" w:customStyle="1" w:styleId="Style4">
    <w:name w:val="Style4"/>
    <w:basedOn w:val="a"/>
    <w:uiPriority w:val="99"/>
    <w:rsid w:val="00617D58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17D5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617D58"/>
    <w:pPr>
      <w:widowControl w:val="0"/>
      <w:autoSpaceDE w:val="0"/>
      <w:autoSpaceDN w:val="0"/>
      <w:adjustRightInd w:val="0"/>
      <w:spacing w:line="408" w:lineRule="exact"/>
      <w:ind w:hanging="298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17D58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617D5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17D5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8F6D3E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F6D3E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8F6D3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8F6D3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C63C87"/>
  </w:style>
  <w:style w:type="character" w:styleId="a8">
    <w:name w:val="Hyperlink"/>
    <w:basedOn w:val="a0"/>
    <w:uiPriority w:val="99"/>
    <w:semiHidden/>
    <w:unhideWhenUsed/>
    <w:rsid w:val="00C63C87"/>
    <w:rPr>
      <w:color w:val="0000FF"/>
      <w:u w:val="single"/>
    </w:rPr>
  </w:style>
  <w:style w:type="paragraph" w:customStyle="1" w:styleId="ConsPlusNormal">
    <w:name w:val="ConsPlusNormal"/>
    <w:rsid w:val="00425A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04717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nhideWhenUsed/>
    <w:rsid w:val="007B3EB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B3EBC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83A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3AA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83A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3AAA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0E54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90">
    <w:name w:val="Заголовок 9 Знак"/>
    <w:basedOn w:val="a0"/>
    <w:link w:val="9"/>
    <w:rsid w:val="00A914CC"/>
    <w:rPr>
      <w:rFonts w:ascii="Arial" w:hAnsi="Arial" w:cs="Arial"/>
      <w:sz w:val="22"/>
      <w:szCs w:val="22"/>
    </w:rPr>
  </w:style>
  <w:style w:type="paragraph" w:styleId="11">
    <w:name w:val="index 1"/>
    <w:basedOn w:val="a"/>
    <w:next w:val="a"/>
    <w:autoRedefine/>
    <w:uiPriority w:val="99"/>
    <w:semiHidden/>
    <w:unhideWhenUsed/>
    <w:rsid w:val="00A914CC"/>
    <w:pPr>
      <w:ind w:left="240" w:hanging="240"/>
    </w:pPr>
  </w:style>
  <w:style w:type="paragraph" w:styleId="ae">
    <w:name w:val="index heading"/>
    <w:basedOn w:val="a"/>
    <w:next w:val="11"/>
    <w:semiHidden/>
    <w:rsid w:val="00A914CC"/>
  </w:style>
  <w:style w:type="paragraph" w:customStyle="1" w:styleId="91">
    <w:name w:val="Заголовок 91"/>
    <w:rsid w:val="00A914CC"/>
    <w:pPr>
      <w:keepNext/>
      <w:snapToGrid w:val="0"/>
      <w:jc w:val="center"/>
    </w:pPr>
    <w:rPr>
      <w:rFonts w:ascii="Arial" w:hAnsi="Arial"/>
      <w:color w:val="000000"/>
      <w:sz w:val="28"/>
    </w:rPr>
  </w:style>
  <w:style w:type="paragraph" w:customStyle="1" w:styleId="af">
    <w:name w:val="Шапка (герб)"/>
    <w:basedOn w:val="a"/>
    <w:rsid w:val="004974FD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character" w:customStyle="1" w:styleId="10">
    <w:name w:val="Заголовок 1 Знак"/>
    <w:basedOn w:val="a0"/>
    <w:link w:val="1"/>
    <w:rsid w:val="00DF12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47B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Обычный (веб)1"/>
    <w:basedOn w:val="a"/>
    <w:rsid w:val="008E7939"/>
    <w:pPr>
      <w:suppressAutoHyphens/>
      <w:spacing w:after="100" w:line="100" w:lineRule="atLeast"/>
    </w:pPr>
    <w:rPr>
      <w:lang w:eastAsia="ar-SA"/>
    </w:rPr>
  </w:style>
  <w:style w:type="character" w:customStyle="1" w:styleId="13">
    <w:name w:val="Основной текст1"/>
    <w:basedOn w:val="a0"/>
    <w:rsid w:val="0017246B"/>
    <w:rPr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CCC07-D950-4360-BC1C-150671CC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user_vs</dc:creator>
  <cp:lastModifiedBy>Консультант</cp:lastModifiedBy>
  <cp:revision>17</cp:revision>
  <cp:lastPrinted>2019-03-04T01:57:00Z</cp:lastPrinted>
  <dcterms:created xsi:type="dcterms:W3CDTF">2021-10-18T06:36:00Z</dcterms:created>
  <dcterms:modified xsi:type="dcterms:W3CDTF">2021-10-18T07:16:00Z</dcterms:modified>
</cp:coreProperties>
</file>