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A" w:rsidRPr="004B0E4E" w:rsidRDefault="00FB157A" w:rsidP="00FB157A">
      <w:pPr>
        <w:spacing w:line="360" w:lineRule="auto"/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АДМИНИСТРАЦИЯ ПОСЕЛКА БОЛЬШАЯ ИРБА</w:t>
      </w:r>
    </w:p>
    <w:p w:rsidR="00FB157A" w:rsidRPr="004B0E4E" w:rsidRDefault="00FB157A" w:rsidP="00FB157A">
      <w:pPr>
        <w:spacing w:line="360" w:lineRule="auto"/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КУРАГИНСКОГО РАЙОНА</w:t>
      </w:r>
    </w:p>
    <w:p w:rsidR="00FB157A" w:rsidRPr="004B0E4E" w:rsidRDefault="00FB157A" w:rsidP="00FB157A">
      <w:pPr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611118" w:rsidP="00FB1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96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B396F">
        <w:rPr>
          <w:sz w:val="28"/>
          <w:szCs w:val="28"/>
        </w:rPr>
        <w:t>11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 w:rsidR="009B396F">
        <w:rPr>
          <w:sz w:val="28"/>
          <w:szCs w:val="28"/>
        </w:rPr>
        <w:t xml:space="preserve">80 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proofErr w:type="spellStart"/>
      <w:proofErr w:type="gramStart"/>
      <w:r w:rsidR="00FB157A" w:rsidRPr="009F19FB">
        <w:rPr>
          <w:sz w:val="28"/>
          <w:szCs w:val="28"/>
        </w:rPr>
        <w:t>п</w:t>
      </w:r>
      <w:proofErr w:type="spellEnd"/>
      <w:proofErr w:type="gramEnd"/>
    </w:p>
    <w:p w:rsidR="00FB157A" w:rsidRPr="009F19FB" w:rsidRDefault="00FB157A" w:rsidP="00FB157A">
      <w:pPr>
        <w:rPr>
          <w:sz w:val="28"/>
          <w:szCs w:val="28"/>
        </w:rPr>
      </w:pPr>
    </w:p>
    <w:p w:rsidR="00881F85" w:rsidRPr="00881F85" w:rsidRDefault="00881F85" w:rsidP="00881F85">
      <w:pPr>
        <w:spacing w:before="100" w:beforeAutospacing="1"/>
        <w:jc w:val="both"/>
      </w:pPr>
      <w:r w:rsidRPr="00881F85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F5422E">
        <w:rPr>
          <w:bCs/>
          <w:sz w:val="28"/>
          <w:szCs w:val="28"/>
        </w:rPr>
        <w:t>земельного</w:t>
      </w:r>
      <w:proofErr w:type="gramEnd"/>
      <w:r w:rsidRPr="00881F85">
        <w:rPr>
          <w:bCs/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881F85" w:rsidP="0024557B">
      <w:pPr>
        <w:ind w:firstLine="709"/>
        <w:jc w:val="both"/>
      </w:pPr>
      <w:r w:rsidRPr="00635C9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41513A">
        <w:rPr>
          <w:sz w:val="28"/>
          <w:szCs w:val="28"/>
        </w:rPr>
        <w:t>земельного</w:t>
      </w:r>
      <w:proofErr w:type="gramEnd"/>
      <w:r w:rsidRPr="00635C91">
        <w:rPr>
          <w:sz w:val="28"/>
          <w:szCs w:val="28"/>
        </w:rPr>
        <w:t xml:space="preserve"> контроля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B92FA9" w:rsidRDefault="00B92FA9" w:rsidP="00C42A02">
      <w:pPr>
        <w:rPr>
          <w:rFonts w:eastAsiaTheme="minorEastAsia"/>
          <w:b/>
        </w:rPr>
      </w:pPr>
    </w:p>
    <w:p w:rsidR="00B92FA9" w:rsidRDefault="00B92FA9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 xml:space="preserve">от </w:t>
      </w:r>
      <w:r w:rsidR="00B92FA9">
        <w:t>29</w:t>
      </w:r>
      <w:r>
        <w:t>.</w:t>
      </w:r>
      <w:r w:rsidR="00B92FA9">
        <w:t>11</w:t>
      </w:r>
      <w:r>
        <w:t>.2021</w:t>
      </w:r>
      <w:r w:rsidRPr="00635C91">
        <w:t xml:space="preserve"> г. № </w:t>
      </w:r>
      <w:r w:rsidR="00B92FA9">
        <w:t>80</w:t>
      </w:r>
      <w:r>
        <w:t>-п</w:t>
      </w:r>
    </w:p>
    <w:p w:rsidR="00A60920" w:rsidRPr="00635C91" w:rsidRDefault="00A60920" w:rsidP="00A60920">
      <w:pPr>
        <w:ind w:left="5942"/>
        <w:jc w:val="right"/>
      </w:pPr>
    </w:p>
    <w:p w:rsidR="00BD71CD" w:rsidRDefault="00A60920" w:rsidP="00BD71CD">
      <w:pPr>
        <w:jc w:val="center"/>
        <w:rPr>
          <w:b/>
          <w:bCs/>
          <w:sz w:val="28"/>
          <w:szCs w:val="28"/>
        </w:rPr>
      </w:pPr>
      <w:r w:rsidRPr="00635C91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492B48">
        <w:rPr>
          <w:b/>
          <w:bCs/>
          <w:sz w:val="28"/>
          <w:szCs w:val="28"/>
        </w:rPr>
        <w:t>земельного</w:t>
      </w:r>
      <w:proofErr w:type="gramEnd"/>
      <w:r w:rsidRPr="00635C91">
        <w:rPr>
          <w:b/>
          <w:bCs/>
          <w:sz w:val="28"/>
          <w:szCs w:val="28"/>
        </w:rPr>
        <w:t xml:space="preserve"> контроля на территории </w:t>
      </w:r>
      <w:r w:rsidR="006943C6">
        <w:rPr>
          <w:b/>
          <w:bCs/>
          <w:sz w:val="28"/>
          <w:szCs w:val="28"/>
        </w:rPr>
        <w:t xml:space="preserve">муниципального образования </w:t>
      </w:r>
    </w:p>
    <w:p w:rsidR="00A60920" w:rsidRDefault="006943C6" w:rsidP="00BD71CD">
      <w:pPr>
        <w:jc w:val="center"/>
      </w:pPr>
      <w:r>
        <w:rPr>
          <w:b/>
          <w:bCs/>
          <w:sz w:val="28"/>
          <w:szCs w:val="28"/>
        </w:rPr>
        <w:t>поселок Большая Ирба</w:t>
      </w:r>
    </w:p>
    <w:p w:rsidR="00BD71CD" w:rsidRPr="00BD71CD" w:rsidRDefault="00BD71CD" w:rsidP="00BD71CD">
      <w:pPr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850FEF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0FEF">
        <w:rPr>
          <w:sz w:val="28"/>
          <w:szCs w:val="28"/>
        </w:rPr>
        <w:t>Настоящая программа разработана в соответствии со</w:t>
      </w:r>
      <w:r w:rsidRPr="00850FEF">
        <w:rPr>
          <w:color w:val="0000FF"/>
          <w:sz w:val="28"/>
          <w:szCs w:val="28"/>
        </w:rPr>
        <w:t xml:space="preserve"> </w:t>
      </w:r>
      <w:r w:rsidRPr="00850FEF">
        <w:rPr>
          <w:color w:val="000000"/>
          <w:sz w:val="28"/>
          <w:szCs w:val="28"/>
        </w:rPr>
        <w:t>статьей 44</w:t>
      </w:r>
      <w:r w:rsidRPr="00850FEF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50FEF">
        <w:rPr>
          <w:color w:val="000000"/>
          <w:sz w:val="28"/>
          <w:szCs w:val="28"/>
        </w:rPr>
        <w:t>постановлением</w:t>
      </w:r>
      <w:r w:rsidRPr="00850FEF">
        <w:rPr>
          <w:sz w:val="28"/>
          <w:szCs w:val="28"/>
        </w:rPr>
        <w:t xml:space="preserve"> Правительства Российской Федерации от 25 июня 2021 г. </w:t>
      </w:r>
      <w:r w:rsidRPr="00850FEF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50FEF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850FEF">
        <w:rPr>
          <w:sz w:val="28"/>
          <w:szCs w:val="28"/>
        </w:rPr>
        <w:t>земельного</w:t>
      </w:r>
      <w:proofErr w:type="gramEnd"/>
      <w:r w:rsidRPr="00850FEF">
        <w:rPr>
          <w:sz w:val="28"/>
          <w:szCs w:val="28"/>
        </w:rPr>
        <w:t xml:space="preserve"> контроля.</w:t>
      </w:r>
    </w:p>
    <w:p w:rsidR="004B0E4E" w:rsidRPr="00850FEF" w:rsidRDefault="004B0E4E" w:rsidP="004B0E4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FEF">
        <w:rPr>
          <w:rFonts w:ascii="Times New Roman" w:hAnsi="Times New Roman"/>
          <w:sz w:val="28"/>
          <w:szCs w:val="28"/>
        </w:rPr>
        <w:t xml:space="preserve">В связи с вступлением в законную силу Положения о </w:t>
      </w:r>
      <w:bookmarkStart w:id="1" w:name="_Hlk73706793"/>
      <w:r w:rsidRPr="00850FEF">
        <w:rPr>
          <w:rFonts w:ascii="Times New Roman" w:hAnsi="Times New Roman"/>
          <w:sz w:val="28"/>
          <w:szCs w:val="28"/>
        </w:rPr>
        <w:t xml:space="preserve">муниципальном </w:t>
      </w:r>
      <w:bookmarkEnd w:id="1"/>
      <w:r w:rsidRPr="00850FEF">
        <w:rPr>
          <w:rFonts w:ascii="Times New Roman" w:hAnsi="Times New Roman"/>
          <w:sz w:val="28"/>
          <w:szCs w:val="28"/>
        </w:rPr>
        <w:t xml:space="preserve">земельном контроле </w:t>
      </w:r>
      <w:r w:rsidR="00850FEF">
        <w:rPr>
          <w:rFonts w:ascii="Times New Roman" w:hAnsi="Times New Roman"/>
          <w:sz w:val="28"/>
          <w:szCs w:val="28"/>
        </w:rPr>
        <w:t>на территории муниципального образования поселок Большая Ирба</w:t>
      </w:r>
      <w:r w:rsidRPr="00850FE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850FEF">
        <w:rPr>
          <w:rFonts w:ascii="Times New Roman" w:hAnsi="Times New Roman"/>
          <w:sz w:val="28"/>
          <w:szCs w:val="28"/>
        </w:rPr>
        <w:t>Большеирбинского поселкового Совета депутатов</w:t>
      </w:r>
      <w:r w:rsidRPr="00850FEF">
        <w:rPr>
          <w:rFonts w:ascii="Times New Roman" w:hAnsi="Times New Roman"/>
          <w:sz w:val="28"/>
          <w:szCs w:val="28"/>
        </w:rPr>
        <w:t xml:space="preserve"> от </w:t>
      </w:r>
      <w:r w:rsidR="00850FEF">
        <w:rPr>
          <w:rFonts w:ascii="Times New Roman" w:hAnsi="Times New Roman"/>
          <w:sz w:val="28"/>
          <w:szCs w:val="28"/>
        </w:rPr>
        <w:t>00</w:t>
      </w:r>
      <w:r w:rsidRPr="00850FEF">
        <w:rPr>
          <w:rFonts w:ascii="Times New Roman" w:hAnsi="Times New Roman"/>
          <w:sz w:val="28"/>
          <w:szCs w:val="28"/>
        </w:rPr>
        <w:t>.0</w:t>
      </w:r>
      <w:r w:rsidR="00850FEF">
        <w:rPr>
          <w:rFonts w:ascii="Times New Roman" w:hAnsi="Times New Roman"/>
          <w:sz w:val="28"/>
          <w:szCs w:val="28"/>
        </w:rPr>
        <w:t>0.2021</w:t>
      </w:r>
      <w:r w:rsidRPr="00850FEF">
        <w:rPr>
          <w:rFonts w:ascii="Times New Roman" w:hAnsi="Times New Roman"/>
          <w:sz w:val="28"/>
          <w:szCs w:val="28"/>
        </w:rPr>
        <w:t xml:space="preserve"> № </w:t>
      </w:r>
      <w:r w:rsidR="00850FEF">
        <w:rPr>
          <w:rFonts w:ascii="Times New Roman" w:hAnsi="Times New Roman"/>
          <w:sz w:val="28"/>
          <w:szCs w:val="28"/>
        </w:rPr>
        <w:t xml:space="preserve">00-р </w:t>
      </w:r>
      <w:r w:rsidRPr="00850FEF">
        <w:rPr>
          <w:rFonts w:ascii="Times New Roman" w:hAnsi="Times New Roman"/>
          <w:sz w:val="28"/>
          <w:szCs w:val="28"/>
        </w:rPr>
        <w:t xml:space="preserve"> 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</w:t>
      </w:r>
      <w:proofErr w:type="gramEnd"/>
      <w:r w:rsidRPr="00850FEF">
        <w:rPr>
          <w:rFonts w:ascii="Times New Roman" w:hAnsi="Times New Roman"/>
          <w:sz w:val="28"/>
          <w:szCs w:val="28"/>
        </w:rPr>
        <w:t xml:space="preserve"> причинения ущерба охраняемым законом ценностям.</w:t>
      </w:r>
    </w:p>
    <w:p w:rsidR="004B0E4E" w:rsidRPr="00850FEF" w:rsidRDefault="004B0E4E" w:rsidP="004B0E4E">
      <w:pPr>
        <w:ind w:firstLine="708"/>
        <w:jc w:val="both"/>
        <w:rPr>
          <w:sz w:val="28"/>
          <w:szCs w:val="28"/>
        </w:rPr>
      </w:pPr>
      <w:r w:rsidRPr="00850FEF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50FEF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4E" w:rsidRPr="00CD10DC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10DC">
        <w:rPr>
          <w:bCs/>
          <w:sz w:val="28"/>
          <w:szCs w:val="28"/>
        </w:rPr>
        <w:t>Основными целями Программы профилактики являются: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50FEF">
        <w:rPr>
          <w:bCs/>
          <w:sz w:val="28"/>
          <w:szCs w:val="28"/>
          <w:lang w:val="ru-RU"/>
        </w:rPr>
        <w:t xml:space="preserve"> </w:t>
      </w: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iCs/>
          <w:sz w:val="28"/>
          <w:szCs w:val="28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B0E4E" w:rsidRPr="00850FEF" w:rsidRDefault="004B0E4E" w:rsidP="004B0E4E">
      <w:pPr>
        <w:pStyle w:val="a5"/>
        <w:autoSpaceDE w:val="0"/>
        <w:autoSpaceDN w:val="0"/>
        <w:adjustRightInd w:val="0"/>
        <w:spacing w:before="220"/>
        <w:ind w:left="709"/>
        <w:jc w:val="both"/>
        <w:rPr>
          <w:sz w:val="28"/>
          <w:szCs w:val="28"/>
          <w:lang w:val="ru-RU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0FEF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850FEF">
              <w:rPr>
                <w:iCs/>
                <w:sz w:val="28"/>
                <w:szCs w:val="28"/>
              </w:rPr>
              <w:t>/</w:t>
            </w:r>
            <w:proofErr w:type="spellStart"/>
            <w:r w:rsidRPr="00850FEF">
              <w:rPr>
                <w:iCs/>
                <w:sz w:val="28"/>
                <w:szCs w:val="28"/>
              </w:rPr>
              <w:t>п</w:t>
            </w:r>
            <w:proofErr w:type="spellEnd"/>
            <w:r w:rsidRPr="00850FE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proofErr w:type="gramStart"/>
            <w:r w:rsidR="004B0E4E" w:rsidRPr="00850FEF">
              <w:rPr>
                <w:rStyle w:val="285pt"/>
                <w:rFonts w:eastAsia="Calibri"/>
                <w:sz w:val="28"/>
                <w:szCs w:val="28"/>
              </w:rPr>
              <w:t>Волгоградской</w:t>
            </w:r>
            <w:proofErr w:type="gramEnd"/>
            <w:r w:rsidR="004B0E4E" w:rsidRPr="00850FEF">
              <w:rPr>
                <w:rStyle w:val="285pt"/>
                <w:rFonts w:eastAsia="Calibri"/>
                <w:sz w:val="28"/>
                <w:szCs w:val="28"/>
              </w:rPr>
              <w:t xml:space="preserve"> области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Консультирование: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1.</w:t>
            </w:r>
            <w:r w:rsidR="00344070">
              <w:rPr>
                <w:sz w:val="28"/>
                <w:szCs w:val="28"/>
              </w:rPr>
              <w:t>Специалисты</w:t>
            </w:r>
            <w:r w:rsidRPr="00850FEF">
              <w:rPr>
                <w:sz w:val="28"/>
                <w:szCs w:val="28"/>
              </w:rPr>
              <w:t xml:space="preserve"> осуществляют консультирование контролируемых лиц и их представителей: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 xml:space="preserve">1) в </w:t>
            </w:r>
            <w:proofErr w:type="gramStart"/>
            <w:r w:rsidRPr="00850FEF">
              <w:rPr>
                <w:sz w:val="28"/>
                <w:szCs w:val="28"/>
              </w:rPr>
              <w:t>виде</w:t>
            </w:r>
            <w:proofErr w:type="gramEnd"/>
            <w:r w:rsidRPr="00850FEF">
              <w:rPr>
                <w:sz w:val="28"/>
                <w:szCs w:val="28"/>
              </w:rPr>
              <w:t xml:space="preserve"> устных разъяснений по телефону, посредством </w:t>
            </w:r>
            <w:proofErr w:type="spellStart"/>
            <w:r w:rsidRPr="00850FEF">
              <w:rPr>
                <w:sz w:val="28"/>
                <w:szCs w:val="28"/>
              </w:rPr>
              <w:t>видео-конференц-связи</w:t>
            </w:r>
            <w:proofErr w:type="spellEnd"/>
            <w:r w:rsidRPr="00850FEF"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 xml:space="preserve">2) посредством размещения на официальном </w:t>
            </w:r>
            <w:proofErr w:type="gramStart"/>
            <w:r w:rsidRPr="00850FEF">
              <w:rPr>
                <w:sz w:val="28"/>
                <w:szCs w:val="28"/>
              </w:rPr>
              <w:t>сайте</w:t>
            </w:r>
            <w:proofErr w:type="gramEnd"/>
            <w:r w:rsidRPr="00850FEF">
              <w:rPr>
                <w:sz w:val="28"/>
                <w:szCs w:val="28"/>
              </w:rPr>
              <w:t xml:space="preserve"> администрации </w:t>
            </w:r>
            <w:r w:rsidR="00344070">
              <w:rPr>
                <w:sz w:val="28"/>
                <w:szCs w:val="28"/>
              </w:rPr>
              <w:t>поселка Большая Ирба</w:t>
            </w:r>
            <w:r w:rsidRPr="00850FEF">
              <w:rPr>
                <w:sz w:val="28"/>
                <w:szCs w:val="28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B0E4E" w:rsidRPr="00850FEF" w:rsidRDefault="004B0E4E" w:rsidP="00244109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 xml:space="preserve">2.Индивидуальное консультирование на личном </w:t>
            </w:r>
            <w:proofErr w:type="gramStart"/>
            <w:r w:rsidRPr="00850FEF">
              <w:rPr>
                <w:sz w:val="28"/>
                <w:szCs w:val="28"/>
              </w:rPr>
              <w:t>приеме</w:t>
            </w:r>
            <w:proofErr w:type="gramEnd"/>
            <w:r w:rsidRPr="00850FEF">
              <w:rPr>
                <w:sz w:val="28"/>
                <w:szCs w:val="28"/>
              </w:rPr>
              <w:t xml:space="preserve"> каждого заявителя.</w:t>
            </w: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 xml:space="preserve">4.Контролируемое лицо вправе направить запрос о </w:t>
            </w:r>
            <w:proofErr w:type="gramStart"/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85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ответа в сроки, установленные Федеральным </w:t>
            </w:r>
            <w:hyperlink r:id="rId8" w:history="1">
              <w:r w:rsidRPr="00850FE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50FEF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4B0E4E" w:rsidRPr="00850FEF" w:rsidRDefault="004B0E4E" w:rsidP="002441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B0E4E" w:rsidRPr="00850FEF" w:rsidRDefault="004B0E4E" w:rsidP="004B0E4E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35"/>
      </w:tblGrid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0F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50FEF">
              <w:rPr>
                <w:sz w:val="28"/>
                <w:szCs w:val="28"/>
              </w:rPr>
              <w:t>/</w:t>
            </w:r>
            <w:proofErr w:type="spellStart"/>
            <w:r w:rsidRPr="00850F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Величина</w:t>
            </w:r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100 %</w:t>
            </w:r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</w:t>
            </w:r>
            <w:proofErr w:type="gramStart"/>
            <w:r w:rsidRPr="00850FEF">
              <w:rPr>
                <w:sz w:val="28"/>
                <w:szCs w:val="28"/>
              </w:rPr>
              <w:t>надзорного</w:t>
            </w:r>
            <w:proofErr w:type="gramEnd"/>
            <w:r w:rsidRPr="00850FEF">
              <w:rPr>
                <w:sz w:val="28"/>
                <w:szCs w:val="28"/>
              </w:rPr>
              <w:t>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850FEF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widowControl w:val="0"/>
        <w:jc w:val="both"/>
        <w:rPr>
          <w:sz w:val="28"/>
          <w:szCs w:val="28"/>
        </w:rPr>
      </w:pPr>
    </w:p>
    <w:p w:rsidR="00611118" w:rsidRPr="00850FEF" w:rsidRDefault="00611118" w:rsidP="002328BE">
      <w:pPr>
        <w:ind w:left="7080"/>
        <w:jc w:val="both"/>
        <w:rPr>
          <w:rFonts w:eastAsiaTheme="minorEastAsia"/>
          <w:b/>
          <w:sz w:val="28"/>
          <w:szCs w:val="28"/>
        </w:rPr>
      </w:pPr>
    </w:p>
    <w:p w:rsidR="00850FEF" w:rsidRPr="00850FEF" w:rsidRDefault="00850FEF">
      <w:pPr>
        <w:ind w:left="7080"/>
        <w:jc w:val="both"/>
        <w:rPr>
          <w:rFonts w:eastAsiaTheme="minorEastAsia"/>
          <w:b/>
          <w:sz w:val="28"/>
          <w:szCs w:val="28"/>
        </w:rPr>
      </w:pPr>
    </w:p>
    <w:sectPr w:rsidR="00850FEF" w:rsidRPr="00850FEF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42" w:rsidRDefault="00D66442" w:rsidP="00983AAA">
      <w:r>
        <w:separator/>
      </w:r>
    </w:p>
  </w:endnote>
  <w:endnote w:type="continuationSeparator" w:id="1">
    <w:p w:rsidR="00D66442" w:rsidRDefault="00D66442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42" w:rsidRDefault="00D66442" w:rsidP="00983AAA">
      <w:r>
        <w:separator/>
      </w:r>
    </w:p>
  </w:footnote>
  <w:footnote w:type="continuationSeparator" w:id="1">
    <w:p w:rsidR="00D66442" w:rsidRDefault="00D66442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0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5"/>
  </w:num>
  <w:num w:numId="15">
    <w:abstractNumId w:val="5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657BA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64D61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A679C"/>
    <w:rsid w:val="002B510E"/>
    <w:rsid w:val="002C0FBC"/>
    <w:rsid w:val="002C45B6"/>
    <w:rsid w:val="002D6B66"/>
    <w:rsid w:val="002E2B8C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070"/>
    <w:rsid w:val="00344525"/>
    <w:rsid w:val="0035778E"/>
    <w:rsid w:val="00376465"/>
    <w:rsid w:val="003908B6"/>
    <w:rsid w:val="003D1297"/>
    <w:rsid w:val="003D172D"/>
    <w:rsid w:val="003F74A5"/>
    <w:rsid w:val="0041513A"/>
    <w:rsid w:val="00422CC7"/>
    <w:rsid w:val="00425A58"/>
    <w:rsid w:val="004314E3"/>
    <w:rsid w:val="00440C96"/>
    <w:rsid w:val="00447B5B"/>
    <w:rsid w:val="00451A8B"/>
    <w:rsid w:val="00452329"/>
    <w:rsid w:val="00463B24"/>
    <w:rsid w:val="004667C8"/>
    <w:rsid w:val="0047738C"/>
    <w:rsid w:val="00482B21"/>
    <w:rsid w:val="00492B48"/>
    <w:rsid w:val="004974FD"/>
    <w:rsid w:val="004A0ED3"/>
    <w:rsid w:val="004A30EC"/>
    <w:rsid w:val="004A496D"/>
    <w:rsid w:val="004B0E4E"/>
    <w:rsid w:val="004B60A4"/>
    <w:rsid w:val="004B6D2E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87320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0FE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396F"/>
    <w:rsid w:val="009B5835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D40AA"/>
    <w:rsid w:val="00AE1813"/>
    <w:rsid w:val="00AE3F2E"/>
    <w:rsid w:val="00AE7628"/>
    <w:rsid w:val="00AF1798"/>
    <w:rsid w:val="00B07486"/>
    <w:rsid w:val="00B10CD7"/>
    <w:rsid w:val="00B5455B"/>
    <w:rsid w:val="00B551C8"/>
    <w:rsid w:val="00B70B2F"/>
    <w:rsid w:val="00B92FA9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10DC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66442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5422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link w:val="ConsPlusNormal1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  <w:style w:type="character" w:customStyle="1" w:styleId="285pt">
    <w:name w:val="Основной текст (2) + 8;5 pt"/>
    <w:basedOn w:val="a0"/>
    <w:rsid w:val="004B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4B0E4E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B0E4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4</cp:revision>
  <cp:lastPrinted>2021-11-30T02:24:00Z</cp:lastPrinted>
  <dcterms:created xsi:type="dcterms:W3CDTF">2021-11-30T02:22:00Z</dcterms:created>
  <dcterms:modified xsi:type="dcterms:W3CDTF">2021-11-30T02:25:00Z</dcterms:modified>
</cp:coreProperties>
</file>