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734AEA">
                  <w:pPr>
                    <w:jc w:val="center"/>
                    <w:rPr>
                      <w:sz w:val="28"/>
                      <w:szCs w:val="28"/>
                    </w:rPr>
                  </w:pPr>
                  <w:r w:rsidRPr="00734AEA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100.5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224CF7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DA2CB9">
                    <w:rPr>
                      <w:sz w:val="28"/>
                      <w:szCs w:val="28"/>
                    </w:rPr>
                    <w:t>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011E2E">
                    <w:rPr>
                      <w:sz w:val="28"/>
                      <w:szCs w:val="28"/>
                    </w:rPr>
                    <w:t>3</w:t>
                  </w:r>
                  <w:r w:rsidR="00224CF7">
                    <w:rPr>
                      <w:sz w:val="28"/>
                      <w:szCs w:val="28"/>
                    </w:rPr>
                    <w:t xml:space="preserve">1 </w:t>
                  </w:r>
                  <w:r w:rsidR="00011E2E">
                    <w:rPr>
                      <w:sz w:val="28"/>
                      <w:szCs w:val="28"/>
                    </w:rPr>
                    <w:t>января 202</w:t>
                  </w:r>
                  <w:r w:rsidR="00224CF7">
                    <w:rPr>
                      <w:sz w:val="28"/>
                      <w:szCs w:val="28"/>
                    </w:rPr>
                    <w:t>1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DC24B6" w:rsidRPr="00DC24B6" w:rsidRDefault="00DC24B6" w:rsidP="00DC24B6">
      <w:pPr>
        <w:jc w:val="center"/>
        <w:rPr>
          <w:b/>
          <w:bCs/>
          <w:sz w:val="18"/>
          <w:szCs w:val="18"/>
        </w:rPr>
      </w:pPr>
      <w:r w:rsidRPr="00DC24B6">
        <w:rPr>
          <w:b/>
          <w:bCs/>
          <w:sz w:val="18"/>
          <w:szCs w:val="18"/>
        </w:rPr>
        <w:lastRenderedPageBreak/>
        <w:t>АДМИНИСТРАЦИЯ ПОСЕЛКА БОЛЬШАЯ ИРБА</w:t>
      </w:r>
    </w:p>
    <w:p w:rsidR="00DC24B6" w:rsidRPr="00DC24B6" w:rsidRDefault="00DC24B6" w:rsidP="00DC24B6">
      <w:pPr>
        <w:jc w:val="center"/>
        <w:rPr>
          <w:b/>
          <w:bCs/>
          <w:sz w:val="18"/>
          <w:szCs w:val="18"/>
        </w:rPr>
      </w:pPr>
      <w:r w:rsidRPr="00DC24B6">
        <w:rPr>
          <w:b/>
          <w:bCs/>
          <w:sz w:val="18"/>
          <w:szCs w:val="18"/>
        </w:rPr>
        <w:t>КУРАГИНСКОГО РАЙОНА</w:t>
      </w:r>
    </w:p>
    <w:p w:rsidR="00DC24B6" w:rsidRPr="00DC24B6" w:rsidRDefault="00DC24B6" w:rsidP="00DC24B6">
      <w:pPr>
        <w:jc w:val="center"/>
        <w:rPr>
          <w:b/>
          <w:bCs/>
          <w:sz w:val="18"/>
          <w:szCs w:val="18"/>
        </w:rPr>
      </w:pPr>
      <w:r w:rsidRPr="00DC24B6">
        <w:rPr>
          <w:b/>
          <w:bCs/>
          <w:sz w:val="18"/>
          <w:szCs w:val="18"/>
        </w:rPr>
        <w:t>КРАСНОЯРСКОГО КРАЯ</w:t>
      </w:r>
    </w:p>
    <w:p w:rsidR="00DC24B6" w:rsidRPr="00DC24B6" w:rsidRDefault="00DC24B6" w:rsidP="00B214C5">
      <w:pPr>
        <w:pStyle w:val="2"/>
        <w:ind w:left="0" w:firstLine="0"/>
        <w:rPr>
          <w:i/>
          <w:sz w:val="18"/>
          <w:szCs w:val="18"/>
        </w:rPr>
      </w:pPr>
      <w:r w:rsidRPr="00DC24B6">
        <w:rPr>
          <w:i/>
          <w:sz w:val="18"/>
          <w:szCs w:val="18"/>
        </w:rPr>
        <w:t>ПОСТАНОВЛЕНИЕ</w:t>
      </w:r>
    </w:p>
    <w:p w:rsidR="00B214C5" w:rsidRPr="00DC24B6" w:rsidRDefault="00B214C5" w:rsidP="00B214C5">
      <w:pPr>
        <w:pStyle w:val="2"/>
        <w:ind w:left="0" w:firstLine="0"/>
        <w:rPr>
          <w:sz w:val="18"/>
          <w:szCs w:val="18"/>
        </w:rPr>
      </w:pPr>
    </w:p>
    <w:p w:rsidR="00DC24B6" w:rsidRDefault="00DC24B6" w:rsidP="00DC24B6">
      <w:pPr>
        <w:rPr>
          <w:sz w:val="18"/>
          <w:szCs w:val="18"/>
        </w:rPr>
      </w:pPr>
      <w:r w:rsidRPr="00DC24B6">
        <w:rPr>
          <w:sz w:val="18"/>
          <w:szCs w:val="18"/>
        </w:rPr>
        <w:t>15.01.2021</w:t>
      </w:r>
      <w:r w:rsidR="00B214C5">
        <w:rPr>
          <w:sz w:val="18"/>
          <w:szCs w:val="18"/>
        </w:rPr>
        <w:t xml:space="preserve">        </w:t>
      </w:r>
      <w:r w:rsidRPr="00DC24B6">
        <w:rPr>
          <w:sz w:val="18"/>
          <w:szCs w:val="18"/>
        </w:rPr>
        <w:t xml:space="preserve">пгт Большая  Ирба   </w:t>
      </w:r>
      <w:r w:rsidR="00B214C5">
        <w:rPr>
          <w:sz w:val="18"/>
          <w:szCs w:val="18"/>
        </w:rPr>
        <w:t xml:space="preserve">    </w:t>
      </w:r>
      <w:r w:rsidRPr="00DC24B6">
        <w:rPr>
          <w:sz w:val="18"/>
          <w:szCs w:val="18"/>
        </w:rPr>
        <w:t xml:space="preserve">     № 1-п</w:t>
      </w:r>
    </w:p>
    <w:p w:rsidR="00B214C5" w:rsidRPr="00DC24B6" w:rsidRDefault="00B214C5" w:rsidP="00DC24B6">
      <w:pPr>
        <w:rPr>
          <w:sz w:val="18"/>
          <w:szCs w:val="18"/>
        </w:rPr>
      </w:pPr>
    </w:p>
    <w:p w:rsidR="00DC24B6" w:rsidRPr="00B214C5" w:rsidRDefault="00DC24B6" w:rsidP="00DC24B6">
      <w:pPr>
        <w:rPr>
          <w:sz w:val="18"/>
          <w:szCs w:val="18"/>
        </w:rPr>
      </w:pPr>
      <w:r w:rsidRPr="00B214C5">
        <w:rPr>
          <w:sz w:val="18"/>
          <w:szCs w:val="18"/>
        </w:rPr>
        <w:t xml:space="preserve">О введении на территории </w:t>
      </w:r>
    </w:p>
    <w:p w:rsidR="00DC24B6" w:rsidRPr="00B214C5" w:rsidRDefault="00DC24B6" w:rsidP="00DC24B6">
      <w:pPr>
        <w:rPr>
          <w:sz w:val="18"/>
          <w:szCs w:val="18"/>
        </w:rPr>
      </w:pPr>
      <w:r w:rsidRPr="00B214C5">
        <w:rPr>
          <w:sz w:val="18"/>
          <w:szCs w:val="18"/>
        </w:rPr>
        <w:t xml:space="preserve">муниципального образования </w:t>
      </w:r>
    </w:p>
    <w:p w:rsidR="00DC24B6" w:rsidRPr="00B214C5" w:rsidRDefault="00DC24B6" w:rsidP="00DC24B6">
      <w:pPr>
        <w:rPr>
          <w:sz w:val="18"/>
          <w:szCs w:val="18"/>
        </w:rPr>
      </w:pPr>
      <w:r w:rsidRPr="00B214C5">
        <w:rPr>
          <w:sz w:val="18"/>
          <w:szCs w:val="18"/>
        </w:rPr>
        <w:t>поселок Большая Ирба режима</w:t>
      </w:r>
    </w:p>
    <w:p w:rsidR="00DC24B6" w:rsidRPr="00B214C5" w:rsidRDefault="00DC24B6" w:rsidP="00DC24B6">
      <w:pPr>
        <w:rPr>
          <w:b/>
          <w:sz w:val="18"/>
          <w:szCs w:val="18"/>
        </w:rPr>
      </w:pPr>
      <w:r w:rsidRPr="00B214C5">
        <w:rPr>
          <w:b/>
          <w:sz w:val="18"/>
          <w:szCs w:val="18"/>
        </w:rPr>
        <w:t>«ПОВЫШЕННАЯ ГОТОВНОСТЬ»</w:t>
      </w:r>
    </w:p>
    <w:p w:rsidR="00DC24B6" w:rsidRPr="00B214C5" w:rsidRDefault="00DC24B6" w:rsidP="00DC24B6">
      <w:pPr>
        <w:jc w:val="both"/>
        <w:rPr>
          <w:b/>
          <w:sz w:val="18"/>
          <w:szCs w:val="18"/>
        </w:rPr>
      </w:pPr>
    </w:p>
    <w:p w:rsidR="00DC24B6" w:rsidRPr="00B214C5" w:rsidRDefault="00DC24B6" w:rsidP="00B214C5">
      <w:pPr>
        <w:pStyle w:val="aff3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Уставом муниципального образования поселок Большая Ирба,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учитывая решение районной комиссии по предупреждению и ликвидации чрезвычайных ситуаций и обеспечению пожарной безопасности от 15.01.2021 № </w:t>
      </w:r>
      <w:r w:rsidRPr="00B214C5">
        <w:rPr>
          <w:rFonts w:ascii="Times New Roman" w:hAnsi="Times New Roman" w:cs="Times New Roman"/>
          <w:sz w:val="18"/>
          <w:szCs w:val="18"/>
          <w:lang w:bidi="ru-RU"/>
        </w:rPr>
        <w:t>1-р «Об организации работ по восстановлению жизнедеятельности населения на территории Можарского сельско</w:t>
      </w:r>
      <w:r w:rsidR="00B214C5">
        <w:rPr>
          <w:rFonts w:ascii="Times New Roman" w:hAnsi="Times New Roman" w:cs="Times New Roman"/>
          <w:sz w:val="18"/>
          <w:szCs w:val="18"/>
          <w:lang w:bidi="ru-RU"/>
        </w:rPr>
        <w:t xml:space="preserve">го совета и МО поселок Большая </w:t>
      </w:r>
      <w:r w:rsidRPr="00B214C5">
        <w:rPr>
          <w:rFonts w:ascii="Times New Roman" w:hAnsi="Times New Roman" w:cs="Times New Roman"/>
          <w:sz w:val="18"/>
          <w:szCs w:val="18"/>
          <w:lang w:bidi="ru-RU"/>
        </w:rPr>
        <w:t>Ирба»</w:t>
      </w:r>
      <w:r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, в целях организации работ по ремонту и восстановлению работоспособности сети холодного водоснабжения в с. Поначево </w:t>
      </w:r>
    </w:p>
    <w:p w:rsidR="00B214C5" w:rsidRPr="00B214C5" w:rsidRDefault="00DC24B6" w:rsidP="00B214C5">
      <w:pPr>
        <w:pStyle w:val="aff3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>ПОСТАНОВЛЯЮ:</w:t>
      </w:r>
    </w:p>
    <w:p w:rsidR="00DC24B6" w:rsidRPr="00B214C5" w:rsidRDefault="00B214C5" w:rsidP="00B214C5">
      <w:pPr>
        <w:pStyle w:val="aff3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1. </w:t>
      </w:r>
      <w:r w:rsidR="00DC24B6"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>Ввести с 15.01.2021 года с 17 час.</w:t>
      </w:r>
      <w:r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00 мин.</w:t>
      </w:r>
      <w:r w:rsidR="00DC24B6"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режим функционирования </w:t>
      </w:r>
      <w:r w:rsidR="00DC24B6" w:rsidRPr="00B214C5">
        <w:rPr>
          <w:rFonts w:ascii="Times New Roman" w:hAnsi="Times New Roman" w:cs="Times New Roman"/>
          <w:b/>
          <w:sz w:val="18"/>
          <w:szCs w:val="18"/>
        </w:rPr>
        <w:t xml:space="preserve">«ПОВЫШЕННАЯ ГОТОВНОСТЬ» </w:t>
      </w:r>
      <w:r>
        <w:rPr>
          <w:rFonts w:ascii="Times New Roman" w:hAnsi="Times New Roman" w:cs="Times New Roman"/>
          <w:bCs/>
          <w:sz w:val="18"/>
          <w:szCs w:val="18"/>
        </w:rPr>
        <w:t xml:space="preserve">на территории </w:t>
      </w:r>
      <w:r w:rsidR="00DC24B6" w:rsidRPr="00B214C5">
        <w:rPr>
          <w:rFonts w:ascii="Times New Roman" w:hAnsi="Times New Roman" w:cs="Times New Roman"/>
          <w:bCs/>
          <w:sz w:val="18"/>
          <w:szCs w:val="18"/>
        </w:rPr>
        <w:t xml:space="preserve">муниципального образования поселок Большая Ирба </w:t>
      </w:r>
      <w:r w:rsidR="00DC24B6"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>для органов управления и  сил территориальной подсистемы единой государственной системы предупреждения и ликвидации чрезвычайных ситуаций на период проведения и до завершения неотложных авар</w:t>
      </w:r>
      <w:r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>ийно - восстановительных работ</w:t>
      </w:r>
      <w:r w:rsidR="00DC24B6"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по ремонту и восстановлению водоснабжения в с. Поначево</w:t>
      </w:r>
      <w:r w:rsidR="00DC24B6" w:rsidRPr="00B214C5">
        <w:rPr>
          <w:rFonts w:ascii="Times New Roman" w:hAnsi="Times New Roman" w:cs="Times New Roman"/>
          <w:sz w:val="18"/>
          <w:szCs w:val="18"/>
        </w:rPr>
        <w:t>.</w:t>
      </w:r>
      <w:r w:rsidR="00DC24B6" w:rsidRPr="00B214C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 </w:t>
      </w:r>
    </w:p>
    <w:p w:rsidR="00DC24B6" w:rsidRPr="00DC24B6" w:rsidRDefault="00B214C5" w:rsidP="00B214C5">
      <w:pPr>
        <w:pStyle w:val="aff3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3. </w:t>
      </w:r>
      <w:r w:rsidR="00DC24B6" w:rsidRPr="00DC24B6">
        <w:rPr>
          <w:rFonts w:ascii="Times New Roman" w:hAnsi="Times New Roman"/>
          <w:sz w:val="18"/>
          <w:szCs w:val="18"/>
        </w:rPr>
        <w:t>Главе муниципального образования поселок Большая Ирба</w:t>
      </w:r>
      <w:r w:rsidR="00DC24B6" w:rsidRPr="00DC24B6">
        <w:rPr>
          <w:rFonts w:ascii="Times New Roman" w:hAnsi="Times New Roman"/>
          <w:color w:val="000000"/>
          <w:sz w:val="18"/>
          <w:szCs w:val="18"/>
          <w:lang w:bidi="ru-RU"/>
        </w:rPr>
        <w:t>:</w:t>
      </w:r>
    </w:p>
    <w:p w:rsidR="00DC24B6" w:rsidRPr="00DC24B6" w:rsidRDefault="00B214C5" w:rsidP="00B214C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  <w:lang w:bidi="ru-RU"/>
        </w:rPr>
        <w:t xml:space="preserve">- </w:t>
      </w:r>
      <w:r w:rsidR="00DC24B6" w:rsidRPr="00DC24B6">
        <w:rPr>
          <w:sz w:val="18"/>
          <w:szCs w:val="18"/>
          <w:lang w:bidi="ru-RU"/>
        </w:rPr>
        <w:t>осуществить подготовку и содержать в готовности необходимые силы</w:t>
      </w:r>
      <w:r>
        <w:rPr>
          <w:sz w:val="18"/>
          <w:szCs w:val="18"/>
          <w:lang w:bidi="ru-RU"/>
        </w:rPr>
        <w:t xml:space="preserve"> </w:t>
      </w:r>
      <w:r w:rsidR="00DC24B6" w:rsidRPr="00DC24B6">
        <w:rPr>
          <w:sz w:val="18"/>
          <w:szCs w:val="18"/>
          <w:lang w:bidi="ru-RU"/>
        </w:rPr>
        <w:t>и средства для участия и оказания помощи АО</w:t>
      </w:r>
      <w:r>
        <w:rPr>
          <w:sz w:val="18"/>
          <w:szCs w:val="18"/>
          <w:lang w:bidi="ru-RU"/>
        </w:rPr>
        <w:t xml:space="preserve"> </w:t>
      </w:r>
      <w:r w:rsidR="00DC24B6" w:rsidRPr="00DC24B6">
        <w:rPr>
          <w:sz w:val="18"/>
          <w:szCs w:val="18"/>
          <w:lang w:bidi="ru-RU"/>
        </w:rPr>
        <w:t>Ирбинские энергосети» (Сергеев А.В.) в</w:t>
      </w:r>
      <w:r>
        <w:rPr>
          <w:sz w:val="18"/>
          <w:szCs w:val="18"/>
          <w:lang w:bidi="ru-RU"/>
        </w:rPr>
        <w:t xml:space="preserve"> р</w:t>
      </w:r>
      <w:r w:rsidR="00DC24B6" w:rsidRPr="00DC24B6">
        <w:rPr>
          <w:sz w:val="18"/>
          <w:szCs w:val="18"/>
          <w:lang w:bidi="ru-RU"/>
        </w:rPr>
        <w:t xml:space="preserve">емонте и восстановлении </w:t>
      </w:r>
      <w:r w:rsidR="00DC24B6" w:rsidRPr="00DC24B6">
        <w:rPr>
          <w:sz w:val="18"/>
          <w:szCs w:val="18"/>
        </w:rPr>
        <w:t>системы водоснабжения</w:t>
      </w:r>
      <w:r w:rsidR="00DC24B6" w:rsidRPr="00DC24B6">
        <w:rPr>
          <w:sz w:val="18"/>
          <w:szCs w:val="18"/>
          <w:lang w:bidi="ru-RU"/>
        </w:rPr>
        <w:t xml:space="preserve"> в с. Поначево;</w:t>
      </w:r>
    </w:p>
    <w:p w:rsidR="00DC24B6" w:rsidRPr="00DC24B6" w:rsidRDefault="00DC24B6" w:rsidP="00B214C5">
      <w:pPr>
        <w:ind w:firstLine="709"/>
        <w:jc w:val="both"/>
        <w:rPr>
          <w:sz w:val="18"/>
          <w:szCs w:val="18"/>
          <w:lang w:bidi="ru-RU"/>
        </w:rPr>
      </w:pPr>
      <w:r w:rsidRPr="00DC24B6">
        <w:rPr>
          <w:sz w:val="18"/>
          <w:szCs w:val="18"/>
          <w:lang w:bidi="ru-RU"/>
        </w:rPr>
        <w:t>- проинформировать население о проведении аварийно-восстановительных работ, о мерах безопасности при проведении данного вида работ;</w:t>
      </w:r>
    </w:p>
    <w:p w:rsidR="00B214C5" w:rsidRDefault="00DC24B6" w:rsidP="00B214C5">
      <w:pPr>
        <w:ind w:firstLine="709"/>
        <w:jc w:val="both"/>
        <w:rPr>
          <w:sz w:val="18"/>
          <w:szCs w:val="18"/>
          <w:lang w:bidi="ru-RU"/>
        </w:rPr>
      </w:pPr>
      <w:r w:rsidRPr="00DC24B6">
        <w:rPr>
          <w:sz w:val="18"/>
          <w:szCs w:val="18"/>
          <w:lang w:bidi="ru-RU"/>
        </w:rPr>
        <w:t>- обеспечить постоянный мониторинг за складывающейся обстановкой по водоснабжению социально-значимых объектов;</w:t>
      </w:r>
    </w:p>
    <w:p w:rsidR="00DC24B6" w:rsidRPr="00DC24B6" w:rsidRDefault="00DC24B6" w:rsidP="00B214C5">
      <w:pPr>
        <w:ind w:firstLine="709"/>
        <w:jc w:val="both"/>
        <w:rPr>
          <w:sz w:val="18"/>
          <w:szCs w:val="18"/>
          <w:lang w:bidi="ru-RU"/>
        </w:rPr>
      </w:pPr>
      <w:r w:rsidRPr="00DC24B6">
        <w:rPr>
          <w:sz w:val="18"/>
          <w:szCs w:val="18"/>
          <w:lang w:bidi="ru-RU"/>
        </w:rPr>
        <w:t>- в случае необходимости оказать помощь пострадавшим гражданам в эвакуации и размещении домашних животных в надлежащих помещениях на территории поселения;</w:t>
      </w:r>
    </w:p>
    <w:p w:rsidR="00DC24B6" w:rsidRPr="00DC24B6" w:rsidRDefault="00DC24B6" w:rsidP="00B214C5">
      <w:pPr>
        <w:ind w:firstLine="709"/>
        <w:jc w:val="both"/>
        <w:rPr>
          <w:sz w:val="18"/>
          <w:szCs w:val="18"/>
        </w:rPr>
      </w:pPr>
      <w:r w:rsidRPr="00DC24B6">
        <w:rPr>
          <w:sz w:val="18"/>
          <w:szCs w:val="18"/>
        </w:rPr>
        <w:t>- контролировать ход и выполнение аварийно-восстановительных работ;</w:t>
      </w:r>
    </w:p>
    <w:p w:rsidR="00DC24B6" w:rsidRPr="00DC24B6" w:rsidRDefault="00DC24B6" w:rsidP="00B214C5">
      <w:pPr>
        <w:ind w:firstLine="709"/>
        <w:jc w:val="both"/>
        <w:rPr>
          <w:sz w:val="18"/>
          <w:szCs w:val="18"/>
        </w:rPr>
      </w:pPr>
      <w:r w:rsidRPr="00DC24B6">
        <w:rPr>
          <w:sz w:val="18"/>
          <w:szCs w:val="18"/>
        </w:rPr>
        <w:t xml:space="preserve">- на основании дефектной ведомости и составления сметного расчета направить ходатайство на Главу Курагинского района о выделении дополнительных ассигнований из резервного фонда администрации района </w:t>
      </w:r>
      <w:r w:rsidRPr="00DC24B6">
        <w:rPr>
          <w:color w:val="000000"/>
          <w:sz w:val="18"/>
          <w:szCs w:val="18"/>
        </w:rPr>
        <w:t>на проведение</w:t>
      </w:r>
      <w:r w:rsidRPr="00DC24B6">
        <w:rPr>
          <w:sz w:val="18"/>
          <w:szCs w:val="18"/>
        </w:rPr>
        <w:t xml:space="preserve"> неотложных аварийно – восстановительных работ;</w:t>
      </w:r>
    </w:p>
    <w:p w:rsidR="00DC24B6" w:rsidRPr="00DC24B6" w:rsidRDefault="00DC24B6" w:rsidP="00B214C5">
      <w:pPr>
        <w:ind w:firstLine="709"/>
        <w:jc w:val="both"/>
        <w:rPr>
          <w:sz w:val="18"/>
          <w:szCs w:val="18"/>
        </w:rPr>
      </w:pPr>
      <w:r w:rsidRPr="00DC24B6">
        <w:rPr>
          <w:sz w:val="18"/>
          <w:szCs w:val="18"/>
        </w:rPr>
        <w:t>- заключить муниципальный контракт на проведение работ в соответствии с действующим законодательством;</w:t>
      </w:r>
    </w:p>
    <w:p w:rsidR="00DC24B6" w:rsidRPr="00DC24B6" w:rsidRDefault="00DC24B6" w:rsidP="00B214C5">
      <w:pPr>
        <w:ind w:firstLine="709"/>
        <w:jc w:val="both"/>
        <w:rPr>
          <w:bCs/>
          <w:sz w:val="18"/>
          <w:szCs w:val="18"/>
        </w:rPr>
      </w:pPr>
      <w:r w:rsidRPr="00DC24B6">
        <w:rPr>
          <w:sz w:val="18"/>
          <w:szCs w:val="18"/>
        </w:rPr>
        <w:t xml:space="preserve">- совместно с подрядной организацией, осуществляющей работы осуществить приемку выполненных работ для своевременного снятия режима </w:t>
      </w:r>
      <w:r w:rsidRPr="00DC24B6">
        <w:rPr>
          <w:b/>
          <w:bCs/>
          <w:sz w:val="18"/>
          <w:szCs w:val="18"/>
        </w:rPr>
        <w:t>«ПОВЫШЕННАЯ ГОТОВНОСТЬ»</w:t>
      </w:r>
      <w:r w:rsidR="00B214C5">
        <w:rPr>
          <w:sz w:val="18"/>
          <w:szCs w:val="18"/>
        </w:rPr>
        <w:t>.</w:t>
      </w:r>
    </w:p>
    <w:p w:rsidR="00DC24B6" w:rsidRPr="00DC24B6" w:rsidRDefault="00DC24B6" w:rsidP="00B214C5">
      <w:pPr>
        <w:pStyle w:val="aff3"/>
        <w:ind w:firstLine="709"/>
        <w:jc w:val="both"/>
        <w:rPr>
          <w:rFonts w:ascii="Times New Roman" w:hAnsi="Times New Roman"/>
          <w:sz w:val="18"/>
          <w:szCs w:val="18"/>
        </w:rPr>
      </w:pPr>
      <w:r w:rsidRPr="00DC24B6">
        <w:rPr>
          <w:rFonts w:ascii="Times New Roman" w:hAnsi="Times New Roman"/>
          <w:sz w:val="18"/>
          <w:szCs w:val="18"/>
        </w:rPr>
        <w:t>4</w:t>
      </w:r>
      <w:r w:rsidR="00B214C5">
        <w:rPr>
          <w:rFonts w:ascii="Times New Roman" w:hAnsi="Times New Roman"/>
          <w:sz w:val="18"/>
          <w:szCs w:val="18"/>
        </w:rPr>
        <w:t xml:space="preserve">. Руководителю </w:t>
      </w:r>
      <w:r w:rsidRPr="00DC24B6">
        <w:rPr>
          <w:rFonts w:ascii="Times New Roman" w:hAnsi="Times New Roman"/>
          <w:sz w:val="18"/>
          <w:szCs w:val="18"/>
          <w:lang w:bidi="ru-RU"/>
        </w:rPr>
        <w:t>АО «Ирбинские Энергосети» (Сергеев А.В.) рекомендовать</w:t>
      </w:r>
      <w:r w:rsidRPr="00DC24B6">
        <w:rPr>
          <w:rFonts w:ascii="Times New Roman" w:hAnsi="Times New Roman"/>
          <w:sz w:val="18"/>
          <w:szCs w:val="18"/>
        </w:rPr>
        <w:t>:</w:t>
      </w:r>
    </w:p>
    <w:p w:rsidR="00DC24B6" w:rsidRPr="00DC24B6" w:rsidRDefault="00B214C5" w:rsidP="00B214C5">
      <w:pPr>
        <w:pStyle w:val="aff3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DC24B6" w:rsidRPr="00DC24B6">
        <w:rPr>
          <w:rFonts w:ascii="Times New Roman" w:hAnsi="Times New Roman"/>
          <w:sz w:val="18"/>
          <w:szCs w:val="18"/>
        </w:rPr>
        <w:t>приступить к проведению работ  по восстановлению водопровода;</w:t>
      </w:r>
    </w:p>
    <w:p w:rsidR="00DC24B6" w:rsidRPr="00DC24B6" w:rsidRDefault="00DC24B6" w:rsidP="00B214C5">
      <w:pPr>
        <w:pStyle w:val="aff3"/>
        <w:ind w:firstLine="709"/>
        <w:jc w:val="both"/>
        <w:rPr>
          <w:rFonts w:ascii="Times New Roman" w:hAnsi="Times New Roman"/>
          <w:sz w:val="18"/>
          <w:szCs w:val="18"/>
        </w:rPr>
      </w:pPr>
      <w:r w:rsidRPr="00DC24B6">
        <w:rPr>
          <w:rFonts w:ascii="Times New Roman" w:hAnsi="Times New Roman"/>
          <w:sz w:val="18"/>
          <w:szCs w:val="18"/>
        </w:rPr>
        <w:t>- при необходимости принять меры по дополнительному привлечению техники из других организаций сферы ЖКХ;</w:t>
      </w:r>
    </w:p>
    <w:p w:rsidR="00DC24B6" w:rsidRPr="00DC24B6" w:rsidRDefault="00DC24B6" w:rsidP="00B214C5">
      <w:pPr>
        <w:pStyle w:val="aff3"/>
        <w:ind w:firstLine="709"/>
        <w:jc w:val="both"/>
        <w:rPr>
          <w:rFonts w:ascii="Times New Roman" w:hAnsi="Times New Roman"/>
          <w:sz w:val="18"/>
          <w:szCs w:val="18"/>
        </w:rPr>
      </w:pPr>
      <w:r w:rsidRPr="00DC24B6">
        <w:rPr>
          <w:rFonts w:ascii="Times New Roman" w:hAnsi="Times New Roman"/>
          <w:sz w:val="18"/>
          <w:szCs w:val="18"/>
        </w:rPr>
        <w:t>5</w:t>
      </w:r>
      <w:r w:rsidRPr="00DC24B6">
        <w:rPr>
          <w:sz w:val="18"/>
          <w:szCs w:val="18"/>
        </w:rPr>
        <w:t xml:space="preserve">. </w:t>
      </w:r>
      <w:r w:rsidRPr="00DC24B6">
        <w:rPr>
          <w:rFonts w:ascii="Times New Roman" w:hAnsi="Times New Roman"/>
          <w:sz w:val="18"/>
          <w:szCs w:val="18"/>
        </w:rPr>
        <w:t>Контроль за исполнением настоящего постановления оставляю за собой.</w:t>
      </w:r>
    </w:p>
    <w:p w:rsidR="00DC24B6" w:rsidRPr="00DC24B6" w:rsidRDefault="00DC24B6" w:rsidP="00B214C5">
      <w:pPr>
        <w:ind w:firstLine="709"/>
        <w:jc w:val="both"/>
        <w:rPr>
          <w:sz w:val="18"/>
          <w:szCs w:val="18"/>
        </w:rPr>
      </w:pPr>
      <w:r w:rsidRPr="00DC24B6">
        <w:rPr>
          <w:sz w:val="18"/>
          <w:szCs w:val="18"/>
        </w:rPr>
        <w:t>6. Настоящее постановление вступает в силу в день подписания и подлежит опубликованию путём размещения на официальном сайте, на информационных стендах и досках объявления.</w:t>
      </w:r>
    </w:p>
    <w:p w:rsidR="00DC24B6" w:rsidRPr="00DC24B6" w:rsidRDefault="00DC24B6" w:rsidP="00DC24B6">
      <w:pPr>
        <w:jc w:val="both"/>
        <w:rPr>
          <w:sz w:val="18"/>
          <w:szCs w:val="18"/>
        </w:rPr>
      </w:pPr>
    </w:p>
    <w:p w:rsidR="00DC24B6" w:rsidRPr="00DC24B6" w:rsidRDefault="00DC24B6" w:rsidP="00DC24B6">
      <w:pPr>
        <w:jc w:val="both"/>
        <w:rPr>
          <w:sz w:val="18"/>
          <w:szCs w:val="18"/>
        </w:rPr>
      </w:pPr>
      <w:r w:rsidRPr="00DC24B6">
        <w:rPr>
          <w:sz w:val="18"/>
          <w:szCs w:val="18"/>
        </w:rPr>
        <w:t>Глава поселка</w:t>
      </w:r>
      <w:r w:rsidR="00B214C5">
        <w:rPr>
          <w:sz w:val="18"/>
          <w:szCs w:val="18"/>
        </w:rPr>
        <w:t xml:space="preserve">                                </w:t>
      </w:r>
      <w:r w:rsidRPr="00DC24B6">
        <w:rPr>
          <w:sz w:val="18"/>
          <w:szCs w:val="18"/>
        </w:rPr>
        <w:t>М.В.Конюхова</w:t>
      </w:r>
    </w:p>
    <w:p w:rsidR="00B558A6" w:rsidRPr="00DC24B6" w:rsidRDefault="00B558A6" w:rsidP="00DC24B6">
      <w:pPr>
        <w:tabs>
          <w:tab w:val="left" w:pos="5325"/>
        </w:tabs>
        <w:rPr>
          <w:sz w:val="18"/>
          <w:szCs w:val="18"/>
        </w:rPr>
      </w:pPr>
    </w:p>
    <w:p w:rsidR="00DC24B6" w:rsidRPr="00DC24B6" w:rsidRDefault="00DC24B6" w:rsidP="00DC24B6">
      <w:pPr>
        <w:jc w:val="center"/>
        <w:rPr>
          <w:b/>
          <w:bCs/>
          <w:sz w:val="18"/>
          <w:szCs w:val="18"/>
        </w:rPr>
      </w:pPr>
      <w:r w:rsidRPr="00DC24B6">
        <w:rPr>
          <w:b/>
          <w:bCs/>
          <w:sz w:val="18"/>
          <w:szCs w:val="18"/>
        </w:rPr>
        <w:lastRenderedPageBreak/>
        <w:t>АДМИНИСТРАЦИЯ ПОСЕЛКА БОЛЬШАЯ ИРБА</w:t>
      </w:r>
    </w:p>
    <w:p w:rsidR="00DC24B6" w:rsidRPr="00DC24B6" w:rsidRDefault="00DC24B6" w:rsidP="00DC24B6">
      <w:pPr>
        <w:jc w:val="center"/>
        <w:rPr>
          <w:b/>
          <w:bCs/>
          <w:sz w:val="18"/>
          <w:szCs w:val="18"/>
        </w:rPr>
      </w:pPr>
      <w:r w:rsidRPr="00DC24B6">
        <w:rPr>
          <w:b/>
          <w:bCs/>
          <w:sz w:val="18"/>
          <w:szCs w:val="18"/>
        </w:rPr>
        <w:t>КУРАГИНСКОГО РАЙОНА</w:t>
      </w:r>
    </w:p>
    <w:p w:rsidR="00DC24B6" w:rsidRPr="00DC24B6" w:rsidRDefault="00DC24B6" w:rsidP="00DC24B6">
      <w:pPr>
        <w:jc w:val="center"/>
        <w:rPr>
          <w:b/>
          <w:bCs/>
          <w:sz w:val="18"/>
          <w:szCs w:val="18"/>
        </w:rPr>
      </w:pPr>
      <w:r w:rsidRPr="00DC24B6">
        <w:rPr>
          <w:b/>
          <w:bCs/>
          <w:sz w:val="18"/>
          <w:szCs w:val="18"/>
        </w:rPr>
        <w:t>КРАСНОЯРСКОГО КРАЯ</w:t>
      </w:r>
    </w:p>
    <w:p w:rsidR="00DC24B6" w:rsidRPr="00DC24B6" w:rsidRDefault="00B214C5" w:rsidP="00B214C5">
      <w:pPr>
        <w:pStyle w:val="2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ПОСТАНОВЛЕНИЕ</w:t>
      </w:r>
    </w:p>
    <w:p w:rsidR="00DC24B6" w:rsidRPr="00DC24B6" w:rsidRDefault="00DC24B6" w:rsidP="00DC24B6">
      <w:pPr>
        <w:pStyle w:val="2"/>
        <w:ind w:left="0" w:firstLine="0"/>
        <w:rPr>
          <w:i/>
          <w:sz w:val="18"/>
          <w:szCs w:val="18"/>
        </w:rPr>
      </w:pPr>
    </w:p>
    <w:p w:rsidR="00DC24B6" w:rsidRDefault="00DC24B6" w:rsidP="00DC24B6">
      <w:pPr>
        <w:rPr>
          <w:sz w:val="18"/>
          <w:szCs w:val="18"/>
        </w:rPr>
      </w:pPr>
      <w:r w:rsidRPr="00DC24B6">
        <w:rPr>
          <w:sz w:val="18"/>
          <w:szCs w:val="18"/>
        </w:rPr>
        <w:t xml:space="preserve"> 28.01.2021      пгт Большая  Ирба</w:t>
      </w:r>
      <w:r w:rsidR="00B214C5">
        <w:rPr>
          <w:sz w:val="18"/>
          <w:szCs w:val="18"/>
        </w:rPr>
        <w:t xml:space="preserve"> </w:t>
      </w:r>
      <w:r w:rsidRPr="00DC24B6">
        <w:rPr>
          <w:sz w:val="18"/>
          <w:szCs w:val="18"/>
        </w:rPr>
        <w:t xml:space="preserve">           № 3-п</w:t>
      </w:r>
    </w:p>
    <w:p w:rsidR="00B214C5" w:rsidRPr="00DC24B6" w:rsidRDefault="00B214C5" w:rsidP="00DC24B6">
      <w:pPr>
        <w:rPr>
          <w:sz w:val="18"/>
          <w:szCs w:val="18"/>
        </w:rPr>
      </w:pPr>
    </w:p>
    <w:p w:rsidR="00DC24B6" w:rsidRPr="00DC24B6" w:rsidRDefault="00DC24B6" w:rsidP="00DC24B6">
      <w:pPr>
        <w:rPr>
          <w:sz w:val="18"/>
          <w:szCs w:val="18"/>
        </w:rPr>
      </w:pPr>
      <w:r w:rsidRPr="00DC24B6">
        <w:rPr>
          <w:sz w:val="18"/>
          <w:szCs w:val="18"/>
        </w:rPr>
        <w:t xml:space="preserve">О снятии на территории </w:t>
      </w:r>
    </w:p>
    <w:p w:rsidR="00DC24B6" w:rsidRPr="00DC24B6" w:rsidRDefault="00DC24B6" w:rsidP="00DC24B6">
      <w:pPr>
        <w:rPr>
          <w:sz w:val="18"/>
          <w:szCs w:val="18"/>
        </w:rPr>
      </w:pPr>
      <w:r w:rsidRPr="00DC24B6">
        <w:rPr>
          <w:sz w:val="18"/>
          <w:szCs w:val="18"/>
        </w:rPr>
        <w:t xml:space="preserve">муниципального образования </w:t>
      </w:r>
    </w:p>
    <w:p w:rsidR="00DC24B6" w:rsidRPr="00DC24B6" w:rsidRDefault="00DC24B6" w:rsidP="00DC24B6">
      <w:pPr>
        <w:rPr>
          <w:sz w:val="18"/>
          <w:szCs w:val="18"/>
        </w:rPr>
      </w:pPr>
      <w:r w:rsidRPr="00DC24B6">
        <w:rPr>
          <w:sz w:val="18"/>
          <w:szCs w:val="18"/>
        </w:rPr>
        <w:t>поселок Большая Ирба режима</w:t>
      </w:r>
    </w:p>
    <w:p w:rsidR="00DC24B6" w:rsidRPr="00DC24B6" w:rsidRDefault="00DC24B6" w:rsidP="00DC24B6">
      <w:pPr>
        <w:rPr>
          <w:b/>
          <w:sz w:val="18"/>
          <w:szCs w:val="18"/>
        </w:rPr>
      </w:pPr>
      <w:r w:rsidRPr="00DC24B6">
        <w:rPr>
          <w:b/>
          <w:sz w:val="18"/>
          <w:szCs w:val="18"/>
        </w:rPr>
        <w:t>«ПОВЫШЕННАЯ ГОТОВНОСТЬ»</w:t>
      </w:r>
    </w:p>
    <w:p w:rsidR="00DC24B6" w:rsidRPr="00DC24B6" w:rsidRDefault="00DC24B6" w:rsidP="00DC24B6">
      <w:pPr>
        <w:jc w:val="both"/>
        <w:rPr>
          <w:b/>
          <w:sz w:val="18"/>
          <w:szCs w:val="18"/>
        </w:rPr>
      </w:pPr>
    </w:p>
    <w:p w:rsidR="00DC24B6" w:rsidRPr="00DC24B6" w:rsidRDefault="00DC24B6" w:rsidP="00B214C5">
      <w:pPr>
        <w:ind w:firstLine="709"/>
        <w:jc w:val="both"/>
        <w:rPr>
          <w:color w:val="000000"/>
          <w:sz w:val="18"/>
          <w:szCs w:val="18"/>
          <w:lang w:bidi="ru-RU"/>
        </w:rPr>
      </w:pPr>
      <w:r w:rsidRPr="00DC24B6">
        <w:rPr>
          <w:color w:val="000000"/>
          <w:sz w:val="18"/>
          <w:szCs w:val="18"/>
          <w:lang w:bidi="ru-RU"/>
        </w:rPr>
        <w:t>В соответствии с Постановление Правительства РФ от 21.05.2007 г. «О квалификации чрезвычайных ситуаций природного и техногенного характера», учитывая, что на сегодняшний момент холодное водоснабжение в с.</w:t>
      </w:r>
      <w:r w:rsidR="00B214C5">
        <w:rPr>
          <w:color w:val="000000"/>
          <w:sz w:val="18"/>
          <w:szCs w:val="18"/>
          <w:lang w:bidi="ru-RU"/>
        </w:rPr>
        <w:t xml:space="preserve"> </w:t>
      </w:r>
      <w:r w:rsidRPr="00DC24B6">
        <w:rPr>
          <w:color w:val="000000"/>
          <w:sz w:val="18"/>
          <w:szCs w:val="18"/>
          <w:lang w:bidi="ru-RU"/>
        </w:rPr>
        <w:t xml:space="preserve">Поначево восстановлено, в отношении которого Постановлением Администрации поселка Большая Ирба Курагинского района Красноярского края от 15.01.2021 № 1-п введен режим </w:t>
      </w:r>
      <w:r w:rsidRPr="00DC24B6">
        <w:rPr>
          <w:b/>
          <w:sz w:val="18"/>
          <w:szCs w:val="18"/>
        </w:rPr>
        <w:t>«ПОВЫШЕННАЯ ГОТОВНОСТЬ»</w:t>
      </w:r>
    </w:p>
    <w:p w:rsidR="00DC24B6" w:rsidRPr="00DC24B6" w:rsidRDefault="00DC24B6" w:rsidP="00DC24B6">
      <w:pPr>
        <w:pStyle w:val="aff3"/>
        <w:jc w:val="both"/>
        <w:rPr>
          <w:rFonts w:ascii="Times New Roman" w:hAnsi="Times New Roman"/>
          <w:b/>
          <w:sz w:val="18"/>
          <w:szCs w:val="18"/>
        </w:rPr>
      </w:pPr>
      <w:r w:rsidRPr="00DC24B6">
        <w:rPr>
          <w:rFonts w:ascii="Times New Roman" w:hAnsi="Times New Roman"/>
          <w:b/>
          <w:color w:val="000000"/>
          <w:sz w:val="18"/>
          <w:szCs w:val="18"/>
          <w:lang w:bidi="ru-RU"/>
        </w:rPr>
        <w:t>ПОСТАНОВЛЯЮ:</w:t>
      </w:r>
    </w:p>
    <w:p w:rsidR="00DC24B6" w:rsidRPr="00DC24B6" w:rsidRDefault="00DC24B6" w:rsidP="00B214C5">
      <w:pPr>
        <w:ind w:firstLine="709"/>
        <w:jc w:val="both"/>
        <w:rPr>
          <w:color w:val="000000"/>
          <w:sz w:val="18"/>
          <w:szCs w:val="18"/>
          <w:lang w:bidi="ru-RU"/>
        </w:rPr>
      </w:pPr>
      <w:r w:rsidRPr="00DC24B6">
        <w:rPr>
          <w:color w:val="000000"/>
          <w:sz w:val="18"/>
          <w:szCs w:val="18"/>
          <w:lang w:bidi="ru-RU"/>
        </w:rPr>
        <w:t>1. Отменить режим «ПОВЫШЕННАЯ ГОТОВНОСТЬ» на территории муниципального образования Большая Ирба.</w:t>
      </w:r>
    </w:p>
    <w:p w:rsidR="00DC24B6" w:rsidRPr="00DC24B6" w:rsidRDefault="00DC24B6" w:rsidP="00B214C5">
      <w:pPr>
        <w:pStyle w:val="aff3"/>
        <w:ind w:firstLine="709"/>
        <w:jc w:val="both"/>
        <w:rPr>
          <w:rFonts w:ascii="Times New Roman" w:hAnsi="Times New Roman"/>
          <w:sz w:val="18"/>
          <w:szCs w:val="18"/>
        </w:rPr>
      </w:pPr>
      <w:r w:rsidRPr="00DC24B6">
        <w:rPr>
          <w:rFonts w:ascii="Times New Roman" w:hAnsi="Times New Roman"/>
          <w:sz w:val="18"/>
          <w:szCs w:val="18"/>
        </w:rPr>
        <w:t>2</w:t>
      </w:r>
      <w:r w:rsidRPr="00DC24B6">
        <w:rPr>
          <w:sz w:val="18"/>
          <w:szCs w:val="18"/>
        </w:rPr>
        <w:t xml:space="preserve">. </w:t>
      </w:r>
      <w:r w:rsidRPr="00DC24B6">
        <w:rPr>
          <w:rFonts w:ascii="Times New Roman" w:hAnsi="Times New Roman"/>
          <w:sz w:val="18"/>
          <w:szCs w:val="18"/>
        </w:rPr>
        <w:t>Контроль за исполнением настоящего постановления оставляю за собой.</w:t>
      </w:r>
    </w:p>
    <w:p w:rsidR="00DC24B6" w:rsidRPr="00DC24B6" w:rsidRDefault="00DC24B6" w:rsidP="00B214C5">
      <w:pPr>
        <w:ind w:firstLine="709"/>
        <w:jc w:val="both"/>
        <w:rPr>
          <w:sz w:val="18"/>
          <w:szCs w:val="18"/>
        </w:rPr>
      </w:pPr>
      <w:r w:rsidRPr="00DC24B6">
        <w:rPr>
          <w:sz w:val="18"/>
          <w:szCs w:val="18"/>
        </w:rPr>
        <w:t>3. Настоящее постановление вступает в силу в день подписания и подлежит опубликованию путём размещения на официальном сайте, на информационных стендах и досках объявления.</w:t>
      </w:r>
    </w:p>
    <w:p w:rsidR="00DC24B6" w:rsidRPr="00DC24B6" w:rsidRDefault="00DC24B6" w:rsidP="00DC24B6">
      <w:pPr>
        <w:jc w:val="both"/>
        <w:rPr>
          <w:sz w:val="18"/>
          <w:szCs w:val="18"/>
        </w:rPr>
      </w:pPr>
    </w:p>
    <w:p w:rsidR="00DC24B6" w:rsidRPr="00DC24B6" w:rsidRDefault="00DC24B6" w:rsidP="00DC24B6">
      <w:pPr>
        <w:jc w:val="both"/>
        <w:rPr>
          <w:sz w:val="18"/>
          <w:szCs w:val="18"/>
        </w:rPr>
      </w:pPr>
      <w:r w:rsidRPr="00DC24B6">
        <w:rPr>
          <w:sz w:val="18"/>
          <w:szCs w:val="18"/>
        </w:rPr>
        <w:t>Глава поселка</w:t>
      </w:r>
      <w:r w:rsidR="00B214C5">
        <w:rPr>
          <w:sz w:val="18"/>
          <w:szCs w:val="18"/>
        </w:rPr>
        <w:t xml:space="preserve">                               М</w:t>
      </w:r>
      <w:r w:rsidRPr="00DC24B6">
        <w:rPr>
          <w:sz w:val="18"/>
          <w:szCs w:val="18"/>
        </w:rPr>
        <w:t>.В.Конюхова</w:t>
      </w:r>
    </w:p>
    <w:p w:rsidR="00DB6867" w:rsidRDefault="00DB6867" w:rsidP="00B558A6">
      <w:pPr>
        <w:jc w:val="both"/>
        <w:rPr>
          <w:sz w:val="28"/>
          <w:szCs w:val="28"/>
        </w:rPr>
        <w:sectPr w:rsidR="00DB6867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207" w:type="dxa"/>
        <w:tblInd w:w="-743" w:type="dxa"/>
        <w:tblLayout w:type="fixed"/>
        <w:tblLook w:val="0000"/>
      </w:tblPr>
      <w:tblGrid>
        <w:gridCol w:w="5246"/>
        <w:gridCol w:w="4961"/>
      </w:tblGrid>
      <w:tr w:rsidR="005709EB" w:rsidRPr="008216BB" w:rsidTr="00F4783D">
        <w:trPr>
          <w:trHeight w:val="10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B558A6">
              <w:rPr>
                <w:rFonts w:ascii="Times New Roman" w:hAnsi="Times New Roman" w:cs="Times New Roman"/>
              </w:rPr>
              <w:t>30.01.2020</w:t>
            </w:r>
          </w:p>
          <w:p w:rsidR="005709EB" w:rsidRPr="008216BB" w:rsidRDefault="00A6236D" w:rsidP="00B558A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B558A6">
              <w:rPr>
                <w:sz w:val="20"/>
                <w:szCs w:val="20"/>
              </w:rPr>
              <w:t>30.01.2020</w:t>
            </w:r>
          </w:p>
        </w:tc>
      </w:tr>
    </w:tbl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CD" w:rsidRDefault="00F974CD">
      <w:r>
        <w:separator/>
      </w:r>
    </w:p>
  </w:endnote>
  <w:endnote w:type="continuationSeparator" w:id="1">
    <w:p w:rsidR="00F974CD" w:rsidRDefault="00F9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CD" w:rsidRDefault="00F974CD">
      <w:r>
        <w:separator/>
      </w:r>
    </w:p>
  </w:footnote>
  <w:footnote w:type="continuationSeparator" w:id="1">
    <w:p w:rsidR="00F974CD" w:rsidRDefault="00F9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734AEA">
        <w:pPr>
          <w:pStyle w:val="aff"/>
          <w:jc w:val="center"/>
        </w:pPr>
        <w:fldSimple w:instr=" PAGE   \* MERGEFORMAT ">
          <w:r w:rsidR="00B214C5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2598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6F1C-3D9D-42C5-8281-1CBD6C0E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5199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11</cp:revision>
  <cp:lastPrinted>2020-08-28T02:18:00Z</cp:lastPrinted>
  <dcterms:created xsi:type="dcterms:W3CDTF">2019-10-22T06:55:00Z</dcterms:created>
  <dcterms:modified xsi:type="dcterms:W3CDTF">2021-04-05T03:46:00Z</dcterms:modified>
</cp:coreProperties>
</file>