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B240BB">
                  <w:pPr>
                    <w:jc w:val="center"/>
                    <w:rPr>
                      <w:sz w:val="28"/>
                      <w:szCs w:val="28"/>
                    </w:rPr>
                  </w:pPr>
                  <w:r w:rsidRPr="00B240BB">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917935">
                  <w:pPr>
                    <w:jc w:val="center"/>
                    <w:rPr>
                      <w:vanish/>
                      <w:sz w:val="28"/>
                      <w:szCs w:val="28"/>
                    </w:rPr>
                  </w:pPr>
                  <w:r>
                    <w:rPr>
                      <w:sz w:val="28"/>
                      <w:szCs w:val="28"/>
                    </w:rPr>
                    <w:t xml:space="preserve">№ </w:t>
                  </w:r>
                  <w:r w:rsidR="00917935">
                    <w:rPr>
                      <w:sz w:val="28"/>
                      <w:szCs w:val="28"/>
                    </w:rPr>
                    <w:t>12</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917935">
                    <w:rPr>
                      <w:sz w:val="28"/>
                      <w:szCs w:val="28"/>
                    </w:rPr>
                    <w:t>12 июля</w:t>
                  </w:r>
                  <w:r w:rsidR="00DA74D7">
                    <w:rPr>
                      <w:sz w:val="28"/>
                      <w:szCs w:val="28"/>
                    </w:rPr>
                    <w:t xml:space="preserve"> </w:t>
                  </w:r>
                  <w:r w:rsidR="00011E2E">
                    <w:rPr>
                      <w:sz w:val="28"/>
                      <w:szCs w:val="28"/>
                    </w:rPr>
                    <w:t>202</w:t>
                  </w:r>
                  <w:r w:rsidR="00224CF7">
                    <w:rPr>
                      <w:sz w:val="28"/>
                      <w:szCs w:val="28"/>
                    </w:rPr>
                    <w:t>1</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95B14" w:rsidRDefault="00D95B14" w:rsidP="00D95B14">
      <w:pPr>
        <w:jc w:val="center"/>
        <w:rPr>
          <w:b/>
          <w:i/>
          <w:sz w:val="18"/>
          <w:szCs w:val="18"/>
        </w:rPr>
      </w:pPr>
    </w:p>
    <w:p w:rsidR="00D95B14" w:rsidRPr="00D95B14" w:rsidRDefault="00D95B14" w:rsidP="00D95B14">
      <w:pPr>
        <w:jc w:val="center"/>
        <w:rPr>
          <w:b/>
          <w:i/>
          <w:sz w:val="18"/>
          <w:szCs w:val="18"/>
        </w:rPr>
      </w:pPr>
      <w:r w:rsidRPr="00D95B14">
        <w:rPr>
          <w:b/>
          <w:i/>
          <w:sz w:val="18"/>
          <w:szCs w:val="18"/>
        </w:rPr>
        <w:t>ПРОФИЛАКТИКА КРАЖ</w:t>
      </w:r>
      <w:r>
        <w:rPr>
          <w:b/>
          <w:i/>
          <w:sz w:val="18"/>
          <w:szCs w:val="18"/>
        </w:rPr>
        <w:t xml:space="preserve"> </w:t>
      </w:r>
      <w:r w:rsidRPr="00D95B14">
        <w:rPr>
          <w:b/>
          <w:i/>
          <w:sz w:val="18"/>
          <w:szCs w:val="18"/>
        </w:rPr>
        <w:t>ВЕЛОСИПЕДОВ</w:t>
      </w:r>
    </w:p>
    <w:p w:rsidR="00D95B14" w:rsidRPr="00D95B14" w:rsidRDefault="00D95B14" w:rsidP="00D95B14">
      <w:pPr>
        <w:ind w:firstLine="709"/>
        <w:jc w:val="both"/>
        <w:rPr>
          <w:sz w:val="18"/>
          <w:szCs w:val="18"/>
        </w:rPr>
      </w:pPr>
      <w:r w:rsidRPr="00D95B14">
        <w:rPr>
          <w:sz w:val="18"/>
          <w:szCs w:val="18"/>
        </w:rPr>
        <w:t>В летний период одним из основных предметов преступного посягательства становятся велосипеды. Велосипед –весьма ценное и, при этом, зачастую небрежно хранимое имущество. Этой небрежностью и халатностью все чаще пользуются злоумышленники. В основном велосипеды похищают из подъездов жилых домов, а так же оставленных без присмотра у магазинов и в других общественных местах.</w:t>
      </w:r>
      <w:r>
        <w:rPr>
          <w:sz w:val="18"/>
          <w:szCs w:val="18"/>
        </w:rPr>
        <w:t xml:space="preserve"> </w:t>
      </w:r>
      <w:r w:rsidRPr="00D95B14">
        <w:rPr>
          <w:sz w:val="18"/>
          <w:szCs w:val="18"/>
        </w:rPr>
        <w:t>Для владельца велосипеда потеря двухколесного друга – событие неприятное и обидное.</w:t>
      </w:r>
    </w:p>
    <w:p w:rsidR="00D95B14" w:rsidRPr="00D95B14" w:rsidRDefault="00D95B14" w:rsidP="00D95B14">
      <w:pPr>
        <w:ind w:firstLine="709"/>
        <w:jc w:val="both"/>
        <w:rPr>
          <w:b/>
          <w:i/>
          <w:sz w:val="18"/>
          <w:szCs w:val="18"/>
        </w:rPr>
      </w:pPr>
      <w:r w:rsidRPr="00D95B14">
        <w:rPr>
          <w:b/>
          <w:i/>
          <w:sz w:val="18"/>
          <w:szCs w:val="18"/>
        </w:rPr>
        <w:t>Вот несколько правил, которые сведут к минимуму совершение в отношении Вас преступных деяний:</w:t>
      </w:r>
    </w:p>
    <w:p w:rsidR="00D95B14" w:rsidRPr="00D95B14" w:rsidRDefault="00D95B14" w:rsidP="00D95B14">
      <w:pPr>
        <w:pStyle w:val="afa"/>
        <w:numPr>
          <w:ilvl w:val="0"/>
          <w:numId w:val="44"/>
        </w:numPr>
        <w:suppressAutoHyphens w:val="0"/>
        <w:spacing w:line="276" w:lineRule="auto"/>
        <w:ind w:left="0" w:firstLine="709"/>
        <w:contextualSpacing/>
        <w:jc w:val="both"/>
        <w:rPr>
          <w:sz w:val="18"/>
          <w:szCs w:val="18"/>
        </w:rPr>
      </w:pPr>
      <w:r w:rsidRPr="00D95B14">
        <w:rPr>
          <w:sz w:val="18"/>
          <w:szCs w:val="18"/>
        </w:rPr>
        <w:t>Не оставляйте велосипед на лестничных площадках подъездов, около своих домов в дневное и ночное время, даже если у Вас имеется специальное запирающее устройство, забирайте его домой (можно расположить велосипед на балконе), либо поставьте в гараж. В настоящее время ни одно из противокражных устройств не обеспечивает  надежную защиту от кражи. Хранение велосипеда в подъезде, тамбуре делает его доступным для злоумышленников.</w:t>
      </w:r>
    </w:p>
    <w:p w:rsidR="00D95B14" w:rsidRPr="00D95B14" w:rsidRDefault="00D95B14" w:rsidP="00D95B14">
      <w:pPr>
        <w:pStyle w:val="afa"/>
        <w:numPr>
          <w:ilvl w:val="0"/>
          <w:numId w:val="44"/>
        </w:numPr>
        <w:suppressAutoHyphens w:val="0"/>
        <w:spacing w:line="276" w:lineRule="auto"/>
        <w:ind w:left="0" w:firstLine="709"/>
        <w:contextualSpacing/>
        <w:jc w:val="both"/>
        <w:rPr>
          <w:sz w:val="18"/>
          <w:szCs w:val="18"/>
        </w:rPr>
      </w:pPr>
      <w:r w:rsidRPr="00D95B14">
        <w:rPr>
          <w:sz w:val="18"/>
          <w:szCs w:val="18"/>
        </w:rPr>
        <w:t>По возможности не оставляйте велосипед без присмотра, даже если Вы отлучаетесь ненадолго. Если присмотреть за велосипедом некому, а Вы отошли ненадолго, обязательно пристегивайте его специальным запирающим устройством (с металлическим стержнем). Выбирайте такое крепление, которое сложно перерезать или перекусить обычными инструментами – тонкие противоугонные тросы создают лишь иллюзию защищенности. Пристегивайте велосипед к надежно закрепленным предметам!</w:t>
      </w:r>
    </w:p>
    <w:p w:rsidR="00D95B14" w:rsidRPr="00D95B14" w:rsidRDefault="00D95B14" w:rsidP="00D95B14">
      <w:pPr>
        <w:pStyle w:val="afa"/>
        <w:numPr>
          <w:ilvl w:val="0"/>
          <w:numId w:val="44"/>
        </w:numPr>
        <w:suppressAutoHyphens w:val="0"/>
        <w:spacing w:line="276" w:lineRule="auto"/>
        <w:ind w:left="0" w:firstLine="709"/>
        <w:contextualSpacing/>
        <w:jc w:val="both"/>
        <w:rPr>
          <w:sz w:val="18"/>
          <w:szCs w:val="18"/>
        </w:rPr>
      </w:pPr>
      <w:r w:rsidRPr="00D95B14">
        <w:rPr>
          <w:sz w:val="18"/>
          <w:szCs w:val="18"/>
        </w:rPr>
        <w:t>Сделайте гравировку на деталях, колесах, раме, либо на скрытых деталях велосипеда специальным маркером, видимым при ультрафиолете (например, напишите Ф.И.О.). Всегда сохраняйте технический паспорт на свой велосипед, а так же сфотографируйте и перепишите идентификационные номера на раме, это поможет в случае кражи найти и вернуть похищенное.</w:t>
      </w:r>
    </w:p>
    <w:p w:rsidR="00D95B14" w:rsidRPr="00D95B14" w:rsidRDefault="00D95B14" w:rsidP="00D95B14">
      <w:pPr>
        <w:pStyle w:val="afa"/>
        <w:numPr>
          <w:ilvl w:val="0"/>
          <w:numId w:val="44"/>
        </w:numPr>
        <w:suppressAutoHyphens w:val="0"/>
        <w:spacing w:line="276" w:lineRule="auto"/>
        <w:ind w:left="0" w:firstLine="709"/>
        <w:contextualSpacing/>
        <w:jc w:val="both"/>
        <w:rPr>
          <w:sz w:val="18"/>
          <w:szCs w:val="18"/>
        </w:rPr>
      </w:pPr>
      <w:r w:rsidRPr="00D95B14">
        <w:rPr>
          <w:sz w:val="18"/>
          <w:szCs w:val="18"/>
        </w:rPr>
        <w:lastRenderedPageBreak/>
        <w:t>Ни в коем случае не передавайте незнакомым или малознакомым лицам (даже под предлогом просто прокатиться или съездить в магазин и т.п.).</w:t>
      </w:r>
    </w:p>
    <w:p w:rsidR="00D95B14" w:rsidRPr="00D95B14" w:rsidRDefault="00D95B14" w:rsidP="00D95B14">
      <w:pPr>
        <w:ind w:firstLine="709"/>
        <w:jc w:val="both"/>
        <w:rPr>
          <w:sz w:val="18"/>
          <w:szCs w:val="18"/>
        </w:rPr>
      </w:pPr>
      <w:r w:rsidRPr="00D95B14">
        <w:rPr>
          <w:sz w:val="18"/>
          <w:szCs w:val="18"/>
        </w:rPr>
        <w:t>Единственный гарантированный способ защиты от кражи – не оставлять велосипед без присмотра!</w:t>
      </w:r>
    </w:p>
    <w:p w:rsidR="00D95B14" w:rsidRPr="00D95B14" w:rsidRDefault="00D95B14" w:rsidP="00D95B14">
      <w:pPr>
        <w:ind w:firstLine="709"/>
        <w:jc w:val="both"/>
        <w:rPr>
          <w:sz w:val="18"/>
          <w:szCs w:val="18"/>
        </w:rPr>
      </w:pPr>
      <w:r w:rsidRPr="00D95B14">
        <w:rPr>
          <w:sz w:val="18"/>
          <w:szCs w:val="18"/>
        </w:rPr>
        <w:t>Сохранность Вашего имущества в Ваших руках!</w:t>
      </w:r>
    </w:p>
    <w:p w:rsidR="00D95B14" w:rsidRPr="00D95B14" w:rsidRDefault="00D95B14" w:rsidP="00D95B14">
      <w:pPr>
        <w:ind w:firstLine="709"/>
        <w:jc w:val="both"/>
        <w:rPr>
          <w:sz w:val="18"/>
          <w:szCs w:val="18"/>
        </w:rPr>
      </w:pPr>
    </w:p>
    <w:p w:rsidR="00D95B14" w:rsidRDefault="00D95B14" w:rsidP="00D95B14">
      <w:pPr>
        <w:ind w:firstLine="709"/>
        <w:jc w:val="both"/>
        <w:rPr>
          <w:sz w:val="18"/>
          <w:szCs w:val="18"/>
        </w:rPr>
      </w:pPr>
      <w:r w:rsidRPr="00D95B14">
        <w:rPr>
          <w:sz w:val="18"/>
          <w:szCs w:val="18"/>
        </w:rPr>
        <w:t>МО МВД России «Курагинский»</w:t>
      </w:r>
    </w:p>
    <w:p w:rsidR="00D95B14" w:rsidRDefault="00D95B14" w:rsidP="00D95B14">
      <w:pPr>
        <w:ind w:firstLine="709"/>
        <w:jc w:val="both"/>
        <w:rPr>
          <w:sz w:val="18"/>
          <w:szCs w:val="18"/>
        </w:rPr>
      </w:pPr>
    </w:p>
    <w:p w:rsidR="00D95B14" w:rsidRPr="00D95B14" w:rsidRDefault="00D95B14" w:rsidP="00D95B14">
      <w:pPr>
        <w:jc w:val="center"/>
        <w:rPr>
          <w:sz w:val="18"/>
          <w:szCs w:val="18"/>
        </w:rPr>
      </w:pPr>
      <w:r w:rsidRPr="00D95B14">
        <w:rPr>
          <w:sz w:val="18"/>
          <w:szCs w:val="18"/>
        </w:rPr>
        <w:t>ОСТОРОЖНО МОШЕННИКИ!!!</w:t>
      </w:r>
    </w:p>
    <w:p w:rsidR="00D95B14" w:rsidRPr="00D95B14" w:rsidRDefault="00D95B14" w:rsidP="00D95B14">
      <w:pPr>
        <w:ind w:firstLine="709"/>
        <w:jc w:val="both"/>
        <w:rPr>
          <w:sz w:val="18"/>
          <w:szCs w:val="18"/>
        </w:rPr>
      </w:pPr>
      <w:r w:rsidRPr="00D95B14">
        <w:rPr>
          <w:sz w:val="18"/>
          <w:szCs w:val="18"/>
        </w:rPr>
        <w:t>В настоящее время наиболее распространенным видом мошенничества стало мошенничество в сфере информационно – телекоммуникационных технологий или компьютерной информации, с использованием средств мобильной связи. При этом злоумышленники постоянно совершенствуют уже имеющиеся и активно используемые схемы мошенничества по телефону, придумывая все более трудные для распознания способы обмана. Стоит помнить, что злоумышленники научились подменять телефонные номера, с которых осуществляется вызов, а так же современные технологии позволяют подделывать голос и видео на высоком уровне. В случае сомнений в добросовестности звонящего, лучше завершить звонок и перезвонить по номеру телефона банка или мобильного оператора (в зависимости от того, кем представился звонящий). При этом следует помнить, что ни сотрудники банка, ни другие третьи лица не могут запрашивать важную конфиденциальную информацию по телефону, в связи с чем звонки с соответствующей просьбой вероятнее всего являются мошенническими.</w:t>
      </w:r>
      <w:r>
        <w:rPr>
          <w:sz w:val="18"/>
          <w:szCs w:val="18"/>
        </w:rPr>
        <w:t xml:space="preserve"> </w:t>
      </w:r>
      <w:r w:rsidRPr="00D95B14">
        <w:rPr>
          <w:sz w:val="18"/>
          <w:szCs w:val="18"/>
        </w:rPr>
        <w:t>Со стороны потенциальных жертв лучшим способом избежать уловок телефонных мошенников является осведомленность о том, какие схемы существуют.</w:t>
      </w:r>
    </w:p>
    <w:p w:rsidR="00D95B14" w:rsidRPr="00D95B14" w:rsidRDefault="00D95B14" w:rsidP="00D95B14">
      <w:pPr>
        <w:ind w:firstLine="709"/>
        <w:jc w:val="both"/>
        <w:rPr>
          <w:sz w:val="18"/>
          <w:szCs w:val="18"/>
        </w:rPr>
      </w:pPr>
      <w:r w:rsidRPr="00D95B14">
        <w:rPr>
          <w:sz w:val="18"/>
          <w:szCs w:val="18"/>
        </w:rPr>
        <w:t xml:space="preserve">Так распространение получила мошенническая схема с незаконным использованием подменных абонентских номеров (используются номера банков и подразделений МВД России). Звонок осуществляется якобы сотрудником банка, который информирует о попытке оформления неизвестным третьим лицом кредита в онлайн – банке. Далее злоумышленник убеждает гражданина в необходимости самостоятельно оформить кредит на ту же сумму, обналичить </w:t>
      </w:r>
      <w:r w:rsidRPr="00D95B14">
        <w:rPr>
          <w:sz w:val="18"/>
          <w:szCs w:val="18"/>
        </w:rPr>
        <w:lastRenderedPageBreak/>
        <w:t>поступившие на банковскую карту деньги и перечислить их на так называемый резервный счет для мгновенного погашения кредита. Для подтверждения информации звонок поступает от «сотрудника полиции», который подтверждает слова мошенника, представившегося сотрудником банка.</w:t>
      </w:r>
    </w:p>
    <w:p w:rsidR="00D95B14" w:rsidRPr="00D95B14" w:rsidRDefault="00D95B14" w:rsidP="00D95B14">
      <w:pPr>
        <w:ind w:firstLine="709"/>
        <w:jc w:val="both"/>
        <w:rPr>
          <w:sz w:val="18"/>
          <w:szCs w:val="18"/>
        </w:rPr>
      </w:pPr>
      <w:r w:rsidRPr="00D95B14">
        <w:rPr>
          <w:sz w:val="18"/>
          <w:szCs w:val="18"/>
        </w:rPr>
        <w:t>Другая схема обмана, когда преступники разыгрывают ситуацию с «бандитами и полицейским». Сначала жертве звонит «участковый» и предупреждает о появившейся банде, которая вымогает денежные средства и угрожает расправой, при этом оставляет свой контактный номер на случай подобных угроз. Через некоторое время поступает звонок от вымогателя с угрозами семье жертвы в случае, если последний не переведет денежные средства на названный счет. Напуганный обыватель звонит «участковому», после чего лжесотрудник полиции рекомендует выполнить требования, отметив, что будет проводиться спецоперация и преступника поймают с поличным. При этом лжесотрудник полиции также призывает никому ни о чем не говорить, чтобы не нарушить «секретность».</w:t>
      </w:r>
    </w:p>
    <w:p w:rsidR="00D95B14" w:rsidRPr="00D95B14" w:rsidRDefault="00D95B14" w:rsidP="00D95B14">
      <w:pPr>
        <w:ind w:firstLine="709"/>
        <w:jc w:val="both"/>
        <w:rPr>
          <w:sz w:val="18"/>
          <w:szCs w:val="18"/>
        </w:rPr>
      </w:pPr>
      <w:r w:rsidRPr="00D95B14">
        <w:rPr>
          <w:b/>
          <w:i/>
          <w:sz w:val="18"/>
          <w:szCs w:val="18"/>
        </w:rPr>
        <w:t>Идеальным способом защиты выступает прекращение разговора с собеседником, личность которого вызывает подозрение.</w:t>
      </w:r>
      <w:r w:rsidRPr="00D95B14">
        <w:rPr>
          <w:sz w:val="18"/>
          <w:szCs w:val="18"/>
        </w:rPr>
        <w:t xml:space="preserve"> Для противодействия мошенническим действиям МВД России советует </w:t>
      </w:r>
      <w:r w:rsidRPr="00D95B14">
        <w:rPr>
          <w:b/>
          <w:i/>
          <w:sz w:val="18"/>
          <w:szCs w:val="18"/>
        </w:rPr>
        <w:t>не совершать операции по инструкциям, полученным в результате телефонного разговора</w:t>
      </w:r>
      <w:r w:rsidRPr="00D95B14">
        <w:rPr>
          <w:sz w:val="18"/>
          <w:szCs w:val="18"/>
        </w:rPr>
        <w:t xml:space="preserve">. </w:t>
      </w:r>
    </w:p>
    <w:p w:rsidR="00D95B14" w:rsidRPr="00D95B14" w:rsidRDefault="00D95B14" w:rsidP="00D95B14">
      <w:pPr>
        <w:ind w:firstLine="709"/>
        <w:jc w:val="both"/>
        <w:rPr>
          <w:sz w:val="18"/>
          <w:szCs w:val="18"/>
        </w:rPr>
      </w:pPr>
      <w:r w:rsidRPr="00D95B14">
        <w:rPr>
          <w:sz w:val="18"/>
          <w:szCs w:val="18"/>
        </w:rPr>
        <w:t>Сотрудники полиции просят граждан быть более бдительными и не переводить денежные средства неизвестным лицам.</w:t>
      </w:r>
    </w:p>
    <w:p w:rsidR="00D95B14" w:rsidRPr="00D95B14" w:rsidRDefault="00D95B14" w:rsidP="00D95B14">
      <w:pPr>
        <w:jc w:val="right"/>
        <w:rPr>
          <w:sz w:val="18"/>
          <w:szCs w:val="18"/>
        </w:rPr>
      </w:pPr>
    </w:p>
    <w:p w:rsidR="00D95B14" w:rsidRPr="00D95B14" w:rsidRDefault="00D95B14" w:rsidP="00D95B14">
      <w:pPr>
        <w:jc w:val="right"/>
        <w:rPr>
          <w:sz w:val="18"/>
          <w:szCs w:val="18"/>
        </w:rPr>
      </w:pPr>
      <w:r w:rsidRPr="00D95B14">
        <w:rPr>
          <w:sz w:val="18"/>
          <w:szCs w:val="18"/>
        </w:rPr>
        <w:t>МО МВД России «Курагинский»</w:t>
      </w:r>
    </w:p>
    <w:p w:rsidR="00D95B14" w:rsidRPr="00D95B14" w:rsidRDefault="00D95B14" w:rsidP="00D95B14">
      <w:pPr>
        <w:ind w:firstLine="709"/>
        <w:jc w:val="both"/>
        <w:rPr>
          <w:sz w:val="18"/>
          <w:szCs w:val="18"/>
        </w:rPr>
      </w:pPr>
    </w:p>
    <w:p w:rsidR="00C80DB0" w:rsidRPr="00547CB4" w:rsidRDefault="00C80DB0" w:rsidP="00547CB4">
      <w:pPr>
        <w:pStyle w:val="9"/>
        <w:tabs>
          <w:tab w:val="clear" w:pos="1584"/>
          <w:tab w:val="num" w:pos="0"/>
        </w:tabs>
        <w:spacing w:before="0" w:after="0"/>
        <w:ind w:left="0" w:firstLine="0"/>
        <w:jc w:val="center"/>
        <w:rPr>
          <w:rFonts w:ascii="Times New Roman" w:hAnsi="Times New Roman" w:cs="Times New Roman"/>
          <w:sz w:val="18"/>
          <w:szCs w:val="18"/>
        </w:rPr>
      </w:pPr>
      <w:r w:rsidRPr="00547CB4">
        <w:rPr>
          <w:rFonts w:ascii="Times New Roman" w:hAnsi="Times New Roman" w:cs="Times New Roman"/>
          <w:sz w:val="18"/>
          <w:szCs w:val="18"/>
        </w:rPr>
        <w:t>АДМИНИСТРАЦИЯ ПОСЕЛКА БОЛЬШАЯ ИРБА</w:t>
      </w:r>
    </w:p>
    <w:p w:rsidR="00C80DB0" w:rsidRPr="00547CB4" w:rsidRDefault="00C80DB0" w:rsidP="00547CB4">
      <w:pPr>
        <w:pStyle w:val="ConsPlusTitle"/>
        <w:tabs>
          <w:tab w:val="num" w:pos="0"/>
        </w:tabs>
        <w:jc w:val="center"/>
        <w:rPr>
          <w:rFonts w:ascii="Times New Roman" w:hAnsi="Times New Roman" w:cs="Times New Roman"/>
          <w:b w:val="0"/>
          <w:sz w:val="18"/>
          <w:szCs w:val="18"/>
        </w:rPr>
      </w:pPr>
      <w:r w:rsidRPr="00547CB4">
        <w:rPr>
          <w:rFonts w:ascii="Times New Roman" w:hAnsi="Times New Roman" w:cs="Times New Roman"/>
          <w:b w:val="0"/>
          <w:sz w:val="18"/>
          <w:szCs w:val="18"/>
        </w:rPr>
        <w:t>КУРАГИНСКОГО РАЙОНА</w:t>
      </w:r>
    </w:p>
    <w:p w:rsidR="00C80DB0" w:rsidRPr="00547CB4" w:rsidRDefault="00C80DB0" w:rsidP="00547CB4">
      <w:pPr>
        <w:pStyle w:val="ConsPlusTitle"/>
        <w:tabs>
          <w:tab w:val="num" w:pos="0"/>
        </w:tabs>
        <w:jc w:val="center"/>
        <w:rPr>
          <w:rFonts w:ascii="Times New Roman" w:hAnsi="Times New Roman" w:cs="Times New Roman"/>
          <w:b w:val="0"/>
          <w:sz w:val="18"/>
          <w:szCs w:val="18"/>
        </w:rPr>
      </w:pPr>
      <w:r w:rsidRPr="00547CB4">
        <w:rPr>
          <w:rFonts w:ascii="Times New Roman" w:hAnsi="Times New Roman" w:cs="Times New Roman"/>
          <w:b w:val="0"/>
          <w:sz w:val="18"/>
          <w:szCs w:val="18"/>
        </w:rPr>
        <w:t>КРАСНОЯРСКОГО КРАЯ</w:t>
      </w:r>
    </w:p>
    <w:p w:rsidR="00C80DB0" w:rsidRPr="00547CB4" w:rsidRDefault="00C80DB0" w:rsidP="00547CB4">
      <w:pPr>
        <w:pStyle w:val="ConsPlusTitle"/>
        <w:tabs>
          <w:tab w:val="num" w:pos="0"/>
        </w:tabs>
        <w:jc w:val="center"/>
        <w:rPr>
          <w:rFonts w:ascii="Times New Roman" w:hAnsi="Times New Roman" w:cs="Times New Roman"/>
          <w:b w:val="0"/>
          <w:sz w:val="18"/>
          <w:szCs w:val="18"/>
        </w:rPr>
      </w:pPr>
      <w:r w:rsidRPr="00547CB4">
        <w:rPr>
          <w:rFonts w:ascii="Times New Roman" w:hAnsi="Times New Roman" w:cs="Times New Roman"/>
          <w:b w:val="0"/>
          <w:sz w:val="18"/>
          <w:szCs w:val="18"/>
        </w:rPr>
        <w:t>ПОСТАНОВЛЕНИЕ</w:t>
      </w:r>
    </w:p>
    <w:p w:rsidR="00C80DB0" w:rsidRPr="00547CB4" w:rsidRDefault="00C80DB0" w:rsidP="00547CB4">
      <w:pPr>
        <w:pStyle w:val="ConsPlusTitle"/>
        <w:ind w:firstLine="709"/>
        <w:jc w:val="both"/>
        <w:rPr>
          <w:rFonts w:ascii="Times New Roman" w:hAnsi="Times New Roman" w:cs="Times New Roman"/>
          <w:sz w:val="18"/>
          <w:szCs w:val="18"/>
        </w:rPr>
      </w:pPr>
    </w:p>
    <w:p w:rsidR="00C80DB0" w:rsidRPr="00547CB4" w:rsidRDefault="00C80DB0" w:rsidP="00547CB4">
      <w:pPr>
        <w:tabs>
          <w:tab w:val="left" w:pos="915"/>
          <w:tab w:val="center" w:pos="4677"/>
          <w:tab w:val="left" w:pos="7710"/>
        </w:tabs>
        <w:jc w:val="both"/>
        <w:rPr>
          <w:sz w:val="18"/>
          <w:szCs w:val="18"/>
        </w:rPr>
      </w:pPr>
      <w:r w:rsidRPr="00547CB4">
        <w:rPr>
          <w:sz w:val="18"/>
          <w:szCs w:val="18"/>
        </w:rPr>
        <w:t>09.07.2021</w:t>
      </w:r>
      <w:r w:rsidR="00547CB4" w:rsidRPr="00547CB4">
        <w:rPr>
          <w:sz w:val="18"/>
          <w:szCs w:val="18"/>
        </w:rPr>
        <w:t xml:space="preserve">    </w:t>
      </w:r>
      <w:r w:rsidRPr="00547CB4">
        <w:rPr>
          <w:sz w:val="18"/>
          <w:szCs w:val="18"/>
        </w:rPr>
        <w:t xml:space="preserve">    пгт Большая Ирба         № 45 - п</w:t>
      </w:r>
    </w:p>
    <w:p w:rsidR="00C80DB0" w:rsidRPr="00547CB4" w:rsidRDefault="00C80DB0" w:rsidP="00547CB4">
      <w:pPr>
        <w:tabs>
          <w:tab w:val="left" w:pos="915"/>
          <w:tab w:val="center" w:pos="4677"/>
          <w:tab w:val="left" w:pos="7710"/>
        </w:tabs>
        <w:ind w:firstLine="709"/>
        <w:jc w:val="both"/>
        <w:rPr>
          <w:sz w:val="18"/>
          <w:szCs w:val="18"/>
        </w:rPr>
      </w:pPr>
    </w:p>
    <w:p w:rsidR="00C80DB0" w:rsidRPr="00547CB4" w:rsidRDefault="00C80DB0" w:rsidP="00547CB4">
      <w:pPr>
        <w:autoSpaceDE w:val="0"/>
        <w:autoSpaceDN w:val="0"/>
        <w:adjustRightInd w:val="0"/>
        <w:ind w:firstLine="709"/>
        <w:jc w:val="both"/>
        <w:rPr>
          <w:sz w:val="18"/>
          <w:szCs w:val="18"/>
        </w:rPr>
      </w:pPr>
      <w:r w:rsidRPr="00547CB4">
        <w:rPr>
          <w:sz w:val="18"/>
          <w:szCs w:val="18"/>
        </w:rPr>
        <w:t>Об утверждении административного регламента предоставления муниципальной услуги «Предоставление земельных участков в собственность многодетным семьям, имеющих трех и более детей на территории муниципального образования поселок Большая Ирба»</w:t>
      </w:r>
    </w:p>
    <w:p w:rsidR="00C80DB0" w:rsidRPr="00547CB4" w:rsidRDefault="00C80DB0" w:rsidP="00547CB4">
      <w:pPr>
        <w:autoSpaceDE w:val="0"/>
        <w:autoSpaceDN w:val="0"/>
        <w:adjustRightInd w:val="0"/>
        <w:ind w:firstLine="709"/>
        <w:jc w:val="both"/>
        <w:rPr>
          <w:color w:val="000000"/>
          <w:spacing w:val="2"/>
          <w:sz w:val="18"/>
          <w:szCs w:val="18"/>
        </w:rPr>
      </w:pPr>
    </w:p>
    <w:p w:rsidR="00547CB4" w:rsidRPr="00547CB4" w:rsidRDefault="00C80DB0" w:rsidP="00547CB4">
      <w:pPr>
        <w:ind w:firstLine="709"/>
        <w:jc w:val="both"/>
        <w:rPr>
          <w:sz w:val="18"/>
          <w:szCs w:val="18"/>
        </w:rPr>
      </w:pPr>
      <w:r w:rsidRPr="00547CB4">
        <w:rPr>
          <w:sz w:val="18"/>
          <w:szCs w:val="18"/>
        </w:rPr>
        <w:t>В соответствии с Земельным кодексом Российской Федерации,</w:t>
      </w:r>
      <w:r w:rsidRPr="00547CB4">
        <w:rPr>
          <w:w w:val="95"/>
          <w:sz w:val="18"/>
          <w:szCs w:val="18"/>
        </w:rPr>
        <w:t xml:space="preserve"> </w:t>
      </w:r>
      <w:r w:rsidRPr="00547CB4">
        <w:rPr>
          <w:sz w:val="18"/>
          <w:szCs w:val="18"/>
        </w:rPr>
        <w:t xml:space="preserve">Федеральным законом от 27.07.2010 № 210-ФЗ «Об организации предоставления государственных и муниципальных услуг», </w:t>
      </w:r>
      <w:r w:rsidRPr="00547CB4">
        <w:rPr>
          <w:w w:val="95"/>
          <w:sz w:val="18"/>
          <w:szCs w:val="18"/>
        </w:rPr>
        <w:t>Законом</w:t>
      </w:r>
      <w:r w:rsidRPr="00547CB4">
        <w:rPr>
          <w:spacing w:val="65"/>
          <w:sz w:val="18"/>
          <w:szCs w:val="18"/>
        </w:rPr>
        <w:t xml:space="preserve"> </w:t>
      </w:r>
      <w:r w:rsidRPr="00547CB4">
        <w:rPr>
          <w:w w:val="95"/>
          <w:sz w:val="18"/>
          <w:szCs w:val="18"/>
        </w:rPr>
        <w:t>Красноярского</w:t>
      </w:r>
      <w:r w:rsidRPr="00547CB4">
        <w:rPr>
          <w:spacing w:val="66"/>
          <w:sz w:val="18"/>
          <w:szCs w:val="18"/>
        </w:rPr>
        <w:t xml:space="preserve"> </w:t>
      </w:r>
      <w:r w:rsidRPr="00547CB4">
        <w:rPr>
          <w:w w:val="95"/>
          <w:sz w:val="18"/>
          <w:szCs w:val="18"/>
        </w:rPr>
        <w:t>края от 04.12.2008</w:t>
      </w:r>
      <w:r w:rsidRPr="00547CB4">
        <w:rPr>
          <w:spacing w:val="1"/>
          <w:w w:val="95"/>
          <w:sz w:val="18"/>
          <w:szCs w:val="18"/>
        </w:rPr>
        <w:t xml:space="preserve"> </w:t>
      </w:r>
      <w:r w:rsidRPr="00547CB4">
        <w:rPr>
          <w:w w:val="95"/>
          <w:sz w:val="18"/>
          <w:szCs w:val="18"/>
        </w:rPr>
        <w:t>N</w:t>
      </w:r>
      <w:r w:rsidRPr="00547CB4">
        <w:rPr>
          <w:spacing w:val="1"/>
          <w:w w:val="95"/>
          <w:sz w:val="18"/>
          <w:szCs w:val="18"/>
        </w:rPr>
        <w:t xml:space="preserve"> </w:t>
      </w:r>
      <w:r w:rsidRPr="00547CB4">
        <w:rPr>
          <w:w w:val="95"/>
          <w:sz w:val="18"/>
          <w:szCs w:val="18"/>
        </w:rPr>
        <w:t>7-2542 «О регулировании</w:t>
      </w:r>
      <w:r w:rsidRPr="00547CB4">
        <w:rPr>
          <w:spacing w:val="1"/>
          <w:w w:val="95"/>
          <w:sz w:val="18"/>
          <w:szCs w:val="18"/>
        </w:rPr>
        <w:t xml:space="preserve"> </w:t>
      </w:r>
      <w:r w:rsidRPr="00547CB4">
        <w:rPr>
          <w:w w:val="95"/>
          <w:sz w:val="18"/>
          <w:szCs w:val="18"/>
        </w:rPr>
        <w:t>земельных</w:t>
      </w:r>
      <w:r w:rsidRPr="00547CB4">
        <w:rPr>
          <w:spacing w:val="1"/>
          <w:w w:val="95"/>
          <w:sz w:val="18"/>
          <w:szCs w:val="18"/>
        </w:rPr>
        <w:t xml:space="preserve"> </w:t>
      </w:r>
      <w:r w:rsidRPr="00547CB4">
        <w:rPr>
          <w:w w:val="95"/>
          <w:sz w:val="18"/>
          <w:szCs w:val="18"/>
        </w:rPr>
        <w:t>отношений в Красноярском</w:t>
      </w:r>
      <w:r w:rsidRPr="00547CB4">
        <w:rPr>
          <w:spacing w:val="1"/>
          <w:w w:val="95"/>
          <w:sz w:val="18"/>
          <w:szCs w:val="18"/>
        </w:rPr>
        <w:t xml:space="preserve"> </w:t>
      </w:r>
      <w:r w:rsidRPr="00547CB4">
        <w:rPr>
          <w:w w:val="95"/>
          <w:sz w:val="18"/>
          <w:szCs w:val="18"/>
        </w:rPr>
        <w:t>крае»</w:t>
      </w:r>
      <w:r w:rsidRPr="00547CB4">
        <w:rPr>
          <w:sz w:val="18"/>
          <w:szCs w:val="18"/>
        </w:rPr>
        <w:t>, руководствуясь Уставом муниципального образования поселок Большая Ирба, ПОСТАНОВЛЯЮ:</w:t>
      </w:r>
    </w:p>
    <w:p w:rsidR="00C80DB0" w:rsidRPr="00547CB4" w:rsidRDefault="00547CB4" w:rsidP="00547CB4">
      <w:pPr>
        <w:ind w:firstLine="709"/>
        <w:jc w:val="both"/>
        <w:rPr>
          <w:sz w:val="18"/>
          <w:szCs w:val="18"/>
        </w:rPr>
      </w:pPr>
      <w:r w:rsidRPr="00547CB4">
        <w:rPr>
          <w:sz w:val="18"/>
          <w:szCs w:val="18"/>
        </w:rPr>
        <w:t xml:space="preserve">1. </w:t>
      </w:r>
      <w:r w:rsidR="00C80DB0" w:rsidRPr="00547CB4">
        <w:rPr>
          <w:sz w:val="18"/>
          <w:szCs w:val="18"/>
        </w:rPr>
        <w:t xml:space="preserve">Утвердить </w:t>
      </w:r>
      <w:r w:rsidRPr="00547CB4">
        <w:rPr>
          <w:sz w:val="18"/>
          <w:szCs w:val="18"/>
        </w:rPr>
        <w:t>а</w:t>
      </w:r>
      <w:r w:rsidR="00C80DB0" w:rsidRPr="00547CB4">
        <w:rPr>
          <w:sz w:val="18"/>
          <w:szCs w:val="18"/>
        </w:rPr>
        <w:t>дминистративный регламент предоставления муниципальной услуги «Предоставление земельных участков в собственность многодетным семьям, имеющих трех и более детей на территории муниципального образования поселок Большая Ирба», согласно приложению.</w:t>
      </w:r>
    </w:p>
    <w:p w:rsidR="00C80DB0" w:rsidRPr="00547CB4" w:rsidRDefault="00C80DB0" w:rsidP="00547CB4">
      <w:pPr>
        <w:ind w:firstLine="709"/>
        <w:jc w:val="both"/>
        <w:rPr>
          <w:sz w:val="18"/>
          <w:szCs w:val="18"/>
        </w:rPr>
      </w:pPr>
      <w:r w:rsidRPr="00547CB4">
        <w:rPr>
          <w:sz w:val="18"/>
          <w:szCs w:val="18"/>
        </w:rPr>
        <w:t>2. Контроль за исполнением настоящего постановления оставляю за собой.</w:t>
      </w:r>
    </w:p>
    <w:p w:rsidR="00C80DB0" w:rsidRPr="00547CB4" w:rsidRDefault="00C80DB0" w:rsidP="00547CB4">
      <w:pPr>
        <w:ind w:firstLine="709"/>
        <w:jc w:val="both"/>
        <w:rPr>
          <w:sz w:val="18"/>
          <w:szCs w:val="18"/>
        </w:rPr>
      </w:pPr>
      <w:r w:rsidRPr="00547CB4">
        <w:rPr>
          <w:sz w:val="18"/>
          <w:szCs w:val="18"/>
        </w:rPr>
        <w:t>3. Постановление вступает в силу в день, следующий за днем его официального опубликования в газете  «Ирбинский вестник».</w:t>
      </w:r>
    </w:p>
    <w:p w:rsidR="00C80DB0" w:rsidRPr="00547CB4" w:rsidRDefault="00C80DB0" w:rsidP="00547CB4">
      <w:pPr>
        <w:ind w:firstLine="709"/>
        <w:jc w:val="both"/>
        <w:rPr>
          <w:sz w:val="18"/>
          <w:szCs w:val="18"/>
        </w:rPr>
      </w:pPr>
    </w:p>
    <w:p w:rsidR="00C80DB0" w:rsidRPr="00547CB4" w:rsidRDefault="00C80DB0" w:rsidP="00547CB4">
      <w:pPr>
        <w:jc w:val="both"/>
        <w:rPr>
          <w:sz w:val="18"/>
          <w:szCs w:val="18"/>
        </w:rPr>
      </w:pPr>
      <w:r w:rsidRPr="00547CB4">
        <w:rPr>
          <w:sz w:val="18"/>
          <w:szCs w:val="18"/>
        </w:rPr>
        <w:t>Исполняющий обязанности</w:t>
      </w:r>
    </w:p>
    <w:p w:rsidR="00C80DB0" w:rsidRPr="00547CB4" w:rsidRDefault="00C80DB0" w:rsidP="00547CB4">
      <w:pPr>
        <w:jc w:val="both"/>
        <w:rPr>
          <w:iCs/>
          <w:sz w:val="18"/>
          <w:szCs w:val="18"/>
        </w:rPr>
      </w:pPr>
      <w:r w:rsidRPr="00547CB4">
        <w:rPr>
          <w:sz w:val="18"/>
          <w:szCs w:val="18"/>
        </w:rPr>
        <w:t xml:space="preserve">Главы поселка  </w:t>
      </w:r>
      <w:r w:rsidR="00547CB4" w:rsidRPr="00547CB4">
        <w:rPr>
          <w:sz w:val="18"/>
          <w:szCs w:val="18"/>
        </w:rPr>
        <w:t xml:space="preserve">                             </w:t>
      </w:r>
      <w:r w:rsidRPr="00547CB4">
        <w:rPr>
          <w:sz w:val="18"/>
          <w:szCs w:val="18"/>
        </w:rPr>
        <w:t>.А. Волкодаева</w:t>
      </w:r>
    </w:p>
    <w:p w:rsidR="00C80DB0" w:rsidRPr="00547CB4" w:rsidRDefault="00C80DB0" w:rsidP="00547CB4">
      <w:pPr>
        <w:tabs>
          <w:tab w:val="left" w:pos="567"/>
          <w:tab w:val="left" w:pos="7371"/>
          <w:tab w:val="left" w:pos="7655"/>
        </w:tabs>
        <w:ind w:firstLine="709"/>
        <w:jc w:val="both"/>
        <w:rPr>
          <w:iCs/>
          <w:sz w:val="18"/>
          <w:szCs w:val="18"/>
        </w:rPr>
      </w:pPr>
      <w:r w:rsidRPr="00547CB4">
        <w:rPr>
          <w:iCs/>
          <w:sz w:val="18"/>
          <w:szCs w:val="18"/>
        </w:rPr>
        <w:t xml:space="preserve">                                                                         Приложение к проекту постановления администрации поселка от 09.07.2021 № 45 -п</w:t>
      </w:r>
    </w:p>
    <w:p w:rsidR="00C80DB0" w:rsidRPr="00547CB4" w:rsidRDefault="00C80DB0" w:rsidP="00547CB4">
      <w:pPr>
        <w:pStyle w:val="ConsPlusTitle"/>
        <w:ind w:firstLine="709"/>
        <w:jc w:val="both"/>
        <w:outlineLvl w:val="0"/>
        <w:rPr>
          <w:rFonts w:ascii="Times New Roman" w:hAnsi="Times New Roman" w:cs="Times New Roman"/>
          <w:sz w:val="18"/>
          <w:szCs w:val="18"/>
        </w:rPr>
      </w:pPr>
    </w:p>
    <w:p w:rsidR="00C80DB0" w:rsidRPr="00547CB4" w:rsidRDefault="00C80DB0" w:rsidP="00547CB4">
      <w:pPr>
        <w:pStyle w:val="ConsPlusTitle"/>
        <w:jc w:val="center"/>
        <w:outlineLvl w:val="0"/>
        <w:rPr>
          <w:rFonts w:ascii="Times New Roman" w:hAnsi="Times New Roman" w:cs="Times New Roman"/>
          <w:sz w:val="18"/>
          <w:szCs w:val="18"/>
        </w:rPr>
      </w:pPr>
      <w:r w:rsidRPr="00547CB4">
        <w:rPr>
          <w:rFonts w:ascii="Times New Roman" w:hAnsi="Times New Roman" w:cs="Times New Roman"/>
          <w:sz w:val="18"/>
          <w:szCs w:val="18"/>
        </w:rPr>
        <w:t>АДМИНИСТРАТИВНЫЙ РЕГЛАМЕНТ</w:t>
      </w:r>
    </w:p>
    <w:p w:rsidR="00C80DB0" w:rsidRPr="00547CB4" w:rsidRDefault="00C80DB0" w:rsidP="00547CB4">
      <w:pPr>
        <w:pStyle w:val="ConsPlusTitle"/>
        <w:jc w:val="center"/>
        <w:outlineLvl w:val="0"/>
        <w:rPr>
          <w:rFonts w:ascii="Times New Roman" w:hAnsi="Times New Roman" w:cs="Times New Roman"/>
          <w:sz w:val="18"/>
          <w:szCs w:val="18"/>
        </w:rPr>
      </w:pPr>
      <w:r w:rsidRPr="00547CB4">
        <w:rPr>
          <w:rFonts w:ascii="Times New Roman" w:hAnsi="Times New Roman" w:cs="Times New Roman"/>
          <w:sz w:val="18"/>
          <w:szCs w:val="18"/>
        </w:rPr>
        <w:t>предоставления муниципальной услуги «Предоставление земельных участков в собственность многодетным семьям, имеющих трех и более детей на территории муниципального образования поселок Большая Ирба»</w:t>
      </w:r>
    </w:p>
    <w:p w:rsidR="00C80DB0" w:rsidRPr="00547CB4" w:rsidRDefault="00C80DB0" w:rsidP="00547CB4">
      <w:pPr>
        <w:pStyle w:val="ConsPlusTitle"/>
        <w:ind w:firstLine="709"/>
        <w:jc w:val="both"/>
        <w:outlineLvl w:val="0"/>
        <w:rPr>
          <w:rFonts w:ascii="Times New Roman" w:hAnsi="Times New Roman" w:cs="Times New Roman"/>
          <w:sz w:val="18"/>
          <w:szCs w:val="18"/>
        </w:rPr>
      </w:pPr>
    </w:p>
    <w:p w:rsidR="00C80DB0" w:rsidRPr="00547CB4" w:rsidRDefault="00C80DB0" w:rsidP="00547CB4">
      <w:pPr>
        <w:pStyle w:val="ConsPlusTitle"/>
        <w:ind w:firstLine="709"/>
        <w:jc w:val="both"/>
        <w:outlineLvl w:val="0"/>
        <w:rPr>
          <w:rFonts w:ascii="Times New Roman" w:hAnsi="Times New Roman" w:cs="Times New Roman"/>
          <w:sz w:val="18"/>
          <w:szCs w:val="18"/>
        </w:rPr>
      </w:pPr>
      <w:r w:rsidRPr="00547CB4">
        <w:rPr>
          <w:rFonts w:ascii="Times New Roman" w:hAnsi="Times New Roman" w:cs="Times New Roman"/>
          <w:sz w:val="18"/>
          <w:szCs w:val="18"/>
        </w:rPr>
        <w:t>1. Общие положения</w:t>
      </w:r>
    </w:p>
    <w:p w:rsidR="00C80DB0" w:rsidRPr="00547CB4" w:rsidRDefault="00C80DB0" w:rsidP="00547CB4">
      <w:pPr>
        <w:pStyle w:val="ConsPlusNormal0"/>
        <w:ind w:firstLine="709"/>
        <w:jc w:val="both"/>
        <w:outlineLvl w:val="1"/>
        <w:rPr>
          <w:rFonts w:ascii="Times New Roman" w:hAnsi="Times New Roman" w:cs="Times New Roman"/>
          <w:sz w:val="18"/>
          <w:szCs w:val="18"/>
        </w:rPr>
      </w:pPr>
    </w:p>
    <w:p w:rsidR="00C80DB0" w:rsidRPr="00547CB4" w:rsidRDefault="00C80DB0" w:rsidP="00547CB4">
      <w:pPr>
        <w:ind w:firstLine="709"/>
        <w:jc w:val="both"/>
        <w:rPr>
          <w:sz w:val="18"/>
          <w:szCs w:val="18"/>
        </w:rPr>
      </w:pPr>
      <w:r w:rsidRPr="00547CB4">
        <w:rPr>
          <w:sz w:val="18"/>
          <w:szCs w:val="18"/>
        </w:rPr>
        <w:t>1.1. Настоящий Административный регламент по муниципальной услуге «Предоставление земельных участков в собственность многодетным семьям, имеющих трех и более детей на территории муниципального образования поселок Большая Ирба» (далее - Регламент) устанавливает порядок и стандарт предоставления муниципальной услуги по приему заявлений и принятию решения по вопросу предоставления земельных участков в собственность бесплатно многодетным семьям, имеющим трех и более детей (далее - Услуга, Муниципальная услуга).</w:t>
      </w:r>
    </w:p>
    <w:p w:rsidR="00C80DB0" w:rsidRPr="00547CB4" w:rsidRDefault="00C80DB0" w:rsidP="00547CB4">
      <w:pPr>
        <w:autoSpaceDE w:val="0"/>
        <w:autoSpaceDN w:val="0"/>
        <w:adjustRightInd w:val="0"/>
        <w:ind w:firstLine="709"/>
        <w:jc w:val="both"/>
        <w:outlineLvl w:val="1"/>
        <w:rPr>
          <w:i/>
          <w:iCs/>
          <w:sz w:val="18"/>
          <w:szCs w:val="18"/>
        </w:rPr>
      </w:pPr>
      <w:r w:rsidRPr="00547CB4">
        <w:rPr>
          <w:sz w:val="18"/>
          <w:szCs w:val="18"/>
        </w:rPr>
        <w:t xml:space="preserve">1.2. Регламент размещается на Интернет-сайте </w:t>
      </w:r>
      <w:hyperlink r:id="rId9" w:history="1">
        <w:r w:rsidRPr="00547CB4">
          <w:rPr>
            <w:rStyle w:val="a5"/>
            <w:sz w:val="18"/>
            <w:szCs w:val="18"/>
          </w:rPr>
          <w:t>http://большая-ирба.рф/</w:t>
        </w:r>
      </w:hyperlink>
      <w:r w:rsidRPr="00547CB4">
        <w:rPr>
          <w:sz w:val="18"/>
          <w:szCs w:val="18"/>
        </w:rPr>
        <w:t>.</w:t>
      </w:r>
    </w:p>
    <w:p w:rsidR="00C80DB0" w:rsidRPr="00547CB4" w:rsidRDefault="00C80DB0" w:rsidP="00547CB4">
      <w:pPr>
        <w:ind w:firstLine="709"/>
        <w:jc w:val="both"/>
        <w:rPr>
          <w:sz w:val="18"/>
          <w:szCs w:val="18"/>
        </w:rPr>
      </w:pPr>
      <w:r w:rsidRPr="00547CB4">
        <w:rPr>
          <w:sz w:val="18"/>
          <w:szCs w:val="18"/>
        </w:rPr>
        <w:t>1.3. Заявителями для получения муниципальной услуги являются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w:t>
      </w:r>
    </w:p>
    <w:p w:rsidR="00C80DB0" w:rsidRPr="00547CB4" w:rsidRDefault="00C80DB0" w:rsidP="00547CB4">
      <w:pPr>
        <w:ind w:firstLine="709"/>
        <w:jc w:val="both"/>
        <w:rPr>
          <w:sz w:val="18"/>
          <w:szCs w:val="18"/>
        </w:rPr>
      </w:pPr>
      <w:r w:rsidRPr="00547CB4">
        <w:rPr>
          <w:sz w:val="18"/>
          <w:szCs w:val="18"/>
        </w:rPr>
        <w:t>- пасынков, падчериц, а также приемных и опекаемых, не достигших восемнадцатилетнего возраста; детей, обучающихся по очной форме обучения в образовательных учреждениях всех видов и типов, до окончания обучения, но не более чем до достижения ими возраста 23 лет;</w:t>
      </w:r>
    </w:p>
    <w:p w:rsidR="00C80DB0" w:rsidRPr="00547CB4" w:rsidRDefault="00C80DB0" w:rsidP="00547CB4">
      <w:pPr>
        <w:ind w:firstLine="709"/>
        <w:jc w:val="both"/>
        <w:rPr>
          <w:sz w:val="18"/>
          <w:szCs w:val="18"/>
        </w:rPr>
      </w:pPr>
      <w:r w:rsidRPr="00547CB4">
        <w:rPr>
          <w:sz w:val="18"/>
          <w:szCs w:val="18"/>
        </w:rPr>
        <w:lastRenderedPageBreak/>
        <w:t>- детей, проходящих срочную военную службу по призыву, до окончания службы, но не более чем до достижения ими возраста 23 лет;</w:t>
      </w:r>
    </w:p>
    <w:p w:rsidR="00547CB4" w:rsidRPr="00547CB4" w:rsidRDefault="00C80DB0" w:rsidP="00547CB4">
      <w:pPr>
        <w:ind w:firstLine="709"/>
        <w:jc w:val="both"/>
        <w:rPr>
          <w:sz w:val="18"/>
          <w:szCs w:val="18"/>
        </w:rPr>
      </w:pPr>
      <w:r w:rsidRPr="00547CB4">
        <w:rPr>
          <w:sz w:val="18"/>
          <w:szCs w:val="18"/>
        </w:rPr>
        <w:t>- детей, признанных инвалидами до достижения ими возраста 18 лет, на период установления инвалидности независимо от возраста (далее - многодетные граждане либо заявитель).</w:t>
      </w:r>
    </w:p>
    <w:p w:rsidR="00547CB4" w:rsidRPr="00547CB4" w:rsidRDefault="00547CB4" w:rsidP="00547CB4">
      <w:pPr>
        <w:ind w:firstLine="709"/>
        <w:jc w:val="both"/>
        <w:rPr>
          <w:sz w:val="18"/>
          <w:szCs w:val="18"/>
        </w:rPr>
      </w:pPr>
      <w:r w:rsidRPr="00547CB4">
        <w:rPr>
          <w:sz w:val="18"/>
          <w:szCs w:val="18"/>
        </w:rPr>
        <w:t xml:space="preserve">1.4. </w:t>
      </w:r>
      <w:r w:rsidR="00C80DB0" w:rsidRPr="00547CB4">
        <w:rPr>
          <w:sz w:val="18"/>
          <w:szCs w:val="18"/>
        </w:rPr>
        <w:t>Требования</w:t>
      </w:r>
      <w:r w:rsidR="00C80DB0" w:rsidRPr="00547CB4">
        <w:rPr>
          <w:spacing w:val="74"/>
          <w:sz w:val="18"/>
          <w:szCs w:val="18"/>
        </w:rPr>
        <w:t xml:space="preserve"> </w:t>
      </w:r>
      <w:r w:rsidR="00C80DB0" w:rsidRPr="00547CB4">
        <w:rPr>
          <w:sz w:val="18"/>
          <w:szCs w:val="18"/>
        </w:rPr>
        <w:t>к</w:t>
      </w:r>
      <w:r w:rsidR="00C80DB0" w:rsidRPr="00547CB4">
        <w:rPr>
          <w:spacing w:val="137"/>
          <w:sz w:val="18"/>
          <w:szCs w:val="18"/>
        </w:rPr>
        <w:t xml:space="preserve"> </w:t>
      </w:r>
      <w:r w:rsidR="00C80DB0" w:rsidRPr="00547CB4">
        <w:rPr>
          <w:sz w:val="18"/>
          <w:szCs w:val="18"/>
        </w:rPr>
        <w:t>порядку информирования</w:t>
      </w:r>
      <w:r w:rsidR="00C80DB0" w:rsidRPr="00547CB4">
        <w:rPr>
          <w:spacing w:val="131"/>
          <w:sz w:val="18"/>
          <w:szCs w:val="18"/>
        </w:rPr>
        <w:t xml:space="preserve"> </w:t>
      </w:r>
      <w:r w:rsidR="00C80DB0" w:rsidRPr="00547CB4">
        <w:rPr>
          <w:sz w:val="18"/>
          <w:szCs w:val="18"/>
        </w:rPr>
        <w:t>о</w:t>
      </w:r>
      <w:r w:rsidR="00C80DB0" w:rsidRPr="00547CB4">
        <w:rPr>
          <w:spacing w:val="127"/>
          <w:sz w:val="18"/>
          <w:szCs w:val="18"/>
        </w:rPr>
        <w:t xml:space="preserve"> </w:t>
      </w:r>
      <w:r w:rsidR="00C80DB0" w:rsidRPr="00547CB4">
        <w:rPr>
          <w:sz w:val="18"/>
          <w:szCs w:val="18"/>
        </w:rPr>
        <w:t>предоставление муниципальной услуги.</w:t>
      </w:r>
    </w:p>
    <w:p w:rsidR="00C80DB0" w:rsidRPr="00547CB4" w:rsidRDefault="00547CB4" w:rsidP="00547CB4">
      <w:pPr>
        <w:ind w:firstLine="709"/>
        <w:jc w:val="both"/>
        <w:rPr>
          <w:sz w:val="18"/>
          <w:szCs w:val="18"/>
        </w:rPr>
      </w:pPr>
      <w:r w:rsidRPr="00547CB4">
        <w:rPr>
          <w:sz w:val="18"/>
          <w:szCs w:val="18"/>
        </w:rPr>
        <w:t xml:space="preserve">1.4.1. </w:t>
      </w:r>
      <w:r w:rsidR="00C80DB0" w:rsidRPr="00547CB4">
        <w:rPr>
          <w:w w:val="95"/>
          <w:sz w:val="18"/>
          <w:szCs w:val="18"/>
        </w:rPr>
        <w:t>Информация о муниципальной услуге предоставляется:</w:t>
      </w:r>
      <w:r w:rsidR="00C80DB0" w:rsidRPr="00547CB4">
        <w:rPr>
          <w:spacing w:val="1"/>
          <w:w w:val="95"/>
          <w:sz w:val="18"/>
          <w:szCs w:val="18"/>
        </w:rPr>
        <w:t xml:space="preserve"> </w:t>
      </w:r>
    </w:p>
    <w:p w:rsidR="00C80DB0" w:rsidRPr="00547CB4" w:rsidRDefault="00C80DB0" w:rsidP="00547CB4">
      <w:pPr>
        <w:pStyle w:val="afa"/>
        <w:tabs>
          <w:tab w:val="left" w:pos="1540"/>
        </w:tabs>
        <w:spacing w:before="16"/>
        <w:ind w:left="0" w:firstLine="709"/>
        <w:jc w:val="both"/>
        <w:rPr>
          <w:sz w:val="18"/>
          <w:szCs w:val="18"/>
        </w:rPr>
      </w:pPr>
      <w:r w:rsidRPr="00547CB4">
        <w:rPr>
          <w:spacing w:val="1"/>
          <w:w w:val="95"/>
          <w:sz w:val="18"/>
          <w:szCs w:val="18"/>
        </w:rPr>
        <w:t xml:space="preserve"> - </w:t>
      </w:r>
      <w:r w:rsidRPr="00547CB4">
        <w:rPr>
          <w:sz w:val="18"/>
          <w:szCs w:val="18"/>
        </w:rPr>
        <w:t>непосредственно</w:t>
      </w:r>
      <w:r w:rsidRPr="00547CB4">
        <w:rPr>
          <w:spacing w:val="15"/>
          <w:sz w:val="18"/>
          <w:szCs w:val="18"/>
        </w:rPr>
        <w:t xml:space="preserve"> </w:t>
      </w:r>
      <w:r w:rsidRPr="00547CB4">
        <w:rPr>
          <w:sz w:val="18"/>
          <w:szCs w:val="18"/>
        </w:rPr>
        <w:t>на</w:t>
      </w:r>
      <w:r w:rsidRPr="00547CB4">
        <w:rPr>
          <w:spacing w:val="23"/>
          <w:sz w:val="18"/>
          <w:szCs w:val="18"/>
        </w:rPr>
        <w:t xml:space="preserve"> </w:t>
      </w:r>
      <w:r w:rsidRPr="00547CB4">
        <w:rPr>
          <w:sz w:val="18"/>
          <w:szCs w:val="18"/>
        </w:rPr>
        <w:t>информационных</w:t>
      </w:r>
      <w:r w:rsidRPr="00547CB4">
        <w:rPr>
          <w:spacing w:val="11"/>
          <w:sz w:val="18"/>
          <w:szCs w:val="18"/>
        </w:rPr>
        <w:t xml:space="preserve"> </w:t>
      </w:r>
      <w:r w:rsidRPr="00547CB4">
        <w:rPr>
          <w:sz w:val="18"/>
          <w:szCs w:val="18"/>
        </w:rPr>
        <w:t>стендах,</w:t>
      </w:r>
      <w:r w:rsidRPr="00547CB4">
        <w:rPr>
          <w:spacing w:val="31"/>
          <w:sz w:val="18"/>
          <w:szCs w:val="18"/>
        </w:rPr>
        <w:t xml:space="preserve"> </w:t>
      </w:r>
      <w:r w:rsidRPr="00547CB4">
        <w:rPr>
          <w:sz w:val="18"/>
          <w:szCs w:val="18"/>
        </w:rPr>
        <w:t>расположенных</w:t>
      </w:r>
      <w:r w:rsidRPr="00547CB4">
        <w:rPr>
          <w:spacing w:val="48"/>
          <w:sz w:val="18"/>
          <w:szCs w:val="18"/>
        </w:rPr>
        <w:t xml:space="preserve"> </w:t>
      </w:r>
      <w:r w:rsidRPr="00547CB4">
        <w:rPr>
          <w:sz w:val="18"/>
          <w:szCs w:val="18"/>
        </w:rPr>
        <w:t>в помещениях для оказания услуг, на официальном сайте администрации, при личном консультировании специалистом;</w:t>
      </w:r>
    </w:p>
    <w:p w:rsidR="00C80DB0" w:rsidRPr="00547CB4" w:rsidRDefault="00C80DB0" w:rsidP="00547CB4">
      <w:pPr>
        <w:pStyle w:val="af1"/>
        <w:tabs>
          <w:tab w:val="left" w:pos="3686"/>
        </w:tabs>
        <w:ind w:firstLine="709"/>
        <w:rPr>
          <w:sz w:val="18"/>
          <w:szCs w:val="18"/>
        </w:rPr>
      </w:pPr>
      <w:r w:rsidRPr="00547CB4">
        <w:rPr>
          <w:sz w:val="18"/>
          <w:szCs w:val="18"/>
        </w:rPr>
        <w:t>- с использованием средств</w:t>
      </w:r>
      <w:r w:rsidRPr="00547CB4">
        <w:rPr>
          <w:spacing w:val="1"/>
          <w:sz w:val="18"/>
          <w:szCs w:val="18"/>
        </w:rPr>
        <w:t xml:space="preserve"> </w:t>
      </w:r>
      <w:r w:rsidRPr="00547CB4">
        <w:rPr>
          <w:sz w:val="18"/>
          <w:szCs w:val="18"/>
        </w:rPr>
        <w:t>телефонной</w:t>
      </w:r>
      <w:r w:rsidRPr="00547CB4">
        <w:rPr>
          <w:spacing w:val="1"/>
          <w:sz w:val="18"/>
          <w:szCs w:val="18"/>
        </w:rPr>
        <w:t xml:space="preserve"> </w:t>
      </w:r>
      <w:r w:rsidRPr="00547CB4">
        <w:rPr>
          <w:sz w:val="18"/>
          <w:szCs w:val="18"/>
        </w:rPr>
        <w:t>связи,</w:t>
      </w:r>
      <w:r w:rsidRPr="00547CB4">
        <w:rPr>
          <w:spacing w:val="1"/>
          <w:sz w:val="18"/>
          <w:szCs w:val="18"/>
        </w:rPr>
        <w:t xml:space="preserve"> </w:t>
      </w:r>
      <w:r w:rsidRPr="00547CB4">
        <w:rPr>
          <w:sz w:val="18"/>
          <w:szCs w:val="18"/>
        </w:rPr>
        <w:t>в том числе</w:t>
      </w:r>
      <w:r w:rsidRPr="00547CB4">
        <w:rPr>
          <w:spacing w:val="1"/>
          <w:sz w:val="18"/>
          <w:szCs w:val="18"/>
        </w:rPr>
        <w:t xml:space="preserve"> </w:t>
      </w:r>
      <w:r w:rsidRPr="00547CB4">
        <w:rPr>
          <w:sz w:val="18"/>
          <w:szCs w:val="18"/>
        </w:rPr>
        <w:t>личное</w:t>
      </w:r>
      <w:r w:rsidRPr="00547CB4">
        <w:rPr>
          <w:spacing w:val="1"/>
          <w:sz w:val="18"/>
          <w:szCs w:val="18"/>
        </w:rPr>
        <w:t xml:space="preserve"> </w:t>
      </w:r>
      <w:r w:rsidRPr="00547CB4">
        <w:rPr>
          <w:sz w:val="18"/>
          <w:szCs w:val="18"/>
        </w:rPr>
        <w:t>консультирование</w:t>
      </w:r>
      <w:r w:rsidRPr="00547CB4">
        <w:rPr>
          <w:spacing w:val="-16"/>
          <w:sz w:val="18"/>
          <w:szCs w:val="18"/>
        </w:rPr>
        <w:t xml:space="preserve"> </w:t>
      </w:r>
      <w:r w:rsidRPr="00547CB4">
        <w:rPr>
          <w:sz w:val="18"/>
          <w:szCs w:val="18"/>
        </w:rPr>
        <w:t>специалистом.</w:t>
      </w:r>
    </w:p>
    <w:p w:rsidR="00C80DB0" w:rsidRPr="00547CB4" w:rsidRDefault="00C80DB0" w:rsidP="00547CB4">
      <w:pPr>
        <w:pStyle w:val="af1"/>
        <w:ind w:firstLine="709"/>
        <w:rPr>
          <w:w w:val="95"/>
          <w:sz w:val="18"/>
          <w:szCs w:val="18"/>
        </w:rPr>
      </w:pPr>
      <w:r w:rsidRPr="00547CB4">
        <w:rPr>
          <w:sz w:val="18"/>
          <w:szCs w:val="18"/>
        </w:rPr>
        <w:t xml:space="preserve">1.4.2. </w:t>
      </w:r>
      <w:r w:rsidRPr="00547CB4">
        <w:rPr>
          <w:w w:val="95"/>
          <w:sz w:val="18"/>
          <w:szCs w:val="18"/>
        </w:rPr>
        <w:t>Для получения информации</w:t>
      </w:r>
      <w:r w:rsidRPr="00547CB4">
        <w:rPr>
          <w:spacing w:val="65"/>
          <w:sz w:val="18"/>
          <w:szCs w:val="18"/>
        </w:rPr>
        <w:t xml:space="preserve"> </w:t>
      </w:r>
      <w:r w:rsidRPr="00547CB4">
        <w:rPr>
          <w:w w:val="95"/>
          <w:sz w:val="18"/>
          <w:szCs w:val="18"/>
        </w:rPr>
        <w:t>о процедуре предоставления Услуги,</w:t>
      </w:r>
      <w:r w:rsidRPr="00547CB4">
        <w:rPr>
          <w:spacing w:val="1"/>
          <w:w w:val="95"/>
          <w:sz w:val="18"/>
          <w:szCs w:val="18"/>
        </w:rPr>
        <w:t xml:space="preserve"> </w:t>
      </w:r>
      <w:r w:rsidRPr="00547CB4">
        <w:rPr>
          <w:w w:val="95"/>
          <w:sz w:val="18"/>
          <w:szCs w:val="18"/>
        </w:rPr>
        <w:t>в</w:t>
      </w:r>
      <w:r w:rsidRPr="00547CB4">
        <w:rPr>
          <w:spacing w:val="-2"/>
          <w:w w:val="95"/>
          <w:sz w:val="18"/>
          <w:szCs w:val="18"/>
        </w:rPr>
        <w:t xml:space="preserve"> </w:t>
      </w:r>
      <w:r w:rsidRPr="00547CB4">
        <w:rPr>
          <w:w w:val="95"/>
          <w:sz w:val="18"/>
          <w:szCs w:val="18"/>
        </w:rPr>
        <w:t>том</w:t>
      </w:r>
      <w:r w:rsidRPr="00547CB4">
        <w:rPr>
          <w:spacing w:val="5"/>
          <w:w w:val="95"/>
          <w:sz w:val="18"/>
          <w:szCs w:val="18"/>
        </w:rPr>
        <w:t xml:space="preserve"> </w:t>
      </w:r>
      <w:r w:rsidRPr="00547CB4">
        <w:rPr>
          <w:w w:val="95"/>
          <w:sz w:val="18"/>
          <w:szCs w:val="18"/>
        </w:rPr>
        <w:t>числе</w:t>
      </w:r>
      <w:r w:rsidRPr="00547CB4">
        <w:rPr>
          <w:spacing w:val="12"/>
          <w:w w:val="95"/>
          <w:sz w:val="18"/>
          <w:szCs w:val="18"/>
        </w:rPr>
        <w:t xml:space="preserve"> </w:t>
      </w:r>
      <w:r w:rsidRPr="00547CB4">
        <w:rPr>
          <w:w w:val="95"/>
          <w:sz w:val="18"/>
          <w:szCs w:val="18"/>
        </w:rPr>
        <w:t>о</w:t>
      </w:r>
      <w:r w:rsidRPr="00547CB4">
        <w:rPr>
          <w:spacing w:val="6"/>
          <w:w w:val="95"/>
          <w:sz w:val="18"/>
          <w:szCs w:val="18"/>
        </w:rPr>
        <w:t xml:space="preserve"> </w:t>
      </w:r>
      <w:r w:rsidRPr="00547CB4">
        <w:rPr>
          <w:w w:val="95"/>
          <w:sz w:val="18"/>
          <w:szCs w:val="18"/>
        </w:rPr>
        <w:t>ходе</w:t>
      </w:r>
      <w:r w:rsidRPr="00547CB4">
        <w:rPr>
          <w:spacing w:val="11"/>
          <w:w w:val="95"/>
          <w:sz w:val="18"/>
          <w:szCs w:val="18"/>
        </w:rPr>
        <w:t xml:space="preserve"> </w:t>
      </w:r>
      <w:r w:rsidRPr="00547CB4">
        <w:rPr>
          <w:w w:val="95"/>
          <w:sz w:val="18"/>
          <w:szCs w:val="18"/>
        </w:rPr>
        <w:t>предоставления</w:t>
      </w:r>
      <w:r w:rsidRPr="00547CB4">
        <w:rPr>
          <w:spacing w:val="6"/>
          <w:w w:val="95"/>
          <w:sz w:val="18"/>
          <w:szCs w:val="18"/>
        </w:rPr>
        <w:t xml:space="preserve"> </w:t>
      </w:r>
      <w:r w:rsidRPr="00547CB4">
        <w:rPr>
          <w:w w:val="95"/>
          <w:sz w:val="18"/>
          <w:szCs w:val="18"/>
        </w:rPr>
        <w:t>Услуги,</w:t>
      </w:r>
      <w:r w:rsidRPr="00547CB4">
        <w:rPr>
          <w:spacing w:val="13"/>
          <w:w w:val="95"/>
          <w:sz w:val="18"/>
          <w:szCs w:val="18"/>
        </w:rPr>
        <w:t xml:space="preserve"> </w:t>
      </w:r>
      <w:r w:rsidRPr="00547CB4">
        <w:rPr>
          <w:w w:val="95"/>
          <w:sz w:val="18"/>
          <w:szCs w:val="18"/>
        </w:rPr>
        <w:t>заявитель</w:t>
      </w:r>
      <w:r w:rsidRPr="00547CB4">
        <w:rPr>
          <w:spacing w:val="16"/>
          <w:w w:val="95"/>
          <w:sz w:val="18"/>
          <w:szCs w:val="18"/>
        </w:rPr>
        <w:t xml:space="preserve"> </w:t>
      </w:r>
      <w:r w:rsidRPr="00547CB4">
        <w:rPr>
          <w:w w:val="95"/>
          <w:sz w:val="18"/>
          <w:szCs w:val="18"/>
        </w:rPr>
        <w:t>может</w:t>
      </w:r>
      <w:r w:rsidRPr="00547CB4">
        <w:rPr>
          <w:spacing w:val="9"/>
          <w:w w:val="95"/>
          <w:sz w:val="18"/>
          <w:szCs w:val="18"/>
        </w:rPr>
        <w:t xml:space="preserve"> </w:t>
      </w:r>
      <w:r w:rsidRPr="00547CB4">
        <w:rPr>
          <w:w w:val="95"/>
          <w:sz w:val="18"/>
          <w:szCs w:val="18"/>
        </w:rPr>
        <w:t>обратиться:</w:t>
      </w:r>
    </w:p>
    <w:p w:rsidR="00C80DB0" w:rsidRPr="00547CB4" w:rsidRDefault="00C80DB0" w:rsidP="00547CB4">
      <w:pPr>
        <w:pStyle w:val="af1"/>
        <w:ind w:firstLine="709"/>
        <w:rPr>
          <w:sz w:val="18"/>
          <w:szCs w:val="18"/>
        </w:rPr>
      </w:pPr>
      <w:r w:rsidRPr="00547CB4">
        <w:rPr>
          <w:sz w:val="18"/>
          <w:szCs w:val="18"/>
        </w:rPr>
        <w:t>устно</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sz w:val="18"/>
          <w:szCs w:val="18"/>
        </w:rPr>
        <w:t>личном</w:t>
      </w:r>
      <w:r w:rsidRPr="00547CB4">
        <w:rPr>
          <w:spacing w:val="1"/>
          <w:sz w:val="18"/>
          <w:szCs w:val="18"/>
        </w:rPr>
        <w:t xml:space="preserve"> </w:t>
      </w:r>
      <w:r w:rsidRPr="00547CB4">
        <w:rPr>
          <w:sz w:val="18"/>
          <w:szCs w:val="18"/>
        </w:rPr>
        <w:t>приеме</w:t>
      </w:r>
      <w:r w:rsidRPr="00547CB4">
        <w:rPr>
          <w:spacing w:val="1"/>
          <w:sz w:val="18"/>
          <w:szCs w:val="18"/>
        </w:rPr>
        <w:t xml:space="preserve"> </w:t>
      </w:r>
      <w:r w:rsidRPr="00547CB4">
        <w:rPr>
          <w:sz w:val="18"/>
          <w:szCs w:val="18"/>
        </w:rPr>
        <w:t>или</w:t>
      </w:r>
      <w:r w:rsidRPr="00547CB4">
        <w:rPr>
          <w:spacing w:val="1"/>
          <w:sz w:val="18"/>
          <w:szCs w:val="18"/>
        </w:rPr>
        <w:t xml:space="preserve"> </w:t>
      </w:r>
      <w:r w:rsidRPr="00547CB4">
        <w:rPr>
          <w:sz w:val="18"/>
          <w:szCs w:val="18"/>
        </w:rPr>
        <w:t>посредством</w:t>
      </w:r>
      <w:r w:rsidRPr="00547CB4">
        <w:rPr>
          <w:spacing w:val="1"/>
          <w:sz w:val="18"/>
          <w:szCs w:val="18"/>
        </w:rPr>
        <w:t xml:space="preserve"> </w:t>
      </w:r>
      <w:r w:rsidRPr="00547CB4">
        <w:rPr>
          <w:sz w:val="18"/>
          <w:szCs w:val="18"/>
        </w:rPr>
        <w:t>телефонной</w:t>
      </w:r>
      <w:r w:rsidRPr="00547CB4">
        <w:rPr>
          <w:spacing w:val="1"/>
          <w:sz w:val="18"/>
          <w:szCs w:val="18"/>
        </w:rPr>
        <w:t xml:space="preserve"> </w:t>
      </w:r>
      <w:r w:rsidRPr="00547CB4">
        <w:rPr>
          <w:sz w:val="18"/>
          <w:szCs w:val="18"/>
        </w:rPr>
        <w:t>связи</w:t>
      </w:r>
      <w:r w:rsidRPr="00547CB4">
        <w:rPr>
          <w:spacing w:val="1"/>
          <w:sz w:val="18"/>
          <w:szCs w:val="18"/>
        </w:rPr>
        <w:t xml:space="preserve"> </w:t>
      </w:r>
      <w:r w:rsidRPr="00547CB4">
        <w:rPr>
          <w:sz w:val="18"/>
          <w:szCs w:val="18"/>
        </w:rPr>
        <w:t>к</w:t>
      </w:r>
      <w:r w:rsidRPr="00547CB4">
        <w:rPr>
          <w:spacing w:val="1"/>
          <w:sz w:val="18"/>
          <w:szCs w:val="18"/>
        </w:rPr>
        <w:t xml:space="preserve"> </w:t>
      </w:r>
      <w:r w:rsidRPr="00547CB4">
        <w:rPr>
          <w:sz w:val="18"/>
          <w:szCs w:val="18"/>
        </w:rPr>
        <w:t>уполномоченному должностному</w:t>
      </w:r>
      <w:r w:rsidRPr="00547CB4">
        <w:rPr>
          <w:spacing w:val="1"/>
          <w:sz w:val="18"/>
          <w:szCs w:val="18"/>
        </w:rPr>
        <w:t xml:space="preserve"> </w:t>
      </w:r>
      <w:r w:rsidRPr="00547CB4">
        <w:rPr>
          <w:sz w:val="18"/>
          <w:szCs w:val="18"/>
        </w:rPr>
        <w:t>лицу</w:t>
      </w:r>
      <w:r w:rsidRPr="00547CB4">
        <w:rPr>
          <w:spacing w:val="1"/>
          <w:sz w:val="18"/>
          <w:szCs w:val="18"/>
        </w:rPr>
        <w:t xml:space="preserve"> </w:t>
      </w:r>
      <w:r w:rsidRPr="00547CB4">
        <w:rPr>
          <w:sz w:val="18"/>
          <w:szCs w:val="18"/>
        </w:rPr>
        <w:t>администрации поселка;</w:t>
      </w:r>
    </w:p>
    <w:p w:rsidR="00C80DB0" w:rsidRPr="00547CB4" w:rsidRDefault="00C80DB0" w:rsidP="00547CB4">
      <w:pPr>
        <w:spacing w:before="20"/>
        <w:ind w:firstLine="709"/>
        <w:jc w:val="both"/>
        <w:rPr>
          <w:sz w:val="18"/>
          <w:szCs w:val="18"/>
        </w:rPr>
      </w:pPr>
      <w:r w:rsidRPr="00547CB4">
        <w:rPr>
          <w:sz w:val="18"/>
          <w:szCs w:val="18"/>
        </w:rPr>
        <w:t>в</w:t>
      </w:r>
      <w:r w:rsidRPr="00547CB4">
        <w:rPr>
          <w:spacing w:val="-7"/>
          <w:sz w:val="18"/>
          <w:szCs w:val="18"/>
        </w:rPr>
        <w:t xml:space="preserve"> </w:t>
      </w:r>
      <w:r w:rsidRPr="00547CB4">
        <w:rPr>
          <w:sz w:val="18"/>
          <w:szCs w:val="18"/>
        </w:rPr>
        <w:t>письменной</w:t>
      </w:r>
      <w:r w:rsidRPr="00547CB4">
        <w:rPr>
          <w:spacing w:val="15"/>
          <w:sz w:val="18"/>
          <w:szCs w:val="18"/>
        </w:rPr>
        <w:t xml:space="preserve"> </w:t>
      </w:r>
      <w:r w:rsidRPr="00547CB4">
        <w:rPr>
          <w:sz w:val="18"/>
          <w:szCs w:val="18"/>
        </w:rPr>
        <w:t>форме</w:t>
      </w:r>
      <w:r w:rsidRPr="00547CB4">
        <w:rPr>
          <w:spacing w:val="1"/>
          <w:sz w:val="18"/>
          <w:szCs w:val="18"/>
        </w:rPr>
        <w:t xml:space="preserve"> </w:t>
      </w:r>
      <w:r w:rsidRPr="00547CB4">
        <w:rPr>
          <w:sz w:val="18"/>
          <w:szCs w:val="18"/>
        </w:rPr>
        <w:t>в</w:t>
      </w:r>
      <w:r w:rsidRPr="00547CB4">
        <w:rPr>
          <w:spacing w:val="-9"/>
          <w:sz w:val="18"/>
          <w:szCs w:val="18"/>
        </w:rPr>
        <w:t xml:space="preserve"> </w:t>
      </w:r>
      <w:r w:rsidRPr="00547CB4">
        <w:rPr>
          <w:sz w:val="18"/>
          <w:szCs w:val="18"/>
        </w:rPr>
        <w:t>адрес</w:t>
      </w:r>
      <w:r w:rsidRPr="00547CB4">
        <w:rPr>
          <w:spacing w:val="6"/>
          <w:sz w:val="18"/>
          <w:szCs w:val="18"/>
        </w:rPr>
        <w:t xml:space="preserve"> </w:t>
      </w:r>
      <w:r w:rsidRPr="00547CB4">
        <w:rPr>
          <w:sz w:val="18"/>
          <w:szCs w:val="18"/>
        </w:rPr>
        <w:t>администрации поселка;</w:t>
      </w:r>
    </w:p>
    <w:p w:rsidR="00C80DB0" w:rsidRPr="00547CB4" w:rsidRDefault="00C80DB0" w:rsidP="00547CB4">
      <w:pPr>
        <w:spacing w:before="35"/>
        <w:ind w:firstLine="709"/>
        <w:jc w:val="both"/>
        <w:rPr>
          <w:sz w:val="18"/>
          <w:szCs w:val="18"/>
        </w:rPr>
      </w:pPr>
      <w:r w:rsidRPr="00547CB4">
        <w:rPr>
          <w:sz w:val="18"/>
          <w:szCs w:val="18"/>
        </w:rPr>
        <w:t>Информирование производится</w:t>
      </w:r>
      <w:r w:rsidRPr="00547CB4">
        <w:rPr>
          <w:spacing w:val="1"/>
          <w:sz w:val="18"/>
          <w:szCs w:val="18"/>
        </w:rPr>
        <w:t xml:space="preserve"> </w:t>
      </w:r>
      <w:r w:rsidRPr="00547CB4">
        <w:rPr>
          <w:sz w:val="18"/>
          <w:szCs w:val="18"/>
        </w:rPr>
        <w:t>по вопросам предоставления Услуги, в</w:t>
      </w:r>
      <w:r w:rsidRPr="00547CB4">
        <w:rPr>
          <w:spacing w:val="-67"/>
          <w:sz w:val="18"/>
          <w:szCs w:val="18"/>
        </w:rPr>
        <w:t xml:space="preserve"> </w:t>
      </w:r>
      <w:r w:rsidRPr="00547CB4">
        <w:rPr>
          <w:sz w:val="18"/>
          <w:szCs w:val="18"/>
        </w:rPr>
        <w:t>том</w:t>
      </w:r>
      <w:r w:rsidRPr="00547CB4">
        <w:rPr>
          <w:spacing w:val="9"/>
          <w:sz w:val="18"/>
          <w:szCs w:val="18"/>
        </w:rPr>
        <w:t xml:space="preserve"> </w:t>
      </w:r>
      <w:r w:rsidRPr="00547CB4">
        <w:rPr>
          <w:sz w:val="18"/>
          <w:szCs w:val="18"/>
        </w:rPr>
        <w:t>числе:</w:t>
      </w:r>
    </w:p>
    <w:p w:rsidR="00C80DB0" w:rsidRPr="00547CB4" w:rsidRDefault="00C80DB0" w:rsidP="00547CB4">
      <w:pPr>
        <w:spacing w:before="35"/>
        <w:ind w:firstLine="709"/>
        <w:jc w:val="both"/>
        <w:rPr>
          <w:sz w:val="18"/>
          <w:szCs w:val="18"/>
        </w:rPr>
      </w:pPr>
      <w:r w:rsidRPr="00547CB4">
        <w:rPr>
          <w:sz w:val="18"/>
          <w:szCs w:val="18"/>
        </w:rPr>
        <w:t>о местонахождении</w:t>
      </w:r>
      <w:r w:rsidRPr="00547CB4">
        <w:rPr>
          <w:spacing w:val="-8"/>
          <w:sz w:val="18"/>
          <w:szCs w:val="18"/>
        </w:rPr>
        <w:t xml:space="preserve"> </w:t>
      </w:r>
      <w:r w:rsidRPr="00547CB4">
        <w:rPr>
          <w:sz w:val="18"/>
          <w:szCs w:val="18"/>
        </w:rPr>
        <w:t>и</w:t>
      </w:r>
      <w:r w:rsidRPr="00547CB4">
        <w:rPr>
          <w:spacing w:val="-7"/>
          <w:sz w:val="18"/>
          <w:szCs w:val="18"/>
        </w:rPr>
        <w:t xml:space="preserve"> </w:t>
      </w:r>
      <w:r w:rsidRPr="00547CB4">
        <w:rPr>
          <w:sz w:val="18"/>
          <w:szCs w:val="18"/>
        </w:rPr>
        <w:t>графике</w:t>
      </w:r>
      <w:r w:rsidRPr="00547CB4">
        <w:rPr>
          <w:spacing w:val="-1"/>
          <w:sz w:val="18"/>
          <w:szCs w:val="18"/>
        </w:rPr>
        <w:t xml:space="preserve"> </w:t>
      </w:r>
      <w:r w:rsidRPr="00547CB4">
        <w:rPr>
          <w:sz w:val="18"/>
          <w:szCs w:val="18"/>
        </w:rPr>
        <w:t>работы</w:t>
      </w:r>
      <w:r w:rsidRPr="00547CB4">
        <w:rPr>
          <w:spacing w:val="10"/>
          <w:sz w:val="18"/>
          <w:szCs w:val="18"/>
        </w:rPr>
        <w:t xml:space="preserve"> </w:t>
      </w:r>
      <w:r w:rsidRPr="00547CB4">
        <w:rPr>
          <w:sz w:val="18"/>
          <w:szCs w:val="18"/>
        </w:rPr>
        <w:t>администрации,</w:t>
      </w:r>
    </w:p>
    <w:p w:rsidR="00C80DB0" w:rsidRPr="00547CB4" w:rsidRDefault="00C80DB0" w:rsidP="00547CB4">
      <w:pPr>
        <w:spacing w:before="35"/>
        <w:ind w:firstLine="709"/>
        <w:jc w:val="both"/>
        <w:rPr>
          <w:sz w:val="18"/>
          <w:szCs w:val="18"/>
        </w:rPr>
      </w:pPr>
      <w:r w:rsidRPr="00547CB4">
        <w:rPr>
          <w:sz w:val="18"/>
          <w:szCs w:val="18"/>
        </w:rPr>
        <w:t>о справочных</w:t>
      </w:r>
      <w:r w:rsidRPr="00547CB4">
        <w:rPr>
          <w:spacing w:val="5"/>
          <w:sz w:val="18"/>
          <w:szCs w:val="18"/>
        </w:rPr>
        <w:t xml:space="preserve"> </w:t>
      </w:r>
      <w:r w:rsidRPr="00547CB4">
        <w:rPr>
          <w:sz w:val="18"/>
          <w:szCs w:val="18"/>
        </w:rPr>
        <w:t>телефонах</w:t>
      </w:r>
      <w:r w:rsidRPr="00547CB4">
        <w:rPr>
          <w:spacing w:val="3"/>
          <w:sz w:val="18"/>
          <w:szCs w:val="18"/>
        </w:rPr>
        <w:t xml:space="preserve"> </w:t>
      </w:r>
      <w:r w:rsidRPr="00547CB4">
        <w:rPr>
          <w:sz w:val="18"/>
          <w:szCs w:val="18"/>
        </w:rPr>
        <w:t>администрации,</w:t>
      </w:r>
    </w:p>
    <w:p w:rsidR="00C80DB0" w:rsidRPr="00547CB4" w:rsidRDefault="00C80DB0" w:rsidP="00547CB4">
      <w:pPr>
        <w:tabs>
          <w:tab w:val="left" w:pos="3997"/>
        </w:tabs>
        <w:spacing w:before="9"/>
        <w:ind w:firstLine="709"/>
        <w:jc w:val="both"/>
        <w:rPr>
          <w:sz w:val="18"/>
          <w:szCs w:val="18"/>
        </w:rPr>
      </w:pPr>
      <w:r w:rsidRPr="00547CB4">
        <w:rPr>
          <w:sz w:val="18"/>
          <w:szCs w:val="18"/>
        </w:rPr>
        <w:t>об</w:t>
      </w:r>
      <w:r w:rsidRPr="00547CB4">
        <w:rPr>
          <w:spacing w:val="89"/>
          <w:sz w:val="18"/>
          <w:szCs w:val="18"/>
        </w:rPr>
        <w:t xml:space="preserve"> </w:t>
      </w:r>
      <w:r w:rsidRPr="00547CB4">
        <w:rPr>
          <w:sz w:val="18"/>
          <w:szCs w:val="18"/>
        </w:rPr>
        <w:t>адресе</w:t>
      </w:r>
      <w:r w:rsidRPr="00547CB4">
        <w:rPr>
          <w:spacing w:val="101"/>
          <w:sz w:val="18"/>
          <w:szCs w:val="18"/>
        </w:rPr>
        <w:t xml:space="preserve"> </w:t>
      </w:r>
      <w:r w:rsidRPr="00547CB4">
        <w:rPr>
          <w:sz w:val="18"/>
          <w:szCs w:val="18"/>
        </w:rPr>
        <w:t>электронной почты</w:t>
      </w:r>
      <w:r w:rsidRPr="00547CB4">
        <w:rPr>
          <w:spacing w:val="14"/>
          <w:sz w:val="18"/>
          <w:szCs w:val="18"/>
        </w:rPr>
        <w:t xml:space="preserve"> </w:t>
      </w:r>
      <w:r w:rsidRPr="00547CB4">
        <w:rPr>
          <w:sz w:val="18"/>
          <w:szCs w:val="18"/>
        </w:rPr>
        <w:t>администрации,</w:t>
      </w:r>
      <w:r w:rsidRPr="00547CB4">
        <w:rPr>
          <w:spacing w:val="45"/>
          <w:sz w:val="18"/>
          <w:szCs w:val="18"/>
        </w:rPr>
        <w:t xml:space="preserve"> </w:t>
      </w:r>
      <w:r w:rsidRPr="00547CB4">
        <w:rPr>
          <w:sz w:val="18"/>
          <w:szCs w:val="18"/>
        </w:rPr>
        <w:t>официальном</w:t>
      </w:r>
      <w:r w:rsidRPr="00547CB4">
        <w:rPr>
          <w:spacing w:val="13"/>
          <w:sz w:val="18"/>
          <w:szCs w:val="18"/>
        </w:rPr>
        <w:t xml:space="preserve"> </w:t>
      </w:r>
      <w:r w:rsidRPr="00547CB4">
        <w:rPr>
          <w:sz w:val="18"/>
          <w:szCs w:val="18"/>
        </w:rPr>
        <w:t>сайте</w:t>
      </w:r>
      <w:r w:rsidRPr="00547CB4">
        <w:rPr>
          <w:spacing w:val="-67"/>
          <w:sz w:val="18"/>
          <w:szCs w:val="18"/>
        </w:rPr>
        <w:t xml:space="preserve"> </w:t>
      </w:r>
      <w:r w:rsidRPr="00547CB4">
        <w:rPr>
          <w:sz w:val="18"/>
          <w:szCs w:val="18"/>
        </w:rPr>
        <w:t>администрации</w:t>
      </w:r>
      <w:r w:rsidRPr="00547CB4">
        <w:rPr>
          <w:spacing w:val="37"/>
          <w:sz w:val="18"/>
          <w:szCs w:val="18"/>
        </w:rPr>
        <w:t xml:space="preserve"> </w:t>
      </w:r>
      <w:r w:rsidRPr="00547CB4">
        <w:rPr>
          <w:sz w:val="18"/>
          <w:szCs w:val="18"/>
        </w:rPr>
        <w:t>в</w:t>
      </w:r>
      <w:r w:rsidRPr="00547CB4">
        <w:rPr>
          <w:spacing w:val="-8"/>
          <w:sz w:val="18"/>
          <w:szCs w:val="18"/>
        </w:rPr>
        <w:t xml:space="preserve"> </w:t>
      </w:r>
      <w:r w:rsidRPr="00547CB4">
        <w:rPr>
          <w:sz w:val="18"/>
          <w:szCs w:val="18"/>
        </w:rPr>
        <w:t>сети</w:t>
      </w:r>
      <w:r w:rsidRPr="00547CB4">
        <w:rPr>
          <w:spacing w:val="-1"/>
          <w:sz w:val="18"/>
          <w:szCs w:val="18"/>
        </w:rPr>
        <w:t xml:space="preserve"> </w:t>
      </w:r>
      <w:r w:rsidRPr="00547CB4">
        <w:rPr>
          <w:sz w:val="18"/>
          <w:szCs w:val="18"/>
        </w:rPr>
        <w:t>Интернет;</w:t>
      </w:r>
    </w:p>
    <w:p w:rsidR="00C80DB0" w:rsidRPr="00547CB4" w:rsidRDefault="00C80DB0" w:rsidP="00547CB4">
      <w:pPr>
        <w:tabs>
          <w:tab w:val="left" w:pos="3997"/>
        </w:tabs>
        <w:spacing w:before="9"/>
        <w:ind w:firstLine="709"/>
        <w:jc w:val="both"/>
        <w:rPr>
          <w:sz w:val="18"/>
          <w:szCs w:val="18"/>
        </w:rPr>
      </w:pPr>
      <w:r w:rsidRPr="00547CB4">
        <w:rPr>
          <w:sz w:val="18"/>
          <w:szCs w:val="18"/>
        </w:rPr>
        <w:t xml:space="preserve">о порядке получения информации заявителем по </w:t>
      </w:r>
      <w:r w:rsidRPr="00547CB4">
        <w:rPr>
          <w:w w:val="95"/>
          <w:sz w:val="18"/>
          <w:szCs w:val="18"/>
        </w:rPr>
        <w:t>вопросам</w:t>
      </w:r>
      <w:r w:rsidRPr="00547CB4">
        <w:rPr>
          <w:spacing w:val="-64"/>
          <w:w w:val="95"/>
          <w:sz w:val="18"/>
          <w:szCs w:val="18"/>
        </w:rPr>
        <w:t xml:space="preserve"> </w:t>
      </w:r>
      <w:r w:rsidRPr="00547CB4">
        <w:rPr>
          <w:sz w:val="18"/>
          <w:szCs w:val="18"/>
        </w:rPr>
        <w:t>предоставления</w:t>
      </w:r>
      <w:r w:rsidRPr="00547CB4">
        <w:rPr>
          <w:spacing w:val="-6"/>
          <w:sz w:val="18"/>
          <w:szCs w:val="18"/>
        </w:rPr>
        <w:t xml:space="preserve"> </w:t>
      </w:r>
      <w:r w:rsidRPr="00547CB4">
        <w:rPr>
          <w:sz w:val="18"/>
          <w:szCs w:val="18"/>
        </w:rPr>
        <w:t>Услуги,</w:t>
      </w:r>
      <w:r w:rsidRPr="00547CB4">
        <w:rPr>
          <w:spacing w:val="6"/>
          <w:sz w:val="18"/>
          <w:szCs w:val="18"/>
        </w:rPr>
        <w:t xml:space="preserve"> </w:t>
      </w:r>
      <w:r w:rsidRPr="00547CB4">
        <w:rPr>
          <w:sz w:val="18"/>
          <w:szCs w:val="18"/>
        </w:rPr>
        <w:t>в</w:t>
      </w:r>
      <w:r w:rsidRPr="00547CB4">
        <w:rPr>
          <w:spacing w:val="-8"/>
          <w:sz w:val="18"/>
          <w:szCs w:val="18"/>
        </w:rPr>
        <w:t xml:space="preserve"> </w:t>
      </w:r>
      <w:r w:rsidRPr="00547CB4">
        <w:rPr>
          <w:sz w:val="18"/>
          <w:szCs w:val="18"/>
        </w:rPr>
        <w:t>том</w:t>
      </w:r>
      <w:r w:rsidRPr="00547CB4">
        <w:rPr>
          <w:spacing w:val="5"/>
          <w:sz w:val="18"/>
          <w:szCs w:val="18"/>
        </w:rPr>
        <w:t xml:space="preserve"> </w:t>
      </w:r>
      <w:r w:rsidRPr="00547CB4">
        <w:rPr>
          <w:sz w:val="18"/>
          <w:szCs w:val="18"/>
        </w:rPr>
        <w:t>числе</w:t>
      </w:r>
      <w:r w:rsidRPr="00547CB4">
        <w:rPr>
          <w:spacing w:val="10"/>
          <w:sz w:val="18"/>
          <w:szCs w:val="18"/>
        </w:rPr>
        <w:t xml:space="preserve"> </w:t>
      </w:r>
      <w:r w:rsidRPr="00547CB4">
        <w:rPr>
          <w:sz w:val="18"/>
          <w:szCs w:val="18"/>
        </w:rPr>
        <w:t>о</w:t>
      </w:r>
      <w:r w:rsidRPr="00547CB4">
        <w:rPr>
          <w:spacing w:val="-4"/>
          <w:sz w:val="18"/>
          <w:szCs w:val="18"/>
        </w:rPr>
        <w:t xml:space="preserve"> </w:t>
      </w:r>
      <w:r w:rsidRPr="00547CB4">
        <w:rPr>
          <w:sz w:val="18"/>
          <w:szCs w:val="18"/>
        </w:rPr>
        <w:t>ходе</w:t>
      </w:r>
      <w:r w:rsidRPr="00547CB4">
        <w:rPr>
          <w:spacing w:val="2"/>
          <w:sz w:val="18"/>
          <w:szCs w:val="18"/>
        </w:rPr>
        <w:t xml:space="preserve"> </w:t>
      </w:r>
      <w:r w:rsidRPr="00547CB4">
        <w:rPr>
          <w:sz w:val="18"/>
          <w:szCs w:val="18"/>
        </w:rPr>
        <w:t>предоставления</w:t>
      </w:r>
      <w:r w:rsidRPr="00547CB4">
        <w:rPr>
          <w:spacing w:val="-10"/>
          <w:sz w:val="18"/>
          <w:szCs w:val="18"/>
        </w:rPr>
        <w:t xml:space="preserve"> </w:t>
      </w:r>
      <w:r w:rsidRPr="00547CB4">
        <w:rPr>
          <w:sz w:val="18"/>
          <w:szCs w:val="18"/>
        </w:rPr>
        <w:t>Услуги;</w:t>
      </w:r>
    </w:p>
    <w:p w:rsidR="00C80DB0" w:rsidRPr="00547CB4" w:rsidRDefault="00C80DB0" w:rsidP="00547CB4">
      <w:pPr>
        <w:tabs>
          <w:tab w:val="left" w:pos="3997"/>
        </w:tabs>
        <w:spacing w:before="9"/>
        <w:ind w:firstLine="709"/>
        <w:jc w:val="both"/>
        <w:rPr>
          <w:sz w:val="18"/>
          <w:szCs w:val="18"/>
        </w:rPr>
      </w:pPr>
      <w:r w:rsidRPr="00547CB4">
        <w:rPr>
          <w:sz w:val="18"/>
          <w:szCs w:val="18"/>
        </w:rPr>
        <w:t>о порядке,</w:t>
      </w:r>
      <w:r w:rsidRPr="00547CB4">
        <w:rPr>
          <w:spacing w:val="-14"/>
          <w:sz w:val="18"/>
          <w:szCs w:val="18"/>
        </w:rPr>
        <w:t xml:space="preserve"> </w:t>
      </w:r>
      <w:r w:rsidRPr="00547CB4">
        <w:rPr>
          <w:sz w:val="18"/>
          <w:szCs w:val="18"/>
        </w:rPr>
        <w:t>форме</w:t>
      </w:r>
      <w:r w:rsidRPr="00547CB4">
        <w:rPr>
          <w:spacing w:val="-10"/>
          <w:sz w:val="18"/>
          <w:szCs w:val="18"/>
        </w:rPr>
        <w:t xml:space="preserve"> </w:t>
      </w:r>
      <w:r w:rsidRPr="00547CB4">
        <w:rPr>
          <w:sz w:val="18"/>
          <w:szCs w:val="18"/>
        </w:rPr>
        <w:t>и</w:t>
      </w:r>
      <w:r w:rsidRPr="00547CB4">
        <w:rPr>
          <w:spacing w:val="-17"/>
          <w:sz w:val="18"/>
          <w:szCs w:val="18"/>
        </w:rPr>
        <w:t xml:space="preserve"> </w:t>
      </w:r>
      <w:r w:rsidRPr="00547CB4">
        <w:rPr>
          <w:sz w:val="18"/>
          <w:szCs w:val="18"/>
        </w:rPr>
        <w:t>месте</w:t>
      </w:r>
      <w:r w:rsidRPr="00547CB4">
        <w:rPr>
          <w:spacing w:val="-9"/>
          <w:sz w:val="18"/>
          <w:szCs w:val="18"/>
        </w:rPr>
        <w:t xml:space="preserve"> </w:t>
      </w:r>
      <w:r w:rsidRPr="00547CB4">
        <w:rPr>
          <w:sz w:val="18"/>
          <w:szCs w:val="18"/>
        </w:rPr>
        <w:t>размещения</w:t>
      </w:r>
      <w:r w:rsidRPr="00547CB4">
        <w:rPr>
          <w:spacing w:val="6"/>
          <w:sz w:val="18"/>
          <w:szCs w:val="18"/>
        </w:rPr>
        <w:t xml:space="preserve"> </w:t>
      </w:r>
      <w:r w:rsidRPr="00547CB4">
        <w:rPr>
          <w:sz w:val="18"/>
          <w:szCs w:val="18"/>
        </w:rPr>
        <w:t>информации;</w:t>
      </w:r>
    </w:p>
    <w:p w:rsidR="00C80DB0" w:rsidRPr="00547CB4" w:rsidRDefault="00C80DB0" w:rsidP="00547CB4">
      <w:pPr>
        <w:tabs>
          <w:tab w:val="left" w:pos="3997"/>
        </w:tabs>
        <w:spacing w:before="9"/>
        <w:ind w:firstLine="709"/>
        <w:jc w:val="both"/>
        <w:rPr>
          <w:spacing w:val="-67"/>
          <w:sz w:val="18"/>
          <w:szCs w:val="18"/>
        </w:rPr>
      </w:pPr>
      <w:r w:rsidRPr="00547CB4">
        <w:rPr>
          <w:sz w:val="18"/>
          <w:szCs w:val="18"/>
        </w:rPr>
        <w:t>о перечне</w:t>
      </w:r>
      <w:r w:rsidRPr="00547CB4">
        <w:rPr>
          <w:spacing w:val="-17"/>
          <w:sz w:val="18"/>
          <w:szCs w:val="18"/>
        </w:rPr>
        <w:t xml:space="preserve"> </w:t>
      </w:r>
      <w:r w:rsidRPr="00547CB4">
        <w:rPr>
          <w:sz w:val="18"/>
          <w:szCs w:val="18"/>
        </w:rPr>
        <w:t>документов,</w:t>
      </w:r>
      <w:r w:rsidRPr="00547CB4">
        <w:rPr>
          <w:spacing w:val="-7"/>
          <w:sz w:val="18"/>
          <w:szCs w:val="18"/>
        </w:rPr>
        <w:t xml:space="preserve"> </w:t>
      </w:r>
      <w:r w:rsidRPr="00547CB4">
        <w:rPr>
          <w:sz w:val="18"/>
          <w:szCs w:val="18"/>
        </w:rPr>
        <w:t>необходимых</w:t>
      </w:r>
      <w:r w:rsidRPr="00547CB4">
        <w:rPr>
          <w:spacing w:val="-6"/>
          <w:sz w:val="18"/>
          <w:szCs w:val="18"/>
        </w:rPr>
        <w:t xml:space="preserve"> </w:t>
      </w:r>
      <w:r w:rsidRPr="00547CB4">
        <w:rPr>
          <w:sz w:val="18"/>
          <w:szCs w:val="18"/>
        </w:rPr>
        <w:t>для</w:t>
      </w:r>
      <w:r w:rsidRPr="00547CB4">
        <w:rPr>
          <w:spacing w:val="-15"/>
          <w:sz w:val="18"/>
          <w:szCs w:val="18"/>
        </w:rPr>
        <w:t xml:space="preserve"> </w:t>
      </w:r>
      <w:r w:rsidRPr="00547CB4">
        <w:rPr>
          <w:sz w:val="18"/>
          <w:szCs w:val="18"/>
        </w:rPr>
        <w:t>получения</w:t>
      </w:r>
      <w:r w:rsidRPr="00547CB4">
        <w:rPr>
          <w:spacing w:val="-11"/>
          <w:sz w:val="18"/>
          <w:szCs w:val="18"/>
        </w:rPr>
        <w:t xml:space="preserve"> </w:t>
      </w:r>
      <w:r w:rsidRPr="00547CB4">
        <w:rPr>
          <w:sz w:val="18"/>
          <w:szCs w:val="18"/>
        </w:rPr>
        <w:t>Услуги;</w:t>
      </w:r>
    </w:p>
    <w:p w:rsidR="00C80DB0" w:rsidRPr="00547CB4" w:rsidRDefault="00C80DB0" w:rsidP="00547CB4">
      <w:pPr>
        <w:tabs>
          <w:tab w:val="left" w:pos="3997"/>
        </w:tabs>
        <w:spacing w:before="9"/>
        <w:ind w:firstLine="709"/>
        <w:jc w:val="both"/>
        <w:rPr>
          <w:sz w:val="18"/>
          <w:szCs w:val="18"/>
        </w:rPr>
      </w:pPr>
      <w:r w:rsidRPr="00547CB4">
        <w:rPr>
          <w:sz w:val="18"/>
          <w:szCs w:val="18"/>
        </w:rPr>
        <w:t>о</w:t>
      </w:r>
      <w:r w:rsidRPr="00547CB4">
        <w:rPr>
          <w:spacing w:val="-12"/>
          <w:sz w:val="18"/>
          <w:szCs w:val="18"/>
        </w:rPr>
        <w:t xml:space="preserve"> </w:t>
      </w:r>
      <w:r w:rsidRPr="00547CB4">
        <w:rPr>
          <w:sz w:val="18"/>
          <w:szCs w:val="18"/>
        </w:rPr>
        <w:t>времени</w:t>
      </w:r>
      <w:r w:rsidRPr="00547CB4">
        <w:rPr>
          <w:spacing w:val="11"/>
          <w:sz w:val="18"/>
          <w:szCs w:val="18"/>
        </w:rPr>
        <w:t xml:space="preserve"> </w:t>
      </w:r>
      <w:r w:rsidRPr="00547CB4">
        <w:rPr>
          <w:sz w:val="18"/>
          <w:szCs w:val="18"/>
        </w:rPr>
        <w:t>приема</w:t>
      </w:r>
      <w:r w:rsidRPr="00547CB4">
        <w:rPr>
          <w:spacing w:val="10"/>
          <w:sz w:val="18"/>
          <w:szCs w:val="18"/>
        </w:rPr>
        <w:t xml:space="preserve"> </w:t>
      </w:r>
      <w:r w:rsidRPr="00547CB4">
        <w:rPr>
          <w:sz w:val="18"/>
          <w:szCs w:val="18"/>
        </w:rPr>
        <w:t>заявителя</w:t>
      </w:r>
      <w:r w:rsidRPr="00547CB4">
        <w:rPr>
          <w:spacing w:val="11"/>
          <w:sz w:val="18"/>
          <w:szCs w:val="18"/>
        </w:rPr>
        <w:t xml:space="preserve"> </w:t>
      </w:r>
      <w:r w:rsidRPr="00547CB4">
        <w:rPr>
          <w:sz w:val="18"/>
          <w:szCs w:val="18"/>
        </w:rPr>
        <w:t>и</w:t>
      </w:r>
      <w:r w:rsidRPr="00547CB4">
        <w:rPr>
          <w:spacing w:val="-13"/>
          <w:sz w:val="18"/>
          <w:szCs w:val="18"/>
        </w:rPr>
        <w:t xml:space="preserve"> </w:t>
      </w:r>
      <w:r w:rsidRPr="00547CB4">
        <w:rPr>
          <w:sz w:val="18"/>
          <w:szCs w:val="18"/>
        </w:rPr>
        <w:t>выдачи</w:t>
      </w:r>
      <w:r w:rsidRPr="00547CB4">
        <w:rPr>
          <w:spacing w:val="13"/>
          <w:sz w:val="18"/>
          <w:szCs w:val="18"/>
        </w:rPr>
        <w:t xml:space="preserve"> </w:t>
      </w:r>
      <w:r w:rsidRPr="00547CB4">
        <w:rPr>
          <w:sz w:val="18"/>
          <w:szCs w:val="18"/>
        </w:rPr>
        <w:t>документов;</w:t>
      </w:r>
    </w:p>
    <w:p w:rsidR="00C80DB0" w:rsidRPr="00547CB4" w:rsidRDefault="00C80DB0" w:rsidP="00547CB4">
      <w:pPr>
        <w:pStyle w:val="afa"/>
        <w:tabs>
          <w:tab w:val="left" w:pos="1354"/>
        </w:tabs>
        <w:ind w:left="0" w:firstLine="709"/>
        <w:jc w:val="both"/>
        <w:rPr>
          <w:sz w:val="18"/>
          <w:szCs w:val="18"/>
        </w:rPr>
      </w:pPr>
      <w:r w:rsidRPr="00547CB4">
        <w:rPr>
          <w:sz w:val="18"/>
          <w:szCs w:val="18"/>
        </w:rPr>
        <w:t>о порядке</w:t>
      </w:r>
      <w:r w:rsidRPr="00547CB4">
        <w:rPr>
          <w:spacing w:val="1"/>
          <w:sz w:val="18"/>
          <w:szCs w:val="18"/>
        </w:rPr>
        <w:t xml:space="preserve"> </w:t>
      </w:r>
      <w:r w:rsidRPr="00547CB4">
        <w:rPr>
          <w:sz w:val="18"/>
          <w:szCs w:val="18"/>
        </w:rPr>
        <w:t>обжалования</w:t>
      </w:r>
      <w:r w:rsidRPr="00547CB4">
        <w:rPr>
          <w:spacing w:val="1"/>
          <w:sz w:val="18"/>
          <w:szCs w:val="18"/>
        </w:rPr>
        <w:t xml:space="preserve"> </w:t>
      </w:r>
      <w:r w:rsidRPr="00547CB4">
        <w:rPr>
          <w:sz w:val="18"/>
          <w:szCs w:val="18"/>
        </w:rPr>
        <w:t>действий</w:t>
      </w:r>
      <w:r w:rsidRPr="00547CB4">
        <w:rPr>
          <w:spacing w:val="1"/>
          <w:sz w:val="18"/>
          <w:szCs w:val="18"/>
        </w:rPr>
        <w:t xml:space="preserve"> </w:t>
      </w:r>
      <w:r w:rsidRPr="00547CB4">
        <w:rPr>
          <w:sz w:val="18"/>
          <w:szCs w:val="18"/>
        </w:rPr>
        <w:t>(бездействия)</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решений,</w:t>
      </w:r>
      <w:r w:rsidRPr="00547CB4">
        <w:rPr>
          <w:spacing w:val="1"/>
          <w:sz w:val="18"/>
          <w:szCs w:val="18"/>
        </w:rPr>
        <w:t xml:space="preserve"> </w:t>
      </w:r>
      <w:r w:rsidRPr="00547CB4">
        <w:rPr>
          <w:sz w:val="18"/>
          <w:szCs w:val="18"/>
        </w:rPr>
        <w:t>осуществляемых</w:t>
      </w:r>
      <w:r w:rsidRPr="00547CB4">
        <w:rPr>
          <w:spacing w:val="-18"/>
          <w:sz w:val="18"/>
          <w:szCs w:val="18"/>
        </w:rPr>
        <w:t xml:space="preserve"> </w:t>
      </w:r>
      <w:r w:rsidRPr="00547CB4">
        <w:rPr>
          <w:sz w:val="18"/>
          <w:szCs w:val="18"/>
        </w:rPr>
        <w:t>и принимаемых</w:t>
      </w:r>
      <w:r w:rsidRPr="00547CB4">
        <w:rPr>
          <w:spacing w:val="26"/>
          <w:sz w:val="18"/>
          <w:szCs w:val="18"/>
        </w:rPr>
        <w:t xml:space="preserve"> </w:t>
      </w:r>
      <w:r w:rsidRPr="00547CB4">
        <w:rPr>
          <w:sz w:val="18"/>
          <w:szCs w:val="18"/>
        </w:rPr>
        <w:t>в</w:t>
      </w:r>
      <w:r w:rsidRPr="00547CB4">
        <w:rPr>
          <w:spacing w:val="-8"/>
          <w:sz w:val="18"/>
          <w:szCs w:val="18"/>
        </w:rPr>
        <w:t xml:space="preserve"> </w:t>
      </w:r>
      <w:r w:rsidRPr="00547CB4">
        <w:rPr>
          <w:sz w:val="18"/>
          <w:szCs w:val="18"/>
        </w:rPr>
        <w:t>ходе</w:t>
      </w:r>
      <w:r w:rsidRPr="00547CB4">
        <w:rPr>
          <w:spacing w:val="7"/>
          <w:sz w:val="18"/>
          <w:szCs w:val="18"/>
        </w:rPr>
        <w:t xml:space="preserve"> </w:t>
      </w:r>
      <w:r w:rsidRPr="00547CB4">
        <w:rPr>
          <w:sz w:val="18"/>
          <w:szCs w:val="18"/>
        </w:rPr>
        <w:t>предоставления</w:t>
      </w:r>
      <w:r w:rsidRPr="00547CB4">
        <w:rPr>
          <w:spacing w:val="-8"/>
          <w:sz w:val="18"/>
          <w:szCs w:val="18"/>
        </w:rPr>
        <w:t xml:space="preserve"> </w:t>
      </w:r>
      <w:r w:rsidRPr="00547CB4">
        <w:rPr>
          <w:sz w:val="18"/>
          <w:szCs w:val="18"/>
        </w:rPr>
        <w:t>Услуги.</w:t>
      </w:r>
    </w:p>
    <w:p w:rsidR="00C80DB0" w:rsidRPr="00547CB4" w:rsidRDefault="00C80DB0" w:rsidP="00547CB4">
      <w:pPr>
        <w:spacing w:before="6"/>
        <w:ind w:firstLine="709"/>
        <w:jc w:val="both"/>
        <w:rPr>
          <w:sz w:val="18"/>
          <w:szCs w:val="18"/>
        </w:rPr>
      </w:pPr>
      <w:r w:rsidRPr="00547CB4">
        <w:rPr>
          <w:spacing w:val="-1"/>
          <w:sz w:val="18"/>
          <w:szCs w:val="18"/>
        </w:rPr>
        <w:t xml:space="preserve">Продолжительность </w:t>
      </w:r>
      <w:r w:rsidRPr="00547CB4">
        <w:rPr>
          <w:sz w:val="18"/>
          <w:szCs w:val="18"/>
        </w:rPr>
        <w:t>консультирования уполномоченным должностным</w:t>
      </w:r>
      <w:r w:rsidRPr="00547CB4">
        <w:rPr>
          <w:spacing w:val="-67"/>
          <w:sz w:val="18"/>
          <w:szCs w:val="18"/>
        </w:rPr>
        <w:t xml:space="preserve"> </w:t>
      </w:r>
      <w:r w:rsidRPr="00547CB4">
        <w:rPr>
          <w:sz w:val="18"/>
          <w:szCs w:val="18"/>
        </w:rPr>
        <w:t>лицом</w:t>
      </w:r>
      <w:r w:rsidRPr="00547CB4">
        <w:rPr>
          <w:spacing w:val="10"/>
          <w:sz w:val="18"/>
          <w:szCs w:val="18"/>
        </w:rPr>
        <w:t xml:space="preserve"> </w:t>
      </w:r>
      <w:r w:rsidRPr="00547CB4">
        <w:rPr>
          <w:sz w:val="18"/>
          <w:szCs w:val="18"/>
        </w:rPr>
        <w:t>администрации составляет</w:t>
      </w:r>
      <w:r w:rsidRPr="00547CB4">
        <w:rPr>
          <w:spacing w:val="22"/>
          <w:sz w:val="18"/>
          <w:szCs w:val="18"/>
        </w:rPr>
        <w:t xml:space="preserve"> </w:t>
      </w:r>
      <w:r w:rsidRPr="00547CB4">
        <w:rPr>
          <w:sz w:val="18"/>
          <w:szCs w:val="18"/>
        </w:rPr>
        <w:t>не более 20</w:t>
      </w:r>
      <w:r w:rsidRPr="00547CB4">
        <w:rPr>
          <w:spacing w:val="55"/>
          <w:sz w:val="18"/>
          <w:szCs w:val="18"/>
        </w:rPr>
        <w:t xml:space="preserve"> </w:t>
      </w:r>
      <w:r w:rsidRPr="00547CB4">
        <w:rPr>
          <w:sz w:val="18"/>
          <w:szCs w:val="18"/>
        </w:rPr>
        <w:t>минут.</w:t>
      </w:r>
    </w:p>
    <w:p w:rsidR="00C80DB0" w:rsidRPr="00547CB4" w:rsidRDefault="00C80DB0" w:rsidP="00547CB4">
      <w:pPr>
        <w:spacing w:before="1"/>
        <w:ind w:firstLine="709"/>
        <w:jc w:val="both"/>
        <w:rPr>
          <w:sz w:val="18"/>
          <w:szCs w:val="18"/>
        </w:rPr>
      </w:pPr>
      <w:r w:rsidRPr="00547CB4">
        <w:rPr>
          <w:sz w:val="18"/>
          <w:szCs w:val="18"/>
        </w:rPr>
        <w:t>Время</w:t>
      </w:r>
      <w:r w:rsidRPr="00547CB4">
        <w:rPr>
          <w:spacing w:val="-3"/>
          <w:sz w:val="18"/>
          <w:szCs w:val="18"/>
        </w:rPr>
        <w:t xml:space="preserve"> </w:t>
      </w:r>
      <w:r w:rsidRPr="00547CB4">
        <w:rPr>
          <w:sz w:val="18"/>
          <w:szCs w:val="18"/>
        </w:rPr>
        <w:t>ожидания</w:t>
      </w:r>
      <w:r w:rsidRPr="00547CB4">
        <w:rPr>
          <w:spacing w:val="5"/>
          <w:sz w:val="18"/>
          <w:szCs w:val="18"/>
        </w:rPr>
        <w:t xml:space="preserve"> </w:t>
      </w:r>
      <w:r w:rsidRPr="00547CB4">
        <w:rPr>
          <w:sz w:val="18"/>
          <w:szCs w:val="18"/>
        </w:rPr>
        <w:t>консультации</w:t>
      </w:r>
      <w:r w:rsidRPr="00547CB4">
        <w:rPr>
          <w:spacing w:val="23"/>
          <w:sz w:val="18"/>
          <w:szCs w:val="18"/>
        </w:rPr>
        <w:t xml:space="preserve"> </w:t>
      </w:r>
      <w:r w:rsidRPr="00547CB4">
        <w:rPr>
          <w:sz w:val="18"/>
          <w:szCs w:val="18"/>
        </w:rPr>
        <w:t>не</w:t>
      </w:r>
      <w:r w:rsidRPr="00547CB4">
        <w:rPr>
          <w:spacing w:val="-12"/>
          <w:sz w:val="18"/>
          <w:szCs w:val="18"/>
        </w:rPr>
        <w:t xml:space="preserve"> </w:t>
      </w:r>
      <w:r w:rsidRPr="00547CB4">
        <w:rPr>
          <w:sz w:val="18"/>
          <w:szCs w:val="18"/>
        </w:rPr>
        <w:t>должно</w:t>
      </w:r>
      <w:r w:rsidRPr="00547CB4">
        <w:rPr>
          <w:spacing w:val="1"/>
          <w:sz w:val="18"/>
          <w:szCs w:val="18"/>
        </w:rPr>
        <w:t xml:space="preserve"> </w:t>
      </w:r>
      <w:r w:rsidRPr="00547CB4">
        <w:rPr>
          <w:sz w:val="18"/>
          <w:szCs w:val="18"/>
        </w:rPr>
        <w:t>превышать 20 минут.</w:t>
      </w:r>
    </w:p>
    <w:p w:rsidR="00C80DB0" w:rsidRPr="00547CB4" w:rsidRDefault="00C80DB0" w:rsidP="00547CB4">
      <w:pPr>
        <w:ind w:firstLine="709"/>
        <w:jc w:val="both"/>
        <w:rPr>
          <w:sz w:val="18"/>
          <w:szCs w:val="18"/>
        </w:rPr>
      </w:pPr>
      <w:r w:rsidRPr="00547CB4">
        <w:rPr>
          <w:sz w:val="18"/>
          <w:szCs w:val="18"/>
        </w:rPr>
        <w:t>В</w:t>
      </w:r>
      <w:r w:rsidRPr="00547CB4">
        <w:rPr>
          <w:spacing w:val="1"/>
          <w:sz w:val="18"/>
          <w:szCs w:val="18"/>
        </w:rPr>
        <w:t xml:space="preserve"> </w:t>
      </w:r>
      <w:r w:rsidRPr="00547CB4">
        <w:rPr>
          <w:sz w:val="18"/>
          <w:szCs w:val="18"/>
        </w:rPr>
        <w:t>случае</w:t>
      </w:r>
      <w:r w:rsidRPr="00547CB4">
        <w:rPr>
          <w:spacing w:val="1"/>
          <w:sz w:val="18"/>
          <w:szCs w:val="18"/>
        </w:rPr>
        <w:t xml:space="preserve"> </w:t>
      </w:r>
      <w:r w:rsidRPr="00547CB4">
        <w:rPr>
          <w:sz w:val="18"/>
          <w:szCs w:val="18"/>
        </w:rPr>
        <w:t>получения</w:t>
      </w:r>
      <w:r w:rsidRPr="00547CB4">
        <w:rPr>
          <w:spacing w:val="1"/>
          <w:sz w:val="18"/>
          <w:szCs w:val="18"/>
        </w:rPr>
        <w:t xml:space="preserve"> </w:t>
      </w:r>
      <w:r w:rsidRPr="00547CB4">
        <w:rPr>
          <w:sz w:val="18"/>
          <w:szCs w:val="18"/>
        </w:rPr>
        <w:t>обращения</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письменной</w:t>
      </w:r>
      <w:r w:rsidRPr="00547CB4">
        <w:rPr>
          <w:spacing w:val="1"/>
          <w:sz w:val="18"/>
          <w:szCs w:val="18"/>
        </w:rPr>
        <w:t xml:space="preserve"> </w:t>
      </w:r>
      <w:r w:rsidRPr="00547CB4">
        <w:rPr>
          <w:sz w:val="18"/>
          <w:szCs w:val="18"/>
        </w:rPr>
        <w:t>форме</w:t>
      </w:r>
      <w:r w:rsidRPr="00547CB4">
        <w:rPr>
          <w:spacing w:val="1"/>
          <w:sz w:val="18"/>
          <w:szCs w:val="18"/>
        </w:rPr>
        <w:t xml:space="preserve"> </w:t>
      </w:r>
      <w:r w:rsidRPr="00547CB4">
        <w:rPr>
          <w:sz w:val="18"/>
          <w:szCs w:val="18"/>
        </w:rPr>
        <w:t>или</w:t>
      </w:r>
      <w:r w:rsidRPr="00547CB4">
        <w:rPr>
          <w:spacing w:val="1"/>
          <w:sz w:val="18"/>
          <w:szCs w:val="18"/>
        </w:rPr>
        <w:t xml:space="preserve"> </w:t>
      </w:r>
      <w:r w:rsidRPr="00547CB4">
        <w:rPr>
          <w:sz w:val="18"/>
          <w:szCs w:val="18"/>
        </w:rPr>
        <w:t>форме</w:t>
      </w:r>
      <w:r w:rsidRPr="00547CB4">
        <w:rPr>
          <w:spacing w:val="1"/>
          <w:sz w:val="18"/>
          <w:szCs w:val="18"/>
        </w:rPr>
        <w:t xml:space="preserve"> </w:t>
      </w:r>
      <w:r w:rsidRPr="00547CB4">
        <w:rPr>
          <w:sz w:val="18"/>
          <w:szCs w:val="18"/>
        </w:rPr>
        <w:t>электронного</w:t>
      </w:r>
      <w:r w:rsidRPr="00547CB4">
        <w:rPr>
          <w:spacing w:val="1"/>
          <w:sz w:val="18"/>
          <w:szCs w:val="18"/>
        </w:rPr>
        <w:t xml:space="preserve"> </w:t>
      </w:r>
      <w:r w:rsidRPr="00547CB4">
        <w:rPr>
          <w:sz w:val="18"/>
          <w:szCs w:val="18"/>
        </w:rPr>
        <w:t>документа</w:t>
      </w:r>
      <w:r w:rsidRPr="00547CB4">
        <w:rPr>
          <w:spacing w:val="1"/>
          <w:sz w:val="18"/>
          <w:szCs w:val="18"/>
        </w:rPr>
        <w:t xml:space="preserve"> </w:t>
      </w:r>
      <w:r w:rsidRPr="00547CB4">
        <w:rPr>
          <w:sz w:val="18"/>
          <w:szCs w:val="18"/>
        </w:rPr>
        <w:t>по</w:t>
      </w:r>
      <w:r w:rsidRPr="00547CB4">
        <w:rPr>
          <w:spacing w:val="1"/>
          <w:sz w:val="18"/>
          <w:szCs w:val="18"/>
        </w:rPr>
        <w:t xml:space="preserve"> </w:t>
      </w:r>
      <w:r w:rsidRPr="00547CB4">
        <w:rPr>
          <w:sz w:val="18"/>
          <w:szCs w:val="18"/>
        </w:rPr>
        <w:t>вопросам</w:t>
      </w:r>
      <w:r w:rsidRPr="00547CB4">
        <w:rPr>
          <w:spacing w:val="1"/>
          <w:sz w:val="18"/>
          <w:szCs w:val="18"/>
        </w:rPr>
        <w:t xml:space="preserve"> </w:t>
      </w:r>
      <w:r w:rsidRPr="00547CB4">
        <w:rPr>
          <w:sz w:val="18"/>
          <w:szCs w:val="18"/>
        </w:rPr>
        <w:t>предоставления</w:t>
      </w:r>
      <w:r w:rsidRPr="00547CB4">
        <w:rPr>
          <w:spacing w:val="1"/>
          <w:sz w:val="18"/>
          <w:szCs w:val="18"/>
        </w:rPr>
        <w:t xml:space="preserve"> </w:t>
      </w:r>
      <w:r w:rsidRPr="00547CB4">
        <w:rPr>
          <w:sz w:val="18"/>
          <w:szCs w:val="18"/>
        </w:rPr>
        <w:t>Услуги</w:t>
      </w:r>
      <w:r w:rsidRPr="00547CB4">
        <w:rPr>
          <w:spacing w:val="1"/>
          <w:sz w:val="18"/>
          <w:szCs w:val="18"/>
        </w:rPr>
        <w:t xml:space="preserve"> </w:t>
      </w:r>
      <w:r w:rsidRPr="00547CB4">
        <w:rPr>
          <w:sz w:val="18"/>
          <w:szCs w:val="18"/>
        </w:rPr>
        <w:t>уполномоченное</w:t>
      </w:r>
      <w:r w:rsidRPr="00547CB4">
        <w:rPr>
          <w:spacing w:val="1"/>
          <w:sz w:val="18"/>
          <w:szCs w:val="18"/>
        </w:rPr>
        <w:t xml:space="preserve"> </w:t>
      </w:r>
      <w:r w:rsidRPr="00547CB4">
        <w:rPr>
          <w:sz w:val="18"/>
          <w:szCs w:val="18"/>
        </w:rPr>
        <w:t>должностное</w:t>
      </w:r>
      <w:r w:rsidRPr="00547CB4">
        <w:rPr>
          <w:spacing w:val="1"/>
          <w:sz w:val="18"/>
          <w:szCs w:val="18"/>
        </w:rPr>
        <w:t xml:space="preserve"> </w:t>
      </w:r>
      <w:r w:rsidRPr="00547CB4">
        <w:rPr>
          <w:sz w:val="18"/>
          <w:szCs w:val="18"/>
        </w:rPr>
        <w:t>лицо</w:t>
      </w:r>
      <w:r w:rsidRPr="00547CB4">
        <w:rPr>
          <w:spacing w:val="1"/>
          <w:sz w:val="18"/>
          <w:szCs w:val="18"/>
        </w:rPr>
        <w:t xml:space="preserve"> </w:t>
      </w:r>
      <w:r w:rsidRPr="00547CB4">
        <w:rPr>
          <w:sz w:val="18"/>
          <w:szCs w:val="18"/>
        </w:rPr>
        <w:t>администрации</w:t>
      </w:r>
      <w:r w:rsidRPr="00547CB4">
        <w:rPr>
          <w:i/>
          <w:spacing w:val="1"/>
          <w:sz w:val="18"/>
          <w:szCs w:val="18"/>
        </w:rPr>
        <w:t xml:space="preserve"> </w:t>
      </w:r>
      <w:r w:rsidRPr="00547CB4">
        <w:rPr>
          <w:sz w:val="18"/>
          <w:szCs w:val="18"/>
        </w:rPr>
        <w:t>обязано</w:t>
      </w:r>
      <w:r w:rsidRPr="00547CB4">
        <w:rPr>
          <w:spacing w:val="1"/>
          <w:sz w:val="18"/>
          <w:szCs w:val="18"/>
        </w:rPr>
        <w:t xml:space="preserve"> </w:t>
      </w:r>
      <w:r w:rsidRPr="00547CB4">
        <w:rPr>
          <w:sz w:val="18"/>
          <w:szCs w:val="18"/>
        </w:rPr>
        <w:t>ответить</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sz w:val="18"/>
          <w:szCs w:val="18"/>
        </w:rPr>
        <w:t>обращение в срок не более тридцати дней со дня регистрации обращения.</w:t>
      </w:r>
      <w:r w:rsidRPr="00547CB4">
        <w:rPr>
          <w:spacing w:val="1"/>
          <w:sz w:val="18"/>
          <w:szCs w:val="18"/>
        </w:rPr>
        <w:t xml:space="preserve"> </w:t>
      </w:r>
      <w:r w:rsidRPr="00547CB4">
        <w:rPr>
          <w:sz w:val="18"/>
          <w:szCs w:val="18"/>
        </w:rPr>
        <w:t>Рассмотрение</w:t>
      </w:r>
      <w:r w:rsidRPr="00547CB4">
        <w:rPr>
          <w:spacing w:val="1"/>
          <w:sz w:val="18"/>
          <w:szCs w:val="18"/>
        </w:rPr>
        <w:t xml:space="preserve"> </w:t>
      </w:r>
      <w:r w:rsidRPr="00547CB4">
        <w:rPr>
          <w:sz w:val="18"/>
          <w:szCs w:val="18"/>
        </w:rPr>
        <w:t>таких</w:t>
      </w:r>
      <w:r w:rsidRPr="00547CB4">
        <w:rPr>
          <w:spacing w:val="1"/>
          <w:sz w:val="18"/>
          <w:szCs w:val="18"/>
        </w:rPr>
        <w:t xml:space="preserve"> </w:t>
      </w:r>
      <w:r w:rsidRPr="00547CB4">
        <w:rPr>
          <w:sz w:val="18"/>
          <w:szCs w:val="18"/>
        </w:rPr>
        <w:t>обращений</w:t>
      </w:r>
      <w:r w:rsidRPr="00547CB4">
        <w:rPr>
          <w:spacing w:val="1"/>
          <w:sz w:val="18"/>
          <w:szCs w:val="18"/>
        </w:rPr>
        <w:t xml:space="preserve"> </w:t>
      </w:r>
      <w:r w:rsidRPr="00547CB4">
        <w:rPr>
          <w:sz w:val="18"/>
          <w:szCs w:val="18"/>
        </w:rPr>
        <w:t>осуществляется</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соответствие</w:t>
      </w:r>
      <w:r w:rsidRPr="00547CB4">
        <w:rPr>
          <w:spacing w:val="1"/>
          <w:sz w:val="18"/>
          <w:szCs w:val="18"/>
        </w:rPr>
        <w:t xml:space="preserve"> </w:t>
      </w:r>
      <w:r w:rsidRPr="00547CB4">
        <w:rPr>
          <w:sz w:val="18"/>
          <w:szCs w:val="18"/>
        </w:rPr>
        <w:t>с</w:t>
      </w:r>
      <w:r w:rsidRPr="00547CB4">
        <w:rPr>
          <w:spacing w:val="1"/>
          <w:sz w:val="18"/>
          <w:szCs w:val="18"/>
        </w:rPr>
        <w:t xml:space="preserve"> </w:t>
      </w:r>
      <w:r w:rsidRPr="00547CB4">
        <w:rPr>
          <w:sz w:val="18"/>
          <w:szCs w:val="18"/>
        </w:rPr>
        <w:t>Федеральным</w:t>
      </w:r>
      <w:r w:rsidRPr="00547CB4">
        <w:rPr>
          <w:spacing w:val="1"/>
          <w:sz w:val="18"/>
          <w:szCs w:val="18"/>
        </w:rPr>
        <w:t xml:space="preserve"> </w:t>
      </w:r>
      <w:r w:rsidRPr="00547CB4">
        <w:rPr>
          <w:sz w:val="18"/>
          <w:szCs w:val="18"/>
        </w:rPr>
        <w:t>законом</w:t>
      </w:r>
      <w:r w:rsidRPr="00547CB4">
        <w:rPr>
          <w:spacing w:val="1"/>
          <w:sz w:val="18"/>
          <w:szCs w:val="18"/>
        </w:rPr>
        <w:t xml:space="preserve"> </w:t>
      </w:r>
      <w:r w:rsidRPr="00547CB4">
        <w:rPr>
          <w:sz w:val="18"/>
          <w:szCs w:val="18"/>
        </w:rPr>
        <w:t>от 02.05.2006</w:t>
      </w:r>
      <w:r w:rsidRPr="00547CB4">
        <w:rPr>
          <w:spacing w:val="1"/>
          <w:sz w:val="18"/>
          <w:szCs w:val="18"/>
        </w:rPr>
        <w:t xml:space="preserve"> </w:t>
      </w:r>
      <w:r w:rsidRPr="00547CB4">
        <w:rPr>
          <w:sz w:val="18"/>
          <w:szCs w:val="18"/>
        </w:rPr>
        <w:t>№</w:t>
      </w:r>
      <w:r w:rsidRPr="00547CB4">
        <w:rPr>
          <w:spacing w:val="1"/>
          <w:sz w:val="18"/>
          <w:szCs w:val="18"/>
        </w:rPr>
        <w:t xml:space="preserve"> </w:t>
      </w:r>
      <w:r w:rsidRPr="00547CB4">
        <w:rPr>
          <w:sz w:val="18"/>
          <w:szCs w:val="18"/>
        </w:rPr>
        <w:t>59-ФЗ</w:t>
      </w:r>
      <w:r w:rsidRPr="00547CB4">
        <w:rPr>
          <w:spacing w:val="1"/>
          <w:sz w:val="18"/>
          <w:szCs w:val="18"/>
        </w:rPr>
        <w:t xml:space="preserve"> </w:t>
      </w:r>
      <w:r w:rsidRPr="00547CB4">
        <w:rPr>
          <w:sz w:val="18"/>
          <w:szCs w:val="18"/>
        </w:rPr>
        <w:lastRenderedPageBreak/>
        <w:t>«О порядке</w:t>
      </w:r>
      <w:r w:rsidRPr="00547CB4">
        <w:rPr>
          <w:spacing w:val="1"/>
          <w:sz w:val="18"/>
          <w:szCs w:val="18"/>
        </w:rPr>
        <w:t xml:space="preserve"> </w:t>
      </w:r>
      <w:r w:rsidRPr="00547CB4">
        <w:rPr>
          <w:sz w:val="18"/>
          <w:szCs w:val="18"/>
        </w:rPr>
        <w:t>рассмотрения</w:t>
      </w:r>
      <w:r w:rsidRPr="00547CB4">
        <w:rPr>
          <w:spacing w:val="1"/>
          <w:sz w:val="18"/>
          <w:szCs w:val="18"/>
        </w:rPr>
        <w:t xml:space="preserve"> </w:t>
      </w:r>
      <w:r w:rsidRPr="00547CB4">
        <w:rPr>
          <w:sz w:val="18"/>
          <w:szCs w:val="18"/>
        </w:rPr>
        <w:t>обращений</w:t>
      </w:r>
      <w:r w:rsidRPr="00547CB4">
        <w:rPr>
          <w:spacing w:val="23"/>
          <w:sz w:val="18"/>
          <w:szCs w:val="18"/>
        </w:rPr>
        <w:t xml:space="preserve"> </w:t>
      </w:r>
      <w:r w:rsidRPr="00547CB4">
        <w:rPr>
          <w:sz w:val="18"/>
          <w:szCs w:val="18"/>
        </w:rPr>
        <w:t>граждан</w:t>
      </w:r>
      <w:r w:rsidRPr="00547CB4">
        <w:rPr>
          <w:spacing w:val="9"/>
          <w:sz w:val="18"/>
          <w:szCs w:val="18"/>
        </w:rPr>
        <w:t xml:space="preserve"> </w:t>
      </w:r>
      <w:r w:rsidRPr="00547CB4">
        <w:rPr>
          <w:sz w:val="18"/>
          <w:szCs w:val="18"/>
        </w:rPr>
        <w:t>Российской</w:t>
      </w:r>
      <w:r w:rsidRPr="00547CB4">
        <w:rPr>
          <w:spacing w:val="24"/>
          <w:sz w:val="18"/>
          <w:szCs w:val="18"/>
        </w:rPr>
        <w:t xml:space="preserve"> </w:t>
      </w:r>
      <w:r w:rsidRPr="00547CB4">
        <w:rPr>
          <w:sz w:val="18"/>
          <w:szCs w:val="18"/>
        </w:rPr>
        <w:t>Федерации».</w:t>
      </w:r>
    </w:p>
    <w:p w:rsidR="00C80DB0" w:rsidRPr="00547CB4" w:rsidRDefault="00C80DB0" w:rsidP="00547CB4">
      <w:pPr>
        <w:pStyle w:val="afa"/>
        <w:widowControl w:val="0"/>
        <w:numPr>
          <w:ilvl w:val="2"/>
          <w:numId w:val="23"/>
        </w:numPr>
        <w:tabs>
          <w:tab w:val="left" w:pos="1614"/>
        </w:tabs>
        <w:suppressAutoHyphens w:val="0"/>
        <w:autoSpaceDE w:val="0"/>
        <w:autoSpaceDN w:val="0"/>
        <w:ind w:left="0" w:firstLine="709"/>
        <w:jc w:val="both"/>
        <w:rPr>
          <w:sz w:val="18"/>
          <w:szCs w:val="18"/>
        </w:rPr>
      </w:pPr>
      <w:r w:rsidRPr="00547CB4">
        <w:rPr>
          <w:spacing w:val="-1"/>
          <w:sz w:val="18"/>
          <w:szCs w:val="18"/>
        </w:rPr>
        <w:t xml:space="preserve">Использование средств </w:t>
      </w:r>
      <w:r w:rsidRPr="00547CB4">
        <w:rPr>
          <w:sz w:val="18"/>
          <w:szCs w:val="18"/>
        </w:rPr>
        <w:t>телефонной связи, в том числе личное</w:t>
      </w:r>
      <w:r w:rsidRPr="00547CB4">
        <w:rPr>
          <w:spacing w:val="1"/>
          <w:sz w:val="18"/>
          <w:szCs w:val="18"/>
        </w:rPr>
        <w:t xml:space="preserve"> </w:t>
      </w:r>
      <w:r w:rsidRPr="00547CB4">
        <w:rPr>
          <w:sz w:val="18"/>
          <w:szCs w:val="18"/>
        </w:rPr>
        <w:t>консультирование</w:t>
      </w:r>
      <w:r w:rsidRPr="00547CB4">
        <w:rPr>
          <w:spacing w:val="-1"/>
          <w:sz w:val="18"/>
          <w:szCs w:val="18"/>
        </w:rPr>
        <w:t xml:space="preserve"> </w:t>
      </w:r>
      <w:r w:rsidRPr="00547CB4">
        <w:rPr>
          <w:sz w:val="18"/>
          <w:szCs w:val="18"/>
        </w:rPr>
        <w:t>специалистом.</w:t>
      </w:r>
    </w:p>
    <w:p w:rsidR="00C80DB0" w:rsidRPr="00547CB4" w:rsidRDefault="00C80DB0" w:rsidP="00547CB4">
      <w:pPr>
        <w:ind w:firstLine="709"/>
        <w:jc w:val="both"/>
        <w:rPr>
          <w:sz w:val="18"/>
          <w:szCs w:val="18"/>
        </w:rPr>
      </w:pPr>
      <w:r w:rsidRPr="00547CB4">
        <w:rPr>
          <w:sz w:val="18"/>
          <w:szCs w:val="18"/>
        </w:rPr>
        <w:t>При</w:t>
      </w:r>
      <w:r w:rsidRPr="00547CB4">
        <w:rPr>
          <w:spacing w:val="1"/>
          <w:sz w:val="18"/>
          <w:szCs w:val="18"/>
        </w:rPr>
        <w:t xml:space="preserve"> </w:t>
      </w:r>
      <w:r w:rsidRPr="00547CB4">
        <w:rPr>
          <w:sz w:val="18"/>
          <w:szCs w:val="18"/>
        </w:rPr>
        <w:t>ответах</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sz w:val="18"/>
          <w:szCs w:val="18"/>
        </w:rPr>
        <w:t>телефонные</w:t>
      </w:r>
      <w:r w:rsidRPr="00547CB4">
        <w:rPr>
          <w:spacing w:val="1"/>
          <w:sz w:val="18"/>
          <w:szCs w:val="18"/>
        </w:rPr>
        <w:t xml:space="preserve"> </w:t>
      </w:r>
      <w:r w:rsidRPr="00547CB4">
        <w:rPr>
          <w:sz w:val="18"/>
          <w:szCs w:val="18"/>
        </w:rPr>
        <w:t>звонки</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устные</w:t>
      </w:r>
      <w:r w:rsidRPr="00547CB4">
        <w:rPr>
          <w:spacing w:val="1"/>
          <w:sz w:val="18"/>
          <w:szCs w:val="18"/>
        </w:rPr>
        <w:t xml:space="preserve"> </w:t>
      </w:r>
      <w:r w:rsidRPr="00547CB4">
        <w:rPr>
          <w:sz w:val="18"/>
          <w:szCs w:val="18"/>
        </w:rPr>
        <w:t>обращения</w:t>
      </w:r>
      <w:r w:rsidRPr="00547CB4">
        <w:rPr>
          <w:spacing w:val="1"/>
          <w:sz w:val="18"/>
          <w:szCs w:val="18"/>
        </w:rPr>
        <w:t xml:space="preserve"> </w:t>
      </w:r>
      <w:r w:rsidRPr="00547CB4">
        <w:rPr>
          <w:sz w:val="18"/>
          <w:szCs w:val="18"/>
        </w:rPr>
        <w:t>граждан</w:t>
      </w:r>
      <w:r w:rsidRPr="00547CB4">
        <w:rPr>
          <w:spacing w:val="1"/>
          <w:sz w:val="18"/>
          <w:szCs w:val="18"/>
        </w:rPr>
        <w:t xml:space="preserve"> </w:t>
      </w:r>
      <w:r w:rsidRPr="00547CB4">
        <w:rPr>
          <w:sz w:val="18"/>
          <w:szCs w:val="18"/>
        </w:rPr>
        <w:t>специалисты</w:t>
      </w:r>
      <w:r w:rsidRPr="00547CB4">
        <w:rPr>
          <w:spacing w:val="1"/>
          <w:sz w:val="18"/>
          <w:szCs w:val="18"/>
        </w:rPr>
        <w:t xml:space="preserve"> </w:t>
      </w:r>
      <w:r w:rsidRPr="00547CB4">
        <w:rPr>
          <w:sz w:val="18"/>
          <w:szCs w:val="18"/>
        </w:rPr>
        <w:t>подробно</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вежливой</w:t>
      </w:r>
      <w:r w:rsidRPr="00547CB4">
        <w:rPr>
          <w:spacing w:val="1"/>
          <w:sz w:val="18"/>
          <w:szCs w:val="18"/>
        </w:rPr>
        <w:t xml:space="preserve"> </w:t>
      </w:r>
      <w:r w:rsidRPr="00547CB4">
        <w:rPr>
          <w:sz w:val="18"/>
          <w:szCs w:val="18"/>
        </w:rPr>
        <w:t>(корректной)</w:t>
      </w:r>
      <w:r w:rsidRPr="00547CB4">
        <w:rPr>
          <w:spacing w:val="1"/>
          <w:sz w:val="18"/>
          <w:szCs w:val="18"/>
        </w:rPr>
        <w:t xml:space="preserve"> </w:t>
      </w:r>
      <w:r w:rsidRPr="00547CB4">
        <w:rPr>
          <w:sz w:val="18"/>
          <w:szCs w:val="18"/>
        </w:rPr>
        <w:t>форме</w:t>
      </w:r>
      <w:r w:rsidRPr="00547CB4">
        <w:rPr>
          <w:spacing w:val="1"/>
          <w:sz w:val="18"/>
          <w:szCs w:val="18"/>
        </w:rPr>
        <w:t xml:space="preserve"> </w:t>
      </w:r>
      <w:r w:rsidRPr="00547CB4">
        <w:rPr>
          <w:sz w:val="18"/>
          <w:szCs w:val="18"/>
        </w:rPr>
        <w:t>информируют</w:t>
      </w:r>
      <w:r w:rsidRPr="00547CB4">
        <w:rPr>
          <w:spacing w:val="1"/>
          <w:sz w:val="18"/>
          <w:szCs w:val="18"/>
        </w:rPr>
        <w:t xml:space="preserve"> </w:t>
      </w:r>
      <w:r w:rsidRPr="00547CB4">
        <w:rPr>
          <w:sz w:val="18"/>
          <w:szCs w:val="18"/>
        </w:rPr>
        <w:t>обратившихся по интересующим их вопросам. Ответ на телефонный звонок</w:t>
      </w:r>
      <w:r w:rsidRPr="00547CB4">
        <w:rPr>
          <w:spacing w:val="1"/>
          <w:sz w:val="18"/>
          <w:szCs w:val="18"/>
        </w:rPr>
        <w:t xml:space="preserve"> </w:t>
      </w:r>
      <w:r w:rsidRPr="00547CB4">
        <w:rPr>
          <w:sz w:val="18"/>
          <w:szCs w:val="18"/>
        </w:rPr>
        <w:t>должен</w:t>
      </w:r>
      <w:r w:rsidRPr="00547CB4">
        <w:rPr>
          <w:spacing w:val="1"/>
          <w:sz w:val="18"/>
          <w:szCs w:val="18"/>
        </w:rPr>
        <w:t xml:space="preserve"> </w:t>
      </w:r>
      <w:r w:rsidRPr="00547CB4">
        <w:rPr>
          <w:sz w:val="18"/>
          <w:szCs w:val="18"/>
        </w:rPr>
        <w:t>начинаться</w:t>
      </w:r>
      <w:r w:rsidRPr="00547CB4">
        <w:rPr>
          <w:spacing w:val="1"/>
          <w:sz w:val="18"/>
          <w:szCs w:val="18"/>
        </w:rPr>
        <w:t xml:space="preserve"> </w:t>
      </w:r>
      <w:r w:rsidRPr="00547CB4">
        <w:rPr>
          <w:sz w:val="18"/>
          <w:szCs w:val="18"/>
        </w:rPr>
        <w:t>с</w:t>
      </w:r>
      <w:r w:rsidRPr="00547CB4">
        <w:rPr>
          <w:spacing w:val="1"/>
          <w:sz w:val="18"/>
          <w:szCs w:val="18"/>
        </w:rPr>
        <w:t xml:space="preserve"> </w:t>
      </w:r>
      <w:r w:rsidRPr="00547CB4">
        <w:rPr>
          <w:sz w:val="18"/>
          <w:szCs w:val="18"/>
        </w:rPr>
        <w:t>информации</w:t>
      </w:r>
      <w:r w:rsidRPr="00547CB4">
        <w:rPr>
          <w:spacing w:val="1"/>
          <w:sz w:val="18"/>
          <w:szCs w:val="18"/>
        </w:rPr>
        <w:t xml:space="preserve"> </w:t>
      </w:r>
      <w:r w:rsidRPr="00547CB4">
        <w:rPr>
          <w:sz w:val="18"/>
          <w:szCs w:val="18"/>
        </w:rPr>
        <w:t>о</w:t>
      </w:r>
      <w:r w:rsidRPr="00547CB4">
        <w:rPr>
          <w:spacing w:val="1"/>
          <w:sz w:val="18"/>
          <w:szCs w:val="18"/>
        </w:rPr>
        <w:t xml:space="preserve"> </w:t>
      </w:r>
      <w:r w:rsidRPr="00547CB4">
        <w:rPr>
          <w:sz w:val="18"/>
          <w:szCs w:val="18"/>
        </w:rPr>
        <w:t>наименовании</w:t>
      </w:r>
      <w:r w:rsidRPr="00547CB4">
        <w:rPr>
          <w:spacing w:val="1"/>
          <w:sz w:val="18"/>
          <w:szCs w:val="18"/>
        </w:rPr>
        <w:t xml:space="preserve"> </w:t>
      </w:r>
      <w:r w:rsidRPr="00547CB4">
        <w:rPr>
          <w:sz w:val="18"/>
          <w:szCs w:val="18"/>
        </w:rPr>
        <w:t>органа</w:t>
      </w:r>
      <w:r w:rsidRPr="00547CB4">
        <w:rPr>
          <w:spacing w:val="1"/>
          <w:sz w:val="18"/>
          <w:szCs w:val="18"/>
        </w:rPr>
        <w:t xml:space="preserve"> </w:t>
      </w:r>
      <w:r w:rsidRPr="00547CB4">
        <w:rPr>
          <w:sz w:val="18"/>
          <w:szCs w:val="18"/>
        </w:rPr>
        <w:t>местного</w:t>
      </w:r>
      <w:r w:rsidRPr="00547CB4">
        <w:rPr>
          <w:spacing w:val="1"/>
          <w:sz w:val="18"/>
          <w:szCs w:val="18"/>
        </w:rPr>
        <w:t xml:space="preserve"> </w:t>
      </w:r>
      <w:r w:rsidRPr="00547CB4">
        <w:rPr>
          <w:sz w:val="18"/>
          <w:szCs w:val="18"/>
        </w:rPr>
        <w:t>самоуправления, в который позвонил заявитель, фамилии, имени, отчестве и</w:t>
      </w:r>
      <w:r w:rsidRPr="00547CB4">
        <w:rPr>
          <w:spacing w:val="1"/>
          <w:sz w:val="18"/>
          <w:szCs w:val="18"/>
        </w:rPr>
        <w:t xml:space="preserve"> </w:t>
      </w:r>
      <w:r w:rsidRPr="00547CB4">
        <w:rPr>
          <w:sz w:val="18"/>
          <w:szCs w:val="18"/>
        </w:rPr>
        <w:t>должности специалиста,</w:t>
      </w:r>
      <w:r w:rsidRPr="00547CB4">
        <w:rPr>
          <w:spacing w:val="-3"/>
          <w:sz w:val="18"/>
          <w:szCs w:val="18"/>
        </w:rPr>
        <w:t xml:space="preserve"> </w:t>
      </w:r>
      <w:r w:rsidRPr="00547CB4">
        <w:rPr>
          <w:sz w:val="18"/>
          <w:szCs w:val="18"/>
        </w:rPr>
        <w:t>принявшего</w:t>
      </w:r>
      <w:r w:rsidRPr="00547CB4">
        <w:rPr>
          <w:spacing w:val="3"/>
          <w:sz w:val="18"/>
          <w:szCs w:val="18"/>
        </w:rPr>
        <w:t xml:space="preserve"> </w:t>
      </w:r>
      <w:r w:rsidRPr="00547CB4">
        <w:rPr>
          <w:sz w:val="18"/>
          <w:szCs w:val="18"/>
        </w:rPr>
        <w:t>телефонный</w:t>
      </w:r>
      <w:r w:rsidRPr="00547CB4">
        <w:rPr>
          <w:spacing w:val="-4"/>
          <w:sz w:val="18"/>
          <w:szCs w:val="18"/>
        </w:rPr>
        <w:t xml:space="preserve"> </w:t>
      </w:r>
      <w:r w:rsidRPr="00547CB4">
        <w:rPr>
          <w:sz w:val="18"/>
          <w:szCs w:val="18"/>
        </w:rPr>
        <w:t>звонок.</w:t>
      </w:r>
      <w:r w:rsidRPr="00547CB4">
        <w:rPr>
          <w:spacing w:val="-12"/>
          <w:sz w:val="18"/>
          <w:szCs w:val="18"/>
        </w:rPr>
        <w:t xml:space="preserve"> </w:t>
      </w:r>
      <w:r w:rsidRPr="00547CB4">
        <w:rPr>
          <w:sz w:val="18"/>
          <w:szCs w:val="18"/>
        </w:rPr>
        <w:t>Время</w:t>
      </w:r>
      <w:r w:rsidRPr="00547CB4">
        <w:rPr>
          <w:spacing w:val="-7"/>
          <w:sz w:val="18"/>
          <w:szCs w:val="18"/>
        </w:rPr>
        <w:t xml:space="preserve"> </w:t>
      </w:r>
      <w:r w:rsidRPr="00547CB4">
        <w:rPr>
          <w:sz w:val="18"/>
          <w:szCs w:val="18"/>
        </w:rPr>
        <w:t>разговора</w:t>
      </w:r>
      <w:r w:rsidRPr="00547CB4">
        <w:rPr>
          <w:spacing w:val="-9"/>
          <w:sz w:val="18"/>
          <w:szCs w:val="18"/>
        </w:rPr>
        <w:t xml:space="preserve"> </w:t>
      </w:r>
      <w:r w:rsidRPr="00547CB4">
        <w:rPr>
          <w:sz w:val="18"/>
          <w:szCs w:val="18"/>
        </w:rPr>
        <w:t>не</w:t>
      </w:r>
      <w:r w:rsidRPr="00547CB4">
        <w:rPr>
          <w:spacing w:val="-67"/>
          <w:sz w:val="18"/>
          <w:szCs w:val="18"/>
        </w:rPr>
        <w:t xml:space="preserve"> </w:t>
      </w:r>
      <w:r w:rsidRPr="00547CB4">
        <w:rPr>
          <w:sz w:val="18"/>
          <w:szCs w:val="18"/>
        </w:rPr>
        <w:t>должно</w:t>
      </w:r>
      <w:r w:rsidRPr="00547CB4">
        <w:rPr>
          <w:spacing w:val="18"/>
          <w:sz w:val="18"/>
          <w:szCs w:val="18"/>
        </w:rPr>
        <w:t xml:space="preserve"> </w:t>
      </w:r>
      <w:r w:rsidRPr="00547CB4">
        <w:rPr>
          <w:sz w:val="18"/>
          <w:szCs w:val="18"/>
        </w:rPr>
        <w:t>превышать</w:t>
      </w:r>
      <w:r w:rsidRPr="00547CB4">
        <w:rPr>
          <w:spacing w:val="24"/>
          <w:sz w:val="18"/>
          <w:szCs w:val="18"/>
        </w:rPr>
        <w:t xml:space="preserve"> 5 </w:t>
      </w:r>
      <w:r w:rsidRPr="00547CB4">
        <w:rPr>
          <w:sz w:val="18"/>
          <w:szCs w:val="18"/>
        </w:rPr>
        <w:t>минут.</w:t>
      </w:r>
    </w:p>
    <w:p w:rsidR="00C80DB0" w:rsidRPr="00547CB4" w:rsidRDefault="00C80DB0" w:rsidP="00547CB4">
      <w:pPr>
        <w:ind w:firstLine="709"/>
        <w:jc w:val="both"/>
        <w:rPr>
          <w:sz w:val="18"/>
          <w:szCs w:val="18"/>
        </w:rPr>
      </w:pPr>
      <w:r w:rsidRPr="00547CB4">
        <w:rPr>
          <w:sz w:val="18"/>
          <w:szCs w:val="18"/>
        </w:rPr>
        <w:t>В</w:t>
      </w:r>
      <w:r w:rsidRPr="00547CB4">
        <w:rPr>
          <w:spacing w:val="1"/>
          <w:sz w:val="18"/>
          <w:szCs w:val="18"/>
        </w:rPr>
        <w:t xml:space="preserve"> </w:t>
      </w:r>
      <w:r w:rsidRPr="00547CB4">
        <w:rPr>
          <w:sz w:val="18"/>
          <w:szCs w:val="18"/>
        </w:rPr>
        <w:t>случае,</w:t>
      </w:r>
      <w:r w:rsidRPr="00547CB4">
        <w:rPr>
          <w:spacing w:val="1"/>
          <w:sz w:val="18"/>
          <w:szCs w:val="18"/>
        </w:rPr>
        <w:t xml:space="preserve"> </w:t>
      </w:r>
      <w:r w:rsidRPr="00547CB4">
        <w:rPr>
          <w:sz w:val="18"/>
          <w:szCs w:val="18"/>
        </w:rPr>
        <w:t>если</w:t>
      </w:r>
      <w:r w:rsidRPr="00547CB4">
        <w:rPr>
          <w:spacing w:val="1"/>
          <w:sz w:val="18"/>
          <w:szCs w:val="18"/>
        </w:rPr>
        <w:t xml:space="preserve"> </w:t>
      </w:r>
      <w:r w:rsidRPr="00547CB4">
        <w:rPr>
          <w:sz w:val="18"/>
          <w:szCs w:val="18"/>
        </w:rPr>
        <w:t>специалист,</w:t>
      </w:r>
      <w:r w:rsidRPr="00547CB4">
        <w:rPr>
          <w:spacing w:val="1"/>
          <w:sz w:val="18"/>
          <w:szCs w:val="18"/>
        </w:rPr>
        <w:t xml:space="preserve"> </w:t>
      </w:r>
      <w:r w:rsidRPr="00547CB4">
        <w:rPr>
          <w:sz w:val="18"/>
          <w:szCs w:val="18"/>
        </w:rPr>
        <w:t>принявший</w:t>
      </w:r>
      <w:r w:rsidRPr="00547CB4">
        <w:rPr>
          <w:spacing w:val="1"/>
          <w:sz w:val="18"/>
          <w:szCs w:val="18"/>
        </w:rPr>
        <w:t xml:space="preserve"> </w:t>
      </w:r>
      <w:r w:rsidRPr="00547CB4">
        <w:rPr>
          <w:sz w:val="18"/>
          <w:szCs w:val="18"/>
        </w:rPr>
        <w:t>звонок,</w:t>
      </w:r>
      <w:r w:rsidRPr="00547CB4">
        <w:rPr>
          <w:spacing w:val="1"/>
          <w:sz w:val="18"/>
          <w:szCs w:val="18"/>
        </w:rPr>
        <w:t xml:space="preserve"> </w:t>
      </w:r>
      <w:r w:rsidRPr="00547CB4">
        <w:rPr>
          <w:sz w:val="18"/>
          <w:szCs w:val="18"/>
        </w:rPr>
        <w:t>не</w:t>
      </w:r>
      <w:r w:rsidRPr="00547CB4">
        <w:rPr>
          <w:spacing w:val="1"/>
          <w:sz w:val="18"/>
          <w:szCs w:val="18"/>
        </w:rPr>
        <w:t xml:space="preserve"> </w:t>
      </w:r>
      <w:r w:rsidRPr="00547CB4">
        <w:rPr>
          <w:sz w:val="18"/>
          <w:szCs w:val="18"/>
        </w:rPr>
        <w:t>компетентен</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w w:val="95"/>
          <w:sz w:val="18"/>
          <w:szCs w:val="18"/>
        </w:rPr>
        <w:t>поставленном</w:t>
      </w:r>
      <w:r w:rsidRPr="00547CB4">
        <w:rPr>
          <w:spacing w:val="1"/>
          <w:w w:val="95"/>
          <w:sz w:val="18"/>
          <w:szCs w:val="18"/>
        </w:rPr>
        <w:t xml:space="preserve"> </w:t>
      </w:r>
      <w:r w:rsidRPr="00547CB4">
        <w:rPr>
          <w:w w:val="95"/>
          <w:sz w:val="18"/>
          <w:szCs w:val="18"/>
        </w:rPr>
        <w:t>вопросе,</w:t>
      </w:r>
      <w:r w:rsidRPr="00547CB4">
        <w:rPr>
          <w:spacing w:val="1"/>
          <w:w w:val="95"/>
          <w:sz w:val="18"/>
          <w:szCs w:val="18"/>
        </w:rPr>
        <w:t xml:space="preserve"> </w:t>
      </w:r>
      <w:r w:rsidRPr="00547CB4">
        <w:rPr>
          <w:w w:val="95"/>
          <w:sz w:val="18"/>
          <w:szCs w:val="18"/>
        </w:rPr>
        <w:t>обратившемуся</w:t>
      </w:r>
      <w:r w:rsidRPr="00547CB4">
        <w:rPr>
          <w:spacing w:val="1"/>
          <w:w w:val="95"/>
          <w:sz w:val="18"/>
          <w:szCs w:val="18"/>
        </w:rPr>
        <w:t xml:space="preserve"> </w:t>
      </w:r>
      <w:r w:rsidRPr="00547CB4">
        <w:rPr>
          <w:w w:val="95"/>
          <w:sz w:val="18"/>
          <w:szCs w:val="18"/>
        </w:rPr>
        <w:t>гражданину</w:t>
      </w:r>
      <w:r w:rsidRPr="00547CB4">
        <w:rPr>
          <w:spacing w:val="1"/>
          <w:w w:val="95"/>
          <w:sz w:val="18"/>
          <w:szCs w:val="18"/>
        </w:rPr>
        <w:t xml:space="preserve"> </w:t>
      </w:r>
      <w:r w:rsidRPr="00547CB4">
        <w:rPr>
          <w:w w:val="95"/>
          <w:sz w:val="18"/>
          <w:szCs w:val="18"/>
        </w:rPr>
        <w:t>сообщается</w:t>
      </w:r>
      <w:r w:rsidRPr="00547CB4">
        <w:rPr>
          <w:spacing w:val="1"/>
          <w:w w:val="95"/>
          <w:sz w:val="18"/>
          <w:szCs w:val="18"/>
        </w:rPr>
        <w:t xml:space="preserve"> </w:t>
      </w:r>
      <w:r w:rsidRPr="00547CB4">
        <w:rPr>
          <w:w w:val="95"/>
          <w:sz w:val="18"/>
          <w:szCs w:val="18"/>
        </w:rPr>
        <w:t>телефонный</w:t>
      </w:r>
      <w:r w:rsidRPr="00547CB4">
        <w:rPr>
          <w:b/>
          <w:spacing w:val="1"/>
          <w:w w:val="95"/>
          <w:sz w:val="18"/>
          <w:szCs w:val="18"/>
        </w:rPr>
        <w:t xml:space="preserve"> </w:t>
      </w:r>
      <w:r w:rsidRPr="00547CB4">
        <w:rPr>
          <w:sz w:val="18"/>
          <w:szCs w:val="18"/>
        </w:rPr>
        <w:t>номер,</w:t>
      </w:r>
      <w:r w:rsidRPr="00547CB4">
        <w:rPr>
          <w:spacing w:val="1"/>
          <w:sz w:val="18"/>
          <w:szCs w:val="18"/>
        </w:rPr>
        <w:t xml:space="preserve"> </w:t>
      </w:r>
      <w:r w:rsidRPr="00547CB4">
        <w:rPr>
          <w:sz w:val="18"/>
          <w:szCs w:val="18"/>
        </w:rPr>
        <w:t>по</w:t>
      </w:r>
      <w:r w:rsidRPr="00547CB4">
        <w:rPr>
          <w:spacing w:val="1"/>
          <w:sz w:val="18"/>
          <w:szCs w:val="18"/>
        </w:rPr>
        <w:t xml:space="preserve"> </w:t>
      </w:r>
      <w:r w:rsidRPr="00547CB4">
        <w:rPr>
          <w:sz w:val="18"/>
          <w:szCs w:val="18"/>
        </w:rPr>
        <w:t>которому</w:t>
      </w:r>
      <w:r w:rsidRPr="00547CB4">
        <w:rPr>
          <w:spacing w:val="1"/>
          <w:sz w:val="18"/>
          <w:szCs w:val="18"/>
        </w:rPr>
        <w:t xml:space="preserve"> </w:t>
      </w:r>
      <w:r w:rsidRPr="00547CB4">
        <w:rPr>
          <w:sz w:val="18"/>
          <w:szCs w:val="18"/>
        </w:rPr>
        <w:t>можно</w:t>
      </w:r>
      <w:r w:rsidRPr="00547CB4">
        <w:rPr>
          <w:spacing w:val="1"/>
          <w:sz w:val="18"/>
          <w:szCs w:val="18"/>
        </w:rPr>
        <w:t xml:space="preserve"> </w:t>
      </w:r>
      <w:r w:rsidRPr="00547CB4">
        <w:rPr>
          <w:sz w:val="18"/>
          <w:szCs w:val="18"/>
        </w:rPr>
        <w:t>получить</w:t>
      </w:r>
      <w:r w:rsidRPr="00547CB4">
        <w:rPr>
          <w:spacing w:val="1"/>
          <w:sz w:val="18"/>
          <w:szCs w:val="18"/>
        </w:rPr>
        <w:t xml:space="preserve"> </w:t>
      </w:r>
      <w:r w:rsidRPr="00547CB4">
        <w:rPr>
          <w:sz w:val="18"/>
          <w:szCs w:val="18"/>
        </w:rPr>
        <w:t>необходимую</w:t>
      </w:r>
      <w:r w:rsidRPr="00547CB4">
        <w:rPr>
          <w:spacing w:val="1"/>
          <w:sz w:val="18"/>
          <w:szCs w:val="18"/>
        </w:rPr>
        <w:t xml:space="preserve"> </w:t>
      </w:r>
      <w:r w:rsidRPr="00547CB4">
        <w:rPr>
          <w:sz w:val="18"/>
          <w:szCs w:val="18"/>
        </w:rPr>
        <w:t>информацию.</w:t>
      </w:r>
      <w:r w:rsidRPr="00547CB4">
        <w:rPr>
          <w:spacing w:val="1"/>
          <w:sz w:val="18"/>
          <w:szCs w:val="18"/>
        </w:rPr>
        <w:t xml:space="preserve"> </w:t>
      </w:r>
      <w:r w:rsidRPr="00547CB4">
        <w:rPr>
          <w:sz w:val="18"/>
          <w:szCs w:val="18"/>
        </w:rPr>
        <w:t>При</w:t>
      </w:r>
      <w:r w:rsidRPr="00547CB4">
        <w:rPr>
          <w:spacing w:val="1"/>
          <w:sz w:val="18"/>
          <w:szCs w:val="18"/>
        </w:rPr>
        <w:t xml:space="preserve"> </w:t>
      </w:r>
      <w:r w:rsidRPr="00547CB4">
        <w:rPr>
          <w:sz w:val="18"/>
          <w:szCs w:val="18"/>
        </w:rPr>
        <w:t>невозможности</w:t>
      </w:r>
      <w:r w:rsidRPr="00547CB4">
        <w:rPr>
          <w:spacing w:val="1"/>
          <w:sz w:val="18"/>
          <w:szCs w:val="18"/>
        </w:rPr>
        <w:t xml:space="preserve"> </w:t>
      </w:r>
      <w:r w:rsidRPr="00547CB4">
        <w:rPr>
          <w:sz w:val="18"/>
          <w:szCs w:val="18"/>
        </w:rPr>
        <w:t>сотрудников</w:t>
      </w:r>
      <w:r w:rsidRPr="00547CB4">
        <w:rPr>
          <w:spacing w:val="1"/>
          <w:sz w:val="18"/>
          <w:szCs w:val="18"/>
        </w:rPr>
        <w:t xml:space="preserve"> </w:t>
      </w:r>
      <w:r w:rsidRPr="00547CB4">
        <w:rPr>
          <w:sz w:val="18"/>
          <w:szCs w:val="18"/>
        </w:rPr>
        <w:t>ответить</w:t>
      </w:r>
      <w:r w:rsidRPr="00547CB4">
        <w:rPr>
          <w:spacing w:val="1"/>
          <w:sz w:val="18"/>
          <w:szCs w:val="18"/>
        </w:rPr>
        <w:t xml:space="preserve"> </w:t>
      </w:r>
      <w:r w:rsidRPr="00547CB4">
        <w:rPr>
          <w:sz w:val="18"/>
          <w:szCs w:val="18"/>
        </w:rPr>
        <w:t>на вопрос</w:t>
      </w:r>
      <w:r w:rsidRPr="00547CB4">
        <w:rPr>
          <w:spacing w:val="1"/>
          <w:sz w:val="18"/>
          <w:szCs w:val="18"/>
        </w:rPr>
        <w:t xml:space="preserve"> </w:t>
      </w:r>
      <w:r w:rsidRPr="00547CB4">
        <w:rPr>
          <w:sz w:val="18"/>
          <w:szCs w:val="18"/>
        </w:rPr>
        <w:t>гражданина</w:t>
      </w:r>
      <w:r w:rsidRPr="00547CB4">
        <w:rPr>
          <w:spacing w:val="1"/>
          <w:sz w:val="18"/>
          <w:szCs w:val="18"/>
        </w:rPr>
        <w:t xml:space="preserve"> </w:t>
      </w:r>
      <w:r w:rsidRPr="00547CB4">
        <w:rPr>
          <w:sz w:val="18"/>
          <w:szCs w:val="18"/>
        </w:rPr>
        <w:t>немедленно,</w:t>
      </w:r>
      <w:r w:rsidRPr="00547CB4">
        <w:rPr>
          <w:spacing w:val="1"/>
          <w:sz w:val="18"/>
          <w:szCs w:val="18"/>
        </w:rPr>
        <w:t xml:space="preserve"> </w:t>
      </w:r>
      <w:r w:rsidRPr="00547CB4">
        <w:rPr>
          <w:sz w:val="18"/>
          <w:szCs w:val="18"/>
        </w:rPr>
        <w:t>заинтересованному</w:t>
      </w:r>
      <w:r w:rsidRPr="00547CB4">
        <w:rPr>
          <w:spacing w:val="1"/>
          <w:sz w:val="18"/>
          <w:szCs w:val="18"/>
        </w:rPr>
        <w:t xml:space="preserve"> </w:t>
      </w:r>
      <w:r w:rsidRPr="00547CB4">
        <w:rPr>
          <w:sz w:val="18"/>
          <w:szCs w:val="18"/>
        </w:rPr>
        <w:t>лицу</w:t>
      </w:r>
      <w:r w:rsidRPr="00547CB4">
        <w:rPr>
          <w:spacing w:val="1"/>
          <w:sz w:val="18"/>
          <w:szCs w:val="18"/>
        </w:rPr>
        <w:t xml:space="preserve"> </w:t>
      </w:r>
      <w:r w:rsidRPr="00547CB4">
        <w:rPr>
          <w:sz w:val="18"/>
          <w:szCs w:val="18"/>
        </w:rPr>
        <w:t>по</w:t>
      </w:r>
      <w:r w:rsidRPr="00547CB4">
        <w:rPr>
          <w:spacing w:val="1"/>
          <w:sz w:val="18"/>
          <w:szCs w:val="18"/>
        </w:rPr>
        <w:t xml:space="preserve"> </w:t>
      </w:r>
      <w:r w:rsidRPr="00547CB4">
        <w:rPr>
          <w:sz w:val="18"/>
          <w:szCs w:val="18"/>
        </w:rPr>
        <w:t>телефону</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течение</w:t>
      </w:r>
      <w:r w:rsidRPr="00547CB4">
        <w:rPr>
          <w:spacing w:val="1"/>
          <w:sz w:val="18"/>
          <w:szCs w:val="18"/>
        </w:rPr>
        <w:t xml:space="preserve"> </w:t>
      </w:r>
      <w:r w:rsidRPr="00547CB4">
        <w:rPr>
          <w:sz w:val="18"/>
          <w:szCs w:val="18"/>
        </w:rPr>
        <w:t>двух</w:t>
      </w:r>
      <w:r w:rsidRPr="00547CB4">
        <w:rPr>
          <w:spacing w:val="1"/>
          <w:sz w:val="18"/>
          <w:szCs w:val="18"/>
        </w:rPr>
        <w:t xml:space="preserve"> </w:t>
      </w:r>
      <w:r w:rsidRPr="00547CB4">
        <w:rPr>
          <w:sz w:val="18"/>
          <w:szCs w:val="18"/>
        </w:rPr>
        <w:t>дней</w:t>
      </w:r>
      <w:r w:rsidRPr="00547CB4">
        <w:rPr>
          <w:spacing w:val="1"/>
          <w:sz w:val="18"/>
          <w:szCs w:val="18"/>
        </w:rPr>
        <w:t xml:space="preserve"> </w:t>
      </w:r>
      <w:r w:rsidRPr="00547CB4">
        <w:rPr>
          <w:sz w:val="18"/>
          <w:szCs w:val="18"/>
        </w:rPr>
        <w:t>сообщают</w:t>
      </w:r>
      <w:r w:rsidRPr="00547CB4">
        <w:rPr>
          <w:spacing w:val="1"/>
          <w:sz w:val="18"/>
          <w:szCs w:val="18"/>
        </w:rPr>
        <w:t xml:space="preserve"> </w:t>
      </w:r>
      <w:r w:rsidRPr="00547CB4">
        <w:rPr>
          <w:sz w:val="18"/>
          <w:szCs w:val="18"/>
        </w:rPr>
        <w:t>результат</w:t>
      </w:r>
      <w:r w:rsidRPr="00547CB4">
        <w:rPr>
          <w:spacing w:val="18"/>
          <w:sz w:val="18"/>
          <w:szCs w:val="18"/>
        </w:rPr>
        <w:t xml:space="preserve"> </w:t>
      </w:r>
      <w:r w:rsidRPr="00547CB4">
        <w:rPr>
          <w:sz w:val="18"/>
          <w:szCs w:val="18"/>
        </w:rPr>
        <w:t>рассмотрения</w:t>
      </w:r>
      <w:r w:rsidRPr="00547CB4">
        <w:rPr>
          <w:spacing w:val="20"/>
          <w:sz w:val="18"/>
          <w:szCs w:val="18"/>
        </w:rPr>
        <w:t xml:space="preserve"> </w:t>
      </w:r>
      <w:r w:rsidRPr="00547CB4">
        <w:rPr>
          <w:sz w:val="18"/>
          <w:szCs w:val="18"/>
        </w:rPr>
        <w:t>вопроса.</w:t>
      </w:r>
    </w:p>
    <w:p w:rsidR="00C80DB0" w:rsidRPr="00547CB4" w:rsidRDefault="00C80DB0" w:rsidP="00547CB4">
      <w:pPr>
        <w:pStyle w:val="afa"/>
        <w:widowControl w:val="0"/>
        <w:numPr>
          <w:ilvl w:val="2"/>
          <w:numId w:val="23"/>
        </w:numPr>
        <w:tabs>
          <w:tab w:val="left" w:pos="1561"/>
        </w:tabs>
        <w:suppressAutoHyphens w:val="0"/>
        <w:autoSpaceDE w:val="0"/>
        <w:autoSpaceDN w:val="0"/>
        <w:ind w:left="0" w:firstLine="709"/>
        <w:jc w:val="both"/>
        <w:rPr>
          <w:sz w:val="18"/>
          <w:szCs w:val="18"/>
        </w:rPr>
      </w:pPr>
      <w:r w:rsidRPr="00547CB4">
        <w:rPr>
          <w:sz w:val="18"/>
          <w:szCs w:val="18"/>
        </w:rPr>
        <w:t>Информирование о ходе предоставления муниципальной услуги</w:t>
      </w:r>
      <w:r w:rsidRPr="00547CB4">
        <w:rPr>
          <w:spacing w:val="1"/>
          <w:sz w:val="18"/>
          <w:szCs w:val="18"/>
        </w:rPr>
        <w:t xml:space="preserve"> </w:t>
      </w:r>
      <w:r w:rsidRPr="00547CB4">
        <w:rPr>
          <w:sz w:val="18"/>
          <w:szCs w:val="18"/>
        </w:rPr>
        <w:t>осуществляется</w:t>
      </w:r>
      <w:r w:rsidRPr="00547CB4">
        <w:rPr>
          <w:spacing w:val="-11"/>
          <w:sz w:val="18"/>
          <w:szCs w:val="18"/>
        </w:rPr>
        <w:t xml:space="preserve"> </w:t>
      </w:r>
      <w:r w:rsidRPr="00547CB4">
        <w:rPr>
          <w:sz w:val="18"/>
          <w:szCs w:val="18"/>
        </w:rPr>
        <w:t>специалистами</w:t>
      </w:r>
      <w:r w:rsidRPr="00547CB4">
        <w:rPr>
          <w:spacing w:val="20"/>
          <w:sz w:val="18"/>
          <w:szCs w:val="18"/>
        </w:rPr>
        <w:t xml:space="preserve"> </w:t>
      </w:r>
      <w:r w:rsidRPr="00547CB4">
        <w:rPr>
          <w:sz w:val="18"/>
          <w:szCs w:val="18"/>
        </w:rPr>
        <w:t>при</w:t>
      </w:r>
      <w:r w:rsidRPr="00547CB4">
        <w:rPr>
          <w:spacing w:val="-10"/>
          <w:sz w:val="18"/>
          <w:szCs w:val="18"/>
        </w:rPr>
        <w:t xml:space="preserve"> </w:t>
      </w:r>
      <w:r w:rsidRPr="00547CB4">
        <w:rPr>
          <w:sz w:val="18"/>
          <w:szCs w:val="18"/>
        </w:rPr>
        <w:t>личном</w:t>
      </w:r>
      <w:r w:rsidRPr="00547CB4">
        <w:rPr>
          <w:spacing w:val="5"/>
          <w:sz w:val="18"/>
          <w:szCs w:val="18"/>
        </w:rPr>
        <w:t xml:space="preserve"> </w:t>
      </w:r>
      <w:r w:rsidRPr="00547CB4">
        <w:rPr>
          <w:sz w:val="18"/>
          <w:szCs w:val="18"/>
        </w:rPr>
        <w:t>контакте</w:t>
      </w:r>
      <w:r w:rsidRPr="00547CB4">
        <w:rPr>
          <w:spacing w:val="-2"/>
          <w:sz w:val="18"/>
          <w:szCs w:val="18"/>
        </w:rPr>
        <w:t xml:space="preserve"> </w:t>
      </w:r>
      <w:r w:rsidRPr="00547CB4">
        <w:rPr>
          <w:sz w:val="18"/>
          <w:szCs w:val="18"/>
        </w:rPr>
        <w:t>с</w:t>
      </w:r>
      <w:r w:rsidRPr="00547CB4">
        <w:rPr>
          <w:spacing w:val="-8"/>
          <w:sz w:val="18"/>
          <w:szCs w:val="18"/>
        </w:rPr>
        <w:t xml:space="preserve"> </w:t>
      </w:r>
      <w:r w:rsidRPr="00547CB4">
        <w:rPr>
          <w:sz w:val="18"/>
          <w:szCs w:val="18"/>
        </w:rPr>
        <w:t>гражданами,</w:t>
      </w:r>
      <w:r w:rsidRPr="00547CB4">
        <w:rPr>
          <w:spacing w:val="19"/>
          <w:sz w:val="18"/>
          <w:szCs w:val="18"/>
        </w:rPr>
        <w:t xml:space="preserve"> </w:t>
      </w:r>
      <w:r w:rsidRPr="00547CB4">
        <w:rPr>
          <w:sz w:val="18"/>
          <w:szCs w:val="18"/>
        </w:rPr>
        <w:t>а</w:t>
      </w:r>
      <w:r w:rsidRPr="00547CB4">
        <w:rPr>
          <w:spacing w:val="-14"/>
          <w:sz w:val="18"/>
          <w:szCs w:val="18"/>
        </w:rPr>
        <w:t xml:space="preserve"> </w:t>
      </w:r>
      <w:r w:rsidRPr="00547CB4">
        <w:rPr>
          <w:sz w:val="18"/>
          <w:szCs w:val="18"/>
        </w:rPr>
        <w:t>также</w:t>
      </w:r>
      <w:r w:rsidRPr="00547CB4">
        <w:rPr>
          <w:spacing w:val="4"/>
          <w:sz w:val="18"/>
          <w:szCs w:val="18"/>
        </w:rPr>
        <w:t xml:space="preserve"> </w:t>
      </w:r>
      <w:r w:rsidRPr="00547CB4">
        <w:rPr>
          <w:sz w:val="18"/>
          <w:szCs w:val="18"/>
        </w:rPr>
        <w:t xml:space="preserve">с </w:t>
      </w:r>
      <w:r w:rsidRPr="00547CB4">
        <w:rPr>
          <w:w w:val="90"/>
          <w:sz w:val="18"/>
          <w:szCs w:val="18"/>
        </w:rPr>
        <w:t>использованием</w:t>
      </w:r>
      <w:r w:rsidRPr="00547CB4">
        <w:rPr>
          <w:spacing w:val="93"/>
          <w:sz w:val="18"/>
          <w:szCs w:val="18"/>
        </w:rPr>
        <w:t xml:space="preserve"> </w:t>
      </w:r>
      <w:r w:rsidRPr="00547CB4">
        <w:rPr>
          <w:w w:val="90"/>
          <w:sz w:val="18"/>
          <w:szCs w:val="18"/>
        </w:rPr>
        <w:t>средств</w:t>
      </w:r>
      <w:r w:rsidRPr="00547CB4">
        <w:rPr>
          <w:spacing w:val="61"/>
          <w:sz w:val="18"/>
          <w:szCs w:val="18"/>
        </w:rPr>
        <w:t xml:space="preserve"> </w:t>
      </w:r>
      <w:r w:rsidRPr="00547CB4">
        <w:rPr>
          <w:w w:val="90"/>
          <w:sz w:val="18"/>
          <w:szCs w:val="18"/>
        </w:rPr>
        <w:t>сети</w:t>
      </w:r>
      <w:r w:rsidRPr="00547CB4">
        <w:rPr>
          <w:spacing w:val="103"/>
          <w:sz w:val="18"/>
          <w:szCs w:val="18"/>
        </w:rPr>
        <w:t xml:space="preserve"> </w:t>
      </w:r>
      <w:r w:rsidRPr="00547CB4">
        <w:rPr>
          <w:w w:val="90"/>
          <w:sz w:val="18"/>
          <w:szCs w:val="18"/>
        </w:rPr>
        <w:t>Интернет,</w:t>
      </w:r>
      <w:r w:rsidRPr="00547CB4">
        <w:rPr>
          <w:spacing w:val="128"/>
          <w:sz w:val="18"/>
          <w:szCs w:val="18"/>
        </w:rPr>
        <w:t xml:space="preserve"> </w:t>
      </w:r>
      <w:r w:rsidRPr="00547CB4">
        <w:rPr>
          <w:w w:val="90"/>
          <w:sz w:val="18"/>
          <w:szCs w:val="18"/>
        </w:rPr>
        <w:t>почтовой,</w:t>
      </w:r>
      <w:r w:rsidRPr="00547CB4">
        <w:rPr>
          <w:spacing w:val="124"/>
          <w:sz w:val="18"/>
          <w:szCs w:val="18"/>
        </w:rPr>
        <w:t xml:space="preserve"> </w:t>
      </w:r>
      <w:r w:rsidRPr="00547CB4">
        <w:rPr>
          <w:w w:val="90"/>
          <w:sz w:val="18"/>
          <w:szCs w:val="18"/>
        </w:rPr>
        <w:t>телефонной</w:t>
      </w:r>
      <w:r w:rsidRPr="00547CB4">
        <w:rPr>
          <w:spacing w:val="118"/>
          <w:sz w:val="18"/>
          <w:szCs w:val="18"/>
        </w:rPr>
        <w:t xml:space="preserve"> </w:t>
      </w:r>
      <w:r w:rsidRPr="00547CB4">
        <w:rPr>
          <w:w w:val="90"/>
          <w:sz w:val="18"/>
          <w:szCs w:val="18"/>
        </w:rPr>
        <w:t>связи</w:t>
      </w:r>
      <w:r w:rsidRPr="00547CB4">
        <w:rPr>
          <w:spacing w:val="106"/>
          <w:sz w:val="18"/>
          <w:szCs w:val="18"/>
        </w:rPr>
        <w:t xml:space="preserve"> </w:t>
      </w:r>
      <w:r w:rsidRPr="00547CB4">
        <w:rPr>
          <w:w w:val="90"/>
          <w:sz w:val="18"/>
          <w:szCs w:val="18"/>
        </w:rPr>
        <w:t xml:space="preserve">и </w:t>
      </w:r>
      <w:r w:rsidRPr="00547CB4">
        <w:rPr>
          <w:w w:val="95"/>
          <w:sz w:val="18"/>
          <w:szCs w:val="18"/>
        </w:rPr>
        <w:t>электронной</w:t>
      </w:r>
      <w:r w:rsidRPr="00547CB4">
        <w:rPr>
          <w:spacing w:val="14"/>
          <w:w w:val="95"/>
          <w:sz w:val="18"/>
          <w:szCs w:val="18"/>
        </w:rPr>
        <w:t xml:space="preserve"> </w:t>
      </w:r>
      <w:r w:rsidRPr="00547CB4">
        <w:rPr>
          <w:w w:val="95"/>
          <w:sz w:val="18"/>
          <w:szCs w:val="18"/>
        </w:rPr>
        <w:t>почты.</w:t>
      </w:r>
    </w:p>
    <w:p w:rsidR="00C80DB0" w:rsidRPr="00547CB4" w:rsidRDefault="00C80DB0" w:rsidP="00547CB4">
      <w:pPr>
        <w:pStyle w:val="af1"/>
        <w:ind w:firstLine="709"/>
        <w:rPr>
          <w:sz w:val="18"/>
          <w:szCs w:val="18"/>
        </w:rPr>
      </w:pPr>
      <w:r w:rsidRPr="00547CB4">
        <w:rPr>
          <w:w w:val="95"/>
          <w:sz w:val="18"/>
          <w:szCs w:val="18"/>
        </w:rPr>
        <w:t>Заявители,</w:t>
      </w:r>
      <w:r w:rsidRPr="00547CB4">
        <w:rPr>
          <w:spacing w:val="1"/>
          <w:w w:val="95"/>
          <w:sz w:val="18"/>
          <w:szCs w:val="18"/>
        </w:rPr>
        <w:t xml:space="preserve"> </w:t>
      </w:r>
      <w:r w:rsidRPr="00547CB4">
        <w:rPr>
          <w:w w:val="95"/>
          <w:sz w:val="18"/>
          <w:szCs w:val="18"/>
        </w:rPr>
        <w:t>представившие</w:t>
      </w:r>
      <w:r w:rsidRPr="00547CB4">
        <w:rPr>
          <w:spacing w:val="1"/>
          <w:w w:val="95"/>
          <w:sz w:val="18"/>
          <w:szCs w:val="18"/>
        </w:rPr>
        <w:t xml:space="preserve"> </w:t>
      </w:r>
      <w:r w:rsidRPr="00547CB4">
        <w:rPr>
          <w:w w:val="95"/>
          <w:sz w:val="18"/>
          <w:szCs w:val="18"/>
        </w:rPr>
        <w:t>документы</w:t>
      </w:r>
      <w:r w:rsidRPr="00547CB4">
        <w:rPr>
          <w:spacing w:val="1"/>
          <w:w w:val="95"/>
          <w:sz w:val="18"/>
          <w:szCs w:val="18"/>
        </w:rPr>
        <w:t xml:space="preserve"> </w:t>
      </w:r>
      <w:r w:rsidRPr="00547CB4">
        <w:rPr>
          <w:w w:val="95"/>
          <w:sz w:val="18"/>
          <w:szCs w:val="18"/>
        </w:rPr>
        <w:t>для</w:t>
      </w:r>
      <w:r w:rsidRPr="00547CB4">
        <w:rPr>
          <w:spacing w:val="1"/>
          <w:w w:val="95"/>
          <w:sz w:val="18"/>
          <w:szCs w:val="18"/>
        </w:rPr>
        <w:t xml:space="preserve"> </w:t>
      </w:r>
      <w:r w:rsidRPr="00547CB4">
        <w:rPr>
          <w:w w:val="95"/>
          <w:sz w:val="18"/>
          <w:szCs w:val="18"/>
        </w:rPr>
        <w:t>предоставления</w:t>
      </w:r>
      <w:r w:rsidRPr="00547CB4">
        <w:rPr>
          <w:spacing w:val="1"/>
          <w:w w:val="95"/>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обязательном</w:t>
      </w:r>
      <w:r w:rsidRPr="00547CB4">
        <w:rPr>
          <w:spacing w:val="1"/>
          <w:w w:val="95"/>
          <w:sz w:val="18"/>
          <w:szCs w:val="18"/>
        </w:rPr>
        <w:t xml:space="preserve"> </w:t>
      </w:r>
      <w:r w:rsidRPr="00547CB4">
        <w:rPr>
          <w:w w:val="95"/>
          <w:sz w:val="18"/>
          <w:szCs w:val="18"/>
        </w:rPr>
        <w:t>порядке</w:t>
      </w:r>
      <w:r w:rsidRPr="00547CB4">
        <w:rPr>
          <w:spacing w:val="1"/>
          <w:w w:val="95"/>
          <w:sz w:val="18"/>
          <w:szCs w:val="18"/>
        </w:rPr>
        <w:t xml:space="preserve"> </w:t>
      </w:r>
      <w:r w:rsidRPr="00547CB4">
        <w:rPr>
          <w:w w:val="95"/>
          <w:sz w:val="18"/>
          <w:szCs w:val="18"/>
        </w:rPr>
        <w:t>информируются</w:t>
      </w:r>
      <w:r w:rsidRPr="00547CB4">
        <w:rPr>
          <w:spacing w:val="1"/>
          <w:w w:val="95"/>
          <w:sz w:val="18"/>
          <w:szCs w:val="18"/>
        </w:rPr>
        <w:t xml:space="preserve"> </w:t>
      </w:r>
      <w:r w:rsidRPr="00547CB4">
        <w:rPr>
          <w:sz w:val="18"/>
          <w:szCs w:val="18"/>
        </w:rPr>
        <w:t>специалистами:</w:t>
      </w:r>
    </w:p>
    <w:p w:rsidR="00C80DB0" w:rsidRPr="00547CB4" w:rsidRDefault="00C80DB0" w:rsidP="00547CB4">
      <w:pPr>
        <w:pStyle w:val="af1"/>
        <w:ind w:firstLine="709"/>
        <w:rPr>
          <w:sz w:val="18"/>
          <w:szCs w:val="18"/>
        </w:rPr>
      </w:pPr>
      <w:r w:rsidRPr="00547CB4">
        <w:rPr>
          <w:w w:val="85"/>
          <w:sz w:val="18"/>
          <w:szCs w:val="18"/>
        </w:rPr>
        <w:t>об</w:t>
      </w:r>
      <w:r w:rsidRPr="00547CB4">
        <w:rPr>
          <w:spacing w:val="72"/>
          <w:sz w:val="18"/>
          <w:szCs w:val="18"/>
        </w:rPr>
        <w:t xml:space="preserve"> </w:t>
      </w:r>
      <w:r w:rsidRPr="00547CB4">
        <w:rPr>
          <w:w w:val="85"/>
          <w:sz w:val="18"/>
          <w:szCs w:val="18"/>
        </w:rPr>
        <w:t>условиях</w:t>
      </w:r>
      <w:r w:rsidRPr="00547CB4">
        <w:rPr>
          <w:spacing w:val="86"/>
          <w:sz w:val="18"/>
          <w:szCs w:val="18"/>
        </w:rPr>
        <w:t xml:space="preserve"> </w:t>
      </w:r>
      <w:r w:rsidRPr="00547CB4">
        <w:rPr>
          <w:w w:val="85"/>
          <w:sz w:val="18"/>
          <w:szCs w:val="18"/>
        </w:rPr>
        <w:t>приостановления</w:t>
      </w:r>
      <w:r w:rsidRPr="00547CB4">
        <w:rPr>
          <w:spacing w:val="20"/>
          <w:w w:val="85"/>
          <w:sz w:val="18"/>
          <w:szCs w:val="18"/>
        </w:rPr>
        <w:t xml:space="preserve"> </w:t>
      </w:r>
      <w:r w:rsidRPr="00547CB4">
        <w:rPr>
          <w:w w:val="85"/>
          <w:sz w:val="18"/>
          <w:szCs w:val="18"/>
        </w:rPr>
        <w:t>предоставления</w:t>
      </w:r>
      <w:r w:rsidRPr="00547CB4">
        <w:rPr>
          <w:spacing w:val="37"/>
          <w:w w:val="85"/>
          <w:sz w:val="18"/>
          <w:szCs w:val="18"/>
        </w:rPr>
        <w:t xml:space="preserve"> </w:t>
      </w:r>
      <w:r w:rsidRPr="00547CB4">
        <w:rPr>
          <w:w w:val="85"/>
          <w:sz w:val="18"/>
          <w:szCs w:val="18"/>
        </w:rPr>
        <w:t>услуги;</w:t>
      </w:r>
    </w:p>
    <w:p w:rsidR="00C80DB0" w:rsidRPr="00547CB4" w:rsidRDefault="00C80DB0" w:rsidP="00547CB4">
      <w:pPr>
        <w:pStyle w:val="af1"/>
        <w:ind w:firstLine="709"/>
        <w:rPr>
          <w:spacing w:val="1"/>
          <w:w w:val="85"/>
          <w:sz w:val="18"/>
          <w:szCs w:val="18"/>
        </w:rPr>
      </w:pPr>
      <w:r w:rsidRPr="00547CB4">
        <w:rPr>
          <w:w w:val="85"/>
          <w:sz w:val="18"/>
          <w:szCs w:val="18"/>
        </w:rPr>
        <w:t>об</w:t>
      </w:r>
      <w:r w:rsidRPr="00547CB4">
        <w:rPr>
          <w:spacing w:val="44"/>
          <w:sz w:val="18"/>
          <w:szCs w:val="18"/>
        </w:rPr>
        <w:t xml:space="preserve"> </w:t>
      </w:r>
      <w:r w:rsidRPr="00547CB4">
        <w:rPr>
          <w:w w:val="85"/>
          <w:sz w:val="18"/>
          <w:szCs w:val="18"/>
        </w:rPr>
        <w:t>условиях</w:t>
      </w:r>
      <w:r w:rsidRPr="00547CB4">
        <w:rPr>
          <w:spacing w:val="45"/>
          <w:sz w:val="18"/>
          <w:szCs w:val="18"/>
        </w:rPr>
        <w:t xml:space="preserve"> </w:t>
      </w:r>
      <w:r w:rsidRPr="00547CB4">
        <w:rPr>
          <w:w w:val="85"/>
          <w:sz w:val="18"/>
          <w:szCs w:val="18"/>
        </w:rPr>
        <w:t>отказа</w:t>
      </w:r>
      <w:r w:rsidRPr="00547CB4">
        <w:rPr>
          <w:spacing w:val="45"/>
          <w:sz w:val="18"/>
          <w:szCs w:val="18"/>
        </w:rPr>
        <w:t xml:space="preserve"> </w:t>
      </w:r>
      <w:r w:rsidRPr="00547CB4">
        <w:rPr>
          <w:w w:val="85"/>
          <w:sz w:val="18"/>
          <w:szCs w:val="18"/>
        </w:rPr>
        <w:t>в</w:t>
      </w:r>
      <w:r w:rsidRPr="00547CB4">
        <w:rPr>
          <w:spacing w:val="44"/>
          <w:sz w:val="18"/>
          <w:szCs w:val="18"/>
        </w:rPr>
        <w:t xml:space="preserve"> </w:t>
      </w:r>
      <w:r w:rsidRPr="00547CB4">
        <w:rPr>
          <w:w w:val="85"/>
          <w:sz w:val="18"/>
          <w:szCs w:val="18"/>
        </w:rPr>
        <w:t>предоставлении муниципальной</w:t>
      </w:r>
      <w:r w:rsidRPr="00547CB4">
        <w:rPr>
          <w:spacing w:val="99"/>
          <w:sz w:val="18"/>
          <w:szCs w:val="18"/>
        </w:rPr>
        <w:t xml:space="preserve"> </w:t>
      </w:r>
      <w:r w:rsidRPr="00547CB4">
        <w:rPr>
          <w:w w:val="85"/>
          <w:sz w:val="18"/>
          <w:szCs w:val="18"/>
        </w:rPr>
        <w:t>услуги;</w:t>
      </w:r>
    </w:p>
    <w:p w:rsidR="00C80DB0" w:rsidRPr="00547CB4" w:rsidRDefault="00C80DB0" w:rsidP="00547CB4">
      <w:pPr>
        <w:pStyle w:val="af1"/>
        <w:ind w:firstLine="709"/>
        <w:rPr>
          <w:sz w:val="18"/>
          <w:szCs w:val="18"/>
        </w:rPr>
      </w:pPr>
      <w:r w:rsidRPr="00547CB4">
        <w:rPr>
          <w:w w:val="90"/>
          <w:sz w:val="18"/>
          <w:szCs w:val="18"/>
        </w:rPr>
        <w:t>о</w:t>
      </w:r>
      <w:r w:rsidRPr="00547CB4">
        <w:rPr>
          <w:spacing w:val="-7"/>
          <w:w w:val="90"/>
          <w:sz w:val="18"/>
          <w:szCs w:val="18"/>
        </w:rPr>
        <w:t xml:space="preserve"> </w:t>
      </w:r>
      <w:r w:rsidRPr="00547CB4">
        <w:rPr>
          <w:w w:val="90"/>
          <w:sz w:val="18"/>
          <w:szCs w:val="18"/>
        </w:rPr>
        <w:t>сроке</w:t>
      </w:r>
      <w:r w:rsidRPr="00547CB4">
        <w:rPr>
          <w:spacing w:val="5"/>
          <w:w w:val="90"/>
          <w:sz w:val="18"/>
          <w:szCs w:val="18"/>
        </w:rPr>
        <w:t xml:space="preserve"> </w:t>
      </w:r>
      <w:r w:rsidRPr="00547CB4">
        <w:rPr>
          <w:w w:val="90"/>
          <w:sz w:val="18"/>
          <w:szCs w:val="18"/>
        </w:rPr>
        <w:t>завершения</w:t>
      </w:r>
      <w:r w:rsidRPr="00547CB4">
        <w:rPr>
          <w:spacing w:val="22"/>
          <w:w w:val="90"/>
          <w:sz w:val="18"/>
          <w:szCs w:val="18"/>
        </w:rPr>
        <w:t xml:space="preserve"> </w:t>
      </w:r>
      <w:r w:rsidRPr="00547CB4">
        <w:rPr>
          <w:w w:val="90"/>
          <w:sz w:val="18"/>
          <w:szCs w:val="18"/>
        </w:rPr>
        <w:t>оформления</w:t>
      </w:r>
      <w:r w:rsidRPr="00547CB4">
        <w:rPr>
          <w:spacing w:val="23"/>
          <w:w w:val="90"/>
          <w:sz w:val="18"/>
          <w:szCs w:val="18"/>
        </w:rPr>
        <w:t xml:space="preserve"> </w:t>
      </w:r>
      <w:r w:rsidRPr="00547CB4">
        <w:rPr>
          <w:w w:val="90"/>
          <w:sz w:val="18"/>
          <w:szCs w:val="18"/>
        </w:rPr>
        <w:t>документов.</w:t>
      </w:r>
    </w:p>
    <w:p w:rsidR="00C80DB0" w:rsidRPr="00547CB4" w:rsidRDefault="00C80DB0" w:rsidP="00547CB4">
      <w:pPr>
        <w:pStyle w:val="afa"/>
        <w:widowControl w:val="0"/>
        <w:numPr>
          <w:ilvl w:val="2"/>
          <w:numId w:val="23"/>
        </w:numPr>
        <w:tabs>
          <w:tab w:val="left" w:pos="1572"/>
        </w:tabs>
        <w:suppressAutoHyphens w:val="0"/>
        <w:autoSpaceDE w:val="0"/>
        <w:autoSpaceDN w:val="0"/>
        <w:spacing w:before="2"/>
        <w:ind w:left="0" w:firstLine="709"/>
        <w:jc w:val="both"/>
        <w:rPr>
          <w:sz w:val="18"/>
          <w:szCs w:val="18"/>
        </w:rPr>
      </w:pPr>
      <w:r w:rsidRPr="00547CB4">
        <w:rPr>
          <w:spacing w:val="-1"/>
          <w:w w:val="90"/>
          <w:sz w:val="18"/>
          <w:szCs w:val="18"/>
        </w:rPr>
        <w:t xml:space="preserve"> В любое время с момента приема документов </w:t>
      </w:r>
      <w:r w:rsidRPr="00547CB4">
        <w:rPr>
          <w:w w:val="90"/>
          <w:sz w:val="18"/>
          <w:szCs w:val="18"/>
        </w:rPr>
        <w:t>для предоставления</w:t>
      </w:r>
      <w:r w:rsidRPr="00547CB4">
        <w:rPr>
          <w:spacing w:val="1"/>
          <w:w w:val="90"/>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w w:val="95"/>
          <w:sz w:val="18"/>
          <w:szCs w:val="18"/>
        </w:rPr>
        <w:t>заявитель</w:t>
      </w:r>
      <w:r w:rsidRPr="00547CB4">
        <w:rPr>
          <w:spacing w:val="1"/>
          <w:w w:val="95"/>
          <w:sz w:val="18"/>
          <w:szCs w:val="18"/>
        </w:rPr>
        <w:t xml:space="preserve"> </w:t>
      </w:r>
      <w:r w:rsidRPr="00547CB4">
        <w:rPr>
          <w:w w:val="95"/>
          <w:sz w:val="18"/>
          <w:szCs w:val="18"/>
        </w:rPr>
        <w:t>имеет</w:t>
      </w:r>
      <w:r w:rsidRPr="00547CB4">
        <w:rPr>
          <w:spacing w:val="1"/>
          <w:w w:val="95"/>
          <w:sz w:val="18"/>
          <w:szCs w:val="18"/>
        </w:rPr>
        <w:t xml:space="preserve"> </w:t>
      </w:r>
      <w:r w:rsidRPr="00547CB4">
        <w:rPr>
          <w:w w:val="95"/>
          <w:sz w:val="18"/>
          <w:szCs w:val="18"/>
        </w:rPr>
        <w:t>право</w:t>
      </w:r>
      <w:r w:rsidRPr="00547CB4">
        <w:rPr>
          <w:spacing w:val="1"/>
          <w:w w:val="95"/>
          <w:sz w:val="18"/>
          <w:szCs w:val="18"/>
        </w:rPr>
        <w:t xml:space="preserve"> </w:t>
      </w:r>
      <w:r w:rsidRPr="00547CB4">
        <w:rPr>
          <w:w w:val="95"/>
          <w:sz w:val="18"/>
          <w:szCs w:val="18"/>
        </w:rPr>
        <w:t>на</w:t>
      </w:r>
      <w:r w:rsidRPr="00547CB4">
        <w:rPr>
          <w:spacing w:val="1"/>
          <w:w w:val="95"/>
          <w:sz w:val="18"/>
          <w:szCs w:val="18"/>
        </w:rPr>
        <w:t xml:space="preserve"> </w:t>
      </w:r>
      <w:r w:rsidRPr="00547CB4">
        <w:rPr>
          <w:w w:val="95"/>
          <w:sz w:val="18"/>
          <w:szCs w:val="18"/>
        </w:rPr>
        <w:t>получение</w:t>
      </w:r>
      <w:r w:rsidRPr="00547CB4">
        <w:rPr>
          <w:spacing w:val="1"/>
          <w:w w:val="95"/>
          <w:sz w:val="18"/>
          <w:szCs w:val="18"/>
        </w:rPr>
        <w:t xml:space="preserve"> </w:t>
      </w:r>
      <w:r w:rsidRPr="00547CB4">
        <w:rPr>
          <w:w w:val="95"/>
          <w:sz w:val="18"/>
          <w:szCs w:val="18"/>
        </w:rPr>
        <w:t>любых</w:t>
      </w:r>
      <w:r w:rsidRPr="00547CB4">
        <w:rPr>
          <w:spacing w:val="1"/>
          <w:w w:val="95"/>
          <w:sz w:val="18"/>
          <w:szCs w:val="18"/>
        </w:rPr>
        <w:t xml:space="preserve"> </w:t>
      </w:r>
      <w:r w:rsidRPr="00547CB4">
        <w:rPr>
          <w:w w:val="90"/>
          <w:sz w:val="18"/>
          <w:szCs w:val="18"/>
        </w:rPr>
        <w:t>интересующих</w:t>
      </w:r>
      <w:r w:rsidRPr="00547CB4">
        <w:rPr>
          <w:spacing w:val="1"/>
          <w:w w:val="90"/>
          <w:sz w:val="18"/>
          <w:szCs w:val="18"/>
        </w:rPr>
        <w:t xml:space="preserve"> </w:t>
      </w:r>
      <w:r w:rsidRPr="00547CB4">
        <w:rPr>
          <w:w w:val="90"/>
          <w:sz w:val="18"/>
          <w:szCs w:val="18"/>
        </w:rPr>
        <w:t>его сведений об услуге при помощи телефона, средств сети</w:t>
      </w:r>
      <w:r w:rsidRPr="00547CB4">
        <w:rPr>
          <w:spacing w:val="1"/>
          <w:w w:val="90"/>
          <w:sz w:val="18"/>
          <w:szCs w:val="18"/>
        </w:rPr>
        <w:t xml:space="preserve"> </w:t>
      </w:r>
      <w:r w:rsidRPr="00547CB4">
        <w:rPr>
          <w:spacing w:val="-1"/>
          <w:w w:val="95"/>
          <w:sz w:val="18"/>
          <w:szCs w:val="18"/>
        </w:rPr>
        <w:t>Интернет,</w:t>
      </w:r>
      <w:r w:rsidRPr="00547CB4">
        <w:rPr>
          <w:w w:val="95"/>
          <w:sz w:val="18"/>
          <w:szCs w:val="18"/>
        </w:rPr>
        <w:t xml:space="preserve"> </w:t>
      </w:r>
      <w:r w:rsidRPr="00547CB4">
        <w:rPr>
          <w:spacing w:val="-1"/>
          <w:w w:val="95"/>
          <w:sz w:val="18"/>
          <w:szCs w:val="18"/>
        </w:rPr>
        <w:t>электронной</w:t>
      </w:r>
      <w:r w:rsidRPr="00547CB4">
        <w:rPr>
          <w:w w:val="95"/>
          <w:sz w:val="18"/>
          <w:szCs w:val="18"/>
        </w:rPr>
        <w:t xml:space="preserve"> почты</w:t>
      </w:r>
      <w:r w:rsidRPr="00547CB4">
        <w:rPr>
          <w:spacing w:val="1"/>
          <w:w w:val="95"/>
          <w:sz w:val="18"/>
          <w:szCs w:val="18"/>
        </w:rPr>
        <w:t xml:space="preserve"> </w:t>
      </w:r>
      <w:r w:rsidRPr="00547CB4">
        <w:rPr>
          <w:w w:val="95"/>
          <w:sz w:val="18"/>
          <w:szCs w:val="18"/>
        </w:rPr>
        <w:t>или</w:t>
      </w:r>
      <w:r w:rsidRPr="00547CB4">
        <w:rPr>
          <w:spacing w:val="1"/>
          <w:w w:val="95"/>
          <w:sz w:val="18"/>
          <w:szCs w:val="18"/>
        </w:rPr>
        <w:t xml:space="preserve"> </w:t>
      </w:r>
      <w:r w:rsidRPr="00547CB4">
        <w:rPr>
          <w:w w:val="95"/>
          <w:sz w:val="18"/>
          <w:szCs w:val="18"/>
        </w:rPr>
        <w:t>посредством</w:t>
      </w:r>
      <w:r w:rsidRPr="00547CB4">
        <w:rPr>
          <w:spacing w:val="1"/>
          <w:w w:val="95"/>
          <w:sz w:val="18"/>
          <w:szCs w:val="18"/>
        </w:rPr>
        <w:t xml:space="preserve"> </w:t>
      </w:r>
      <w:r w:rsidRPr="00547CB4">
        <w:rPr>
          <w:w w:val="95"/>
          <w:sz w:val="18"/>
          <w:szCs w:val="18"/>
        </w:rPr>
        <w:t>личного</w:t>
      </w:r>
      <w:r w:rsidRPr="00547CB4">
        <w:rPr>
          <w:spacing w:val="1"/>
          <w:w w:val="95"/>
          <w:sz w:val="18"/>
          <w:szCs w:val="18"/>
        </w:rPr>
        <w:t xml:space="preserve"> </w:t>
      </w:r>
      <w:r w:rsidRPr="00547CB4">
        <w:rPr>
          <w:w w:val="95"/>
          <w:sz w:val="18"/>
          <w:szCs w:val="18"/>
        </w:rPr>
        <w:t>посещения</w:t>
      </w:r>
      <w:r w:rsidRPr="00547CB4">
        <w:rPr>
          <w:spacing w:val="1"/>
          <w:w w:val="95"/>
          <w:sz w:val="18"/>
          <w:szCs w:val="18"/>
        </w:rPr>
        <w:t xml:space="preserve"> </w:t>
      </w:r>
      <w:r w:rsidRPr="00547CB4">
        <w:rPr>
          <w:w w:val="95"/>
          <w:sz w:val="18"/>
          <w:szCs w:val="18"/>
        </w:rPr>
        <w:t>специалистов,</w:t>
      </w:r>
      <w:r w:rsidRPr="00547CB4">
        <w:rPr>
          <w:spacing w:val="14"/>
          <w:w w:val="95"/>
          <w:sz w:val="18"/>
          <w:szCs w:val="18"/>
        </w:rPr>
        <w:t xml:space="preserve"> </w:t>
      </w:r>
      <w:r w:rsidRPr="00547CB4">
        <w:rPr>
          <w:w w:val="95"/>
          <w:sz w:val="18"/>
          <w:szCs w:val="18"/>
        </w:rPr>
        <w:t>предоставляющих</w:t>
      </w:r>
      <w:r w:rsidRPr="00547CB4">
        <w:rPr>
          <w:spacing w:val="-8"/>
          <w:w w:val="95"/>
          <w:sz w:val="18"/>
          <w:szCs w:val="18"/>
        </w:rPr>
        <w:t xml:space="preserve"> </w:t>
      </w:r>
      <w:r w:rsidRPr="00547CB4">
        <w:rPr>
          <w:w w:val="95"/>
          <w:sz w:val="18"/>
          <w:szCs w:val="18"/>
        </w:rPr>
        <w:t>муниципальную</w:t>
      </w:r>
      <w:r w:rsidRPr="00547CB4">
        <w:rPr>
          <w:spacing w:val="32"/>
          <w:w w:val="95"/>
          <w:sz w:val="18"/>
          <w:szCs w:val="18"/>
        </w:rPr>
        <w:t xml:space="preserve"> </w:t>
      </w:r>
      <w:r w:rsidRPr="00547CB4">
        <w:rPr>
          <w:w w:val="95"/>
          <w:sz w:val="18"/>
          <w:szCs w:val="18"/>
        </w:rPr>
        <w:t>услугу.</w:t>
      </w:r>
    </w:p>
    <w:p w:rsidR="00C80DB0" w:rsidRPr="00547CB4" w:rsidRDefault="00C80DB0" w:rsidP="00547CB4">
      <w:pPr>
        <w:pStyle w:val="afa"/>
        <w:widowControl w:val="0"/>
        <w:numPr>
          <w:ilvl w:val="2"/>
          <w:numId w:val="23"/>
        </w:numPr>
        <w:tabs>
          <w:tab w:val="left" w:pos="1572"/>
        </w:tabs>
        <w:suppressAutoHyphens w:val="0"/>
        <w:autoSpaceDE w:val="0"/>
        <w:autoSpaceDN w:val="0"/>
        <w:spacing w:before="2"/>
        <w:ind w:left="0" w:firstLine="709"/>
        <w:jc w:val="both"/>
        <w:rPr>
          <w:sz w:val="18"/>
          <w:szCs w:val="18"/>
        </w:rPr>
      </w:pPr>
      <w:r w:rsidRPr="00547CB4">
        <w:rPr>
          <w:spacing w:val="-1"/>
          <w:w w:val="90"/>
          <w:sz w:val="18"/>
          <w:szCs w:val="18"/>
        </w:rPr>
        <w:t xml:space="preserve"> </w:t>
      </w:r>
      <w:r w:rsidRPr="00547CB4">
        <w:rPr>
          <w:w w:val="90"/>
          <w:sz w:val="18"/>
          <w:szCs w:val="18"/>
        </w:rPr>
        <w:t>Порядок</w:t>
      </w:r>
      <w:r w:rsidRPr="00547CB4">
        <w:rPr>
          <w:spacing w:val="19"/>
          <w:w w:val="90"/>
          <w:sz w:val="18"/>
          <w:szCs w:val="18"/>
        </w:rPr>
        <w:t xml:space="preserve"> </w:t>
      </w:r>
      <w:r w:rsidRPr="00547CB4">
        <w:rPr>
          <w:w w:val="90"/>
          <w:sz w:val="18"/>
          <w:szCs w:val="18"/>
        </w:rPr>
        <w:t>получения</w:t>
      </w:r>
      <w:r w:rsidRPr="00547CB4">
        <w:rPr>
          <w:spacing w:val="69"/>
          <w:sz w:val="18"/>
          <w:szCs w:val="18"/>
        </w:rPr>
        <w:t xml:space="preserve"> </w:t>
      </w:r>
      <w:r w:rsidRPr="00547CB4">
        <w:rPr>
          <w:w w:val="90"/>
          <w:sz w:val="18"/>
          <w:szCs w:val="18"/>
        </w:rPr>
        <w:t>консультаций</w:t>
      </w:r>
      <w:r w:rsidRPr="00547CB4">
        <w:rPr>
          <w:spacing w:val="71"/>
          <w:sz w:val="18"/>
          <w:szCs w:val="18"/>
        </w:rPr>
        <w:t xml:space="preserve"> </w:t>
      </w:r>
      <w:r w:rsidRPr="00547CB4">
        <w:rPr>
          <w:w w:val="90"/>
          <w:sz w:val="18"/>
          <w:szCs w:val="18"/>
        </w:rPr>
        <w:t>(справок)</w:t>
      </w:r>
      <w:r w:rsidRPr="00547CB4">
        <w:rPr>
          <w:spacing w:val="61"/>
          <w:sz w:val="18"/>
          <w:szCs w:val="18"/>
        </w:rPr>
        <w:t xml:space="preserve"> </w:t>
      </w:r>
      <w:r w:rsidRPr="00547CB4">
        <w:rPr>
          <w:w w:val="90"/>
          <w:sz w:val="18"/>
          <w:szCs w:val="18"/>
        </w:rPr>
        <w:t>о</w:t>
      </w:r>
      <w:r w:rsidRPr="00547CB4">
        <w:rPr>
          <w:spacing w:val="56"/>
          <w:w w:val="90"/>
          <w:sz w:val="18"/>
          <w:szCs w:val="18"/>
        </w:rPr>
        <w:t xml:space="preserve"> </w:t>
      </w:r>
      <w:r w:rsidRPr="00547CB4">
        <w:rPr>
          <w:w w:val="90"/>
          <w:sz w:val="18"/>
          <w:szCs w:val="18"/>
        </w:rPr>
        <w:t xml:space="preserve">предоставлении муниципальной услуги: </w:t>
      </w:r>
    </w:p>
    <w:p w:rsidR="00C80DB0" w:rsidRPr="00547CB4" w:rsidRDefault="00C80DB0" w:rsidP="00547CB4">
      <w:pPr>
        <w:pStyle w:val="af1"/>
        <w:ind w:firstLine="709"/>
        <w:rPr>
          <w:sz w:val="18"/>
          <w:szCs w:val="18"/>
        </w:rPr>
      </w:pPr>
      <w:r w:rsidRPr="00547CB4">
        <w:rPr>
          <w:spacing w:val="-1"/>
          <w:w w:val="95"/>
          <w:sz w:val="18"/>
          <w:szCs w:val="18"/>
        </w:rPr>
        <w:t>а) консультации</w:t>
      </w:r>
      <w:r w:rsidRPr="00547CB4">
        <w:rPr>
          <w:w w:val="95"/>
          <w:sz w:val="18"/>
          <w:szCs w:val="18"/>
        </w:rPr>
        <w:t xml:space="preserve"> </w:t>
      </w:r>
      <w:r w:rsidRPr="00547CB4">
        <w:rPr>
          <w:spacing w:val="-1"/>
          <w:w w:val="95"/>
          <w:sz w:val="18"/>
          <w:szCs w:val="18"/>
        </w:rPr>
        <w:t xml:space="preserve">(справки) </w:t>
      </w:r>
      <w:r w:rsidRPr="00547CB4">
        <w:rPr>
          <w:w w:val="95"/>
          <w:sz w:val="18"/>
          <w:szCs w:val="18"/>
        </w:rPr>
        <w:t>по вопросам предоставления муниципальной</w:t>
      </w:r>
      <w:r w:rsidRPr="00547CB4">
        <w:rPr>
          <w:spacing w:val="-66"/>
          <w:w w:val="95"/>
          <w:sz w:val="18"/>
          <w:szCs w:val="18"/>
        </w:rPr>
        <w:t xml:space="preserve"> </w:t>
      </w:r>
      <w:r w:rsidRPr="00547CB4">
        <w:rPr>
          <w:w w:val="95"/>
          <w:sz w:val="18"/>
          <w:szCs w:val="18"/>
        </w:rPr>
        <w:t>услуги</w:t>
      </w:r>
      <w:r w:rsidRPr="00547CB4">
        <w:rPr>
          <w:spacing w:val="12"/>
          <w:w w:val="95"/>
          <w:sz w:val="18"/>
          <w:szCs w:val="18"/>
        </w:rPr>
        <w:t xml:space="preserve"> </w:t>
      </w:r>
      <w:r w:rsidRPr="00547CB4">
        <w:rPr>
          <w:w w:val="95"/>
          <w:sz w:val="18"/>
          <w:szCs w:val="18"/>
        </w:rPr>
        <w:t>предоставляются</w:t>
      </w:r>
      <w:r w:rsidRPr="00547CB4">
        <w:rPr>
          <w:spacing w:val="-9"/>
          <w:w w:val="95"/>
          <w:sz w:val="18"/>
          <w:szCs w:val="18"/>
        </w:rPr>
        <w:t xml:space="preserve"> </w:t>
      </w:r>
      <w:r w:rsidRPr="00547CB4">
        <w:rPr>
          <w:w w:val="95"/>
          <w:sz w:val="18"/>
          <w:szCs w:val="18"/>
        </w:rPr>
        <w:t>специалистами</w:t>
      </w:r>
      <w:r w:rsidRPr="00547CB4">
        <w:rPr>
          <w:spacing w:val="42"/>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рабочее</w:t>
      </w:r>
      <w:r w:rsidRPr="00547CB4">
        <w:rPr>
          <w:spacing w:val="19"/>
          <w:w w:val="95"/>
          <w:sz w:val="18"/>
          <w:szCs w:val="18"/>
        </w:rPr>
        <w:t xml:space="preserve"> </w:t>
      </w:r>
      <w:r w:rsidRPr="00547CB4">
        <w:rPr>
          <w:w w:val="95"/>
          <w:sz w:val="18"/>
          <w:szCs w:val="18"/>
        </w:rPr>
        <w:t>время;</w:t>
      </w:r>
    </w:p>
    <w:p w:rsidR="00C80DB0" w:rsidRPr="00547CB4" w:rsidRDefault="00C80DB0" w:rsidP="00547CB4">
      <w:pPr>
        <w:pStyle w:val="afa"/>
        <w:widowControl w:val="0"/>
        <w:numPr>
          <w:ilvl w:val="0"/>
          <w:numId w:val="26"/>
        </w:numPr>
        <w:tabs>
          <w:tab w:val="left" w:pos="1170"/>
        </w:tabs>
        <w:suppressAutoHyphens w:val="0"/>
        <w:autoSpaceDE w:val="0"/>
        <w:autoSpaceDN w:val="0"/>
        <w:ind w:left="0" w:firstLine="709"/>
        <w:jc w:val="both"/>
        <w:rPr>
          <w:sz w:val="18"/>
          <w:szCs w:val="18"/>
        </w:rPr>
      </w:pPr>
      <w:r w:rsidRPr="00547CB4">
        <w:rPr>
          <w:w w:val="95"/>
          <w:sz w:val="18"/>
          <w:szCs w:val="18"/>
        </w:rPr>
        <w:t>консультации</w:t>
      </w:r>
      <w:r w:rsidRPr="00547CB4">
        <w:rPr>
          <w:spacing w:val="24"/>
          <w:w w:val="95"/>
          <w:sz w:val="18"/>
          <w:szCs w:val="18"/>
        </w:rPr>
        <w:t xml:space="preserve"> </w:t>
      </w:r>
      <w:r w:rsidRPr="00547CB4">
        <w:rPr>
          <w:w w:val="95"/>
          <w:sz w:val="18"/>
          <w:szCs w:val="18"/>
        </w:rPr>
        <w:t>предоставляются</w:t>
      </w:r>
      <w:r w:rsidRPr="00547CB4">
        <w:rPr>
          <w:spacing w:val="-4"/>
          <w:w w:val="95"/>
          <w:sz w:val="18"/>
          <w:szCs w:val="18"/>
        </w:rPr>
        <w:t xml:space="preserve"> </w:t>
      </w:r>
      <w:r w:rsidRPr="00547CB4">
        <w:rPr>
          <w:w w:val="95"/>
          <w:sz w:val="18"/>
          <w:szCs w:val="18"/>
        </w:rPr>
        <w:t>по</w:t>
      </w:r>
      <w:r w:rsidRPr="00547CB4">
        <w:rPr>
          <w:spacing w:val="-2"/>
          <w:w w:val="95"/>
          <w:sz w:val="18"/>
          <w:szCs w:val="18"/>
        </w:rPr>
        <w:t xml:space="preserve"> </w:t>
      </w:r>
      <w:r w:rsidRPr="00547CB4">
        <w:rPr>
          <w:w w:val="95"/>
          <w:sz w:val="18"/>
          <w:szCs w:val="18"/>
        </w:rPr>
        <w:t>следующим</w:t>
      </w:r>
      <w:r w:rsidRPr="00547CB4">
        <w:rPr>
          <w:spacing w:val="20"/>
          <w:w w:val="95"/>
          <w:sz w:val="18"/>
          <w:szCs w:val="18"/>
        </w:rPr>
        <w:t xml:space="preserve"> </w:t>
      </w:r>
      <w:r w:rsidRPr="00547CB4">
        <w:rPr>
          <w:w w:val="95"/>
          <w:sz w:val="18"/>
          <w:szCs w:val="18"/>
        </w:rPr>
        <w:t>вопросам:</w:t>
      </w:r>
    </w:p>
    <w:p w:rsidR="00C80DB0" w:rsidRPr="00547CB4" w:rsidRDefault="00C80DB0" w:rsidP="00547CB4">
      <w:pPr>
        <w:pStyle w:val="af1"/>
        <w:ind w:firstLine="709"/>
        <w:rPr>
          <w:sz w:val="18"/>
          <w:szCs w:val="18"/>
        </w:rPr>
      </w:pPr>
      <w:r w:rsidRPr="00547CB4">
        <w:rPr>
          <w:spacing w:val="-1"/>
          <w:w w:val="95"/>
          <w:sz w:val="18"/>
          <w:szCs w:val="18"/>
        </w:rPr>
        <w:t>перечня</w:t>
      </w:r>
      <w:r w:rsidRPr="00547CB4">
        <w:rPr>
          <w:spacing w:val="14"/>
          <w:w w:val="95"/>
          <w:sz w:val="18"/>
          <w:szCs w:val="18"/>
        </w:rPr>
        <w:t xml:space="preserve"> </w:t>
      </w:r>
      <w:r w:rsidRPr="00547CB4">
        <w:rPr>
          <w:spacing w:val="-1"/>
          <w:w w:val="95"/>
          <w:sz w:val="18"/>
          <w:szCs w:val="18"/>
        </w:rPr>
        <w:t>документов,</w:t>
      </w:r>
      <w:r w:rsidRPr="00547CB4">
        <w:rPr>
          <w:spacing w:val="30"/>
          <w:w w:val="95"/>
          <w:sz w:val="18"/>
          <w:szCs w:val="18"/>
        </w:rPr>
        <w:t xml:space="preserve"> </w:t>
      </w:r>
      <w:r w:rsidRPr="00547CB4">
        <w:rPr>
          <w:spacing w:val="-1"/>
          <w:w w:val="95"/>
          <w:sz w:val="18"/>
          <w:szCs w:val="18"/>
        </w:rPr>
        <w:t>необходимых</w:t>
      </w:r>
      <w:r w:rsidRPr="00547CB4">
        <w:rPr>
          <w:spacing w:val="33"/>
          <w:w w:val="95"/>
          <w:sz w:val="18"/>
          <w:szCs w:val="18"/>
        </w:rPr>
        <w:t xml:space="preserve"> </w:t>
      </w:r>
      <w:r w:rsidRPr="00547CB4">
        <w:rPr>
          <w:w w:val="95"/>
          <w:sz w:val="18"/>
          <w:szCs w:val="18"/>
        </w:rPr>
        <w:t>для</w:t>
      </w:r>
      <w:r w:rsidRPr="00547CB4">
        <w:rPr>
          <w:spacing w:val="10"/>
          <w:w w:val="95"/>
          <w:sz w:val="18"/>
          <w:szCs w:val="18"/>
        </w:rPr>
        <w:t xml:space="preserve"> </w:t>
      </w:r>
      <w:r w:rsidRPr="00547CB4">
        <w:rPr>
          <w:w w:val="95"/>
          <w:sz w:val="18"/>
          <w:szCs w:val="18"/>
        </w:rPr>
        <w:t>предоставления</w:t>
      </w:r>
      <w:r w:rsidRPr="00547CB4">
        <w:rPr>
          <w:spacing w:val="-14"/>
          <w:w w:val="95"/>
          <w:sz w:val="18"/>
          <w:szCs w:val="18"/>
        </w:rPr>
        <w:t xml:space="preserve"> </w:t>
      </w:r>
      <w:r w:rsidRPr="00547CB4">
        <w:rPr>
          <w:w w:val="95"/>
          <w:sz w:val="18"/>
          <w:szCs w:val="18"/>
        </w:rPr>
        <w:t>муниципальной</w:t>
      </w:r>
      <w:r w:rsidRPr="00547CB4">
        <w:rPr>
          <w:spacing w:val="-66"/>
          <w:w w:val="95"/>
          <w:sz w:val="18"/>
          <w:szCs w:val="18"/>
        </w:rPr>
        <w:t xml:space="preserve"> </w:t>
      </w:r>
      <w:r w:rsidRPr="00547CB4">
        <w:rPr>
          <w:sz w:val="18"/>
          <w:szCs w:val="18"/>
        </w:rPr>
        <w:t>услуги</w:t>
      </w:r>
      <w:r w:rsidRPr="00547CB4">
        <w:rPr>
          <w:position w:val="-3"/>
          <w:sz w:val="18"/>
          <w:szCs w:val="18"/>
        </w:rPr>
        <w:t>;</w:t>
      </w:r>
    </w:p>
    <w:p w:rsidR="00C80DB0" w:rsidRPr="00547CB4" w:rsidRDefault="00C80DB0" w:rsidP="00547CB4">
      <w:pPr>
        <w:pStyle w:val="af1"/>
        <w:ind w:firstLine="709"/>
        <w:rPr>
          <w:spacing w:val="-66"/>
          <w:w w:val="95"/>
          <w:sz w:val="18"/>
          <w:szCs w:val="18"/>
        </w:rPr>
      </w:pPr>
      <w:r w:rsidRPr="00547CB4">
        <w:rPr>
          <w:w w:val="95"/>
          <w:sz w:val="18"/>
          <w:szCs w:val="18"/>
        </w:rPr>
        <w:t>источника</w:t>
      </w:r>
      <w:r w:rsidRPr="00547CB4">
        <w:rPr>
          <w:spacing w:val="27"/>
          <w:w w:val="95"/>
          <w:sz w:val="18"/>
          <w:szCs w:val="18"/>
        </w:rPr>
        <w:t xml:space="preserve"> </w:t>
      </w:r>
      <w:r w:rsidRPr="00547CB4">
        <w:rPr>
          <w:w w:val="95"/>
          <w:sz w:val="18"/>
          <w:szCs w:val="18"/>
        </w:rPr>
        <w:t>получения</w:t>
      </w:r>
      <w:r w:rsidRPr="00547CB4">
        <w:rPr>
          <w:spacing w:val="109"/>
          <w:sz w:val="18"/>
          <w:szCs w:val="18"/>
        </w:rPr>
        <w:t xml:space="preserve"> </w:t>
      </w:r>
      <w:r w:rsidRPr="00547CB4">
        <w:rPr>
          <w:w w:val="95"/>
          <w:sz w:val="18"/>
          <w:szCs w:val="18"/>
        </w:rPr>
        <w:t>необходимых</w:t>
      </w:r>
      <w:r w:rsidRPr="00547CB4">
        <w:rPr>
          <w:spacing w:val="107"/>
          <w:sz w:val="18"/>
          <w:szCs w:val="18"/>
        </w:rPr>
        <w:t xml:space="preserve"> </w:t>
      </w:r>
      <w:r w:rsidRPr="00547CB4">
        <w:rPr>
          <w:w w:val="95"/>
          <w:sz w:val="18"/>
          <w:szCs w:val="18"/>
        </w:rPr>
        <w:t>документов</w:t>
      </w:r>
      <w:r w:rsidRPr="00547CB4">
        <w:rPr>
          <w:spacing w:val="99"/>
          <w:sz w:val="18"/>
          <w:szCs w:val="18"/>
        </w:rPr>
        <w:t xml:space="preserve"> </w:t>
      </w:r>
      <w:r w:rsidRPr="00547CB4">
        <w:rPr>
          <w:w w:val="95"/>
          <w:sz w:val="18"/>
          <w:szCs w:val="18"/>
        </w:rPr>
        <w:t>для</w:t>
      </w:r>
      <w:r w:rsidRPr="00547CB4">
        <w:rPr>
          <w:spacing w:val="84"/>
          <w:sz w:val="18"/>
          <w:szCs w:val="18"/>
        </w:rPr>
        <w:t xml:space="preserve"> </w:t>
      </w:r>
      <w:r w:rsidRPr="00547CB4">
        <w:rPr>
          <w:w w:val="95"/>
          <w:sz w:val="18"/>
          <w:szCs w:val="18"/>
        </w:rPr>
        <w:t>предоставления</w:t>
      </w:r>
      <w:r w:rsidRPr="00547CB4">
        <w:rPr>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 (орган, организация и их место нахождения);</w:t>
      </w:r>
    </w:p>
    <w:p w:rsidR="00C80DB0" w:rsidRPr="00547CB4" w:rsidRDefault="00C80DB0" w:rsidP="00547CB4">
      <w:pPr>
        <w:pStyle w:val="af1"/>
        <w:ind w:firstLine="709"/>
        <w:rPr>
          <w:sz w:val="18"/>
          <w:szCs w:val="18"/>
        </w:rPr>
      </w:pPr>
      <w:r w:rsidRPr="00547CB4">
        <w:rPr>
          <w:sz w:val="18"/>
          <w:szCs w:val="18"/>
        </w:rPr>
        <w:t>времени</w:t>
      </w:r>
      <w:r w:rsidRPr="00547CB4">
        <w:rPr>
          <w:spacing w:val="-1"/>
          <w:sz w:val="18"/>
          <w:szCs w:val="18"/>
        </w:rPr>
        <w:t xml:space="preserve"> </w:t>
      </w:r>
      <w:r w:rsidRPr="00547CB4">
        <w:rPr>
          <w:sz w:val="18"/>
          <w:szCs w:val="18"/>
        </w:rPr>
        <w:t>приема</w:t>
      </w:r>
      <w:r w:rsidRPr="00547CB4">
        <w:rPr>
          <w:spacing w:val="5"/>
          <w:sz w:val="18"/>
          <w:szCs w:val="18"/>
        </w:rPr>
        <w:t xml:space="preserve"> </w:t>
      </w:r>
      <w:r w:rsidRPr="00547CB4">
        <w:rPr>
          <w:sz w:val="18"/>
          <w:szCs w:val="18"/>
        </w:rPr>
        <w:t>и</w:t>
      </w:r>
      <w:r w:rsidRPr="00547CB4">
        <w:rPr>
          <w:spacing w:val="-3"/>
          <w:sz w:val="18"/>
          <w:szCs w:val="18"/>
        </w:rPr>
        <w:t xml:space="preserve"> </w:t>
      </w:r>
      <w:r w:rsidRPr="00547CB4">
        <w:rPr>
          <w:sz w:val="18"/>
          <w:szCs w:val="18"/>
        </w:rPr>
        <w:t>выдачи документов;</w:t>
      </w:r>
    </w:p>
    <w:p w:rsidR="00C80DB0" w:rsidRPr="00547CB4" w:rsidRDefault="00C80DB0" w:rsidP="00547CB4">
      <w:pPr>
        <w:pStyle w:val="af1"/>
        <w:tabs>
          <w:tab w:val="left" w:pos="2236"/>
          <w:tab w:val="left" w:pos="4210"/>
          <w:tab w:val="left" w:pos="5719"/>
          <w:tab w:val="left" w:pos="7779"/>
          <w:tab w:val="left" w:pos="8353"/>
        </w:tabs>
        <w:ind w:firstLine="709"/>
        <w:rPr>
          <w:spacing w:val="1"/>
          <w:w w:val="95"/>
          <w:sz w:val="18"/>
          <w:szCs w:val="18"/>
        </w:rPr>
      </w:pPr>
      <w:r w:rsidRPr="00547CB4">
        <w:rPr>
          <w:w w:val="95"/>
          <w:sz w:val="18"/>
          <w:szCs w:val="18"/>
        </w:rPr>
        <w:t>оснований</w:t>
      </w:r>
      <w:r w:rsidRPr="00547CB4">
        <w:rPr>
          <w:spacing w:val="19"/>
          <w:w w:val="95"/>
          <w:sz w:val="18"/>
          <w:szCs w:val="18"/>
        </w:rPr>
        <w:t xml:space="preserve"> </w:t>
      </w:r>
      <w:r w:rsidRPr="00547CB4">
        <w:rPr>
          <w:w w:val="95"/>
          <w:sz w:val="18"/>
          <w:szCs w:val="18"/>
        </w:rPr>
        <w:t>в</w:t>
      </w:r>
      <w:r w:rsidRPr="00547CB4">
        <w:rPr>
          <w:spacing w:val="-7"/>
          <w:w w:val="95"/>
          <w:sz w:val="18"/>
          <w:szCs w:val="18"/>
        </w:rPr>
        <w:t xml:space="preserve"> </w:t>
      </w:r>
      <w:r w:rsidRPr="00547CB4">
        <w:rPr>
          <w:w w:val="95"/>
          <w:sz w:val="18"/>
          <w:szCs w:val="18"/>
        </w:rPr>
        <w:t>случае</w:t>
      </w:r>
      <w:r w:rsidRPr="00547CB4">
        <w:rPr>
          <w:spacing w:val="12"/>
          <w:w w:val="95"/>
          <w:sz w:val="18"/>
          <w:szCs w:val="18"/>
        </w:rPr>
        <w:t xml:space="preserve"> </w:t>
      </w:r>
      <w:r w:rsidRPr="00547CB4">
        <w:rPr>
          <w:w w:val="95"/>
          <w:sz w:val="18"/>
          <w:szCs w:val="18"/>
        </w:rPr>
        <w:t>отказа</w:t>
      </w:r>
      <w:r w:rsidRPr="00547CB4">
        <w:rPr>
          <w:spacing w:val="6"/>
          <w:w w:val="95"/>
          <w:sz w:val="18"/>
          <w:szCs w:val="18"/>
        </w:rPr>
        <w:t xml:space="preserve"> </w:t>
      </w:r>
      <w:r w:rsidRPr="00547CB4">
        <w:rPr>
          <w:w w:val="95"/>
          <w:sz w:val="18"/>
          <w:szCs w:val="18"/>
        </w:rPr>
        <w:t>в</w:t>
      </w:r>
      <w:r w:rsidRPr="00547CB4">
        <w:rPr>
          <w:spacing w:val="-4"/>
          <w:w w:val="95"/>
          <w:sz w:val="18"/>
          <w:szCs w:val="18"/>
        </w:rPr>
        <w:t xml:space="preserve"> </w:t>
      </w:r>
      <w:r w:rsidRPr="00547CB4">
        <w:rPr>
          <w:w w:val="95"/>
          <w:sz w:val="18"/>
          <w:szCs w:val="18"/>
        </w:rPr>
        <w:t>предоставлении</w:t>
      </w:r>
      <w:r w:rsidRPr="00547CB4">
        <w:rPr>
          <w:spacing w:val="-1"/>
          <w:w w:val="95"/>
          <w:sz w:val="18"/>
          <w:szCs w:val="18"/>
        </w:rPr>
        <w:t xml:space="preserve"> </w:t>
      </w:r>
      <w:r w:rsidRPr="00547CB4">
        <w:rPr>
          <w:w w:val="95"/>
          <w:sz w:val="18"/>
          <w:szCs w:val="18"/>
        </w:rPr>
        <w:t>муниципальной</w:t>
      </w:r>
      <w:r w:rsidRPr="00547CB4">
        <w:rPr>
          <w:spacing w:val="44"/>
          <w:w w:val="95"/>
          <w:sz w:val="18"/>
          <w:szCs w:val="18"/>
        </w:rPr>
        <w:t xml:space="preserve"> </w:t>
      </w:r>
      <w:r w:rsidRPr="00547CB4">
        <w:rPr>
          <w:w w:val="95"/>
          <w:sz w:val="18"/>
          <w:szCs w:val="18"/>
        </w:rPr>
        <w:t>услуги;</w:t>
      </w:r>
    </w:p>
    <w:p w:rsidR="00C80DB0" w:rsidRPr="00547CB4" w:rsidRDefault="00C80DB0" w:rsidP="00547CB4">
      <w:pPr>
        <w:pStyle w:val="af1"/>
        <w:tabs>
          <w:tab w:val="left" w:pos="2236"/>
          <w:tab w:val="left" w:pos="4210"/>
          <w:tab w:val="left" w:pos="5719"/>
          <w:tab w:val="left" w:pos="7779"/>
          <w:tab w:val="left" w:pos="8353"/>
        </w:tabs>
        <w:ind w:firstLine="709"/>
        <w:rPr>
          <w:sz w:val="18"/>
          <w:szCs w:val="18"/>
        </w:rPr>
      </w:pPr>
      <w:r w:rsidRPr="00547CB4">
        <w:rPr>
          <w:sz w:val="18"/>
          <w:szCs w:val="18"/>
        </w:rPr>
        <w:lastRenderedPageBreak/>
        <w:t xml:space="preserve">порядка обжалования действий (бездействия) и </w:t>
      </w:r>
      <w:r w:rsidRPr="00547CB4">
        <w:rPr>
          <w:spacing w:val="-2"/>
          <w:w w:val="95"/>
          <w:sz w:val="18"/>
          <w:szCs w:val="18"/>
        </w:rPr>
        <w:t>решений,</w:t>
      </w:r>
      <w:r w:rsidRPr="00547CB4">
        <w:rPr>
          <w:sz w:val="18"/>
          <w:szCs w:val="18"/>
        </w:rPr>
        <w:t xml:space="preserve"> </w:t>
      </w:r>
      <w:r w:rsidRPr="00547CB4">
        <w:rPr>
          <w:spacing w:val="-1"/>
          <w:sz w:val="18"/>
          <w:szCs w:val="18"/>
        </w:rPr>
        <w:t>осуществляемых</w:t>
      </w:r>
      <w:r w:rsidRPr="00547CB4">
        <w:rPr>
          <w:spacing w:val="35"/>
          <w:sz w:val="18"/>
          <w:szCs w:val="18"/>
        </w:rPr>
        <w:t xml:space="preserve"> </w:t>
      </w:r>
      <w:r w:rsidRPr="00547CB4">
        <w:rPr>
          <w:spacing w:val="-1"/>
          <w:sz w:val="18"/>
          <w:szCs w:val="18"/>
        </w:rPr>
        <w:t>и</w:t>
      </w:r>
      <w:r w:rsidRPr="00547CB4">
        <w:rPr>
          <w:spacing w:val="40"/>
          <w:sz w:val="18"/>
          <w:szCs w:val="18"/>
        </w:rPr>
        <w:t xml:space="preserve"> </w:t>
      </w:r>
      <w:r w:rsidRPr="00547CB4">
        <w:rPr>
          <w:spacing w:val="-1"/>
          <w:sz w:val="18"/>
          <w:szCs w:val="18"/>
        </w:rPr>
        <w:t>принимаемых</w:t>
      </w:r>
      <w:r w:rsidRPr="00547CB4">
        <w:rPr>
          <w:spacing w:val="54"/>
          <w:sz w:val="18"/>
          <w:szCs w:val="18"/>
        </w:rPr>
        <w:t xml:space="preserve"> </w:t>
      </w:r>
      <w:r w:rsidRPr="00547CB4">
        <w:rPr>
          <w:sz w:val="18"/>
          <w:szCs w:val="18"/>
        </w:rPr>
        <w:t>в</w:t>
      </w:r>
      <w:r w:rsidRPr="00547CB4">
        <w:rPr>
          <w:spacing w:val="33"/>
          <w:sz w:val="18"/>
          <w:szCs w:val="18"/>
        </w:rPr>
        <w:t xml:space="preserve"> </w:t>
      </w:r>
      <w:r w:rsidRPr="00547CB4">
        <w:rPr>
          <w:sz w:val="18"/>
          <w:szCs w:val="18"/>
        </w:rPr>
        <w:t>ходе</w:t>
      </w:r>
      <w:r w:rsidRPr="00547CB4">
        <w:rPr>
          <w:spacing w:val="43"/>
          <w:sz w:val="18"/>
          <w:szCs w:val="18"/>
        </w:rPr>
        <w:t xml:space="preserve"> </w:t>
      </w:r>
      <w:r w:rsidRPr="00547CB4">
        <w:rPr>
          <w:sz w:val="18"/>
          <w:szCs w:val="18"/>
        </w:rPr>
        <w:t>предоставления</w:t>
      </w:r>
      <w:r w:rsidRPr="00547CB4">
        <w:rPr>
          <w:spacing w:val="44"/>
          <w:sz w:val="18"/>
          <w:szCs w:val="18"/>
        </w:rPr>
        <w:t xml:space="preserve"> </w:t>
      </w:r>
      <w:r w:rsidRPr="00547CB4">
        <w:rPr>
          <w:sz w:val="18"/>
          <w:szCs w:val="18"/>
        </w:rPr>
        <w:t>муниципальной</w:t>
      </w:r>
      <w:r w:rsidRPr="00547CB4">
        <w:rPr>
          <w:spacing w:val="-69"/>
          <w:sz w:val="18"/>
          <w:szCs w:val="18"/>
        </w:rPr>
        <w:t xml:space="preserve"> </w:t>
      </w:r>
      <w:r w:rsidRPr="00547CB4">
        <w:rPr>
          <w:sz w:val="18"/>
          <w:szCs w:val="18"/>
        </w:rPr>
        <w:t>услуги</w:t>
      </w:r>
      <w:r w:rsidRPr="00547CB4">
        <w:rPr>
          <w:position w:val="-3"/>
          <w:sz w:val="18"/>
          <w:szCs w:val="18"/>
        </w:rPr>
        <w:t>;</w:t>
      </w:r>
    </w:p>
    <w:p w:rsidR="00C80DB0" w:rsidRPr="00547CB4" w:rsidRDefault="00C80DB0" w:rsidP="00547CB4">
      <w:pPr>
        <w:pStyle w:val="af1"/>
        <w:ind w:firstLine="709"/>
        <w:rPr>
          <w:sz w:val="18"/>
          <w:szCs w:val="18"/>
        </w:rPr>
      </w:pPr>
      <w:r w:rsidRPr="00547CB4">
        <w:rPr>
          <w:w w:val="95"/>
          <w:sz w:val="18"/>
          <w:szCs w:val="18"/>
        </w:rPr>
        <w:t>другим вопросам</w:t>
      </w:r>
      <w:r w:rsidRPr="00547CB4">
        <w:rPr>
          <w:spacing w:val="16"/>
          <w:w w:val="95"/>
          <w:sz w:val="18"/>
          <w:szCs w:val="18"/>
        </w:rPr>
        <w:t xml:space="preserve"> </w:t>
      </w:r>
      <w:r w:rsidRPr="00547CB4">
        <w:rPr>
          <w:w w:val="95"/>
          <w:sz w:val="18"/>
          <w:szCs w:val="18"/>
        </w:rPr>
        <w:t>по</w:t>
      </w:r>
      <w:r w:rsidRPr="00547CB4">
        <w:rPr>
          <w:spacing w:val="-1"/>
          <w:w w:val="95"/>
          <w:sz w:val="18"/>
          <w:szCs w:val="18"/>
        </w:rPr>
        <w:t xml:space="preserve"> </w:t>
      </w:r>
      <w:r w:rsidRPr="00547CB4">
        <w:rPr>
          <w:w w:val="95"/>
          <w:sz w:val="18"/>
          <w:szCs w:val="18"/>
        </w:rPr>
        <w:t>порядку</w:t>
      </w:r>
      <w:r w:rsidRPr="00547CB4">
        <w:rPr>
          <w:spacing w:val="11"/>
          <w:w w:val="95"/>
          <w:sz w:val="18"/>
          <w:szCs w:val="18"/>
        </w:rPr>
        <w:t xml:space="preserve"> </w:t>
      </w:r>
      <w:r w:rsidRPr="00547CB4">
        <w:rPr>
          <w:w w:val="95"/>
          <w:sz w:val="18"/>
          <w:szCs w:val="18"/>
        </w:rPr>
        <w:t>предоставления</w:t>
      </w:r>
      <w:r w:rsidRPr="00547CB4">
        <w:rPr>
          <w:spacing w:val="-4"/>
          <w:w w:val="95"/>
          <w:sz w:val="18"/>
          <w:szCs w:val="18"/>
        </w:rPr>
        <w:t xml:space="preserve"> </w:t>
      </w:r>
      <w:r w:rsidRPr="00547CB4">
        <w:rPr>
          <w:w w:val="95"/>
          <w:sz w:val="18"/>
          <w:szCs w:val="18"/>
        </w:rPr>
        <w:t>муниципальной</w:t>
      </w:r>
      <w:r w:rsidRPr="00547CB4">
        <w:rPr>
          <w:spacing w:val="36"/>
          <w:w w:val="95"/>
          <w:sz w:val="18"/>
          <w:szCs w:val="18"/>
        </w:rPr>
        <w:t xml:space="preserve"> </w:t>
      </w:r>
      <w:r w:rsidRPr="00547CB4">
        <w:rPr>
          <w:w w:val="95"/>
          <w:sz w:val="18"/>
          <w:szCs w:val="18"/>
        </w:rPr>
        <w:t>услуги.</w:t>
      </w:r>
    </w:p>
    <w:p w:rsidR="00C80DB0" w:rsidRPr="00547CB4" w:rsidRDefault="00C80DB0" w:rsidP="00547CB4">
      <w:pPr>
        <w:pStyle w:val="af1"/>
        <w:ind w:firstLine="709"/>
        <w:rPr>
          <w:sz w:val="18"/>
          <w:szCs w:val="18"/>
        </w:rPr>
      </w:pPr>
      <w:r w:rsidRPr="00547CB4">
        <w:rPr>
          <w:w w:val="95"/>
          <w:sz w:val="18"/>
          <w:szCs w:val="18"/>
        </w:rPr>
        <w:t>в) консультации</w:t>
      </w:r>
      <w:r w:rsidRPr="00547CB4">
        <w:rPr>
          <w:spacing w:val="65"/>
          <w:sz w:val="18"/>
          <w:szCs w:val="18"/>
        </w:rPr>
        <w:t xml:space="preserve"> </w:t>
      </w:r>
      <w:r w:rsidRPr="00547CB4">
        <w:rPr>
          <w:w w:val="95"/>
          <w:sz w:val="18"/>
          <w:szCs w:val="18"/>
        </w:rPr>
        <w:t>предоставляются при личном</w:t>
      </w:r>
      <w:r w:rsidRPr="00547CB4">
        <w:rPr>
          <w:spacing w:val="65"/>
          <w:sz w:val="18"/>
          <w:szCs w:val="18"/>
        </w:rPr>
        <w:t xml:space="preserve"> </w:t>
      </w:r>
      <w:r w:rsidRPr="00547CB4">
        <w:rPr>
          <w:w w:val="95"/>
          <w:sz w:val="18"/>
          <w:szCs w:val="18"/>
        </w:rPr>
        <w:t>обращении,</w:t>
      </w:r>
      <w:r w:rsidRPr="00547CB4">
        <w:rPr>
          <w:spacing w:val="65"/>
          <w:sz w:val="18"/>
          <w:szCs w:val="18"/>
        </w:rPr>
        <w:t xml:space="preserve"> </w:t>
      </w:r>
      <w:r w:rsidRPr="00547CB4">
        <w:rPr>
          <w:w w:val="95"/>
          <w:sz w:val="18"/>
          <w:szCs w:val="18"/>
        </w:rPr>
        <w:t>письменно,</w:t>
      </w:r>
      <w:r w:rsidRPr="00547CB4">
        <w:rPr>
          <w:spacing w:val="1"/>
          <w:w w:val="95"/>
          <w:sz w:val="18"/>
          <w:szCs w:val="18"/>
        </w:rPr>
        <w:t xml:space="preserve"> </w:t>
      </w:r>
      <w:r w:rsidRPr="00547CB4">
        <w:rPr>
          <w:w w:val="95"/>
          <w:sz w:val="18"/>
          <w:szCs w:val="18"/>
        </w:rPr>
        <w:t>в том числе посредством электронной почты, а также по телефону. Ответ на</w:t>
      </w:r>
      <w:r w:rsidRPr="00547CB4">
        <w:rPr>
          <w:spacing w:val="1"/>
          <w:w w:val="95"/>
          <w:sz w:val="18"/>
          <w:szCs w:val="18"/>
        </w:rPr>
        <w:t xml:space="preserve"> </w:t>
      </w:r>
      <w:r w:rsidRPr="00547CB4">
        <w:rPr>
          <w:sz w:val="18"/>
          <w:szCs w:val="18"/>
        </w:rPr>
        <w:t>обращение</w:t>
      </w:r>
      <w:r w:rsidRPr="00547CB4">
        <w:rPr>
          <w:spacing w:val="1"/>
          <w:sz w:val="18"/>
          <w:szCs w:val="18"/>
        </w:rPr>
        <w:t xml:space="preserve"> </w:t>
      </w:r>
      <w:r w:rsidRPr="00547CB4">
        <w:rPr>
          <w:sz w:val="18"/>
          <w:szCs w:val="18"/>
        </w:rPr>
        <w:t>направляется</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форме</w:t>
      </w:r>
      <w:r w:rsidRPr="00547CB4">
        <w:rPr>
          <w:spacing w:val="1"/>
          <w:sz w:val="18"/>
          <w:szCs w:val="18"/>
        </w:rPr>
        <w:t xml:space="preserve"> </w:t>
      </w:r>
      <w:r w:rsidRPr="00547CB4">
        <w:rPr>
          <w:sz w:val="18"/>
          <w:szCs w:val="18"/>
        </w:rPr>
        <w:t>электронного</w:t>
      </w:r>
      <w:r w:rsidRPr="00547CB4">
        <w:rPr>
          <w:spacing w:val="1"/>
          <w:sz w:val="18"/>
          <w:szCs w:val="18"/>
        </w:rPr>
        <w:t xml:space="preserve"> </w:t>
      </w:r>
      <w:r w:rsidRPr="00547CB4">
        <w:rPr>
          <w:sz w:val="18"/>
          <w:szCs w:val="18"/>
        </w:rPr>
        <w:t>документа</w:t>
      </w:r>
      <w:r w:rsidRPr="00547CB4">
        <w:rPr>
          <w:spacing w:val="1"/>
          <w:sz w:val="18"/>
          <w:szCs w:val="18"/>
        </w:rPr>
        <w:t xml:space="preserve"> </w:t>
      </w:r>
      <w:r w:rsidRPr="00547CB4">
        <w:rPr>
          <w:sz w:val="18"/>
          <w:szCs w:val="18"/>
        </w:rPr>
        <w:t>по</w:t>
      </w:r>
      <w:r w:rsidRPr="00547CB4">
        <w:rPr>
          <w:spacing w:val="1"/>
          <w:sz w:val="18"/>
          <w:szCs w:val="18"/>
        </w:rPr>
        <w:t xml:space="preserve"> </w:t>
      </w:r>
      <w:r w:rsidRPr="00547CB4">
        <w:rPr>
          <w:sz w:val="18"/>
          <w:szCs w:val="18"/>
        </w:rPr>
        <w:t>адресу</w:t>
      </w:r>
      <w:r w:rsidRPr="00547CB4">
        <w:rPr>
          <w:spacing w:val="1"/>
          <w:sz w:val="18"/>
          <w:szCs w:val="18"/>
        </w:rPr>
        <w:t xml:space="preserve"> </w:t>
      </w:r>
      <w:r w:rsidRPr="00547CB4">
        <w:rPr>
          <w:sz w:val="18"/>
          <w:szCs w:val="18"/>
        </w:rPr>
        <w:t>электронной</w:t>
      </w:r>
      <w:r w:rsidRPr="00547CB4">
        <w:rPr>
          <w:spacing w:val="1"/>
          <w:sz w:val="18"/>
          <w:szCs w:val="18"/>
        </w:rPr>
        <w:t xml:space="preserve"> </w:t>
      </w:r>
      <w:r w:rsidRPr="00547CB4">
        <w:rPr>
          <w:sz w:val="18"/>
          <w:szCs w:val="18"/>
        </w:rPr>
        <w:t>почты,</w:t>
      </w:r>
      <w:r w:rsidRPr="00547CB4">
        <w:rPr>
          <w:spacing w:val="1"/>
          <w:sz w:val="18"/>
          <w:szCs w:val="18"/>
        </w:rPr>
        <w:t xml:space="preserve"> </w:t>
      </w:r>
      <w:r w:rsidRPr="00547CB4">
        <w:rPr>
          <w:sz w:val="18"/>
          <w:szCs w:val="18"/>
        </w:rPr>
        <w:t>указанному</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обращении,</w:t>
      </w:r>
      <w:r w:rsidRPr="00547CB4">
        <w:rPr>
          <w:spacing w:val="1"/>
          <w:sz w:val="18"/>
          <w:szCs w:val="18"/>
        </w:rPr>
        <w:t xml:space="preserve"> </w:t>
      </w:r>
      <w:r w:rsidRPr="00547CB4">
        <w:rPr>
          <w:sz w:val="18"/>
          <w:szCs w:val="18"/>
        </w:rPr>
        <w:t>поступившем</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w w:val="95"/>
          <w:sz w:val="18"/>
          <w:szCs w:val="18"/>
        </w:rPr>
        <w:t>государственный орган, орган местного самоуправления или должностному</w:t>
      </w:r>
      <w:r w:rsidRPr="00547CB4">
        <w:rPr>
          <w:spacing w:val="1"/>
          <w:w w:val="95"/>
          <w:sz w:val="18"/>
          <w:szCs w:val="18"/>
        </w:rPr>
        <w:t xml:space="preserve"> </w:t>
      </w:r>
      <w:r w:rsidRPr="00547CB4">
        <w:rPr>
          <w:w w:val="95"/>
          <w:sz w:val="18"/>
          <w:szCs w:val="18"/>
        </w:rPr>
        <w:t>лицу в форме электронного документа, и в письменной форме по почтовому</w:t>
      </w:r>
      <w:r w:rsidRPr="00547CB4">
        <w:rPr>
          <w:spacing w:val="1"/>
          <w:w w:val="95"/>
          <w:sz w:val="18"/>
          <w:szCs w:val="18"/>
        </w:rPr>
        <w:t xml:space="preserve"> </w:t>
      </w:r>
      <w:r w:rsidRPr="00547CB4">
        <w:rPr>
          <w:w w:val="95"/>
          <w:sz w:val="18"/>
          <w:szCs w:val="18"/>
        </w:rPr>
        <w:t>адресу,</w:t>
      </w:r>
      <w:r w:rsidRPr="00547CB4">
        <w:rPr>
          <w:spacing w:val="1"/>
          <w:w w:val="95"/>
          <w:sz w:val="18"/>
          <w:szCs w:val="18"/>
        </w:rPr>
        <w:t xml:space="preserve"> </w:t>
      </w:r>
      <w:r w:rsidRPr="00547CB4">
        <w:rPr>
          <w:w w:val="95"/>
          <w:sz w:val="18"/>
          <w:szCs w:val="18"/>
        </w:rPr>
        <w:t>указанному</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обращении,</w:t>
      </w:r>
      <w:r w:rsidRPr="00547CB4">
        <w:rPr>
          <w:spacing w:val="1"/>
          <w:w w:val="95"/>
          <w:sz w:val="18"/>
          <w:szCs w:val="18"/>
        </w:rPr>
        <w:t xml:space="preserve"> </w:t>
      </w:r>
      <w:r w:rsidRPr="00547CB4">
        <w:rPr>
          <w:w w:val="95"/>
          <w:sz w:val="18"/>
          <w:szCs w:val="18"/>
        </w:rPr>
        <w:t>поступившем</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государственный</w:t>
      </w:r>
      <w:r w:rsidRPr="00547CB4">
        <w:rPr>
          <w:spacing w:val="1"/>
          <w:w w:val="95"/>
          <w:sz w:val="18"/>
          <w:szCs w:val="18"/>
        </w:rPr>
        <w:t xml:space="preserve"> </w:t>
      </w:r>
      <w:r w:rsidRPr="00547CB4">
        <w:rPr>
          <w:w w:val="95"/>
          <w:sz w:val="18"/>
          <w:szCs w:val="18"/>
        </w:rPr>
        <w:t>орган,</w:t>
      </w:r>
      <w:r w:rsidRPr="00547CB4">
        <w:rPr>
          <w:spacing w:val="1"/>
          <w:w w:val="95"/>
          <w:sz w:val="18"/>
          <w:szCs w:val="18"/>
        </w:rPr>
        <w:t xml:space="preserve"> </w:t>
      </w:r>
      <w:r w:rsidRPr="00547CB4">
        <w:rPr>
          <w:sz w:val="18"/>
          <w:szCs w:val="18"/>
        </w:rPr>
        <w:t>орган местного</w:t>
      </w:r>
      <w:r w:rsidRPr="00547CB4">
        <w:rPr>
          <w:spacing w:val="1"/>
          <w:sz w:val="18"/>
          <w:szCs w:val="18"/>
        </w:rPr>
        <w:t xml:space="preserve"> </w:t>
      </w:r>
      <w:r w:rsidRPr="00547CB4">
        <w:rPr>
          <w:sz w:val="18"/>
          <w:szCs w:val="18"/>
        </w:rPr>
        <w:t>самоуправления или должностному</w:t>
      </w:r>
      <w:r w:rsidRPr="00547CB4">
        <w:rPr>
          <w:spacing w:val="1"/>
          <w:sz w:val="18"/>
          <w:szCs w:val="18"/>
        </w:rPr>
        <w:t xml:space="preserve"> </w:t>
      </w:r>
      <w:r w:rsidRPr="00547CB4">
        <w:rPr>
          <w:sz w:val="18"/>
          <w:szCs w:val="18"/>
        </w:rPr>
        <w:t>лицу в письменной</w:t>
      </w:r>
      <w:r w:rsidRPr="00547CB4">
        <w:rPr>
          <w:spacing w:val="1"/>
          <w:sz w:val="18"/>
          <w:szCs w:val="18"/>
        </w:rPr>
        <w:t xml:space="preserve"> </w:t>
      </w:r>
      <w:r w:rsidRPr="00547CB4">
        <w:rPr>
          <w:sz w:val="18"/>
          <w:szCs w:val="18"/>
        </w:rPr>
        <w:t>форме.</w:t>
      </w:r>
    </w:p>
    <w:p w:rsidR="00C80DB0" w:rsidRPr="00547CB4" w:rsidRDefault="00C80DB0" w:rsidP="00547CB4">
      <w:pPr>
        <w:pStyle w:val="af1"/>
        <w:ind w:firstLine="709"/>
        <w:rPr>
          <w:sz w:val="18"/>
          <w:szCs w:val="18"/>
        </w:rPr>
      </w:pPr>
      <w:r w:rsidRPr="00547CB4">
        <w:rPr>
          <w:sz w:val="18"/>
          <w:szCs w:val="18"/>
        </w:rPr>
        <w:t>г) все консультации, а также представленные сотрудниками в ходе</w:t>
      </w:r>
      <w:r w:rsidRPr="00547CB4">
        <w:rPr>
          <w:spacing w:val="1"/>
          <w:sz w:val="18"/>
          <w:szCs w:val="18"/>
        </w:rPr>
        <w:t xml:space="preserve"> </w:t>
      </w:r>
      <w:r w:rsidRPr="00547CB4">
        <w:rPr>
          <w:sz w:val="18"/>
          <w:szCs w:val="18"/>
        </w:rPr>
        <w:t>консультаций</w:t>
      </w:r>
      <w:r w:rsidRPr="00547CB4">
        <w:rPr>
          <w:spacing w:val="12"/>
          <w:sz w:val="18"/>
          <w:szCs w:val="18"/>
        </w:rPr>
        <w:t xml:space="preserve"> </w:t>
      </w:r>
      <w:r w:rsidRPr="00547CB4">
        <w:rPr>
          <w:sz w:val="18"/>
          <w:szCs w:val="18"/>
        </w:rPr>
        <w:t>формы</w:t>
      </w:r>
      <w:r w:rsidRPr="00547CB4">
        <w:rPr>
          <w:spacing w:val="-6"/>
          <w:sz w:val="18"/>
          <w:szCs w:val="18"/>
        </w:rPr>
        <w:t xml:space="preserve"> </w:t>
      </w:r>
      <w:r w:rsidRPr="00547CB4">
        <w:rPr>
          <w:sz w:val="18"/>
          <w:szCs w:val="18"/>
        </w:rPr>
        <w:t>документов</w:t>
      </w:r>
      <w:r w:rsidRPr="00547CB4">
        <w:rPr>
          <w:spacing w:val="8"/>
          <w:sz w:val="18"/>
          <w:szCs w:val="18"/>
        </w:rPr>
        <w:t xml:space="preserve"> </w:t>
      </w:r>
      <w:r w:rsidRPr="00547CB4">
        <w:rPr>
          <w:sz w:val="18"/>
          <w:szCs w:val="18"/>
        </w:rPr>
        <w:t>являются</w:t>
      </w:r>
      <w:r w:rsidRPr="00547CB4">
        <w:rPr>
          <w:spacing w:val="-1"/>
          <w:sz w:val="18"/>
          <w:szCs w:val="18"/>
        </w:rPr>
        <w:t xml:space="preserve"> </w:t>
      </w:r>
      <w:r w:rsidRPr="00547CB4">
        <w:rPr>
          <w:sz w:val="18"/>
          <w:szCs w:val="18"/>
        </w:rPr>
        <w:t>безвозмездными.</w:t>
      </w:r>
    </w:p>
    <w:p w:rsidR="00C80DB0" w:rsidRPr="00547CB4" w:rsidRDefault="00C80DB0" w:rsidP="00547CB4">
      <w:pPr>
        <w:autoSpaceDE w:val="0"/>
        <w:autoSpaceDN w:val="0"/>
        <w:adjustRightInd w:val="0"/>
        <w:ind w:firstLine="709"/>
        <w:jc w:val="both"/>
        <w:outlineLvl w:val="1"/>
        <w:rPr>
          <w:b/>
          <w:sz w:val="18"/>
          <w:szCs w:val="18"/>
        </w:rPr>
      </w:pPr>
    </w:p>
    <w:p w:rsidR="00C80DB0" w:rsidRPr="00547CB4" w:rsidRDefault="00C80DB0" w:rsidP="00547CB4">
      <w:pPr>
        <w:autoSpaceDE w:val="0"/>
        <w:autoSpaceDN w:val="0"/>
        <w:adjustRightInd w:val="0"/>
        <w:jc w:val="center"/>
        <w:outlineLvl w:val="1"/>
        <w:rPr>
          <w:b/>
          <w:sz w:val="18"/>
          <w:szCs w:val="18"/>
        </w:rPr>
      </w:pPr>
      <w:r w:rsidRPr="00547CB4">
        <w:rPr>
          <w:b/>
          <w:sz w:val="18"/>
          <w:szCs w:val="18"/>
        </w:rPr>
        <w:t>2. Стандарт предоставления муниципальной услуги</w:t>
      </w:r>
    </w:p>
    <w:p w:rsidR="00C80DB0" w:rsidRPr="00547CB4" w:rsidRDefault="00C80DB0" w:rsidP="00547CB4">
      <w:pPr>
        <w:autoSpaceDE w:val="0"/>
        <w:autoSpaceDN w:val="0"/>
        <w:adjustRightInd w:val="0"/>
        <w:ind w:firstLine="709"/>
        <w:jc w:val="both"/>
        <w:outlineLvl w:val="1"/>
        <w:rPr>
          <w:sz w:val="18"/>
          <w:szCs w:val="18"/>
        </w:rPr>
      </w:pP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2.1. Наименование муниципальной услуги: «Предоставление земельных участков в собственность многодетным семьям, имеющих трех и более детей на территории муниципального образования поселок Большая Ирба» (далее – муниципальная услуга).</w:t>
      </w:r>
    </w:p>
    <w:p w:rsidR="00C80DB0" w:rsidRPr="00547CB4" w:rsidRDefault="00C80DB0" w:rsidP="00547CB4">
      <w:pPr>
        <w:autoSpaceDE w:val="0"/>
        <w:autoSpaceDN w:val="0"/>
        <w:adjustRightInd w:val="0"/>
        <w:ind w:firstLine="709"/>
        <w:jc w:val="both"/>
        <w:outlineLvl w:val="1"/>
        <w:rPr>
          <w:i/>
          <w:sz w:val="18"/>
          <w:szCs w:val="18"/>
        </w:rPr>
      </w:pPr>
      <w:r w:rsidRPr="00547CB4">
        <w:rPr>
          <w:sz w:val="18"/>
          <w:szCs w:val="18"/>
        </w:rPr>
        <w:t>2.2. Предоставление муниципальной услуги осуществляется администрацией поселка Большая Ирба</w:t>
      </w:r>
      <w:r w:rsidRPr="00547CB4">
        <w:rPr>
          <w:i/>
          <w:sz w:val="18"/>
          <w:szCs w:val="18"/>
        </w:rPr>
        <w:t xml:space="preserve"> </w:t>
      </w:r>
      <w:r w:rsidRPr="00547CB4">
        <w:rPr>
          <w:sz w:val="18"/>
          <w:szCs w:val="18"/>
        </w:rPr>
        <w:t>(далее - администрация).</w:t>
      </w:r>
      <w:r w:rsidRPr="00547CB4">
        <w:rPr>
          <w:i/>
          <w:sz w:val="18"/>
          <w:szCs w:val="18"/>
        </w:rPr>
        <w:t xml:space="preserve"> </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Ответственным исполнителем муниципальной услуги является специалист администрации.</w:t>
      </w:r>
    </w:p>
    <w:p w:rsidR="00C80DB0" w:rsidRPr="00547CB4" w:rsidRDefault="00C80DB0" w:rsidP="00547CB4">
      <w:pPr>
        <w:pStyle w:val="Default"/>
        <w:ind w:firstLine="709"/>
        <w:jc w:val="both"/>
        <w:rPr>
          <w:color w:val="auto"/>
          <w:sz w:val="18"/>
          <w:szCs w:val="18"/>
        </w:rPr>
      </w:pPr>
      <w:r w:rsidRPr="00547CB4">
        <w:rPr>
          <w:color w:val="auto"/>
          <w:sz w:val="18"/>
          <w:szCs w:val="18"/>
        </w:rPr>
        <w:t>Место нахождения администрации поселка Большая Ирба: 662943, Красноярский край, Курагинский район, пгт Большая Ирба, улица Ленина, 2.</w:t>
      </w:r>
    </w:p>
    <w:p w:rsidR="00C80DB0" w:rsidRPr="00547CB4" w:rsidRDefault="00C80DB0" w:rsidP="00547CB4">
      <w:pPr>
        <w:pStyle w:val="Default"/>
        <w:ind w:firstLine="709"/>
        <w:jc w:val="both"/>
        <w:rPr>
          <w:color w:val="auto"/>
          <w:sz w:val="18"/>
          <w:szCs w:val="18"/>
        </w:rPr>
      </w:pPr>
      <w:r w:rsidRPr="00547CB4">
        <w:rPr>
          <w:color w:val="auto"/>
          <w:sz w:val="18"/>
          <w:szCs w:val="18"/>
        </w:rPr>
        <w:t>График работы: с 8.00до 16.00.</w:t>
      </w:r>
    </w:p>
    <w:p w:rsidR="00C80DB0" w:rsidRPr="00547CB4" w:rsidRDefault="00C80DB0" w:rsidP="00547CB4">
      <w:pPr>
        <w:pStyle w:val="Default"/>
        <w:ind w:firstLine="709"/>
        <w:jc w:val="both"/>
        <w:rPr>
          <w:color w:val="auto"/>
          <w:sz w:val="18"/>
          <w:szCs w:val="18"/>
        </w:rPr>
      </w:pPr>
      <w:r w:rsidRPr="00547CB4">
        <w:rPr>
          <w:color w:val="auto"/>
          <w:sz w:val="18"/>
          <w:szCs w:val="18"/>
        </w:rPr>
        <w:t>Перерыв с 12.00 до 13.00.</w:t>
      </w:r>
    </w:p>
    <w:p w:rsidR="00C80DB0" w:rsidRPr="00547CB4" w:rsidRDefault="00C80DB0" w:rsidP="00547CB4">
      <w:pPr>
        <w:pStyle w:val="Default"/>
        <w:ind w:firstLine="709"/>
        <w:jc w:val="both"/>
        <w:rPr>
          <w:color w:val="auto"/>
          <w:sz w:val="18"/>
          <w:szCs w:val="18"/>
        </w:rPr>
      </w:pPr>
      <w:r w:rsidRPr="00547CB4">
        <w:rPr>
          <w:color w:val="auto"/>
          <w:sz w:val="18"/>
          <w:szCs w:val="18"/>
        </w:rPr>
        <w:t xml:space="preserve">Выходные дни: суббота, воскресенье. </w:t>
      </w:r>
    </w:p>
    <w:p w:rsidR="00C80DB0" w:rsidRPr="00547CB4" w:rsidRDefault="00C80DB0" w:rsidP="00547CB4">
      <w:pPr>
        <w:pStyle w:val="Default"/>
        <w:ind w:firstLine="709"/>
        <w:jc w:val="both"/>
        <w:rPr>
          <w:color w:val="auto"/>
          <w:sz w:val="18"/>
          <w:szCs w:val="18"/>
        </w:rPr>
      </w:pPr>
      <w:r w:rsidRPr="00547CB4">
        <w:rPr>
          <w:color w:val="auto"/>
          <w:sz w:val="18"/>
          <w:szCs w:val="18"/>
        </w:rPr>
        <w:t>Справочные телефоны: 8 (39136)6-32-65, 6-40-20</w:t>
      </w:r>
    </w:p>
    <w:p w:rsidR="00C80DB0" w:rsidRPr="00547CB4" w:rsidRDefault="00C80DB0" w:rsidP="00547CB4">
      <w:pPr>
        <w:pStyle w:val="Default"/>
        <w:ind w:firstLine="709"/>
        <w:jc w:val="both"/>
        <w:rPr>
          <w:color w:val="auto"/>
          <w:sz w:val="18"/>
          <w:szCs w:val="18"/>
        </w:rPr>
      </w:pPr>
      <w:r w:rsidRPr="00547CB4">
        <w:rPr>
          <w:color w:val="auto"/>
          <w:sz w:val="18"/>
          <w:szCs w:val="18"/>
        </w:rPr>
        <w:t xml:space="preserve">Адрес официального сайта Администрации поселка Большая Ирба </w:t>
      </w:r>
      <w:r w:rsidRPr="00547CB4">
        <w:rPr>
          <w:i/>
          <w:iCs/>
          <w:color w:val="auto"/>
          <w:sz w:val="18"/>
          <w:szCs w:val="18"/>
        </w:rPr>
        <w:t xml:space="preserve"> </w:t>
      </w:r>
      <w:r w:rsidRPr="00547CB4">
        <w:rPr>
          <w:color w:val="auto"/>
          <w:sz w:val="18"/>
          <w:szCs w:val="18"/>
        </w:rPr>
        <w:t xml:space="preserve">в сети «Интернет»: </w:t>
      </w:r>
      <w:hyperlink r:id="rId10" w:history="1">
        <w:r w:rsidRPr="00547CB4">
          <w:rPr>
            <w:rStyle w:val="a5"/>
            <w:color w:val="auto"/>
            <w:sz w:val="18"/>
            <w:szCs w:val="18"/>
          </w:rPr>
          <w:t>http://большая-ирба.рф/</w:t>
        </w:r>
      </w:hyperlink>
    </w:p>
    <w:p w:rsidR="00C80DB0" w:rsidRPr="00547CB4" w:rsidRDefault="00C80DB0" w:rsidP="00547CB4">
      <w:pPr>
        <w:pStyle w:val="Default"/>
        <w:ind w:firstLine="709"/>
        <w:jc w:val="both"/>
        <w:rPr>
          <w:color w:val="auto"/>
          <w:sz w:val="18"/>
          <w:szCs w:val="18"/>
        </w:rPr>
      </w:pPr>
      <w:r w:rsidRPr="00547CB4">
        <w:rPr>
          <w:color w:val="auto"/>
          <w:sz w:val="18"/>
          <w:szCs w:val="18"/>
        </w:rPr>
        <w:t xml:space="preserve">Адрес электронной почты: </w:t>
      </w:r>
      <w:hyperlink r:id="rId11" w:history="1">
        <w:r w:rsidRPr="00547CB4">
          <w:rPr>
            <w:rStyle w:val="a5"/>
            <w:sz w:val="18"/>
            <w:szCs w:val="18"/>
          </w:rPr>
          <w:t>adm_irba@krasmail.ru</w:t>
        </w:r>
      </w:hyperlink>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Информацию по процедуре предоставления муниципальной услуги можно получить у специалиста администрации.</w:t>
      </w:r>
    </w:p>
    <w:p w:rsidR="00C80DB0" w:rsidRPr="00547CB4" w:rsidRDefault="00C80DB0" w:rsidP="00547CB4">
      <w:pPr>
        <w:autoSpaceDE w:val="0"/>
        <w:autoSpaceDN w:val="0"/>
        <w:adjustRightInd w:val="0"/>
        <w:ind w:firstLine="709"/>
        <w:jc w:val="both"/>
        <w:outlineLvl w:val="1"/>
        <w:rPr>
          <w:i/>
          <w:sz w:val="18"/>
          <w:szCs w:val="18"/>
        </w:rPr>
      </w:pPr>
      <w:r w:rsidRPr="00547CB4">
        <w:rPr>
          <w:sz w:val="18"/>
          <w:szCs w:val="18"/>
        </w:rPr>
        <w:t xml:space="preserve">2.3. </w:t>
      </w:r>
      <w:r w:rsidRPr="00547CB4">
        <w:rPr>
          <w:w w:val="95"/>
          <w:sz w:val="18"/>
          <w:szCs w:val="18"/>
        </w:rPr>
        <w:t>Конечным</w:t>
      </w:r>
      <w:r w:rsidRPr="00547CB4">
        <w:rPr>
          <w:spacing w:val="1"/>
          <w:w w:val="95"/>
          <w:sz w:val="18"/>
          <w:szCs w:val="18"/>
        </w:rPr>
        <w:t xml:space="preserve"> </w:t>
      </w:r>
      <w:r w:rsidRPr="00547CB4">
        <w:rPr>
          <w:w w:val="95"/>
          <w:sz w:val="18"/>
          <w:szCs w:val="18"/>
        </w:rPr>
        <w:t>результатом</w:t>
      </w:r>
      <w:r w:rsidRPr="00547CB4">
        <w:rPr>
          <w:spacing w:val="1"/>
          <w:w w:val="95"/>
          <w:sz w:val="18"/>
          <w:szCs w:val="18"/>
        </w:rPr>
        <w:t xml:space="preserve"> </w:t>
      </w:r>
      <w:r w:rsidRPr="00547CB4">
        <w:rPr>
          <w:w w:val="95"/>
          <w:sz w:val="18"/>
          <w:szCs w:val="18"/>
        </w:rPr>
        <w:t>предоставления</w:t>
      </w:r>
      <w:r w:rsidRPr="00547CB4">
        <w:rPr>
          <w:spacing w:val="1"/>
          <w:w w:val="95"/>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sz w:val="18"/>
          <w:szCs w:val="18"/>
        </w:rPr>
        <w:t>является:</w:t>
      </w:r>
    </w:p>
    <w:p w:rsidR="00C80DB0" w:rsidRPr="00547CB4" w:rsidRDefault="00C80DB0" w:rsidP="00547CB4">
      <w:pPr>
        <w:pStyle w:val="afa"/>
        <w:tabs>
          <w:tab w:val="left" w:pos="1238"/>
        </w:tabs>
        <w:spacing w:before="7"/>
        <w:ind w:left="0" w:firstLine="709"/>
        <w:jc w:val="both"/>
        <w:rPr>
          <w:sz w:val="18"/>
          <w:szCs w:val="18"/>
        </w:rPr>
      </w:pPr>
      <w:r w:rsidRPr="00547CB4">
        <w:rPr>
          <w:sz w:val="18"/>
          <w:szCs w:val="18"/>
        </w:rPr>
        <w:t>- решение</w:t>
      </w:r>
      <w:r w:rsidRPr="00547CB4">
        <w:rPr>
          <w:spacing w:val="1"/>
          <w:sz w:val="18"/>
          <w:szCs w:val="18"/>
        </w:rPr>
        <w:t xml:space="preserve"> </w:t>
      </w:r>
      <w:r w:rsidRPr="00547CB4">
        <w:rPr>
          <w:sz w:val="18"/>
          <w:szCs w:val="18"/>
        </w:rPr>
        <w:t>органа</w:t>
      </w:r>
      <w:r w:rsidRPr="00547CB4">
        <w:rPr>
          <w:spacing w:val="1"/>
          <w:sz w:val="18"/>
          <w:szCs w:val="18"/>
        </w:rPr>
        <w:t xml:space="preserve"> </w:t>
      </w:r>
      <w:r w:rsidRPr="00547CB4">
        <w:rPr>
          <w:sz w:val="18"/>
          <w:szCs w:val="18"/>
        </w:rPr>
        <w:t>местного</w:t>
      </w:r>
      <w:r w:rsidRPr="00547CB4">
        <w:rPr>
          <w:spacing w:val="1"/>
          <w:sz w:val="18"/>
          <w:szCs w:val="18"/>
        </w:rPr>
        <w:t xml:space="preserve"> </w:t>
      </w:r>
      <w:r w:rsidRPr="00547CB4">
        <w:rPr>
          <w:sz w:val="18"/>
          <w:szCs w:val="18"/>
        </w:rPr>
        <w:t>самоуправления</w:t>
      </w:r>
      <w:r w:rsidRPr="00547CB4">
        <w:rPr>
          <w:spacing w:val="1"/>
          <w:sz w:val="18"/>
          <w:szCs w:val="18"/>
        </w:rPr>
        <w:t xml:space="preserve"> </w:t>
      </w:r>
      <w:r w:rsidRPr="00547CB4">
        <w:rPr>
          <w:sz w:val="18"/>
          <w:szCs w:val="18"/>
        </w:rPr>
        <w:t>о</w:t>
      </w:r>
      <w:r w:rsidRPr="00547CB4">
        <w:rPr>
          <w:spacing w:val="1"/>
          <w:sz w:val="18"/>
          <w:szCs w:val="18"/>
        </w:rPr>
        <w:t xml:space="preserve"> </w:t>
      </w:r>
      <w:r w:rsidRPr="00547CB4">
        <w:rPr>
          <w:sz w:val="18"/>
          <w:szCs w:val="18"/>
        </w:rPr>
        <w:t>предоставлении</w:t>
      </w:r>
      <w:r w:rsidRPr="00547CB4">
        <w:rPr>
          <w:spacing w:val="1"/>
          <w:sz w:val="18"/>
          <w:szCs w:val="18"/>
        </w:rPr>
        <w:t xml:space="preserve"> </w:t>
      </w:r>
      <w:r w:rsidRPr="00547CB4">
        <w:rPr>
          <w:w w:val="95"/>
          <w:sz w:val="18"/>
          <w:szCs w:val="18"/>
        </w:rPr>
        <w:t>земельного участка в собственность бесплатно с приложением кадастрового</w:t>
      </w:r>
      <w:r w:rsidRPr="00547CB4">
        <w:rPr>
          <w:spacing w:val="1"/>
          <w:w w:val="95"/>
          <w:sz w:val="18"/>
          <w:szCs w:val="18"/>
        </w:rPr>
        <w:t xml:space="preserve"> </w:t>
      </w:r>
      <w:r w:rsidRPr="00547CB4">
        <w:rPr>
          <w:w w:val="95"/>
          <w:sz w:val="18"/>
          <w:szCs w:val="18"/>
        </w:rPr>
        <w:t>паспорта</w:t>
      </w:r>
      <w:r w:rsidRPr="00547CB4">
        <w:rPr>
          <w:spacing w:val="20"/>
          <w:w w:val="95"/>
          <w:sz w:val="18"/>
          <w:szCs w:val="18"/>
        </w:rPr>
        <w:t xml:space="preserve"> </w:t>
      </w:r>
      <w:r w:rsidRPr="00547CB4">
        <w:rPr>
          <w:w w:val="95"/>
          <w:sz w:val="18"/>
          <w:szCs w:val="18"/>
        </w:rPr>
        <w:t>земельного</w:t>
      </w:r>
      <w:r w:rsidRPr="00547CB4">
        <w:rPr>
          <w:spacing w:val="23"/>
          <w:w w:val="95"/>
          <w:sz w:val="18"/>
          <w:szCs w:val="18"/>
        </w:rPr>
        <w:t xml:space="preserve"> </w:t>
      </w:r>
      <w:r w:rsidRPr="00547CB4">
        <w:rPr>
          <w:w w:val="95"/>
          <w:sz w:val="18"/>
          <w:szCs w:val="18"/>
        </w:rPr>
        <w:t>участка</w:t>
      </w:r>
      <w:r w:rsidRPr="00547CB4">
        <w:rPr>
          <w:spacing w:val="24"/>
          <w:w w:val="95"/>
          <w:sz w:val="18"/>
          <w:szCs w:val="18"/>
        </w:rPr>
        <w:t xml:space="preserve"> </w:t>
      </w:r>
      <w:r w:rsidRPr="00547CB4">
        <w:rPr>
          <w:w w:val="95"/>
          <w:sz w:val="18"/>
          <w:szCs w:val="18"/>
        </w:rPr>
        <w:t>и</w:t>
      </w:r>
      <w:r w:rsidRPr="00547CB4">
        <w:rPr>
          <w:spacing w:val="5"/>
          <w:w w:val="95"/>
          <w:sz w:val="18"/>
          <w:szCs w:val="18"/>
        </w:rPr>
        <w:t xml:space="preserve"> </w:t>
      </w:r>
      <w:r w:rsidRPr="00547CB4">
        <w:rPr>
          <w:w w:val="95"/>
          <w:sz w:val="18"/>
          <w:szCs w:val="18"/>
        </w:rPr>
        <w:t>акта</w:t>
      </w:r>
      <w:r w:rsidRPr="00547CB4">
        <w:rPr>
          <w:spacing w:val="-4"/>
          <w:w w:val="95"/>
          <w:sz w:val="18"/>
          <w:szCs w:val="18"/>
        </w:rPr>
        <w:t xml:space="preserve"> </w:t>
      </w:r>
      <w:r w:rsidRPr="00547CB4">
        <w:rPr>
          <w:w w:val="95"/>
          <w:sz w:val="18"/>
          <w:szCs w:val="18"/>
        </w:rPr>
        <w:t>приема-передачи</w:t>
      </w:r>
      <w:r w:rsidRPr="00547CB4">
        <w:rPr>
          <w:spacing w:val="-13"/>
          <w:w w:val="95"/>
          <w:sz w:val="18"/>
          <w:szCs w:val="18"/>
        </w:rPr>
        <w:t xml:space="preserve"> </w:t>
      </w:r>
      <w:r w:rsidRPr="00547CB4">
        <w:rPr>
          <w:w w:val="95"/>
          <w:sz w:val="18"/>
          <w:szCs w:val="18"/>
        </w:rPr>
        <w:t>земельного</w:t>
      </w:r>
      <w:r w:rsidRPr="00547CB4">
        <w:rPr>
          <w:spacing w:val="20"/>
          <w:w w:val="95"/>
          <w:sz w:val="18"/>
          <w:szCs w:val="18"/>
        </w:rPr>
        <w:t xml:space="preserve"> </w:t>
      </w:r>
      <w:r w:rsidRPr="00547CB4">
        <w:rPr>
          <w:w w:val="95"/>
          <w:sz w:val="18"/>
          <w:szCs w:val="18"/>
        </w:rPr>
        <w:t>участка;</w:t>
      </w:r>
    </w:p>
    <w:p w:rsidR="00C80DB0" w:rsidRPr="00547CB4" w:rsidRDefault="00C80DB0" w:rsidP="00547CB4">
      <w:pPr>
        <w:pStyle w:val="afa"/>
        <w:tabs>
          <w:tab w:val="left" w:pos="1238"/>
        </w:tabs>
        <w:spacing w:before="7"/>
        <w:ind w:left="0" w:firstLine="709"/>
        <w:jc w:val="both"/>
        <w:rPr>
          <w:sz w:val="18"/>
          <w:szCs w:val="18"/>
        </w:rPr>
      </w:pPr>
      <w:r w:rsidRPr="00547CB4">
        <w:rPr>
          <w:sz w:val="18"/>
          <w:szCs w:val="18"/>
        </w:rPr>
        <w:t xml:space="preserve">- </w:t>
      </w:r>
      <w:r w:rsidRPr="00547CB4">
        <w:rPr>
          <w:w w:val="95"/>
          <w:sz w:val="18"/>
          <w:szCs w:val="18"/>
        </w:rPr>
        <w:t>мотивированный отказ</w:t>
      </w:r>
      <w:r w:rsidRPr="00547CB4">
        <w:rPr>
          <w:spacing w:val="13"/>
          <w:w w:val="95"/>
          <w:sz w:val="18"/>
          <w:szCs w:val="18"/>
        </w:rPr>
        <w:t xml:space="preserve"> </w:t>
      </w:r>
      <w:r w:rsidRPr="00547CB4">
        <w:rPr>
          <w:w w:val="95"/>
          <w:sz w:val="18"/>
          <w:szCs w:val="18"/>
        </w:rPr>
        <w:t>в</w:t>
      </w:r>
      <w:r w:rsidRPr="00547CB4">
        <w:rPr>
          <w:spacing w:val="-3"/>
          <w:w w:val="95"/>
          <w:sz w:val="18"/>
          <w:szCs w:val="18"/>
        </w:rPr>
        <w:t xml:space="preserve"> </w:t>
      </w:r>
      <w:r w:rsidRPr="00547CB4">
        <w:rPr>
          <w:w w:val="95"/>
          <w:sz w:val="18"/>
          <w:szCs w:val="18"/>
        </w:rPr>
        <w:t>предоставлении</w:t>
      </w:r>
      <w:r w:rsidRPr="00547CB4">
        <w:rPr>
          <w:spacing w:val="6"/>
          <w:w w:val="95"/>
          <w:sz w:val="18"/>
          <w:szCs w:val="18"/>
        </w:rPr>
        <w:t xml:space="preserve"> </w:t>
      </w:r>
      <w:r w:rsidRPr="00547CB4">
        <w:rPr>
          <w:w w:val="95"/>
          <w:sz w:val="18"/>
          <w:szCs w:val="18"/>
        </w:rPr>
        <w:t>муниципальной</w:t>
      </w:r>
      <w:r w:rsidRPr="00547CB4">
        <w:rPr>
          <w:spacing w:val="30"/>
          <w:w w:val="95"/>
          <w:sz w:val="18"/>
          <w:szCs w:val="18"/>
        </w:rPr>
        <w:t xml:space="preserve"> </w:t>
      </w:r>
      <w:r w:rsidRPr="00547CB4">
        <w:rPr>
          <w:w w:val="95"/>
          <w:sz w:val="18"/>
          <w:szCs w:val="18"/>
        </w:rPr>
        <w:t>услуги.</w:t>
      </w:r>
    </w:p>
    <w:p w:rsidR="00C80DB0" w:rsidRPr="00547CB4" w:rsidRDefault="00C80DB0" w:rsidP="00547CB4">
      <w:pPr>
        <w:pStyle w:val="afa"/>
        <w:tabs>
          <w:tab w:val="left" w:pos="1525"/>
        </w:tabs>
        <w:spacing w:before="5"/>
        <w:ind w:left="0" w:firstLine="709"/>
        <w:jc w:val="both"/>
        <w:rPr>
          <w:sz w:val="18"/>
          <w:szCs w:val="18"/>
        </w:rPr>
      </w:pPr>
      <w:r w:rsidRPr="00547CB4">
        <w:rPr>
          <w:sz w:val="18"/>
          <w:szCs w:val="18"/>
        </w:rPr>
        <w:t>2.4 Решение</w:t>
      </w:r>
      <w:r w:rsidRPr="00547CB4">
        <w:rPr>
          <w:spacing w:val="1"/>
          <w:sz w:val="18"/>
          <w:szCs w:val="18"/>
        </w:rPr>
        <w:t xml:space="preserve"> </w:t>
      </w:r>
      <w:r w:rsidRPr="00547CB4">
        <w:rPr>
          <w:sz w:val="18"/>
          <w:szCs w:val="18"/>
        </w:rPr>
        <w:t>о</w:t>
      </w:r>
      <w:r w:rsidRPr="00547CB4">
        <w:rPr>
          <w:spacing w:val="1"/>
          <w:sz w:val="18"/>
          <w:szCs w:val="18"/>
        </w:rPr>
        <w:t xml:space="preserve"> </w:t>
      </w:r>
      <w:r w:rsidRPr="00547CB4">
        <w:rPr>
          <w:sz w:val="18"/>
          <w:szCs w:val="18"/>
        </w:rPr>
        <w:t>предоставлении</w:t>
      </w:r>
      <w:r w:rsidRPr="00547CB4">
        <w:rPr>
          <w:spacing w:val="1"/>
          <w:sz w:val="18"/>
          <w:szCs w:val="18"/>
        </w:rPr>
        <w:t xml:space="preserve"> </w:t>
      </w:r>
      <w:r w:rsidRPr="00547CB4">
        <w:rPr>
          <w:sz w:val="18"/>
          <w:szCs w:val="18"/>
        </w:rPr>
        <w:t>земельного</w:t>
      </w:r>
      <w:r w:rsidRPr="00547CB4">
        <w:rPr>
          <w:spacing w:val="1"/>
          <w:sz w:val="18"/>
          <w:szCs w:val="18"/>
        </w:rPr>
        <w:t xml:space="preserve"> </w:t>
      </w:r>
      <w:r w:rsidRPr="00547CB4">
        <w:rPr>
          <w:sz w:val="18"/>
          <w:szCs w:val="18"/>
        </w:rPr>
        <w:t>участка</w:t>
      </w:r>
      <w:r w:rsidRPr="00547CB4">
        <w:rPr>
          <w:spacing w:val="1"/>
          <w:sz w:val="18"/>
          <w:szCs w:val="18"/>
        </w:rPr>
        <w:t xml:space="preserve"> </w:t>
      </w:r>
      <w:r w:rsidRPr="00547CB4">
        <w:rPr>
          <w:sz w:val="18"/>
          <w:szCs w:val="18"/>
        </w:rPr>
        <w:t>гражданину</w:t>
      </w:r>
      <w:r w:rsidRPr="00547CB4">
        <w:rPr>
          <w:spacing w:val="1"/>
          <w:sz w:val="18"/>
          <w:szCs w:val="18"/>
        </w:rPr>
        <w:t xml:space="preserve"> </w:t>
      </w:r>
      <w:r w:rsidRPr="00547CB4">
        <w:rPr>
          <w:sz w:val="18"/>
          <w:szCs w:val="18"/>
        </w:rPr>
        <w:t xml:space="preserve">принимается не </w:t>
      </w:r>
      <w:r w:rsidRPr="00547CB4">
        <w:rPr>
          <w:sz w:val="18"/>
          <w:szCs w:val="18"/>
        </w:rPr>
        <w:lastRenderedPageBreak/>
        <w:t>позднее 30 дней после утверждения перечня земельных</w:t>
      </w:r>
      <w:r w:rsidRPr="00547CB4">
        <w:rPr>
          <w:spacing w:val="1"/>
          <w:sz w:val="18"/>
          <w:szCs w:val="18"/>
        </w:rPr>
        <w:t xml:space="preserve"> </w:t>
      </w:r>
      <w:r w:rsidRPr="00547CB4">
        <w:rPr>
          <w:w w:val="95"/>
          <w:sz w:val="18"/>
          <w:szCs w:val="18"/>
        </w:rPr>
        <w:t>участков, подлежащих предоставлению (внесения изменений в перечень), но</w:t>
      </w:r>
      <w:r w:rsidRPr="00547CB4">
        <w:rPr>
          <w:spacing w:val="1"/>
          <w:w w:val="95"/>
          <w:sz w:val="18"/>
          <w:szCs w:val="18"/>
        </w:rPr>
        <w:t xml:space="preserve"> </w:t>
      </w:r>
      <w:r w:rsidRPr="00547CB4">
        <w:rPr>
          <w:w w:val="95"/>
          <w:sz w:val="18"/>
          <w:szCs w:val="18"/>
        </w:rPr>
        <w:t>не</w:t>
      </w:r>
      <w:r w:rsidRPr="00547CB4">
        <w:rPr>
          <w:spacing w:val="8"/>
          <w:w w:val="95"/>
          <w:sz w:val="18"/>
          <w:szCs w:val="18"/>
        </w:rPr>
        <w:t xml:space="preserve"> </w:t>
      </w:r>
      <w:r w:rsidRPr="00547CB4">
        <w:rPr>
          <w:w w:val="95"/>
          <w:sz w:val="18"/>
          <w:szCs w:val="18"/>
        </w:rPr>
        <w:t>позднее</w:t>
      </w:r>
      <w:r w:rsidRPr="00547CB4">
        <w:rPr>
          <w:spacing w:val="19"/>
          <w:w w:val="95"/>
          <w:sz w:val="18"/>
          <w:szCs w:val="18"/>
        </w:rPr>
        <w:t xml:space="preserve"> </w:t>
      </w:r>
      <w:r w:rsidRPr="00547CB4">
        <w:rPr>
          <w:w w:val="95"/>
          <w:sz w:val="18"/>
          <w:szCs w:val="18"/>
        </w:rPr>
        <w:t>шести</w:t>
      </w:r>
      <w:r w:rsidRPr="00547CB4">
        <w:rPr>
          <w:spacing w:val="14"/>
          <w:w w:val="95"/>
          <w:sz w:val="18"/>
          <w:szCs w:val="18"/>
        </w:rPr>
        <w:t xml:space="preserve"> </w:t>
      </w:r>
      <w:r w:rsidRPr="00547CB4">
        <w:rPr>
          <w:w w:val="95"/>
          <w:sz w:val="18"/>
          <w:szCs w:val="18"/>
        </w:rPr>
        <w:t>месяцев</w:t>
      </w:r>
      <w:r w:rsidRPr="00547CB4">
        <w:rPr>
          <w:spacing w:val="15"/>
          <w:w w:val="95"/>
          <w:sz w:val="18"/>
          <w:szCs w:val="18"/>
        </w:rPr>
        <w:t xml:space="preserve"> </w:t>
      </w:r>
      <w:r w:rsidRPr="00547CB4">
        <w:rPr>
          <w:w w:val="95"/>
          <w:sz w:val="18"/>
          <w:szCs w:val="18"/>
        </w:rPr>
        <w:t>с</w:t>
      </w:r>
      <w:r w:rsidRPr="00547CB4">
        <w:rPr>
          <w:spacing w:val="-5"/>
          <w:w w:val="95"/>
          <w:sz w:val="18"/>
          <w:szCs w:val="18"/>
        </w:rPr>
        <w:t xml:space="preserve"> </w:t>
      </w:r>
      <w:r w:rsidRPr="00547CB4">
        <w:rPr>
          <w:w w:val="95"/>
          <w:sz w:val="18"/>
          <w:szCs w:val="18"/>
        </w:rPr>
        <w:t>даты</w:t>
      </w:r>
      <w:r w:rsidRPr="00547CB4">
        <w:rPr>
          <w:spacing w:val="14"/>
          <w:w w:val="95"/>
          <w:sz w:val="18"/>
          <w:szCs w:val="18"/>
        </w:rPr>
        <w:t xml:space="preserve"> </w:t>
      </w:r>
      <w:r w:rsidRPr="00547CB4">
        <w:rPr>
          <w:w w:val="95"/>
          <w:sz w:val="18"/>
          <w:szCs w:val="18"/>
        </w:rPr>
        <w:t>поступления</w:t>
      </w:r>
      <w:r w:rsidRPr="00547CB4">
        <w:rPr>
          <w:spacing w:val="20"/>
          <w:w w:val="95"/>
          <w:sz w:val="18"/>
          <w:szCs w:val="18"/>
        </w:rPr>
        <w:t xml:space="preserve"> </w:t>
      </w:r>
      <w:r w:rsidRPr="00547CB4">
        <w:rPr>
          <w:w w:val="95"/>
          <w:sz w:val="18"/>
          <w:szCs w:val="18"/>
        </w:rPr>
        <w:t>заявления</w:t>
      </w:r>
      <w:r w:rsidRPr="00547CB4">
        <w:rPr>
          <w:spacing w:val="15"/>
          <w:w w:val="95"/>
          <w:sz w:val="18"/>
          <w:szCs w:val="18"/>
        </w:rPr>
        <w:t xml:space="preserve"> </w:t>
      </w:r>
      <w:r w:rsidRPr="00547CB4">
        <w:rPr>
          <w:w w:val="95"/>
          <w:sz w:val="18"/>
          <w:szCs w:val="18"/>
        </w:rPr>
        <w:t>гражданина.</w:t>
      </w:r>
    </w:p>
    <w:p w:rsidR="00C80DB0" w:rsidRPr="00547CB4" w:rsidRDefault="00C80DB0" w:rsidP="00547CB4">
      <w:pPr>
        <w:pStyle w:val="ConsPlusNormal0"/>
        <w:ind w:firstLine="709"/>
        <w:jc w:val="both"/>
        <w:rPr>
          <w:rFonts w:ascii="Times New Roman" w:hAnsi="Times New Roman" w:cs="Times New Roman"/>
          <w:bCs/>
          <w:sz w:val="18"/>
          <w:szCs w:val="18"/>
        </w:rPr>
      </w:pPr>
      <w:r w:rsidRPr="00547CB4">
        <w:rPr>
          <w:rFonts w:ascii="Times New Roman" w:hAnsi="Times New Roman" w:cs="Times New Roman"/>
          <w:bCs/>
          <w:sz w:val="18"/>
          <w:szCs w:val="18"/>
        </w:rPr>
        <w:t xml:space="preserve">2.5. Правовыми основаниями для предоставления муниципальной </w:t>
      </w:r>
      <w:r w:rsidRPr="00547CB4">
        <w:rPr>
          <w:rFonts w:ascii="Times New Roman" w:hAnsi="Times New Roman" w:cs="Times New Roman"/>
          <w:sz w:val="18"/>
          <w:szCs w:val="18"/>
        </w:rPr>
        <w:t>услуги является:</w:t>
      </w:r>
    </w:p>
    <w:p w:rsidR="00C80DB0" w:rsidRPr="00547CB4" w:rsidRDefault="00C80DB0" w:rsidP="00547CB4">
      <w:pPr>
        <w:autoSpaceDE w:val="0"/>
        <w:autoSpaceDN w:val="0"/>
        <w:adjustRightInd w:val="0"/>
        <w:ind w:firstLine="709"/>
        <w:jc w:val="both"/>
        <w:outlineLvl w:val="2"/>
        <w:rPr>
          <w:sz w:val="18"/>
          <w:szCs w:val="18"/>
        </w:rPr>
      </w:pPr>
      <w:r w:rsidRPr="00547CB4">
        <w:rPr>
          <w:sz w:val="18"/>
          <w:szCs w:val="18"/>
        </w:rPr>
        <w:t xml:space="preserve">- </w:t>
      </w:r>
      <w:hyperlink r:id="rId12" w:history="1">
        <w:r w:rsidRPr="00547CB4">
          <w:rPr>
            <w:rStyle w:val="a5"/>
            <w:color w:val="000000"/>
            <w:sz w:val="18"/>
            <w:szCs w:val="18"/>
          </w:rPr>
          <w:t>Конституция</w:t>
        </w:r>
      </w:hyperlink>
      <w:r w:rsidRPr="00547CB4">
        <w:rPr>
          <w:sz w:val="18"/>
          <w:szCs w:val="18"/>
        </w:rPr>
        <w:t xml:space="preserve"> Российской Федерации;</w:t>
      </w:r>
    </w:p>
    <w:p w:rsidR="00C80DB0" w:rsidRPr="00547CB4" w:rsidRDefault="00C80DB0" w:rsidP="00547CB4">
      <w:pPr>
        <w:autoSpaceDE w:val="0"/>
        <w:autoSpaceDN w:val="0"/>
        <w:adjustRightInd w:val="0"/>
        <w:ind w:firstLine="709"/>
        <w:jc w:val="both"/>
        <w:outlineLvl w:val="2"/>
        <w:rPr>
          <w:sz w:val="18"/>
          <w:szCs w:val="18"/>
        </w:rPr>
      </w:pPr>
      <w:r w:rsidRPr="00547CB4">
        <w:rPr>
          <w:sz w:val="18"/>
          <w:szCs w:val="18"/>
        </w:rPr>
        <w:t>- Земельный кодекс Российской Федерации;</w:t>
      </w:r>
    </w:p>
    <w:p w:rsidR="00C80DB0" w:rsidRPr="00547CB4" w:rsidRDefault="00C80DB0" w:rsidP="00547CB4">
      <w:pPr>
        <w:autoSpaceDE w:val="0"/>
        <w:autoSpaceDN w:val="0"/>
        <w:adjustRightInd w:val="0"/>
        <w:ind w:firstLine="709"/>
        <w:jc w:val="both"/>
        <w:outlineLvl w:val="2"/>
        <w:rPr>
          <w:sz w:val="18"/>
          <w:szCs w:val="18"/>
        </w:rPr>
      </w:pPr>
      <w:r w:rsidRPr="00547CB4">
        <w:rPr>
          <w:sz w:val="18"/>
          <w:szCs w:val="18"/>
        </w:rPr>
        <w:t xml:space="preserve">- Федеральный </w:t>
      </w:r>
      <w:hyperlink r:id="rId13" w:history="1">
        <w:r w:rsidRPr="00547CB4">
          <w:rPr>
            <w:rStyle w:val="a5"/>
            <w:color w:val="000000"/>
            <w:sz w:val="18"/>
            <w:szCs w:val="18"/>
          </w:rPr>
          <w:t>закон</w:t>
        </w:r>
      </w:hyperlink>
      <w:r w:rsidRPr="00547CB4">
        <w:rPr>
          <w:sz w:val="18"/>
          <w:szCs w:val="18"/>
        </w:rPr>
        <w:t xml:space="preserve"> от 06.10.2003 № 131-ФЗ «Об общих принципах организации местного самоуправления в Российской Федерации»;</w:t>
      </w:r>
    </w:p>
    <w:p w:rsidR="00C80DB0" w:rsidRPr="00547CB4" w:rsidRDefault="00C80DB0" w:rsidP="00547CB4">
      <w:pPr>
        <w:autoSpaceDE w:val="0"/>
        <w:autoSpaceDN w:val="0"/>
        <w:adjustRightInd w:val="0"/>
        <w:ind w:firstLine="709"/>
        <w:jc w:val="both"/>
        <w:outlineLvl w:val="2"/>
        <w:rPr>
          <w:sz w:val="18"/>
          <w:szCs w:val="18"/>
        </w:rPr>
      </w:pPr>
      <w:r w:rsidRPr="00547CB4">
        <w:rPr>
          <w:sz w:val="18"/>
          <w:szCs w:val="18"/>
        </w:rPr>
        <w:t xml:space="preserve">- Федеральный </w:t>
      </w:r>
      <w:hyperlink r:id="rId14" w:history="1">
        <w:r w:rsidRPr="00547CB4">
          <w:rPr>
            <w:rStyle w:val="a5"/>
            <w:color w:val="000000"/>
            <w:sz w:val="18"/>
            <w:szCs w:val="18"/>
          </w:rPr>
          <w:t>закон</w:t>
        </w:r>
      </w:hyperlink>
      <w:r w:rsidRPr="00547CB4">
        <w:rPr>
          <w:sz w:val="18"/>
          <w:szCs w:val="18"/>
        </w:rPr>
        <w:t xml:space="preserve"> от 27.07.2010 № 210-ФЗ «Об организации предоставления государственных и муниципальных услуг»;</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Федеральный закон от 2 мая 2006 г. № 59-ФЗ «О порядке рассмотрения обращений граждан Российской Федерации»;</w:t>
      </w:r>
    </w:p>
    <w:p w:rsidR="00C80DB0" w:rsidRPr="00547CB4" w:rsidRDefault="00C80DB0" w:rsidP="00547CB4">
      <w:pPr>
        <w:pStyle w:val="afa"/>
        <w:tabs>
          <w:tab w:val="left" w:pos="1222"/>
        </w:tabs>
        <w:ind w:left="0" w:firstLine="709"/>
        <w:jc w:val="both"/>
        <w:rPr>
          <w:sz w:val="18"/>
          <w:szCs w:val="18"/>
        </w:rPr>
      </w:pPr>
      <w:r w:rsidRPr="00547CB4">
        <w:rPr>
          <w:sz w:val="18"/>
          <w:szCs w:val="18"/>
        </w:rPr>
        <w:t xml:space="preserve">- </w:t>
      </w:r>
      <w:r w:rsidRPr="00547CB4">
        <w:rPr>
          <w:spacing w:val="-1"/>
          <w:sz w:val="18"/>
          <w:szCs w:val="18"/>
        </w:rPr>
        <w:t>Федеральный</w:t>
      </w:r>
      <w:r w:rsidRPr="00547CB4">
        <w:rPr>
          <w:spacing w:val="34"/>
          <w:sz w:val="18"/>
          <w:szCs w:val="18"/>
        </w:rPr>
        <w:t xml:space="preserve"> </w:t>
      </w:r>
      <w:r w:rsidRPr="00547CB4">
        <w:rPr>
          <w:sz w:val="18"/>
          <w:szCs w:val="18"/>
        </w:rPr>
        <w:t>закон</w:t>
      </w:r>
      <w:r w:rsidRPr="00547CB4">
        <w:rPr>
          <w:spacing w:val="22"/>
          <w:sz w:val="18"/>
          <w:szCs w:val="18"/>
        </w:rPr>
        <w:t xml:space="preserve"> </w:t>
      </w:r>
      <w:r w:rsidRPr="00547CB4">
        <w:rPr>
          <w:sz w:val="18"/>
          <w:szCs w:val="18"/>
        </w:rPr>
        <w:t>от</w:t>
      </w:r>
      <w:r w:rsidRPr="00547CB4">
        <w:rPr>
          <w:spacing w:val="21"/>
          <w:sz w:val="18"/>
          <w:szCs w:val="18"/>
        </w:rPr>
        <w:t xml:space="preserve"> </w:t>
      </w:r>
      <w:r w:rsidRPr="00547CB4">
        <w:rPr>
          <w:sz w:val="18"/>
          <w:szCs w:val="18"/>
        </w:rPr>
        <w:t>21.07.1997</w:t>
      </w:r>
      <w:r w:rsidRPr="00547CB4">
        <w:rPr>
          <w:spacing w:val="17"/>
          <w:sz w:val="18"/>
          <w:szCs w:val="18"/>
        </w:rPr>
        <w:t xml:space="preserve"> </w:t>
      </w:r>
      <w:r w:rsidRPr="00547CB4">
        <w:rPr>
          <w:spacing w:val="18"/>
          <w:sz w:val="18"/>
          <w:szCs w:val="18"/>
        </w:rPr>
        <w:t xml:space="preserve">№ </w:t>
      </w:r>
      <w:r w:rsidRPr="00547CB4">
        <w:rPr>
          <w:sz w:val="18"/>
          <w:szCs w:val="18"/>
        </w:rPr>
        <w:t>122-ФЗ</w:t>
      </w:r>
      <w:r w:rsidRPr="00547CB4">
        <w:rPr>
          <w:spacing w:val="24"/>
          <w:sz w:val="18"/>
          <w:szCs w:val="18"/>
        </w:rPr>
        <w:t xml:space="preserve"> </w:t>
      </w:r>
      <w:r w:rsidRPr="00547CB4">
        <w:rPr>
          <w:sz w:val="18"/>
          <w:szCs w:val="18"/>
        </w:rPr>
        <w:t>«О</w:t>
      </w:r>
      <w:r w:rsidRPr="00547CB4">
        <w:rPr>
          <w:spacing w:val="17"/>
          <w:sz w:val="18"/>
          <w:szCs w:val="18"/>
        </w:rPr>
        <w:t xml:space="preserve"> </w:t>
      </w:r>
      <w:r w:rsidRPr="00547CB4">
        <w:rPr>
          <w:sz w:val="18"/>
          <w:szCs w:val="18"/>
        </w:rPr>
        <w:t>государственной</w:t>
      </w:r>
      <w:r w:rsidRPr="00547CB4">
        <w:rPr>
          <w:spacing w:val="-69"/>
          <w:sz w:val="18"/>
          <w:szCs w:val="18"/>
        </w:rPr>
        <w:t xml:space="preserve"> </w:t>
      </w:r>
      <w:r w:rsidRPr="00547CB4">
        <w:rPr>
          <w:w w:val="95"/>
          <w:sz w:val="18"/>
          <w:szCs w:val="18"/>
        </w:rPr>
        <w:t>регистрации</w:t>
      </w:r>
      <w:r w:rsidRPr="00547CB4">
        <w:rPr>
          <w:spacing w:val="21"/>
          <w:w w:val="95"/>
          <w:sz w:val="18"/>
          <w:szCs w:val="18"/>
        </w:rPr>
        <w:t xml:space="preserve"> </w:t>
      </w:r>
      <w:r w:rsidRPr="00547CB4">
        <w:rPr>
          <w:w w:val="95"/>
          <w:sz w:val="18"/>
          <w:szCs w:val="18"/>
        </w:rPr>
        <w:t>прав</w:t>
      </w:r>
      <w:r w:rsidRPr="00547CB4">
        <w:rPr>
          <w:spacing w:val="5"/>
          <w:w w:val="95"/>
          <w:sz w:val="18"/>
          <w:szCs w:val="18"/>
        </w:rPr>
        <w:t xml:space="preserve"> </w:t>
      </w:r>
      <w:r w:rsidRPr="00547CB4">
        <w:rPr>
          <w:w w:val="95"/>
          <w:sz w:val="18"/>
          <w:szCs w:val="18"/>
        </w:rPr>
        <w:t>на</w:t>
      </w:r>
      <w:r w:rsidRPr="00547CB4">
        <w:rPr>
          <w:spacing w:val="1"/>
          <w:w w:val="95"/>
          <w:sz w:val="18"/>
          <w:szCs w:val="18"/>
        </w:rPr>
        <w:t xml:space="preserve"> </w:t>
      </w:r>
      <w:r w:rsidRPr="00547CB4">
        <w:rPr>
          <w:w w:val="95"/>
          <w:sz w:val="18"/>
          <w:szCs w:val="18"/>
        </w:rPr>
        <w:t>недвижимое</w:t>
      </w:r>
      <w:r w:rsidRPr="00547CB4">
        <w:rPr>
          <w:spacing w:val="20"/>
          <w:w w:val="95"/>
          <w:sz w:val="18"/>
          <w:szCs w:val="18"/>
        </w:rPr>
        <w:t xml:space="preserve"> </w:t>
      </w:r>
      <w:r w:rsidRPr="00547CB4">
        <w:rPr>
          <w:w w:val="95"/>
          <w:sz w:val="18"/>
          <w:szCs w:val="18"/>
        </w:rPr>
        <w:t>имущество</w:t>
      </w:r>
      <w:r w:rsidRPr="00547CB4">
        <w:rPr>
          <w:spacing w:val="26"/>
          <w:w w:val="95"/>
          <w:sz w:val="18"/>
          <w:szCs w:val="18"/>
        </w:rPr>
        <w:t xml:space="preserve"> </w:t>
      </w:r>
      <w:r w:rsidRPr="00547CB4">
        <w:rPr>
          <w:w w:val="95"/>
          <w:sz w:val="18"/>
          <w:szCs w:val="18"/>
        </w:rPr>
        <w:t>и</w:t>
      </w:r>
      <w:r w:rsidRPr="00547CB4">
        <w:rPr>
          <w:spacing w:val="-8"/>
          <w:w w:val="95"/>
          <w:sz w:val="18"/>
          <w:szCs w:val="18"/>
        </w:rPr>
        <w:t xml:space="preserve"> </w:t>
      </w:r>
      <w:r w:rsidRPr="00547CB4">
        <w:rPr>
          <w:w w:val="95"/>
          <w:sz w:val="18"/>
          <w:szCs w:val="18"/>
        </w:rPr>
        <w:t>сделок</w:t>
      </w:r>
      <w:r w:rsidRPr="00547CB4">
        <w:rPr>
          <w:spacing w:val="11"/>
          <w:w w:val="95"/>
          <w:sz w:val="18"/>
          <w:szCs w:val="18"/>
        </w:rPr>
        <w:t xml:space="preserve"> </w:t>
      </w:r>
      <w:r w:rsidRPr="00547CB4">
        <w:rPr>
          <w:w w:val="95"/>
          <w:sz w:val="18"/>
          <w:szCs w:val="18"/>
        </w:rPr>
        <w:t>с</w:t>
      </w:r>
      <w:r w:rsidRPr="00547CB4">
        <w:rPr>
          <w:spacing w:val="2"/>
          <w:w w:val="95"/>
          <w:sz w:val="18"/>
          <w:szCs w:val="18"/>
        </w:rPr>
        <w:t xml:space="preserve"> </w:t>
      </w:r>
      <w:r w:rsidRPr="00547CB4">
        <w:rPr>
          <w:w w:val="95"/>
          <w:sz w:val="18"/>
          <w:szCs w:val="18"/>
        </w:rPr>
        <w:t>ним»;</w:t>
      </w:r>
    </w:p>
    <w:p w:rsidR="00C80DB0" w:rsidRPr="00547CB4" w:rsidRDefault="00C80DB0" w:rsidP="00547CB4">
      <w:pPr>
        <w:pStyle w:val="afa"/>
        <w:tabs>
          <w:tab w:val="left" w:pos="1222"/>
        </w:tabs>
        <w:ind w:left="0" w:firstLine="709"/>
        <w:jc w:val="both"/>
        <w:rPr>
          <w:sz w:val="18"/>
          <w:szCs w:val="18"/>
        </w:rPr>
      </w:pPr>
      <w:r w:rsidRPr="00547CB4">
        <w:rPr>
          <w:sz w:val="18"/>
          <w:szCs w:val="18"/>
        </w:rPr>
        <w:t xml:space="preserve">- </w:t>
      </w:r>
      <w:r w:rsidRPr="00547CB4">
        <w:rPr>
          <w:w w:val="95"/>
          <w:sz w:val="18"/>
          <w:szCs w:val="18"/>
        </w:rPr>
        <w:t>Федеральный</w:t>
      </w:r>
      <w:r w:rsidRPr="00547CB4">
        <w:rPr>
          <w:spacing w:val="23"/>
          <w:w w:val="95"/>
          <w:sz w:val="18"/>
          <w:szCs w:val="18"/>
        </w:rPr>
        <w:t xml:space="preserve"> </w:t>
      </w:r>
      <w:r w:rsidRPr="00547CB4">
        <w:rPr>
          <w:w w:val="95"/>
          <w:sz w:val="18"/>
          <w:szCs w:val="18"/>
        </w:rPr>
        <w:t>закон</w:t>
      </w:r>
      <w:r w:rsidRPr="00547CB4">
        <w:rPr>
          <w:spacing w:val="11"/>
          <w:w w:val="95"/>
          <w:sz w:val="18"/>
          <w:szCs w:val="18"/>
        </w:rPr>
        <w:t xml:space="preserve"> </w:t>
      </w:r>
      <w:r w:rsidRPr="00547CB4">
        <w:rPr>
          <w:w w:val="95"/>
          <w:sz w:val="18"/>
          <w:szCs w:val="18"/>
        </w:rPr>
        <w:t>от</w:t>
      </w:r>
      <w:r w:rsidRPr="00547CB4">
        <w:rPr>
          <w:spacing w:val="9"/>
          <w:w w:val="95"/>
          <w:sz w:val="18"/>
          <w:szCs w:val="18"/>
        </w:rPr>
        <w:t xml:space="preserve"> </w:t>
      </w:r>
      <w:r w:rsidRPr="00547CB4">
        <w:rPr>
          <w:w w:val="95"/>
          <w:sz w:val="18"/>
          <w:szCs w:val="18"/>
        </w:rPr>
        <w:t>25.10.2001</w:t>
      </w:r>
      <w:r w:rsidRPr="00547CB4">
        <w:rPr>
          <w:spacing w:val="16"/>
          <w:w w:val="95"/>
          <w:sz w:val="18"/>
          <w:szCs w:val="18"/>
        </w:rPr>
        <w:t xml:space="preserve"> </w:t>
      </w:r>
      <w:r w:rsidRPr="00547CB4">
        <w:rPr>
          <w:w w:val="95"/>
          <w:sz w:val="18"/>
          <w:szCs w:val="18"/>
        </w:rPr>
        <w:t>№</w:t>
      </w:r>
      <w:r w:rsidRPr="00547CB4">
        <w:rPr>
          <w:spacing w:val="65"/>
          <w:w w:val="95"/>
          <w:sz w:val="18"/>
          <w:szCs w:val="18"/>
        </w:rPr>
        <w:t xml:space="preserve"> </w:t>
      </w:r>
      <w:r w:rsidRPr="00547CB4">
        <w:rPr>
          <w:w w:val="95"/>
          <w:sz w:val="18"/>
          <w:szCs w:val="18"/>
        </w:rPr>
        <w:t>137-ФЗ</w:t>
      </w:r>
      <w:r w:rsidRPr="00547CB4">
        <w:rPr>
          <w:spacing w:val="14"/>
          <w:w w:val="95"/>
          <w:sz w:val="18"/>
          <w:szCs w:val="18"/>
        </w:rPr>
        <w:t xml:space="preserve"> </w:t>
      </w:r>
      <w:r w:rsidRPr="00547CB4">
        <w:rPr>
          <w:w w:val="95"/>
          <w:sz w:val="18"/>
          <w:szCs w:val="18"/>
        </w:rPr>
        <w:t>«О</w:t>
      </w:r>
      <w:r w:rsidRPr="00547CB4">
        <w:rPr>
          <w:spacing w:val="-3"/>
          <w:w w:val="95"/>
          <w:sz w:val="18"/>
          <w:szCs w:val="18"/>
        </w:rPr>
        <w:t xml:space="preserve"> </w:t>
      </w:r>
      <w:r w:rsidRPr="00547CB4">
        <w:rPr>
          <w:w w:val="95"/>
          <w:sz w:val="18"/>
          <w:szCs w:val="18"/>
        </w:rPr>
        <w:t>введении</w:t>
      </w:r>
      <w:r w:rsidRPr="00547CB4">
        <w:rPr>
          <w:spacing w:val="13"/>
          <w:w w:val="95"/>
          <w:sz w:val="18"/>
          <w:szCs w:val="18"/>
        </w:rPr>
        <w:t xml:space="preserve"> </w:t>
      </w:r>
      <w:r w:rsidRPr="00547CB4">
        <w:rPr>
          <w:w w:val="95"/>
          <w:sz w:val="18"/>
          <w:szCs w:val="18"/>
        </w:rPr>
        <w:t>в</w:t>
      </w:r>
      <w:r w:rsidRPr="00547CB4">
        <w:rPr>
          <w:spacing w:val="-3"/>
          <w:w w:val="95"/>
          <w:sz w:val="18"/>
          <w:szCs w:val="18"/>
        </w:rPr>
        <w:t xml:space="preserve"> </w:t>
      </w:r>
      <w:r w:rsidRPr="00547CB4">
        <w:rPr>
          <w:w w:val="95"/>
          <w:sz w:val="18"/>
          <w:szCs w:val="18"/>
        </w:rPr>
        <w:t>действие</w:t>
      </w:r>
      <w:r w:rsidRPr="00547CB4">
        <w:rPr>
          <w:spacing w:val="-66"/>
          <w:w w:val="95"/>
          <w:sz w:val="18"/>
          <w:szCs w:val="18"/>
        </w:rPr>
        <w:t xml:space="preserve"> </w:t>
      </w:r>
      <w:r w:rsidRPr="00547CB4">
        <w:rPr>
          <w:sz w:val="18"/>
          <w:szCs w:val="18"/>
        </w:rPr>
        <w:t>Земельного</w:t>
      </w:r>
      <w:r w:rsidRPr="00547CB4">
        <w:rPr>
          <w:spacing w:val="23"/>
          <w:sz w:val="18"/>
          <w:szCs w:val="18"/>
        </w:rPr>
        <w:t xml:space="preserve"> </w:t>
      </w:r>
      <w:r w:rsidRPr="00547CB4">
        <w:rPr>
          <w:sz w:val="18"/>
          <w:szCs w:val="18"/>
        </w:rPr>
        <w:t>кодекса</w:t>
      </w:r>
      <w:r w:rsidRPr="00547CB4">
        <w:rPr>
          <w:spacing w:val="4"/>
          <w:sz w:val="18"/>
          <w:szCs w:val="18"/>
        </w:rPr>
        <w:t xml:space="preserve"> </w:t>
      </w:r>
      <w:r w:rsidRPr="00547CB4">
        <w:rPr>
          <w:sz w:val="18"/>
          <w:szCs w:val="18"/>
        </w:rPr>
        <w:t>Российской</w:t>
      </w:r>
      <w:r w:rsidRPr="00547CB4">
        <w:rPr>
          <w:spacing w:val="8"/>
          <w:sz w:val="18"/>
          <w:szCs w:val="18"/>
        </w:rPr>
        <w:t xml:space="preserve"> </w:t>
      </w:r>
      <w:r w:rsidRPr="00547CB4">
        <w:rPr>
          <w:sz w:val="18"/>
          <w:szCs w:val="18"/>
        </w:rPr>
        <w:t>Федерации»;</w:t>
      </w:r>
    </w:p>
    <w:p w:rsidR="00C80DB0" w:rsidRPr="00547CB4" w:rsidRDefault="00C80DB0" w:rsidP="00547CB4">
      <w:pPr>
        <w:pStyle w:val="afa"/>
        <w:tabs>
          <w:tab w:val="left" w:pos="1222"/>
        </w:tabs>
        <w:ind w:left="0" w:firstLine="709"/>
        <w:jc w:val="both"/>
        <w:rPr>
          <w:sz w:val="18"/>
          <w:szCs w:val="18"/>
        </w:rPr>
      </w:pPr>
      <w:r w:rsidRPr="00547CB4">
        <w:rPr>
          <w:sz w:val="18"/>
          <w:szCs w:val="18"/>
        </w:rPr>
        <w:t xml:space="preserve">- </w:t>
      </w:r>
      <w:r w:rsidRPr="00547CB4">
        <w:rPr>
          <w:w w:val="95"/>
          <w:sz w:val="18"/>
          <w:szCs w:val="18"/>
        </w:rPr>
        <w:t>Закон Красноярского</w:t>
      </w:r>
      <w:r w:rsidRPr="00547CB4">
        <w:rPr>
          <w:spacing w:val="1"/>
          <w:w w:val="95"/>
          <w:sz w:val="18"/>
          <w:szCs w:val="18"/>
        </w:rPr>
        <w:t xml:space="preserve"> </w:t>
      </w:r>
      <w:r w:rsidRPr="00547CB4">
        <w:rPr>
          <w:w w:val="95"/>
          <w:sz w:val="18"/>
          <w:szCs w:val="18"/>
        </w:rPr>
        <w:t>края от 04.12.2008 №</w:t>
      </w:r>
      <w:r w:rsidRPr="00547CB4">
        <w:rPr>
          <w:spacing w:val="1"/>
          <w:w w:val="95"/>
          <w:sz w:val="18"/>
          <w:szCs w:val="18"/>
        </w:rPr>
        <w:t xml:space="preserve"> </w:t>
      </w:r>
      <w:r w:rsidRPr="00547CB4">
        <w:rPr>
          <w:w w:val="95"/>
          <w:sz w:val="18"/>
          <w:szCs w:val="18"/>
        </w:rPr>
        <w:t>7-2542 «О регулировании</w:t>
      </w:r>
      <w:r w:rsidRPr="00547CB4">
        <w:rPr>
          <w:spacing w:val="-66"/>
          <w:w w:val="95"/>
          <w:sz w:val="18"/>
          <w:szCs w:val="18"/>
        </w:rPr>
        <w:t xml:space="preserve"> </w:t>
      </w:r>
      <w:r w:rsidRPr="00547CB4">
        <w:rPr>
          <w:sz w:val="18"/>
          <w:szCs w:val="18"/>
        </w:rPr>
        <w:t>земельных</w:t>
      </w:r>
      <w:r w:rsidRPr="00547CB4">
        <w:rPr>
          <w:spacing w:val="6"/>
          <w:sz w:val="18"/>
          <w:szCs w:val="18"/>
        </w:rPr>
        <w:t xml:space="preserve"> </w:t>
      </w:r>
      <w:r w:rsidRPr="00547CB4">
        <w:rPr>
          <w:sz w:val="18"/>
          <w:szCs w:val="18"/>
        </w:rPr>
        <w:t>отношений</w:t>
      </w:r>
      <w:r w:rsidRPr="00547CB4">
        <w:rPr>
          <w:spacing w:val="11"/>
          <w:sz w:val="18"/>
          <w:szCs w:val="18"/>
        </w:rPr>
        <w:t xml:space="preserve"> </w:t>
      </w:r>
      <w:r w:rsidRPr="00547CB4">
        <w:rPr>
          <w:sz w:val="18"/>
          <w:szCs w:val="18"/>
        </w:rPr>
        <w:t>в</w:t>
      </w:r>
      <w:r w:rsidRPr="00547CB4">
        <w:rPr>
          <w:spacing w:val="-14"/>
          <w:sz w:val="18"/>
          <w:szCs w:val="18"/>
        </w:rPr>
        <w:t xml:space="preserve"> </w:t>
      </w:r>
      <w:r w:rsidRPr="00547CB4">
        <w:rPr>
          <w:sz w:val="18"/>
          <w:szCs w:val="18"/>
        </w:rPr>
        <w:t>Красноярском</w:t>
      </w:r>
      <w:r w:rsidRPr="00547CB4">
        <w:rPr>
          <w:spacing w:val="30"/>
          <w:sz w:val="18"/>
          <w:szCs w:val="18"/>
        </w:rPr>
        <w:t xml:space="preserve"> </w:t>
      </w:r>
      <w:r w:rsidRPr="00547CB4">
        <w:rPr>
          <w:sz w:val="18"/>
          <w:szCs w:val="18"/>
        </w:rPr>
        <w:t>крае».</w:t>
      </w:r>
    </w:p>
    <w:p w:rsidR="00C80DB0" w:rsidRPr="00547CB4" w:rsidRDefault="00C80DB0" w:rsidP="00547CB4">
      <w:pPr>
        <w:autoSpaceDE w:val="0"/>
        <w:autoSpaceDN w:val="0"/>
        <w:adjustRightInd w:val="0"/>
        <w:ind w:firstLine="709"/>
        <w:jc w:val="both"/>
        <w:rPr>
          <w:i/>
          <w:sz w:val="18"/>
          <w:szCs w:val="18"/>
        </w:rPr>
      </w:pPr>
      <w:r w:rsidRPr="00547CB4">
        <w:rPr>
          <w:sz w:val="18"/>
          <w:szCs w:val="18"/>
        </w:rPr>
        <w:t>- Устав муниципального образования поселок Большая Ирба;</w:t>
      </w:r>
    </w:p>
    <w:p w:rsidR="00C80DB0" w:rsidRPr="00547CB4" w:rsidRDefault="00C80DB0" w:rsidP="00547CB4">
      <w:pPr>
        <w:autoSpaceDE w:val="0"/>
        <w:autoSpaceDN w:val="0"/>
        <w:adjustRightInd w:val="0"/>
        <w:ind w:firstLine="709"/>
        <w:jc w:val="both"/>
        <w:rPr>
          <w:sz w:val="18"/>
          <w:szCs w:val="18"/>
        </w:rPr>
      </w:pPr>
      <w:r w:rsidRPr="00547CB4">
        <w:rPr>
          <w:sz w:val="18"/>
          <w:szCs w:val="18"/>
        </w:rPr>
        <w:t>- 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C80DB0" w:rsidRPr="00547CB4" w:rsidRDefault="00C80DB0" w:rsidP="00547CB4">
      <w:pPr>
        <w:autoSpaceDE w:val="0"/>
        <w:autoSpaceDN w:val="0"/>
        <w:adjustRightInd w:val="0"/>
        <w:ind w:firstLine="709"/>
        <w:jc w:val="both"/>
        <w:rPr>
          <w:i/>
          <w:sz w:val="18"/>
          <w:szCs w:val="18"/>
        </w:rPr>
      </w:pPr>
      <w:r w:rsidRPr="00547CB4">
        <w:rPr>
          <w:bCs/>
          <w:sz w:val="18"/>
          <w:szCs w:val="18"/>
        </w:rPr>
        <w:t>- Постановлением администрации поселка</w:t>
      </w:r>
      <w:r w:rsidRPr="00547CB4">
        <w:rPr>
          <w:bCs/>
          <w:i/>
          <w:sz w:val="18"/>
          <w:szCs w:val="18"/>
        </w:rPr>
        <w:t xml:space="preserve"> </w:t>
      </w:r>
      <w:r w:rsidRPr="00547CB4">
        <w:rPr>
          <w:bCs/>
          <w:sz w:val="18"/>
          <w:szCs w:val="18"/>
        </w:rPr>
        <w:t>Большая Ирба от 04.09.2014 № 69-п</w:t>
      </w:r>
      <w:r w:rsidRPr="00547CB4">
        <w:rPr>
          <w:bCs/>
          <w:i/>
          <w:sz w:val="18"/>
          <w:szCs w:val="18"/>
        </w:rPr>
        <w:t xml:space="preserve"> </w:t>
      </w:r>
      <w:r w:rsidRPr="00547CB4">
        <w:rPr>
          <w:bCs/>
          <w:sz w:val="18"/>
          <w:szCs w:val="18"/>
        </w:rPr>
        <w:t>«О порядке разработки и утверждения административных регламентов оказания муниципальных услуг администрацией поселка Большая Ирба»</w:t>
      </w:r>
      <w:r w:rsidRPr="00547CB4">
        <w:rPr>
          <w:i/>
          <w:sz w:val="18"/>
          <w:szCs w:val="18"/>
        </w:rPr>
        <w:t>.</w:t>
      </w:r>
    </w:p>
    <w:p w:rsidR="00C80DB0" w:rsidRPr="00547CB4" w:rsidRDefault="00C80DB0" w:rsidP="00547CB4">
      <w:pPr>
        <w:autoSpaceDE w:val="0"/>
        <w:autoSpaceDN w:val="0"/>
        <w:adjustRightInd w:val="0"/>
        <w:ind w:firstLine="709"/>
        <w:jc w:val="both"/>
        <w:outlineLvl w:val="1"/>
        <w:rPr>
          <w:bCs/>
          <w:sz w:val="18"/>
          <w:szCs w:val="18"/>
        </w:rPr>
      </w:pPr>
      <w:r w:rsidRPr="00547CB4">
        <w:rPr>
          <w:bCs/>
          <w:sz w:val="18"/>
          <w:szCs w:val="18"/>
        </w:rPr>
        <w:t>2.6. Исчерпывающий перечень документов, необходимых для предоставления муниципальной услуги (далее - документы):</w:t>
      </w:r>
    </w:p>
    <w:p w:rsidR="00C80DB0" w:rsidRPr="00547CB4" w:rsidRDefault="00C80DB0" w:rsidP="00547CB4">
      <w:pPr>
        <w:autoSpaceDE w:val="0"/>
        <w:autoSpaceDN w:val="0"/>
        <w:adjustRightInd w:val="0"/>
        <w:ind w:firstLine="709"/>
        <w:jc w:val="both"/>
        <w:outlineLvl w:val="1"/>
        <w:rPr>
          <w:sz w:val="18"/>
          <w:szCs w:val="18"/>
        </w:rPr>
      </w:pPr>
      <w:r w:rsidRPr="00547CB4">
        <w:rPr>
          <w:bCs/>
          <w:sz w:val="18"/>
          <w:szCs w:val="18"/>
        </w:rPr>
        <w:t xml:space="preserve">1) </w:t>
      </w:r>
      <w:r w:rsidRPr="00547CB4">
        <w:rPr>
          <w:sz w:val="18"/>
          <w:szCs w:val="18"/>
        </w:rPr>
        <w:t>заявление гражданина о</w:t>
      </w:r>
      <w:r w:rsidRPr="00547CB4">
        <w:rPr>
          <w:spacing w:val="64"/>
          <w:sz w:val="18"/>
          <w:szCs w:val="18"/>
        </w:rPr>
        <w:t xml:space="preserve"> </w:t>
      </w:r>
      <w:r w:rsidRPr="00547CB4">
        <w:rPr>
          <w:sz w:val="18"/>
          <w:szCs w:val="18"/>
        </w:rPr>
        <w:t>предоставлении</w:t>
      </w:r>
      <w:r w:rsidRPr="00547CB4">
        <w:rPr>
          <w:spacing w:val="64"/>
          <w:sz w:val="18"/>
          <w:szCs w:val="18"/>
        </w:rPr>
        <w:t xml:space="preserve"> </w:t>
      </w:r>
      <w:r w:rsidRPr="00547CB4">
        <w:rPr>
          <w:sz w:val="18"/>
          <w:szCs w:val="18"/>
        </w:rPr>
        <w:t>земельного участка в собственность</w:t>
      </w:r>
      <w:r w:rsidRPr="00547CB4">
        <w:rPr>
          <w:spacing w:val="20"/>
          <w:sz w:val="18"/>
          <w:szCs w:val="18"/>
        </w:rPr>
        <w:t xml:space="preserve"> </w:t>
      </w:r>
      <w:r w:rsidRPr="00547CB4">
        <w:rPr>
          <w:sz w:val="18"/>
          <w:szCs w:val="18"/>
        </w:rPr>
        <w:t>бесплатно;</w:t>
      </w:r>
    </w:p>
    <w:p w:rsidR="00C80DB0" w:rsidRPr="00547CB4" w:rsidRDefault="00C80DB0" w:rsidP="00547CB4">
      <w:pPr>
        <w:autoSpaceDE w:val="0"/>
        <w:autoSpaceDN w:val="0"/>
        <w:adjustRightInd w:val="0"/>
        <w:ind w:firstLine="709"/>
        <w:jc w:val="both"/>
        <w:outlineLvl w:val="1"/>
        <w:rPr>
          <w:w w:val="95"/>
          <w:sz w:val="18"/>
          <w:szCs w:val="18"/>
        </w:rPr>
      </w:pPr>
      <w:r w:rsidRPr="00547CB4">
        <w:rPr>
          <w:sz w:val="18"/>
          <w:szCs w:val="18"/>
        </w:rPr>
        <w:t xml:space="preserve">2) копии паспортов гражданина Российской Федерации, всех </w:t>
      </w:r>
      <w:r w:rsidRPr="00547CB4">
        <w:rPr>
          <w:w w:val="95"/>
          <w:sz w:val="18"/>
          <w:szCs w:val="18"/>
        </w:rPr>
        <w:t>совершеннолетних</w:t>
      </w:r>
      <w:r w:rsidRPr="00547CB4">
        <w:rPr>
          <w:spacing w:val="3"/>
          <w:w w:val="95"/>
          <w:sz w:val="18"/>
          <w:szCs w:val="18"/>
        </w:rPr>
        <w:t xml:space="preserve"> </w:t>
      </w:r>
      <w:r w:rsidRPr="00547CB4">
        <w:rPr>
          <w:w w:val="95"/>
          <w:sz w:val="18"/>
          <w:szCs w:val="18"/>
        </w:rPr>
        <w:t>членов</w:t>
      </w:r>
      <w:r w:rsidRPr="00547CB4">
        <w:rPr>
          <w:spacing w:val="11"/>
          <w:w w:val="95"/>
          <w:sz w:val="18"/>
          <w:szCs w:val="18"/>
        </w:rPr>
        <w:t xml:space="preserve"> </w:t>
      </w:r>
      <w:r w:rsidRPr="00547CB4">
        <w:rPr>
          <w:w w:val="95"/>
          <w:sz w:val="18"/>
          <w:szCs w:val="18"/>
        </w:rPr>
        <w:t>семьи;</w:t>
      </w:r>
    </w:p>
    <w:p w:rsidR="00C80DB0" w:rsidRPr="00547CB4" w:rsidRDefault="00C80DB0" w:rsidP="00547CB4">
      <w:pPr>
        <w:autoSpaceDE w:val="0"/>
        <w:autoSpaceDN w:val="0"/>
        <w:adjustRightInd w:val="0"/>
        <w:ind w:firstLine="709"/>
        <w:jc w:val="both"/>
        <w:outlineLvl w:val="1"/>
        <w:rPr>
          <w:w w:val="95"/>
          <w:sz w:val="18"/>
          <w:szCs w:val="18"/>
        </w:rPr>
      </w:pPr>
      <w:r w:rsidRPr="00547CB4">
        <w:rPr>
          <w:w w:val="95"/>
          <w:sz w:val="18"/>
          <w:szCs w:val="18"/>
        </w:rPr>
        <w:t>3) копии</w:t>
      </w:r>
      <w:r w:rsidRPr="00547CB4">
        <w:rPr>
          <w:spacing w:val="4"/>
          <w:w w:val="95"/>
          <w:sz w:val="18"/>
          <w:szCs w:val="18"/>
        </w:rPr>
        <w:t xml:space="preserve"> </w:t>
      </w:r>
      <w:r w:rsidRPr="00547CB4">
        <w:rPr>
          <w:w w:val="95"/>
          <w:sz w:val="18"/>
          <w:szCs w:val="18"/>
        </w:rPr>
        <w:t>свидетельств</w:t>
      </w:r>
      <w:r w:rsidRPr="00547CB4">
        <w:rPr>
          <w:spacing w:val="17"/>
          <w:w w:val="95"/>
          <w:sz w:val="18"/>
          <w:szCs w:val="18"/>
        </w:rPr>
        <w:t xml:space="preserve"> </w:t>
      </w:r>
      <w:r w:rsidRPr="00547CB4">
        <w:rPr>
          <w:w w:val="95"/>
          <w:sz w:val="18"/>
          <w:szCs w:val="18"/>
        </w:rPr>
        <w:t>о</w:t>
      </w:r>
      <w:r w:rsidRPr="00547CB4">
        <w:rPr>
          <w:spacing w:val="1"/>
          <w:w w:val="95"/>
          <w:sz w:val="18"/>
          <w:szCs w:val="18"/>
        </w:rPr>
        <w:t xml:space="preserve"> </w:t>
      </w:r>
      <w:r w:rsidRPr="00547CB4">
        <w:rPr>
          <w:w w:val="95"/>
          <w:sz w:val="18"/>
          <w:szCs w:val="18"/>
        </w:rPr>
        <w:t>рождении</w:t>
      </w:r>
      <w:r w:rsidRPr="00547CB4">
        <w:rPr>
          <w:spacing w:val="14"/>
          <w:w w:val="95"/>
          <w:sz w:val="18"/>
          <w:szCs w:val="18"/>
        </w:rPr>
        <w:t xml:space="preserve"> </w:t>
      </w:r>
      <w:r w:rsidRPr="00547CB4">
        <w:rPr>
          <w:w w:val="95"/>
          <w:sz w:val="18"/>
          <w:szCs w:val="18"/>
        </w:rPr>
        <w:t>детей;</w:t>
      </w:r>
    </w:p>
    <w:p w:rsidR="00C80DB0" w:rsidRPr="00547CB4" w:rsidRDefault="00C80DB0" w:rsidP="00547CB4">
      <w:pPr>
        <w:autoSpaceDE w:val="0"/>
        <w:autoSpaceDN w:val="0"/>
        <w:adjustRightInd w:val="0"/>
        <w:ind w:firstLine="709"/>
        <w:jc w:val="both"/>
        <w:outlineLvl w:val="1"/>
        <w:rPr>
          <w:bCs/>
          <w:sz w:val="18"/>
          <w:szCs w:val="18"/>
        </w:rPr>
      </w:pPr>
      <w:r w:rsidRPr="00547CB4">
        <w:rPr>
          <w:w w:val="95"/>
          <w:sz w:val="18"/>
          <w:szCs w:val="18"/>
        </w:rPr>
        <w:t>4) копии</w:t>
      </w:r>
      <w:r w:rsidRPr="00547CB4">
        <w:rPr>
          <w:spacing w:val="6"/>
          <w:w w:val="95"/>
          <w:sz w:val="18"/>
          <w:szCs w:val="18"/>
        </w:rPr>
        <w:t xml:space="preserve"> </w:t>
      </w:r>
      <w:r w:rsidRPr="00547CB4">
        <w:rPr>
          <w:w w:val="95"/>
          <w:sz w:val="18"/>
          <w:szCs w:val="18"/>
        </w:rPr>
        <w:t>документов,</w:t>
      </w:r>
      <w:r w:rsidRPr="00547CB4">
        <w:rPr>
          <w:spacing w:val="31"/>
          <w:w w:val="95"/>
          <w:sz w:val="18"/>
          <w:szCs w:val="18"/>
        </w:rPr>
        <w:t xml:space="preserve"> </w:t>
      </w:r>
      <w:r w:rsidRPr="00547CB4">
        <w:rPr>
          <w:w w:val="95"/>
          <w:sz w:val="18"/>
          <w:szCs w:val="18"/>
        </w:rPr>
        <w:t>подтверждающих</w:t>
      </w:r>
      <w:r w:rsidRPr="00547CB4">
        <w:rPr>
          <w:spacing w:val="-4"/>
          <w:w w:val="95"/>
          <w:sz w:val="18"/>
          <w:szCs w:val="18"/>
        </w:rPr>
        <w:t xml:space="preserve"> </w:t>
      </w:r>
      <w:r w:rsidRPr="00547CB4">
        <w:rPr>
          <w:w w:val="95"/>
          <w:sz w:val="18"/>
          <w:szCs w:val="18"/>
        </w:rPr>
        <w:t>усыновление</w:t>
      </w:r>
      <w:r w:rsidRPr="00547CB4">
        <w:rPr>
          <w:spacing w:val="17"/>
          <w:w w:val="95"/>
          <w:sz w:val="18"/>
          <w:szCs w:val="18"/>
        </w:rPr>
        <w:t xml:space="preserve"> </w:t>
      </w:r>
      <w:r w:rsidRPr="00547CB4">
        <w:rPr>
          <w:w w:val="95"/>
          <w:sz w:val="18"/>
          <w:szCs w:val="18"/>
        </w:rPr>
        <w:t>(удочерение)</w:t>
      </w:r>
      <w:r w:rsidRPr="00547CB4">
        <w:rPr>
          <w:spacing w:val="20"/>
          <w:w w:val="95"/>
          <w:sz w:val="18"/>
          <w:szCs w:val="18"/>
        </w:rPr>
        <w:t xml:space="preserve"> </w:t>
      </w:r>
      <w:r w:rsidRPr="00547CB4">
        <w:rPr>
          <w:w w:val="95"/>
          <w:sz w:val="18"/>
          <w:szCs w:val="18"/>
        </w:rPr>
        <w:t>(при</w:t>
      </w:r>
      <w:r w:rsidRPr="00547CB4">
        <w:rPr>
          <w:spacing w:val="-66"/>
          <w:w w:val="95"/>
          <w:sz w:val="18"/>
          <w:szCs w:val="18"/>
        </w:rPr>
        <w:t xml:space="preserve"> </w:t>
      </w:r>
      <w:r w:rsidRPr="00547CB4">
        <w:rPr>
          <w:sz w:val="18"/>
          <w:szCs w:val="18"/>
        </w:rPr>
        <w:t>наличии</w:t>
      </w:r>
      <w:r w:rsidRPr="00547CB4">
        <w:rPr>
          <w:spacing w:val="4"/>
          <w:sz w:val="18"/>
          <w:szCs w:val="18"/>
        </w:rPr>
        <w:t xml:space="preserve"> </w:t>
      </w:r>
      <w:r w:rsidRPr="00547CB4">
        <w:rPr>
          <w:sz w:val="18"/>
          <w:szCs w:val="18"/>
        </w:rPr>
        <w:t>усыновленных</w:t>
      </w:r>
      <w:r w:rsidRPr="00547CB4">
        <w:rPr>
          <w:spacing w:val="20"/>
          <w:sz w:val="18"/>
          <w:szCs w:val="18"/>
        </w:rPr>
        <w:t xml:space="preserve"> </w:t>
      </w:r>
      <w:r w:rsidRPr="00547CB4">
        <w:rPr>
          <w:sz w:val="18"/>
          <w:szCs w:val="18"/>
        </w:rPr>
        <w:t>(удочеренных)</w:t>
      </w:r>
      <w:r w:rsidRPr="00547CB4">
        <w:rPr>
          <w:spacing w:val="6"/>
          <w:sz w:val="18"/>
          <w:szCs w:val="18"/>
        </w:rPr>
        <w:t xml:space="preserve"> </w:t>
      </w:r>
      <w:r w:rsidRPr="00547CB4">
        <w:rPr>
          <w:sz w:val="18"/>
          <w:szCs w:val="18"/>
        </w:rPr>
        <w:t>детей).</w:t>
      </w:r>
    </w:p>
    <w:p w:rsidR="00C80DB0" w:rsidRPr="00547CB4" w:rsidRDefault="00C80DB0" w:rsidP="00547CB4">
      <w:pPr>
        <w:pStyle w:val="afa"/>
        <w:tabs>
          <w:tab w:val="left" w:pos="1371"/>
        </w:tabs>
        <w:ind w:left="0" w:firstLine="709"/>
        <w:jc w:val="both"/>
        <w:rPr>
          <w:sz w:val="18"/>
          <w:szCs w:val="18"/>
        </w:rPr>
      </w:pPr>
      <w:r w:rsidRPr="00547CB4">
        <w:rPr>
          <w:w w:val="95"/>
          <w:sz w:val="18"/>
          <w:szCs w:val="18"/>
        </w:rPr>
        <w:t>2.7. Представленные</w:t>
      </w:r>
      <w:r w:rsidRPr="00547CB4">
        <w:rPr>
          <w:spacing w:val="1"/>
          <w:w w:val="95"/>
          <w:sz w:val="18"/>
          <w:szCs w:val="18"/>
        </w:rPr>
        <w:t xml:space="preserve"> </w:t>
      </w:r>
      <w:r w:rsidRPr="00547CB4">
        <w:rPr>
          <w:w w:val="95"/>
          <w:sz w:val="18"/>
          <w:szCs w:val="18"/>
        </w:rPr>
        <w:t>документы</w:t>
      </w:r>
      <w:r w:rsidRPr="00547CB4">
        <w:rPr>
          <w:spacing w:val="1"/>
          <w:w w:val="95"/>
          <w:sz w:val="18"/>
          <w:szCs w:val="18"/>
        </w:rPr>
        <w:t xml:space="preserve"> </w:t>
      </w:r>
      <w:r w:rsidRPr="00547CB4">
        <w:rPr>
          <w:w w:val="95"/>
          <w:sz w:val="18"/>
          <w:szCs w:val="18"/>
        </w:rPr>
        <w:t>должны</w:t>
      </w:r>
      <w:r w:rsidRPr="00547CB4">
        <w:rPr>
          <w:spacing w:val="1"/>
          <w:w w:val="95"/>
          <w:sz w:val="18"/>
          <w:szCs w:val="18"/>
        </w:rPr>
        <w:t xml:space="preserve"> </w:t>
      </w:r>
      <w:r w:rsidRPr="00547CB4">
        <w:rPr>
          <w:w w:val="95"/>
          <w:sz w:val="18"/>
          <w:szCs w:val="18"/>
        </w:rPr>
        <w:t>соответствовать</w:t>
      </w:r>
      <w:r w:rsidRPr="00547CB4">
        <w:rPr>
          <w:spacing w:val="1"/>
          <w:w w:val="95"/>
          <w:sz w:val="18"/>
          <w:szCs w:val="18"/>
        </w:rPr>
        <w:t xml:space="preserve"> </w:t>
      </w:r>
      <w:r w:rsidRPr="00547CB4">
        <w:rPr>
          <w:w w:val="95"/>
          <w:sz w:val="18"/>
          <w:szCs w:val="18"/>
        </w:rPr>
        <w:t>следующим требованиям</w:t>
      </w:r>
      <w:r w:rsidRPr="00547CB4">
        <w:rPr>
          <w:sz w:val="18"/>
          <w:szCs w:val="18"/>
        </w:rPr>
        <w:t>:</w:t>
      </w:r>
    </w:p>
    <w:p w:rsidR="00C80DB0" w:rsidRPr="00547CB4" w:rsidRDefault="00C80DB0" w:rsidP="00547CB4">
      <w:pPr>
        <w:pStyle w:val="afa"/>
        <w:widowControl w:val="0"/>
        <w:numPr>
          <w:ilvl w:val="0"/>
          <w:numId w:val="33"/>
        </w:numPr>
        <w:suppressAutoHyphens w:val="0"/>
        <w:autoSpaceDE w:val="0"/>
        <w:autoSpaceDN w:val="0"/>
        <w:ind w:left="0" w:firstLine="709"/>
        <w:jc w:val="both"/>
        <w:rPr>
          <w:sz w:val="18"/>
          <w:szCs w:val="18"/>
        </w:rPr>
      </w:pPr>
      <w:r w:rsidRPr="00547CB4">
        <w:rPr>
          <w:sz w:val="18"/>
          <w:szCs w:val="18"/>
        </w:rPr>
        <w:t>текст</w:t>
      </w:r>
      <w:r w:rsidRPr="00547CB4">
        <w:rPr>
          <w:spacing w:val="49"/>
          <w:sz w:val="18"/>
          <w:szCs w:val="18"/>
        </w:rPr>
        <w:t xml:space="preserve"> </w:t>
      </w:r>
      <w:r w:rsidRPr="00547CB4">
        <w:rPr>
          <w:sz w:val="18"/>
          <w:szCs w:val="18"/>
        </w:rPr>
        <w:t>документа</w:t>
      </w:r>
      <w:r w:rsidRPr="00547CB4">
        <w:rPr>
          <w:spacing w:val="64"/>
          <w:sz w:val="18"/>
          <w:szCs w:val="18"/>
        </w:rPr>
        <w:t xml:space="preserve"> </w:t>
      </w:r>
      <w:r w:rsidRPr="00547CB4">
        <w:rPr>
          <w:sz w:val="18"/>
          <w:szCs w:val="18"/>
        </w:rPr>
        <w:t>написан</w:t>
      </w:r>
      <w:r w:rsidRPr="00547CB4">
        <w:rPr>
          <w:spacing w:val="67"/>
          <w:sz w:val="18"/>
          <w:szCs w:val="18"/>
        </w:rPr>
        <w:t xml:space="preserve"> </w:t>
      </w:r>
      <w:r w:rsidRPr="00547CB4">
        <w:rPr>
          <w:sz w:val="18"/>
          <w:szCs w:val="18"/>
        </w:rPr>
        <w:t>разборчиво</w:t>
      </w:r>
      <w:r w:rsidRPr="00547CB4">
        <w:rPr>
          <w:spacing w:val="69"/>
          <w:sz w:val="18"/>
          <w:szCs w:val="18"/>
        </w:rPr>
        <w:t xml:space="preserve"> </w:t>
      </w:r>
      <w:r w:rsidRPr="00547CB4">
        <w:rPr>
          <w:sz w:val="18"/>
          <w:szCs w:val="18"/>
        </w:rPr>
        <w:t>от</w:t>
      </w:r>
      <w:r w:rsidRPr="00547CB4">
        <w:rPr>
          <w:spacing w:val="53"/>
          <w:sz w:val="18"/>
          <w:szCs w:val="18"/>
        </w:rPr>
        <w:t xml:space="preserve"> </w:t>
      </w:r>
      <w:r w:rsidRPr="00547CB4">
        <w:rPr>
          <w:sz w:val="18"/>
          <w:szCs w:val="18"/>
        </w:rPr>
        <w:t>руки</w:t>
      </w:r>
      <w:r w:rsidRPr="00547CB4">
        <w:rPr>
          <w:spacing w:val="54"/>
          <w:sz w:val="18"/>
          <w:szCs w:val="18"/>
        </w:rPr>
        <w:t xml:space="preserve"> </w:t>
      </w:r>
      <w:r w:rsidRPr="00547CB4">
        <w:rPr>
          <w:sz w:val="18"/>
          <w:szCs w:val="18"/>
        </w:rPr>
        <w:t>или</w:t>
      </w:r>
      <w:r w:rsidRPr="00547CB4">
        <w:rPr>
          <w:spacing w:val="61"/>
          <w:sz w:val="18"/>
          <w:szCs w:val="18"/>
        </w:rPr>
        <w:t xml:space="preserve"> </w:t>
      </w:r>
      <w:r w:rsidRPr="00547CB4">
        <w:rPr>
          <w:sz w:val="18"/>
          <w:szCs w:val="18"/>
        </w:rPr>
        <w:t>при</w:t>
      </w:r>
      <w:r w:rsidRPr="00547CB4">
        <w:rPr>
          <w:spacing w:val="49"/>
          <w:sz w:val="18"/>
          <w:szCs w:val="18"/>
        </w:rPr>
        <w:t xml:space="preserve"> </w:t>
      </w:r>
      <w:r w:rsidRPr="00547CB4">
        <w:rPr>
          <w:sz w:val="18"/>
          <w:szCs w:val="18"/>
        </w:rPr>
        <w:t>помощи средств электронно-вычислительной техники;</w:t>
      </w:r>
    </w:p>
    <w:p w:rsidR="00C80DB0" w:rsidRPr="00547CB4" w:rsidRDefault="00C80DB0" w:rsidP="00547CB4">
      <w:pPr>
        <w:pStyle w:val="afa"/>
        <w:widowControl w:val="0"/>
        <w:numPr>
          <w:ilvl w:val="0"/>
          <w:numId w:val="33"/>
        </w:numPr>
        <w:tabs>
          <w:tab w:val="left" w:pos="1244"/>
          <w:tab w:val="left" w:pos="2555"/>
          <w:tab w:val="left" w:pos="4738"/>
          <w:tab w:val="left" w:pos="8200"/>
        </w:tabs>
        <w:suppressAutoHyphens w:val="0"/>
        <w:autoSpaceDE w:val="0"/>
        <w:autoSpaceDN w:val="0"/>
        <w:ind w:left="0" w:firstLine="709"/>
        <w:jc w:val="both"/>
        <w:rPr>
          <w:sz w:val="18"/>
          <w:szCs w:val="18"/>
        </w:rPr>
      </w:pPr>
      <w:r w:rsidRPr="00547CB4">
        <w:rPr>
          <w:sz w:val="18"/>
          <w:szCs w:val="18"/>
        </w:rPr>
        <w:t>фамилия, имя</w:t>
      </w:r>
      <w:r w:rsidRPr="00547CB4">
        <w:rPr>
          <w:spacing w:val="79"/>
          <w:sz w:val="18"/>
          <w:szCs w:val="18"/>
        </w:rPr>
        <w:t xml:space="preserve"> </w:t>
      </w:r>
      <w:r w:rsidRPr="00547CB4">
        <w:rPr>
          <w:sz w:val="18"/>
          <w:szCs w:val="18"/>
        </w:rPr>
        <w:t>и</w:t>
      </w:r>
      <w:r w:rsidRPr="00547CB4">
        <w:rPr>
          <w:spacing w:val="75"/>
          <w:sz w:val="18"/>
          <w:szCs w:val="18"/>
        </w:rPr>
        <w:t xml:space="preserve"> </w:t>
      </w:r>
      <w:r w:rsidRPr="00547CB4">
        <w:rPr>
          <w:sz w:val="18"/>
          <w:szCs w:val="18"/>
        </w:rPr>
        <w:t>отчество</w:t>
      </w:r>
      <w:r w:rsidRPr="00547CB4">
        <w:rPr>
          <w:w w:val="95"/>
          <w:sz w:val="18"/>
          <w:szCs w:val="18"/>
        </w:rPr>
        <w:t xml:space="preserve"> (наименование)</w:t>
      </w:r>
      <w:r w:rsidRPr="00547CB4">
        <w:rPr>
          <w:spacing w:val="102"/>
          <w:sz w:val="18"/>
          <w:szCs w:val="18"/>
        </w:rPr>
        <w:t xml:space="preserve"> </w:t>
      </w:r>
      <w:r w:rsidRPr="00547CB4">
        <w:rPr>
          <w:w w:val="95"/>
          <w:sz w:val="18"/>
          <w:szCs w:val="18"/>
        </w:rPr>
        <w:t>заявителя,</w:t>
      </w:r>
      <w:r w:rsidRPr="00547CB4">
        <w:rPr>
          <w:spacing w:val="-1"/>
          <w:sz w:val="18"/>
          <w:szCs w:val="18"/>
        </w:rPr>
        <w:t xml:space="preserve"> его</w:t>
      </w:r>
      <w:r w:rsidRPr="00547CB4">
        <w:rPr>
          <w:sz w:val="18"/>
          <w:szCs w:val="18"/>
        </w:rPr>
        <w:t xml:space="preserve"> </w:t>
      </w:r>
      <w:r w:rsidRPr="00547CB4">
        <w:rPr>
          <w:spacing w:val="-1"/>
          <w:sz w:val="18"/>
          <w:szCs w:val="18"/>
        </w:rPr>
        <w:t>место</w:t>
      </w:r>
      <w:r w:rsidRPr="00547CB4">
        <w:rPr>
          <w:spacing w:val="-70"/>
          <w:sz w:val="18"/>
          <w:szCs w:val="18"/>
        </w:rPr>
        <w:t xml:space="preserve"> </w:t>
      </w:r>
      <w:r w:rsidRPr="00547CB4">
        <w:rPr>
          <w:sz w:val="18"/>
          <w:szCs w:val="18"/>
        </w:rPr>
        <w:t>жительства</w:t>
      </w:r>
      <w:r w:rsidRPr="00547CB4">
        <w:rPr>
          <w:spacing w:val="10"/>
          <w:sz w:val="18"/>
          <w:szCs w:val="18"/>
        </w:rPr>
        <w:t xml:space="preserve"> </w:t>
      </w:r>
      <w:r w:rsidRPr="00547CB4">
        <w:rPr>
          <w:sz w:val="18"/>
          <w:szCs w:val="18"/>
        </w:rPr>
        <w:t>(место</w:t>
      </w:r>
      <w:r w:rsidRPr="00547CB4">
        <w:rPr>
          <w:spacing w:val="-8"/>
          <w:sz w:val="18"/>
          <w:szCs w:val="18"/>
        </w:rPr>
        <w:t xml:space="preserve"> </w:t>
      </w:r>
      <w:r w:rsidRPr="00547CB4">
        <w:rPr>
          <w:sz w:val="18"/>
          <w:szCs w:val="18"/>
        </w:rPr>
        <w:t>нахождения),</w:t>
      </w:r>
      <w:r w:rsidRPr="00547CB4">
        <w:rPr>
          <w:spacing w:val="3"/>
          <w:sz w:val="18"/>
          <w:szCs w:val="18"/>
        </w:rPr>
        <w:t xml:space="preserve"> </w:t>
      </w:r>
      <w:r w:rsidRPr="00547CB4">
        <w:rPr>
          <w:sz w:val="18"/>
          <w:szCs w:val="18"/>
        </w:rPr>
        <w:t>телефон</w:t>
      </w:r>
      <w:r w:rsidRPr="00547CB4">
        <w:rPr>
          <w:spacing w:val="-4"/>
          <w:sz w:val="18"/>
          <w:szCs w:val="18"/>
        </w:rPr>
        <w:t xml:space="preserve"> </w:t>
      </w:r>
      <w:r w:rsidRPr="00547CB4">
        <w:rPr>
          <w:sz w:val="18"/>
          <w:szCs w:val="18"/>
        </w:rPr>
        <w:t>написаны</w:t>
      </w:r>
      <w:r w:rsidRPr="00547CB4">
        <w:rPr>
          <w:spacing w:val="3"/>
          <w:sz w:val="18"/>
          <w:szCs w:val="18"/>
        </w:rPr>
        <w:t xml:space="preserve"> </w:t>
      </w:r>
      <w:r w:rsidRPr="00547CB4">
        <w:rPr>
          <w:sz w:val="18"/>
          <w:szCs w:val="18"/>
        </w:rPr>
        <w:t>полностью;</w:t>
      </w:r>
    </w:p>
    <w:p w:rsidR="00C80DB0" w:rsidRPr="00547CB4" w:rsidRDefault="00C80DB0" w:rsidP="00547CB4">
      <w:pPr>
        <w:pStyle w:val="afa"/>
        <w:widowControl w:val="0"/>
        <w:numPr>
          <w:ilvl w:val="0"/>
          <w:numId w:val="33"/>
        </w:numPr>
        <w:tabs>
          <w:tab w:val="left" w:pos="1244"/>
          <w:tab w:val="left" w:pos="2555"/>
          <w:tab w:val="left" w:pos="4738"/>
          <w:tab w:val="left" w:pos="8200"/>
        </w:tabs>
        <w:suppressAutoHyphens w:val="0"/>
        <w:autoSpaceDE w:val="0"/>
        <w:autoSpaceDN w:val="0"/>
        <w:ind w:left="0" w:firstLine="709"/>
        <w:jc w:val="both"/>
        <w:rPr>
          <w:sz w:val="18"/>
          <w:szCs w:val="18"/>
        </w:rPr>
      </w:pPr>
      <w:r w:rsidRPr="00547CB4">
        <w:rPr>
          <w:w w:val="95"/>
          <w:sz w:val="18"/>
          <w:szCs w:val="18"/>
        </w:rPr>
        <w:t>в</w:t>
      </w:r>
      <w:r w:rsidRPr="00547CB4">
        <w:rPr>
          <w:spacing w:val="-15"/>
          <w:w w:val="95"/>
          <w:sz w:val="18"/>
          <w:szCs w:val="18"/>
        </w:rPr>
        <w:t xml:space="preserve"> </w:t>
      </w:r>
      <w:r w:rsidRPr="00547CB4">
        <w:rPr>
          <w:w w:val="95"/>
          <w:sz w:val="18"/>
          <w:szCs w:val="18"/>
        </w:rPr>
        <w:t>документах</w:t>
      </w:r>
      <w:r w:rsidRPr="00547CB4">
        <w:rPr>
          <w:spacing w:val="14"/>
          <w:w w:val="95"/>
          <w:sz w:val="18"/>
          <w:szCs w:val="18"/>
        </w:rPr>
        <w:t xml:space="preserve"> </w:t>
      </w:r>
      <w:r w:rsidRPr="00547CB4">
        <w:rPr>
          <w:w w:val="95"/>
          <w:sz w:val="18"/>
          <w:szCs w:val="18"/>
        </w:rPr>
        <w:t>отсутствуют</w:t>
      </w:r>
      <w:r w:rsidRPr="00547CB4">
        <w:rPr>
          <w:spacing w:val="13"/>
          <w:w w:val="95"/>
          <w:sz w:val="18"/>
          <w:szCs w:val="18"/>
        </w:rPr>
        <w:t xml:space="preserve"> </w:t>
      </w:r>
      <w:r w:rsidRPr="00547CB4">
        <w:rPr>
          <w:w w:val="95"/>
          <w:sz w:val="18"/>
          <w:szCs w:val="18"/>
        </w:rPr>
        <w:t>неоговоренные</w:t>
      </w:r>
      <w:r w:rsidRPr="00547CB4">
        <w:rPr>
          <w:spacing w:val="24"/>
          <w:w w:val="95"/>
          <w:sz w:val="18"/>
          <w:szCs w:val="18"/>
        </w:rPr>
        <w:t xml:space="preserve"> </w:t>
      </w:r>
      <w:r w:rsidRPr="00547CB4">
        <w:rPr>
          <w:w w:val="95"/>
          <w:sz w:val="18"/>
          <w:szCs w:val="18"/>
        </w:rPr>
        <w:t>исправления;</w:t>
      </w:r>
    </w:p>
    <w:p w:rsidR="00C80DB0" w:rsidRPr="00547CB4" w:rsidRDefault="00C80DB0" w:rsidP="00547CB4">
      <w:pPr>
        <w:pStyle w:val="afa"/>
        <w:widowControl w:val="0"/>
        <w:numPr>
          <w:ilvl w:val="0"/>
          <w:numId w:val="33"/>
        </w:numPr>
        <w:tabs>
          <w:tab w:val="left" w:pos="1244"/>
          <w:tab w:val="left" w:pos="2555"/>
          <w:tab w:val="left" w:pos="4738"/>
          <w:tab w:val="left" w:pos="8200"/>
        </w:tabs>
        <w:suppressAutoHyphens w:val="0"/>
        <w:autoSpaceDE w:val="0"/>
        <w:autoSpaceDN w:val="0"/>
        <w:ind w:left="0" w:firstLine="709"/>
        <w:jc w:val="both"/>
        <w:rPr>
          <w:sz w:val="18"/>
          <w:szCs w:val="18"/>
        </w:rPr>
      </w:pPr>
      <w:r w:rsidRPr="00547CB4">
        <w:rPr>
          <w:w w:val="95"/>
          <w:sz w:val="18"/>
          <w:szCs w:val="18"/>
        </w:rPr>
        <w:lastRenderedPageBreak/>
        <w:t>документы</w:t>
      </w:r>
      <w:r w:rsidRPr="00547CB4">
        <w:rPr>
          <w:spacing w:val="16"/>
          <w:w w:val="95"/>
          <w:sz w:val="18"/>
          <w:szCs w:val="18"/>
        </w:rPr>
        <w:t xml:space="preserve"> </w:t>
      </w:r>
      <w:r w:rsidRPr="00547CB4">
        <w:rPr>
          <w:w w:val="95"/>
          <w:sz w:val="18"/>
          <w:szCs w:val="18"/>
        </w:rPr>
        <w:t>не</w:t>
      </w:r>
      <w:r w:rsidRPr="00547CB4">
        <w:rPr>
          <w:spacing w:val="-7"/>
          <w:w w:val="95"/>
          <w:sz w:val="18"/>
          <w:szCs w:val="18"/>
        </w:rPr>
        <w:t xml:space="preserve"> </w:t>
      </w:r>
      <w:r w:rsidRPr="00547CB4">
        <w:rPr>
          <w:w w:val="95"/>
          <w:sz w:val="18"/>
          <w:szCs w:val="18"/>
        </w:rPr>
        <w:t>исполнены</w:t>
      </w:r>
      <w:r w:rsidRPr="00547CB4">
        <w:rPr>
          <w:spacing w:val="13"/>
          <w:w w:val="95"/>
          <w:sz w:val="18"/>
          <w:szCs w:val="18"/>
        </w:rPr>
        <w:t xml:space="preserve"> </w:t>
      </w:r>
      <w:r w:rsidRPr="00547CB4">
        <w:rPr>
          <w:w w:val="95"/>
          <w:sz w:val="18"/>
          <w:szCs w:val="18"/>
        </w:rPr>
        <w:t>карандашом.</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2.8. Основаниями для отказа в приеме документов, необходимых для предоставления муниципальной услуги, являются:</w:t>
      </w:r>
    </w:p>
    <w:p w:rsidR="00C80DB0" w:rsidRPr="00547CB4" w:rsidRDefault="00C80DB0" w:rsidP="00547CB4">
      <w:pPr>
        <w:numPr>
          <w:ilvl w:val="0"/>
          <w:numId w:val="35"/>
        </w:numPr>
        <w:suppressAutoHyphens w:val="0"/>
        <w:autoSpaceDE w:val="0"/>
        <w:autoSpaceDN w:val="0"/>
        <w:adjustRightInd w:val="0"/>
        <w:ind w:left="0" w:firstLine="709"/>
        <w:jc w:val="both"/>
        <w:outlineLvl w:val="1"/>
        <w:rPr>
          <w:sz w:val="18"/>
          <w:szCs w:val="18"/>
        </w:rPr>
      </w:pPr>
      <w:r w:rsidRPr="00547CB4">
        <w:rPr>
          <w:sz w:val="18"/>
          <w:szCs w:val="18"/>
        </w:rPr>
        <w:t>предоставление документов, не соответствующих перечню, указанному в пункте 2.6 Регламента;</w:t>
      </w:r>
    </w:p>
    <w:p w:rsidR="00C80DB0" w:rsidRPr="00547CB4" w:rsidRDefault="00C80DB0" w:rsidP="00547CB4">
      <w:pPr>
        <w:numPr>
          <w:ilvl w:val="0"/>
          <w:numId w:val="35"/>
        </w:numPr>
        <w:suppressAutoHyphens w:val="0"/>
        <w:autoSpaceDE w:val="0"/>
        <w:autoSpaceDN w:val="0"/>
        <w:adjustRightInd w:val="0"/>
        <w:ind w:left="0" w:firstLine="709"/>
        <w:jc w:val="both"/>
        <w:outlineLvl w:val="1"/>
        <w:rPr>
          <w:sz w:val="18"/>
          <w:szCs w:val="18"/>
        </w:rPr>
      </w:pPr>
      <w:r w:rsidRPr="00547CB4">
        <w:rPr>
          <w:sz w:val="18"/>
          <w:szCs w:val="18"/>
        </w:rPr>
        <w:t>нарушение требований к оформлению документов;</w:t>
      </w:r>
    </w:p>
    <w:p w:rsidR="00C80DB0" w:rsidRPr="00547CB4" w:rsidRDefault="00C80DB0" w:rsidP="00547CB4">
      <w:pPr>
        <w:numPr>
          <w:ilvl w:val="0"/>
          <w:numId w:val="35"/>
        </w:numPr>
        <w:suppressAutoHyphens w:val="0"/>
        <w:autoSpaceDE w:val="0"/>
        <w:autoSpaceDN w:val="0"/>
        <w:adjustRightInd w:val="0"/>
        <w:ind w:left="0" w:firstLine="709"/>
        <w:jc w:val="both"/>
        <w:outlineLvl w:val="1"/>
        <w:rPr>
          <w:sz w:val="18"/>
          <w:szCs w:val="18"/>
        </w:rPr>
      </w:pPr>
      <w:r w:rsidRPr="00547CB4">
        <w:rPr>
          <w:sz w:val="18"/>
          <w:szCs w:val="18"/>
        </w:rPr>
        <w:t>с заявлением о предоставлении земельного участка обратилось ненадлежащее лицо.</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2.9. Основаниями отказа в предоставлении муниципальной услуги являются:</w:t>
      </w:r>
    </w:p>
    <w:p w:rsidR="00C80DB0" w:rsidRPr="00547CB4" w:rsidRDefault="00C80DB0" w:rsidP="00547CB4">
      <w:pPr>
        <w:autoSpaceDE w:val="0"/>
        <w:autoSpaceDN w:val="0"/>
        <w:adjustRightInd w:val="0"/>
        <w:ind w:firstLine="709"/>
        <w:jc w:val="both"/>
        <w:outlineLvl w:val="1"/>
        <w:rPr>
          <w:sz w:val="18"/>
          <w:szCs w:val="18"/>
        </w:rPr>
      </w:pPr>
      <w:r w:rsidRPr="00547CB4">
        <w:rPr>
          <w:w w:val="95"/>
          <w:sz w:val="18"/>
          <w:szCs w:val="18"/>
        </w:rPr>
        <w:t>1) отсутствие у заявителя права на получение муниципальной услуги в</w:t>
      </w:r>
      <w:r w:rsidRPr="00547CB4">
        <w:rPr>
          <w:spacing w:val="1"/>
          <w:w w:val="95"/>
          <w:sz w:val="18"/>
          <w:szCs w:val="18"/>
        </w:rPr>
        <w:t xml:space="preserve"> </w:t>
      </w:r>
      <w:r w:rsidRPr="00547CB4">
        <w:rPr>
          <w:sz w:val="18"/>
          <w:szCs w:val="18"/>
        </w:rPr>
        <w:t>соответствии</w:t>
      </w:r>
      <w:r w:rsidRPr="00547CB4">
        <w:rPr>
          <w:spacing w:val="14"/>
          <w:sz w:val="18"/>
          <w:szCs w:val="18"/>
        </w:rPr>
        <w:t xml:space="preserve"> </w:t>
      </w:r>
      <w:r w:rsidRPr="00547CB4">
        <w:rPr>
          <w:sz w:val="18"/>
          <w:szCs w:val="18"/>
        </w:rPr>
        <w:t>с</w:t>
      </w:r>
      <w:r w:rsidRPr="00547CB4">
        <w:rPr>
          <w:spacing w:val="-12"/>
          <w:sz w:val="18"/>
          <w:szCs w:val="18"/>
        </w:rPr>
        <w:t xml:space="preserve"> </w:t>
      </w:r>
      <w:r w:rsidRPr="00547CB4">
        <w:rPr>
          <w:sz w:val="18"/>
          <w:szCs w:val="18"/>
        </w:rPr>
        <w:t>действующим</w:t>
      </w:r>
      <w:r w:rsidRPr="00547CB4">
        <w:rPr>
          <w:spacing w:val="18"/>
          <w:sz w:val="18"/>
          <w:szCs w:val="18"/>
        </w:rPr>
        <w:t xml:space="preserve"> </w:t>
      </w:r>
      <w:r w:rsidRPr="00547CB4">
        <w:rPr>
          <w:sz w:val="18"/>
          <w:szCs w:val="18"/>
        </w:rPr>
        <w:t>законодательством;</w:t>
      </w:r>
    </w:p>
    <w:p w:rsidR="00C80DB0" w:rsidRPr="00547CB4" w:rsidRDefault="00C80DB0" w:rsidP="00547CB4">
      <w:pPr>
        <w:pStyle w:val="afa"/>
        <w:widowControl w:val="0"/>
        <w:numPr>
          <w:ilvl w:val="0"/>
          <w:numId w:val="37"/>
        </w:numPr>
        <w:suppressAutoHyphens w:val="0"/>
        <w:autoSpaceDE w:val="0"/>
        <w:autoSpaceDN w:val="0"/>
        <w:spacing w:before="17"/>
        <w:ind w:left="0" w:firstLine="709"/>
        <w:jc w:val="both"/>
        <w:rPr>
          <w:sz w:val="18"/>
          <w:szCs w:val="18"/>
        </w:rPr>
      </w:pPr>
      <w:r w:rsidRPr="00547CB4">
        <w:rPr>
          <w:sz w:val="18"/>
          <w:szCs w:val="18"/>
        </w:rPr>
        <w:t>испрашиваемое</w:t>
      </w:r>
      <w:r w:rsidRPr="00547CB4">
        <w:rPr>
          <w:spacing w:val="1"/>
          <w:sz w:val="18"/>
          <w:szCs w:val="18"/>
        </w:rPr>
        <w:t xml:space="preserve"> </w:t>
      </w:r>
      <w:r w:rsidRPr="00547CB4">
        <w:rPr>
          <w:sz w:val="18"/>
          <w:szCs w:val="18"/>
        </w:rPr>
        <w:t>право</w:t>
      </w:r>
      <w:r w:rsidRPr="00547CB4">
        <w:rPr>
          <w:spacing w:val="1"/>
          <w:sz w:val="18"/>
          <w:szCs w:val="18"/>
        </w:rPr>
        <w:t xml:space="preserve"> </w:t>
      </w:r>
      <w:r w:rsidRPr="00547CB4">
        <w:rPr>
          <w:sz w:val="18"/>
          <w:szCs w:val="18"/>
        </w:rPr>
        <w:t>на земельный</w:t>
      </w:r>
      <w:r w:rsidRPr="00547CB4">
        <w:rPr>
          <w:spacing w:val="1"/>
          <w:sz w:val="18"/>
          <w:szCs w:val="18"/>
        </w:rPr>
        <w:t xml:space="preserve"> </w:t>
      </w:r>
      <w:r w:rsidRPr="00547CB4">
        <w:rPr>
          <w:sz w:val="18"/>
          <w:szCs w:val="18"/>
        </w:rPr>
        <w:t>участок</w:t>
      </w:r>
      <w:r w:rsidRPr="00547CB4">
        <w:rPr>
          <w:spacing w:val="1"/>
          <w:sz w:val="18"/>
          <w:szCs w:val="18"/>
        </w:rPr>
        <w:t xml:space="preserve"> </w:t>
      </w:r>
      <w:r w:rsidRPr="00547CB4">
        <w:rPr>
          <w:sz w:val="18"/>
          <w:szCs w:val="18"/>
        </w:rPr>
        <w:t>не предусмотрено</w:t>
      </w:r>
      <w:r w:rsidRPr="00547CB4">
        <w:rPr>
          <w:spacing w:val="1"/>
          <w:sz w:val="18"/>
          <w:szCs w:val="18"/>
        </w:rPr>
        <w:t xml:space="preserve"> </w:t>
      </w:r>
      <w:r w:rsidRPr="00547CB4">
        <w:rPr>
          <w:sz w:val="18"/>
          <w:szCs w:val="18"/>
        </w:rPr>
        <w:t>законодательством;</w:t>
      </w:r>
    </w:p>
    <w:p w:rsidR="00C80DB0" w:rsidRPr="00547CB4" w:rsidRDefault="00C80DB0" w:rsidP="00547CB4">
      <w:pPr>
        <w:pStyle w:val="afa"/>
        <w:widowControl w:val="0"/>
        <w:numPr>
          <w:ilvl w:val="0"/>
          <w:numId w:val="37"/>
        </w:numPr>
        <w:tabs>
          <w:tab w:val="left" w:pos="1276"/>
        </w:tabs>
        <w:suppressAutoHyphens w:val="0"/>
        <w:autoSpaceDE w:val="0"/>
        <w:autoSpaceDN w:val="0"/>
        <w:spacing w:before="7"/>
        <w:ind w:left="0" w:firstLine="709"/>
        <w:jc w:val="both"/>
        <w:rPr>
          <w:sz w:val="18"/>
          <w:szCs w:val="18"/>
        </w:rPr>
      </w:pPr>
      <w:r w:rsidRPr="00547CB4">
        <w:rPr>
          <w:w w:val="95"/>
          <w:sz w:val="18"/>
          <w:szCs w:val="18"/>
        </w:rPr>
        <w:t>несоответствие целей</w:t>
      </w:r>
      <w:r w:rsidRPr="00547CB4">
        <w:rPr>
          <w:spacing w:val="1"/>
          <w:w w:val="95"/>
          <w:sz w:val="18"/>
          <w:szCs w:val="18"/>
        </w:rPr>
        <w:t xml:space="preserve"> </w:t>
      </w:r>
      <w:r w:rsidRPr="00547CB4">
        <w:rPr>
          <w:w w:val="95"/>
          <w:sz w:val="18"/>
          <w:szCs w:val="18"/>
        </w:rPr>
        <w:t>предполагаемого</w:t>
      </w:r>
      <w:r w:rsidRPr="00547CB4">
        <w:rPr>
          <w:spacing w:val="1"/>
          <w:w w:val="95"/>
          <w:sz w:val="18"/>
          <w:szCs w:val="18"/>
        </w:rPr>
        <w:t xml:space="preserve"> </w:t>
      </w:r>
      <w:r w:rsidRPr="00547CB4">
        <w:rPr>
          <w:w w:val="95"/>
          <w:sz w:val="18"/>
          <w:szCs w:val="18"/>
        </w:rPr>
        <w:t>использования</w:t>
      </w:r>
      <w:r w:rsidRPr="00547CB4">
        <w:rPr>
          <w:spacing w:val="1"/>
          <w:w w:val="95"/>
          <w:sz w:val="18"/>
          <w:szCs w:val="18"/>
        </w:rPr>
        <w:t xml:space="preserve"> </w:t>
      </w:r>
      <w:r w:rsidRPr="00547CB4">
        <w:rPr>
          <w:w w:val="95"/>
          <w:sz w:val="18"/>
          <w:szCs w:val="18"/>
        </w:rPr>
        <w:t>земельного</w:t>
      </w:r>
      <w:r w:rsidRPr="00547CB4">
        <w:rPr>
          <w:spacing w:val="1"/>
          <w:w w:val="95"/>
          <w:sz w:val="18"/>
          <w:szCs w:val="18"/>
        </w:rPr>
        <w:t xml:space="preserve"> </w:t>
      </w:r>
      <w:r w:rsidRPr="00547CB4">
        <w:rPr>
          <w:w w:val="95"/>
          <w:sz w:val="18"/>
          <w:szCs w:val="18"/>
        </w:rPr>
        <w:t>участка градостроительной документации</w:t>
      </w:r>
      <w:r w:rsidRPr="00547CB4">
        <w:rPr>
          <w:spacing w:val="1"/>
          <w:w w:val="95"/>
          <w:sz w:val="18"/>
          <w:szCs w:val="18"/>
        </w:rPr>
        <w:t xml:space="preserve"> </w:t>
      </w:r>
      <w:r w:rsidRPr="00547CB4">
        <w:rPr>
          <w:w w:val="95"/>
          <w:sz w:val="18"/>
          <w:szCs w:val="18"/>
        </w:rPr>
        <w:t>и документации</w:t>
      </w:r>
      <w:r w:rsidRPr="00547CB4">
        <w:rPr>
          <w:spacing w:val="1"/>
          <w:w w:val="95"/>
          <w:sz w:val="18"/>
          <w:szCs w:val="18"/>
        </w:rPr>
        <w:t xml:space="preserve"> </w:t>
      </w:r>
      <w:r w:rsidRPr="00547CB4">
        <w:rPr>
          <w:w w:val="95"/>
          <w:sz w:val="18"/>
          <w:szCs w:val="18"/>
        </w:rPr>
        <w:t>по зонированию</w:t>
      </w:r>
      <w:r w:rsidRPr="00547CB4">
        <w:rPr>
          <w:spacing w:val="1"/>
          <w:w w:val="95"/>
          <w:sz w:val="18"/>
          <w:szCs w:val="18"/>
        </w:rPr>
        <w:t xml:space="preserve"> </w:t>
      </w:r>
      <w:r w:rsidRPr="00547CB4">
        <w:rPr>
          <w:sz w:val="18"/>
          <w:szCs w:val="18"/>
        </w:rPr>
        <w:t>территории;</w:t>
      </w:r>
    </w:p>
    <w:p w:rsidR="00C80DB0" w:rsidRPr="00547CB4" w:rsidRDefault="00C80DB0" w:rsidP="00547CB4">
      <w:pPr>
        <w:pStyle w:val="afa"/>
        <w:widowControl w:val="0"/>
        <w:numPr>
          <w:ilvl w:val="0"/>
          <w:numId w:val="37"/>
        </w:numPr>
        <w:tabs>
          <w:tab w:val="left" w:pos="1276"/>
          <w:tab w:val="left" w:pos="9214"/>
        </w:tabs>
        <w:suppressAutoHyphens w:val="0"/>
        <w:autoSpaceDE w:val="0"/>
        <w:autoSpaceDN w:val="0"/>
        <w:spacing w:before="7"/>
        <w:ind w:left="0" w:firstLine="709"/>
        <w:jc w:val="both"/>
        <w:rPr>
          <w:sz w:val="18"/>
          <w:szCs w:val="18"/>
        </w:rPr>
      </w:pPr>
      <w:r w:rsidRPr="00547CB4">
        <w:rPr>
          <w:w w:val="95"/>
          <w:sz w:val="18"/>
          <w:szCs w:val="18"/>
        </w:rPr>
        <w:t>прохождение по испрашиваемому земельному участку инженерных</w:t>
      </w:r>
      <w:r w:rsidRPr="00547CB4">
        <w:rPr>
          <w:spacing w:val="1"/>
          <w:w w:val="95"/>
          <w:sz w:val="18"/>
          <w:szCs w:val="18"/>
        </w:rPr>
        <w:t xml:space="preserve"> </w:t>
      </w:r>
      <w:r w:rsidRPr="00547CB4">
        <w:rPr>
          <w:w w:val="95"/>
          <w:sz w:val="18"/>
          <w:szCs w:val="18"/>
        </w:rPr>
        <w:t>сетей,</w:t>
      </w:r>
      <w:r w:rsidRPr="00547CB4">
        <w:rPr>
          <w:spacing w:val="1"/>
          <w:w w:val="95"/>
          <w:sz w:val="18"/>
          <w:szCs w:val="18"/>
        </w:rPr>
        <w:t xml:space="preserve"> </w:t>
      </w:r>
      <w:r w:rsidRPr="00547CB4">
        <w:rPr>
          <w:w w:val="95"/>
          <w:sz w:val="18"/>
          <w:szCs w:val="18"/>
        </w:rPr>
        <w:t>если</w:t>
      </w:r>
      <w:r w:rsidRPr="00547CB4">
        <w:rPr>
          <w:spacing w:val="1"/>
          <w:w w:val="95"/>
          <w:sz w:val="18"/>
          <w:szCs w:val="18"/>
        </w:rPr>
        <w:t xml:space="preserve"> </w:t>
      </w:r>
      <w:r w:rsidRPr="00547CB4">
        <w:rPr>
          <w:w w:val="95"/>
          <w:sz w:val="18"/>
          <w:szCs w:val="18"/>
        </w:rPr>
        <w:t>земельный</w:t>
      </w:r>
      <w:r w:rsidRPr="00547CB4">
        <w:rPr>
          <w:spacing w:val="1"/>
          <w:w w:val="95"/>
          <w:sz w:val="18"/>
          <w:szCs w:val="18"/>
        </w:rPr>
        <w:t xml:space="preserve"> </w:t>
      </w:r>
      <w:r w:rsidRPr="00547CB4">
        <w:rPr>
          <w:w w:val="95"/>
          <w:sz w:val="18"/>
          <w:szCs w:val="18"/>
        </w:rPr>
        <w:t>участок</w:t>
      </w:r>
      <w:r w:rsidRPr="00547CB4">
        <w:rPr>
          <w:spacing w:val="1"/>
          <w:w w:val="95"/>
          <w:sz w:val="18"/>
          <w:szCs w:val="18"/>
        </w:rPr>
        <w:t xml:space="preserve"> </w:t>
      </w:r>
      <w:r w:rsidRPr="00547CB4">
        <w:rPr>
          <w:w w:val="95"/>
          <w:sz w:val="18"/>
          <w:szCs w:val="18"/>
        </w:rPr>
        <w:t>предназначен</w:t>
      </w:r>
      <w:r w:rsidRPr="00547CB4">
        <w:rPr>
          <w:spacing w:val="1"/>
          <w:w w:val="95"/>
          <w:sz w:val="18"/>
          <w:szCs w:val="18"/>
        </w:rPr>
        <w:t xml:space="preserve"> </w:t>
      </w:r>
      <w:r w:rsidRPr="00547CB4">
        <w:rPr>
          <w:w w:val="95"/>
          <w:sz w:val="18"/>
          <w:szCs w:val="18"/>
        </w:rPr>
        <w:t>для</w:t>
      </w:r>
      <w:r w:rsidRPr="00547CB4">
        <w:rPr>
          <w:spacing w:val="1"/>
          <w:w w:val="95"/>
          <w:sz w:val="18"/>
          <w:szCs w:val="18"/>
        </w:rPr>
        <w:t xml:space="preserve"> </w:t>
      </w:r>
      <w:r w:rsidRPr="00547CB4">
        <w:rPr>
          <w:w w:val="95"/>
          <w:sz w:val="18"/>
          <w:szCs w:val="18"/>
        </w:rPr>
        <w:t>размещения</w:t>
      </w:r>
      <w:r w:rsidRPr="00547CB4">
        <w:rPr>
          <w:spacing w:val="1"/>
          <w:w w:val="95"/>
          <w:sz w:val="18"/>
          <w:szCs w:val="18"/>
        </w:rPr>
        <w:t xml:space="preserve"> </w:t>
      </w:r>
      <w:r w:rsidRPr="00547CB4">
        <w:rPr>
          <w:w w:val="95"/>
          <w:sz w:val="18"/>
          <w:szCs w:val="18"/>
        </w:rPr>
        <w:t>временных</w:t>
      </w:r>
      <w:r w:rsidRPr="00547CB4">
        <w:rPr>
          <w:spacing w:val="1"/>
          <w:w w:val="95"/>
          <w:sz w:val="18"/>
          <w:szCs w:val="18"/>
        </w:rPr>
        <w:t xml:space="preserve"> </w:t>
      </w:r>
      <w:r w:rsidRPr="00547CB4">
        <w:rPr>
          <w:sz w:val="18"/>
          <w:szCs w:val="18"/>
        </w:rPr>
        <w:t>построек;</w:t>
      </w:r>
    </w:p>
    <w:p w:rsidR="00C80DB0" w:rsidRPr="00547CB4" w:rsidRDefault="00C80DB0" w:rsidP="00547CB4">
      <w:pPr>
        <w:pStyle w:val="afa"/>
        <w:widowControl w:val="0"/>
        <w:numPr>
          <w:ilvl w:val="0"/>
          <w:numId w:val="37"/>
        </w:numPr>
        <w:tabs>
          <w:tab w:val="left" w:pos="1289"/>
          <w:tab w:val="left" w:pos="9214"/>
        </w:tabs>
        <w:suppressAutoHyphens w:val="0"/>
        <w:autoSpaceDE w:val="0"/>
        <w:autoSpaceDN w:val="0"/>
        <w:spacing w:before="4"/>
        <w:ind w:left="0" w:firstLine="709"/>
        <w:jc w:val="both"/>
        <w:rPr>
          <w:sz w:val="18"/>
          <w:szCs w:val="18"/>
        </w:rPr>
      </w:pPr>
      <w:r w:rsidRPr="00547CB4">
        <w:rPr>
          <w:spacing w:val="-1"/>
          <w:sz w:val="18"/>
          <w:szCs w:val="18"/>
        </w:rPr>
        <w:t>при наличии иных оснований,</w:t>
      </w:r>
      <w:r w:rsidRPr="00547CB4">
        <w:rPr>
          <w:sz w:val="18"/>
          <w:szCs w:val="18"/>
        </w:rPr>
        <w:t xml:space="preserve"> предусмотренных действующим</w:t>
      </w:r>
      <w:r w:rsidRPr="00547CB4">
        <w:rPr>
          <w:spacing w:val="1"/>
          <w:sz w:val="18"/>
          <w:szCs w:val="18"/>
        </w:rPr>
        <w:t xml:space="preserve"> </w:t>
      </w:r>
      <w:r w:rsidRPr="00547CB4">
        <w:rPr>
          <w:sz w:val="18"/>
          <w:szCs w:val="18"/>
        </w:rPr>
        <w:t>законодательством,</w:t>
      </w:r>
      <w:r w:rsidRPr="00547CB4">
        <w:rPr>
          <w:spacing w:val="-18"/>
          <w:sz w:val="18"/>
          <w:szCs w:val="18"/>
        </w:rPr>
        <w:t xml:space="preserve"> </w:t>
      </w:r>
      <w:r w:rsidRPr="00547CB4">
        <w:rPr>
          <w:sz w:val="18"/>
          <w:szCs w:val="18"/>
        </w:rPr>
        <w:t>муниципальными</w:t>
      </w:r>
      <w:r w:rsidRPr="00547CB4">
        <w:rPr>
          <w:spacing w:val="-6"/>
          <w:sz w:val="18"/>
          <w:szCs w:val="18"/>
        </w:rPr>
        <w:t xml:space="preserve"> </w:t>
      </w:r>
      <w:r w:rsidRPr="00547CB4">
        <w:rPr>
          <w:sz w:val="18"/>
          <w:szCs w:val="18"/>
        </w:rPr>
        <w:t>правовыми</w:t>
      </w:r>
      <w:r w:rsidRPr="00547CB4">
        <w:rPr>
          <w:spacing w:val="11"/>
          <w:sz w:val="18"/>
          <w:szCs w:val="18"/>
        </w:rPr>
        <w:t xml:space="preserve"> </w:t>
      </w:r>
      <w:r w:rsidRPr="00547CB4">
        <w:rPr>
          <w:sz w:val="18"/>
          <w:szCs w:val="18"/>
        </w:rPr>
        <w:t>актами.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2.10. При предоставлении муниципальной услуги плата с заявителя не взимается.</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2.11. Максимальное время ожидания в очереди при подаче документов составляет 20 минут; максимальная продолжительность приема у специалиста, осуществляющего прием документов, составляет 20минут.</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2.12. Заявление регистрируется в день предоставления в администрацию заявления и документов, необходимых для предоставления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bCs/>
          <w:sz w:val="18"/>
          <w:szCs w:val="18"/>
        </w:rPr>
        <w:t xml:space="preserve">2.13. </w:t>
      </w:r>
      <w:r w:rsidRPr="00547CB4">
        <w:rPr>
          <w:sz w:val="18"/>
          <w:szCs w:val="18"/>
        </w:rPr>
        <w:t>Требования к помещениям, в которых предоставляется муниципальная услуга:</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xml:space="preserve">Рабочее место специалистов Учреждения, участвующих в оказании муниципальной услуги, оснащается настенной вывеской или настольной табличкой с </w:t>
      </w:r>
      <w:r w:rsidRPr="00547CB4">
        <w:rPr>
          <w:sz w:val="18"/>
          <w:szCs w:val="18"/>
        </w:rPr>
        <w:lastRenderedPageBreak/>
        <w:t>указанием фамилии, имени, отчества и должности, необходимой для исполнения муниципальной услуги офисной техникой.</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Места для ожидания и заполнения заявлений должны быть доступны для инвалидов.</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80DB0" w:rsidRPr="00547CB4" w:rsidRDefault="00C80DB0"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2.14. На информационном стенде в администрации размещаются следующие информационные материалы:</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сведения о перечне предоставляемых муниципальных услуг;</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образцы документов (справок).</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адрес, номера телефонов и факса, график работы, адрес электронной почты администрации;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административный регламент;</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адрес официального сайта в сети Интернет, содержащего информацию о предоставлении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перечень оснований для отказа в предоставлении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необходимая оперативная информация о предоставлении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2.15. Показателями доступности и качества муниципальной услуги являются:</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транспортная доступность к местам предоставления муниципальной услуги;</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обеспечение возможности направления запроса по электронной почте;</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размещение информации о порядке предоставления муниципальной услуги на официальном сайте муниципального образования.</w:t>
      </w:r>
    </w:p>
    <w:p w:rsidR="00C80DB0" w:rsidRPr="00547CB4" w:rsidRDefault="00C80DB0" w:rsidP="00547CB4">
      <w:pPr>
        <w:autoSpaceDE w:val="0"/>
        <w:autoSpaceDN w:val="0"/>
        <w:adjustRightInd w:val="0"/>
        <w:ind w:firstLine="709"/>
        <w:jc w:val="both"/>
        <w:outlineLvl w:val="1"/>
        <w:rPr>
          <w:iCs/>
          <w:sz w:val="18"/>
          <w:szCs w:val="18"/>
        </w:rPr>
      </w:pPr>
      <w:r w:rsidRPr="00547CB4">
        <w:rPr>
          <w:iCs/>
          <w:sz w:val="18"/>
          <w:szCs w:val="18"/>
        </w:rPr>
        <w:t>2.16. Показатели оценки качества предоставления муниципальной услуги являются:</w:t>
      </w:r>
    </w:p>
    <w:p w:rsidR="00C80DB0" w:rsidRPr="00547CB4" w:rsidRDefault="00C80DB0" w:rsidP="00547CB4">
      <w:pPr>
        <w:autoSpaceDE w:val="0"/>
        <w:autoSpaceDN w:val="0"/>
        <w:adjustRightInd w:val="0"/>
        <w:ind w:firstLine="709"/>
        <w:jc w:val="both"/>
        <w:outlineLvl w:val="1"/>
        <w:rPr>
          <w:iCs/>
          <w:sz w:val="18"/>
          <w:szCs w:val="18"/>
        </w:rPr>
      </w:pPr>
      <w:r w:rsidRPr="00547CB4">
        <w:rPr>
          <w:iCs/>
          <w:sz w:val="18"/>
          <w:szCs w:val="18"/>
        </w:rPr>
        <w:t>- соблюдение срока предоставления муниципальной услуги;</w:t>
      </w:r>
    </w:p>
    <w:p w:rsidR="00C80DB0" w:rsidRPr="00547CB4" w:rsidRDefault="00C80DB0" w:rsidP="00547CB4">
      <w:pPr>
        <w:autoSpaceDE w:val="0"/>
        <w:autoSpaceDN w:val="0"/>
        <w:adjustRightInd w:val="0"/>
        <w:ind w:firstLine="709"/>
        <w:jc w:val="both"/>
        <w:outlineLvl w:val="1"/>
        <w:rPr>
          <w:iCs/>
          <w:sz w:val="18"/>
          <w:szCs w:val="18"/>
        </w:rPr>
      </w:pPr>
      <w:r w:rsidRPr="00547CB4">
        <w:rPr>
          <w:iCs/>
          <w:sz w:val="18"/>
          <w:szCs w:val="18"/>
        </w:rPr>
        <w:t>- правомерность предоставления муниципальной услуги.</w:t>
      </w:r>
    </w:p>
    <w:p w:rsidR="00C80DB0" w:rsidRPr="00547CB4" w:rsidRDefault="00C80DB0" w:rsidP="00547CB4">
      <w:pPr>
        <w:autoSpaceDE w:val="0"/>
        <w:autoSpaceDN w:val="0"/>
        <w:adjustRightInd w:val="0"/>
        <w:ind w:firstLine="709"/>
        <w:jc w:val="both"/>
        <w:outlineLvl w:val="1"/>
        <w:rPr>
          <w:b/>
          <w:sz w:val="18"/>
          <w:szCs w:val="18"/>
        </w:rPr>
      </w:pPr>
    </w:p>
    <w:p w:rsidR="00C80DB0" w:rsidRPr="00547CB4" w:rsidRDefault="00C80DB0" w:rsidP="00547CB4">
      <w:pPr>
        <w:autoSpaceDE w:val="0"/>
        <w:autoSpaceDN w:val="0"/>
        <w:adjustRightInd w:val="0"/>
        <w:ind w:firstLine="709"/>
        <w:jc w:val="both"/>
        <w:outlineLvl w:val="1"/>
        <w:rPr>
          <w:b/>
          <w:bCs/>
          <w:sz w:val="18"/>
          <w:szCs w:val="18"/>
        </w:rPr>
      </w:pPr>
      <w:r w:rsidRPr="00547CB4">
        <w:rPr>
          <w:b/>
          <w:sz w:val="18"/>
          <w:szCs w:val="18"/>
        </w:rPr>
        <w:t>3. С</w:t>
      </w:r>
      <w:r w:rsidRPr="00547CB4">
        <w:rPr>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0DB0" w:rsidRPr="00547CB4" w:rsidRDefault="00C80DB0" w:rsidP="00547CB4">
      <w:pPr>
        <w:autoSpaceDE w:val="0"/>
        <w:autoSpaceDN w:val="0"/>
        <w:adjustRightInd w:val="0"/>
        <w:ind w:firstLine="709"/>
        <w:jc w:val="both"/>
        <w:outlineLvl w:val="1"/>
        <w:rPr>
          <w:b/>
          <w:sz w:val="18"/>
          <w:szCs w:val="18"/>
        </w:rPr>
      </w:pP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xml:space="preserve">3.1. Предоставление муниципальной услуги включает в себя следующие административные процедуры: </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xml:space="preserve">1) прием и регистрация заявления о предоставлении муниципальной услуги; </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t xml:space="preserve">2) рассмотрение заявления и оформление результата предоставления муниципальной услуги; </w:t>
      </w:r>
    </w:p>
    <w:p w:rsidR="00C80DB0" w:rsidRPr="00547CB4" w:rsidRDefault="00C80DB0" w:rsidP="00547CB4">
      <w:pPr>
        <w:autoSpaceDE w:val="0"/>
        <w:autoSpaceDN w:val="0"/>
        <w:adjustRightInd w:val="0"/>
        <w:ind w:firstLine="709"/>
        <w:jc w:val="both"/>
        <w:outlineLvl w:val="1"/>
        <w:rPr>
          <w:sz w:val="18"/>
          <w:szCs w:val="18"/>
        </w:rPr>
      </w:pPr>
      <w:r w:rsidRPr="00547CB4">
        <w:rPr>
          <w:sz w:val="18"/>
          <w:szCs w:val="18"/>
        </w:rPr>
        <w:lastRenderedPageBreak/>
        <w:t>3) выдача результата предоставления муниципальной услуги заявителю (постановление о предоставлении земельного участка в собственность бесплатно, акт приема-передачи, кадастровый паспорт).</w:t>
      </w:r>
    </w:p>
    <w:p w:rsidR="00C80DB0" w:rsidRPr="00547CB4" w:rsidRDefault="00C80DB0" w:rsidP="00547CB4">
      <w:pPr>
        <w:pStyle w:val="afa"/>
        <w:tabs>
          <w:tab w:val="left" w:pos="1491"/>
        </w:tabs>
        <w:spacing w:before="7"/>
        <w:ind w:left="0" w:firstLine="709"/>
        <w:jc w:val="both"/>
        <w:rPr>
          <w:sz w:val="18"/>
          <w:szCs w:val="18"/>
        </w:rPr>
      </w:pPr>
      <w:r w:rsidRPr="00547CB4">
        <w:rPr>
          <w:sz w:val="18"/>
          <w:szCs w:val="18"/>
        </w:rPr>
        <w:t xml:space="preserve">3.2. </w:t>
      </w:r>
      <w:r w:rsidRPr="00547CB4">
        <w:rPr>
          <w:spacing w:val="-1"/>
          <w:sz w:val="18"/>
          <w:szCs w:val="18"/>
        </w:rPr>
        <w:t>Основанием</w:t>
      </w:r>
      <w:r w:rsidRPr="00547CB4">
        <w:rPr>
          <w:sz w:val="18"/>
          <w:szCs w:val="18"/>
        </w:rPr>
        <w:t xml:space="preserve"> </w:t>
      </w:r>
      <w:r w:rsidRPr="00547CB4">
        <w:rPr>
          <w:spacing w:val="-1"/>
          <w:sz w:val="18"/>
          <w:szCs w:val="18"/>
        </w:rPr>
        <w:t>для</w:t>
      </w:r>
      <w:r w:rsidRPr="00547CB4">
        <w:rPr>
          <w:sz w:val="18"/>
          <w:szCs w:val="18"/>
        </w:rPr>
        <w:t xml:space="preserve"> </w:t>
      </w:r>
      <w:r w:rsidRPr="00547CB4">
        <w:rPr>
          <w:spacing w:val="-1"/>
          <w:sz w:val="18"/>
          <w:szCs w:val="18"/>
        </w:rPr>
        <w:t>начала</w:t>
      </w:r>
      <w:r w:rsidRPr="00547CB4">
        <w:rPr>
          <w:sz w:val="18"/>
          <w:szCs w:val="18"/>
        </w:rPr>
        <w:t xml:space="preserve"> процедуры</w:t>
      </w:r>
      <w:r w:rsidRPr="00547CB4">
        <w:rPr>
          <w:spacing w:val="1"/>
          <w:sz w:val="18"/>
          <w:szCs w:val="18"/>
        </w:rPr>
        <w:t xml:space="preserve"> </w:t>
      </w:r>
      <w:r w:rsidRPr="00547CB4">
        <w:rPr>
          <w:sz w:val="18"/>
          <w:szCs w:val="18"/>
        </w:rPr>
        <w:t>рассмотрения</w:t>
      </w:r>
      <w:r w:rsidRPr="00547CB4">
        <w:rPr>
          <w:spacing w:val="1"/>
          <w:sz w:val="18"/>
          <w:szCs w:val="18"/>
        </w:rPr>
        <w:t xml:space="preserve"> </w:t>
      </w:r>
      <w:r w:rsidRPr="00547CB4">
        <w:rPr>
          <w:sz w:val="18"/>
          <w:szCs w:val="18"/>
        </w:rPr>
        <w:t>обращения</w:t>
      </w:r>
      <w:r w:rsidRPr="00547CB4">
        <w:rPr>
          <w:spacing w:val="-70"/>
          <w:sz w:val="18"/>
          <w:szCs w:val="18"/>
        </w:rPr>
        <w:t xml:space="preserve"> </w:t>
      </w:r>
      <w:r w:rsidRPr="00547CB4">
        <w:rPr>
          <w:w w:val="95"/>
          <w:sz w:val="18"/>
          <w:szCs w:val="18"/>
        </w:rPr>
        <w:t>заявителя и оформления</w:t>
      </w:r>
      <w:r w:rsidRPr="00547CB4">
        <w:rPr>
          <w:spacing w:val="1"/>
          <w:w w:val="95"/>
          <w:sz w:val="18"/>
          <w:szCs w:val="18"/>
        </w:rPr>
        <w:t xml:space="preserve"> </w:t>
      </w:r>
      <w:r w:rsidRPr="00547CB4">
        <w:rPr>
          <w:w w:val="95"/>
          <w:sz w:val="18"/>
          <w:szCs w:val="18"/>
        </w:rPr>
        <w:t>результата предоставления 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sz w:val="18"/>
          <w:szCs w:val="18"/>
        </w:rPr>
        <w:t>является</w:t>
      </w:r>
      <w:r w:rsidRPr="00547CB4">
        <w:rPr>
          <w:spacing w:val="1"/>
          <w:sz w:val="18"/>
          <w:szCs w:val="18"/>
        </w:rPr>
        <w:t xml:space="preserve"> </w:t>
      </w:r>
      <w:r w:rsidRPr="00547CB4">
        <w:rPr>
          <w:sz w:val="18"/>
          <w:szCs w:val="18"/>
        </w:rPr>
        <w:t>получение</w:t>
      </w:r>
      <w:r w:rsidRPr="00547CB4">
        <w:rPr>
          <w:spacing w:val="1"/>
          <w:sz w:val="18"/>
          <w:szCs w:val="18"/>
        </w:rPr>
        <w:t xml:space="preserve"> </w:t>
      </w:r>
      <w:r w:rsidRPr="00547CB4">
        <w:rPr>
          <w:sz w:val="18"/>
          <w:szCs w:val="18"/>
        </w:rPr>
        <w:t>специалистом,</w:t>
      </w:r>
      <w:r w:rsidRPr="00547CB4">
        <w:rPr>
          <w:spacing w:val="1"/>
          <w:sz w:val="18"/>
          <w:szCs w:val="18"/>
        </w:rPr>
        <w:t xml:space="preserve"> </w:t>
      </w:r>
      <w:r w:rsidRPr="00547CB4">
        <w:rPr>
          <w:sz w:val="18"/>
          <w:szCs w:val="18"/>
        </w:rPr>
        <w:t>уполномоченным</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sz w:val="18"/>
          <w:szCs w:val="18"/>
        </w:rPr>
        <w:t>рассмотрение</w:t>
      </w:r>
      <w:r w:rsidRPr="00547CB4">
        <w:rPr>
          <w:spacing w:val="1"/>
          <w:sz w:val="18"/>
          <w:szCs w:val="18"/>
        </w:rPr>
        <w:t xml:space="preserve"> </w:t>
      </w:r>
      <w:r w:rsidRPr="00547CB4">
        <w:rPr>
          <w:sz w:val="18"/>
          <w:szCs w:val="18"/>
        </w:rPr>
        <w:t>обращения</w:t>
      </w:r>
      <w:r w:rsidRPr="00547CB4">
        <w:rPr>
          <w:spacing w:val="10"/>
          <w:sz w:val="18"/>
          <w:szCs w:val="18"/>
        </w:rPr>
        <w:t xml:space="preserve"> </w:t>
      </w:r>
      <w:r w:rsidRPr="00547CB4">
        <w:rPr>
          <w:sz w:val="18"/>
          <w:szCs w:val="18"/>
        </w:rPr>
        <w:t>заявителя,</w:t>
      </w:r>
      <w:r w:rsidRPr="00547CB4">
        <w:rPr>
          <w:spacing w:val="13"/>
          <w:sz w:val="18"/>
          <w:szCs w:val="18"/>
        </w:rPr>
        <w:t xml:space="preserve"> </w:t>
      </w:r>
      <w:r w:rsidRPr="00547CB4">
        <w:rPr>
          <w:sz w:val="18"/>
          <w:szCs w:val="18"/>
        </w:rPr>
        <w:t>принятых</w:t>
      </w:r>
      <w:r w:rsidRPr="00547CB4">
        <w:rPr>
          <w:spacing w:val="19"/>
          <w:sz w:val="18"/>
          <w:szCs w:val="18"/>
        </w:rPr>
        <w:t xml:space="preserve"> </w:t>
      </w:r>
      <w:r w:rsidRPr="00547CB4">
        <w:rPr>
          <w:sz w:val="18"/>
          <w:szCs w:val="18"/>
        </w:rPr>
        <w:t>документов.</w:t>
      </w:r>
    </w:p>
    <w:p w:rsidR="00C80DB0" w:rsidRPr="00547CB4" w:rsidRDefault="00C80DB0" w:rsidP="00547CB4">
      <w:pPr>
        <w:pStyle w:val="af1"/>
        <w:ind w:firstLine="709"/>
        <w:rPr>
          <w:sz w:val="18"/>
          <w:szCs w:val="18"/>
        </w:rPr>
      </w:pPr>
      <w:r w:rsidRPr="00547CB4">
        <w:rPr>
          <w:sz w:val="18"/>
          <w:szCs w:val="18"/>
        </w:rPr>
        <w:t>При</w:t>
      </w:r>
      <w:r w:rsidRPr="00547CB4">
        <w:rPr>
          <w:spacing w:val="1"/>
          <w:sz w:val="18"/>
          <w:szCs w:val="18"/>
        </w:rPr>
        <w:t xml:space="preserve"> </w:t>
      </w:r>
      <w:r w:rsidRPr="00547CB4">
        <w:rPr>
          <w:sz w:val="18"/>
          <w:szCs w:val="18"/>
        </w:rPr>
        <w:t>получении</w:t>
      </w:r>
      <w:r w:rsidRPr="00547CB4">
        <w:rPr>
          <w:spacing w:val="1"/>
          <w:sz w:val="18"/>
          <w:szCs w:val="18"/>
        </w:rPr>
        <w:t xml:space="preserve"> </w:t>
      </w:r>
      <w:r w:rsidRPr="00547CB4">
        <w:rPr>
          <w:sz w:val="18"/>
          <w:szCs w:val="18"/>
        </w:rPr>
        <w:t>запроса</w:t>
      </w:r>
      <w:r w:rsidRPr="00547CB4">
        <w:rPr>
          <w:spacing w:val="1"/>
          <w:sz w:val="18"/>
          <w:szCs w:val="18"/>
        </w:rPr>
        <w:t xml:space="preserve"> </w:t>
      </w:r>
      <w:r w:rsidRPr="00547CB4">
        <w:rPr>
          <w:sz w:val="18"/>
          <w:szCs w:val="18"/>
        </w:rPr>
        <w:t>заявителя</w:t>
      </w:r>
      <w:r w:rsidRPr="00547CB4">
        <w:rPr>
          <w:spacing w:val="1"/>
          <w:sz w:val="18"/>
          <w:szCs w:val="18"/>
        </w:rPr>
        <w:t xml:space="preserve"> </w:t>
      </w:r>
      <w:r w:rsidRPr="00547CB4">
        <w:rPr>
          <w:sz w:val="18"/>
          <w:szCs w:val="18"/>
        </w:rPr>
        <w:t>специалист,</w:t>
      </w:r>
      <w:r w:rsidRPr="00547CB4">
        <w:rPr>
          <w:spacing w:val="1"/>
          <w:sz w:val="18"/>
          <w:szCs w:val="18"/>
        </w:rPr>
        <w:t xml:space="preserve"> </w:t>
      </w:r>
      <w:r w:rsidRPr="00547CB4">
        <w:rPr>
          <w:sz w:val="18"/>
          <w:szCs w:val="18"/>
        </w:rPr>
        <w:t>ответственный</w:t>
      </w:r>
      <w:r w:rsidRPr="00547CB4">
        <w:rPr>
          <w:spacing w:val="1"/>
          <w:sz w:val="18"/>
          <w:szCs w:val="18"/>
        </w:rPr>
        <w:t xml:space="preserve"> </w:t>
      </w:r>
      <w:r w:rsidRPr="00547CB4">
        <w:rPr>
          <w:sz w:val="18"/>
          <w:szCs w:val="18"/>
        </w:rPr>
        <w:t>за</w:t>
      </w:r>
      <w:r w:rsidRPr="00547CB4">
        <w:rPr>
          <w:spacing w:val="1"/>
          <w:sz w:val="18"/>
          <w:szCs w:val="18"/>
        </w:rPr>
        <w:t xml:space="preserve"> </w:t>
      </w:r>
      <w:r w:rsidRPr="00547CB4">
        <w:rPr>
          <w:sz w:val="18"/>
          <w:szCs w:val="18"/>
        </w:rPr>
        <w:t>рассмотрение</w:t>
      </w:r>
      <w:r w:rsidRPr="00547CB4">
        <w:rPr>
          <w:spacing w:val="11"/>
          <w:sz w:val="18"/>
          <w:szCs w:val="18"/>
        </w:rPr>
        <w:t xml:space="preserve"> </w:t>
      </w:r>
      <w:r w:rsidRPr="00547CB4">
        <w:rPr>
          <w:sz w:val="18"/>
          <w:szCs w:val="18"/>
        </w:rPr>
        <w:t>обращения</w:t>
      </w:r>
      <w:r w:rsidRPr="00547CB4">
        <w:rPr>
          <w:spacing w:val="17"/>
          <w:sz w:val="18"/>
          <w:szCs w:val="18"/>
        </w:rPr>
        <w:t xml:space="preserve"> </w:t>
      </w:r>
      <w:r w:rsidRPr="00547CB4">
        <w:rPr>
          <w:sz w:val="18"/>
          <w:szCs w:val="18"/>
        </w:rPr>
        <w:t>заявителя:</w:t>
      </w:r>
    </w:p>
    <w:p w:rsidR="00C80DB0" w:rsidRPr="00547CB4" w:rsidRDefault="00C80DB0" w:rsidP="00547CB4">
      <w:pPr>
        <w:pStyle w:val="afa"/>
        <w:widowControl w:val="0"/>
        <w:numPr>
          <w:ilvl w:val="0"/>
          <w:numId w:val="38"/>
        </w:numPr>
        <w:tabs>
          <w:tab w:val="left" w:pos="1276"/>
        </w:tabs>
        <w:suppressAutoHyphens w:val="0"/>
        <w:autoSpaceDE w:val="0"/>
        <w:autoSpaceDN w:val="0"/>
        <w:ind w:left="0" w:firstLine="709"/>
        <w:jc w:val="both"/>
        <w:rPr>
          <w:sz w:val="18"/>
          <w:szCs w:val="18"/>
        </w:rPr>
      </w:pPr>
      <w:r w:rsidRPr="00547CB4">
        <w:rPr>
          <w:w w:val="95"/>
          <w:sz w:val="18"/>
          <w:szCs w:val="18"/>
        </w:rPr>
        <w:t>устанавливает</w:t>
      </w:r>
      <w:r w:rsidRPr="00547CB4">
        <w:rPr>
          <w:spacing w:val="23"/>
          <w:w w:val="95"/>
          <w:sz w:val="18"/>
          <w:szCs w:val="18"/>
        </w:rPr>
        <w:t xml:space="preserve"> </w:t>
      </w:r>
      <w:r w:rsidRPr="00547CB4">
        <w:rPr>
          <w:w w:val="95"/>
          <w:sz w:val="18"/>
          <w:szCs w:val="18"/>
        </w:rPr>
        <w:t>предмет обращения</w:t>
      </w:r>
      <w:r w:rsidRPr="00547CB4">
        <w:rPr>
          <w:spacing w:val="16"/>
          <w:w w:val="95"/>
          <w:sz w:val="18"/>
          <w:szCs w:val="18"/>
        </w:rPr>
        <w:t xml:space="preserve"> </w:t>
      </w:r>
      <w:r w:rsidRPr="00547CB4">
        <w:rPr>
          <w:w w:val="95"/>
          <w:sz w:val="18"/>
          <w:szCs w:val="18"/>
        </w:rPr>
        <w:t>заявителя;</w:t>
      </w:r>
    </w:p>
    <w:p w:rsidR="00C80DB0" w:rsidRPr="00547CB4" w:rsidRDefault="00C80DB0" w:rsidP="00547CB4">
      <w:pPr>
        <w:pStyle w:val="afa"/>
        <w:widowControl w:val="0"/>
        <w:numPr>
          <w:ilvl w:val="0"/>
          <w:numId w:val="38"/>
        </w:numPr>
        <w:tabs>
          <w:tab w:val="left" w:pos="1276"/>
        </w:tabs>
        <w:suppressAutoHyphens w:val="0"/>
        <w:autoSpaceDE w:val="0"/>
        <w:autoSpaceDN w:val="0"/>
        <w:ind w:left="0" w:firstLine="709"/>
        <w:jc w:val="both"/>
        <w:rPr>
          <w:sz w:val="18"/>
          <w:szCs w:val="18"/>
        </w:rPr>
      </w:pPr>
      <w:r w:rsidRPr="00547CB4">
        <w:rPr>
          <w:sz w:val="18"/>
          <w:szCs w:val="18"/>
        </w:rPr>
        <w:t>проверяет</w:t>
      </w:r>
      <w:r w:rsidRPr="00547CB4">
        <w:rPr>
          <w:spacing w:val="1"/>
          <w:sz w:val="18"/>
          <w:szCs w:val="18"/>
        </w:rPr>
        <w:t xml:space="preserve"> </w:t>
      </w:r>
      <w:r w:rsidRPr="00547CB4">
        <w:rPr>
          <w:sz w:val="18"/>
          <w:szCs w:val="18"/>
        </w:rPr>
        <w:t>наличие</w:t>
      </w:r>
      <w:r w:rsidRPr="00547CB4">
        <w:rPr>
          <w:spacing w:val="1"/>
          <w:sz w:val="18"/>
          <w:szCs w:val="18"/>
        </w:rPr>
        <w:t xml:space="preserve"> </w:t>
      </w:r>
      <w:r w:rsidRPr="00547CB4">
        <w:rPr>
          <w:sz w:val="18"/>
          <w:szCs w:val="18"/>
        </w:rPr>
        <w:t>приложенных</w:t>
      </w:r>
      <w:r w:rsidRPr="00547CB4">
        <w:rPr>
          <w:spacing w:val="1"/>
          <w:sz w:val="18"/>
          <w:szCs w:val="18"/>
        </w:rPr>
        <w:t xml:space="preserve"> </w:t>
      </w:r>
      <w:r w:rsidRPr="00547CB4">
        <w:rPr>
          <w:sz w:val="18"/>
          <w:szCs w:val="18"/>
        </w:rPr>
        <w:t>к</w:t>
      </w:r>
      <w:r w:rsidRPr="00547CB4">
        <w:rPr>
          <w:spacing w:val="1"/>
          <w:sz w:val="18"/>
          <w:szCs w:val="18"/>
        </w:rPr>
        <w:t xml:space="preserve"> </w:t>
      </w:r>
      <w:r w:rsidRPr="00547CB4">
        <w:rPr>
          <w:sz w:val="18"/>
          <w:szCs w:val="18"/>
        </w:rPr>
        <w:t>заявлению</w:t>
      </w:r>
      <w:r w:rsidRPr="00547CB4">
        <w:rPr>
          <w:spacing w:val="1"/>
          <w:sz w:val="18"/>
          <w:szCs w:val="18"/>
        </w:rPr>
        <w:t xml:space="preserve"> </w:t>
      </w:r>
      <w:r w:rsidRPr="00547CB4">
        <w:rPr>
          <w:sz w:val="18"/>
          <w:szCs w:val="18"/>
        </w:rPr>
        <w:t>документов,</w:t>
      </w:r>
      <w:r w:rsidRPr="00547CB4">
        <w:rPr>
          <w:spacing w:val="1"/>
          <w:sz w:val="18"/>
          <w:szCs w:val="18"/>
        </w:rPr>
        <w:t xml:space="preserve"> </w:t>
      </w:r>
      <w:r w:rsidRPr="00547CB4">
        <w:rPr>
          <w:sz w:val="18"/>
          <w:szCs w:val="18"/>
        </w:rPr>
        <w:t>перечисленных</w:t>
      </w:r>
      <w:r w:rsidRPr="00547CB4">
        <w:rPr>
          <w:spacing w:val="20"/>
          <w:sz w:val="18"/>
          <w:szCs w:val="18"/>
        </w:rPr>
        <w:t xml:space="preserve"> </w:t>
      </w:r>
      <w:r w:rsidRPr="00547CB4">
        <w:rPr>
          <w:sz w:val="18"/>
          <w:szCs w:val="18"/>
        </w:rPr>
        <w:t>в</w:t>
      </w:r>
      <w:r w:rsidRPr="00547CB4">
        <w:rPr>
          <w:spacing w:val="1"/>
          <w:sz w:val="18"/>
          <w:szCs w:val="18"/>
        </w:rPr>
        <w:t xml:space="preserve"> </w:t>
      </w:r>
      <w:r w:rsidRPr="00547CB4">
        <w:rPr>
          <w:sz w:val="18"/>
          <w:szCs w:val="18"/>
        </w:rPr>
        <w:t>пункте</w:t>
      </w:r>
      <w:r w:rsidRPr="00547CB4">
        <w:rPr>
          <w:spacing w:val="9"/>
          <w:sz w:val="18"/>
          <w:szCs w:val="18"/>
        </w:rPr>
        <w:t xml:space="preserve"> </w:t>
      </w:r>
      <w:r w:rsidRPr="00547CB4">
        <w:rPr>
          <w:sz w:val="18"/>
          <w:szCs w:val="18"/>
        </w:rPr>
        <w:t>2.6 Регламента;</w:t>
      </w:r>
    </w:p>
    <w:p w:rsidR="00C80DB0" w:rsidRPr="00547CB4" w:rsidRDefault="00C80DB0" w:rsidP="00547CB4">
      <w:pPr>
        <w:pStyle w:val="afa"/>
        <w:widowControl w:val="0"/>
        <w:numPr>
          <w:ilvl w:val="0"/>
          <w:numId w:val="38"/>
        </w:numPr>
        <w:tabs>
          <w:tab w:val="left" w:pos="1276"/>
        </w:tabs>
        <w:suppressAutoHyphens w:val="0"/>
        <w:autoSpaceDE w:val="0"/>
        <w:autoSpaceDN w:val="0"/>
        <w:spacing w:before="8"/>
        <w:ind w:left="0" w:firstLine="709"/>
        <w:jc w:val="both"/>
        <w:rPr>
          <w:sz w:val="18"/>
          <w:szCs w:val="18"/>
        </w:rPr>
      </w:pPr>
      <w:r w:rsidRPr="00547CB4">
        <w:rPr>
          <w:sz w:val="18"/>
          <w:szCs w:val="18"/>
        </w:rPr>
        <w:t>устанавливает</w:t>
      </w:r>
      <w:r w:rsidRPr="00547CB4">
        <w:rPr>
          <w:spacing w:val="1"/>
          <w:sz w:val="18"/>
          <w:szCs w:val="18"/>
        </w:rPr>
        <w:t xml:space="preserve"> </w:t>
      </w:r>
      <w:r w:rsidRPr="00547CB4">
        <w:rPr>
          <w:sz w:val="18"/>
          <w:szCs w:val="18"/>
        </w:rPr>
        <w:t>наличие</w:t>
      </w:r>
      <w:r w:rsidRPr="00547CB4">
        <w:rPr>
          <w:spacing w:val="1"/>
          <w:sz w:val="18"/>
          <w:szCs w:val="18"/>
        </w:rPr>
        <w:t xml:space="preserve"> </w:t>
      </w:r>
      <w:r w:rsidRPr="00547CB4">
        <w:rPr>
          <w:sz w:val="18"/>
          <w:szCs w:val="18"/>
        </w:rPr>
        <w:t>полномочий</w:t>
      </w:r>
      <w:r w:rsidRPr="00547CB4">
        <w:rPr>
          <w:spacing w:val="1"/>
          <w:sz w:val="18"/>
          <w:szCs w:val="18"/>
        </w:rPr>
        <w:t xml:space="preserve"> </w:t>
      </w:r>
      <w:r w:rsidRPr="00547CB4">
        <w:rPr>
          <w:sz w:val="18"/>
          <w:szCs w:val="18"/>
        </w:rPr>
        <w:t>администрации</w:t>
      </w:r>
      <w:r w:rsidRPr="00547CB4">
        <w:rPr>
          <w:spacing w:val="1"/>
          <w:sz w:val="18"/>
          <w:szCs w:val="18"/>
        </w:rPr>
        <w:t xml:space="preserve"> </w:t>
      </w:r>
      <w:r w:rsidRPr="00547CB4">
        <w:rPr>
          <w:sz w:val="18"/>
          <w:szCs w:val="18"/>
        </w:rPr>
        <w:t>по</w:t>
      </w:r>
      <w:r w:rsidRPr="00547CB4">
        <w:rPr>
          <w:spacing w:val="1"/>
          <w:sz w:val="18"/>
          <w:szCs w:val="18"/>
        </w:rPr>
        <w:t xml:space="preserve"> </w:t>
      </w:r>
      <w:r w:rsidRPr="00547CB4">
        <w:rPr>
          <w:sz w:val="18"/>
          <w:szCs w:val="18"/>
        </w:rPr>
        <w:t>рассмотрению</w:t>
      </w:r>
      <w:r w:rsidRPr="00547CB4">
        <w:rPr>
          <w:spacing w:val="18"/>
          <w:sz w:val="18"/>
          <w:szCs w:val="18"/>
        </w:rPr>
        <w:t xml:space="preserve"> </w:t>
      </w:r>
      <w:r w:rsidRPr="00547CB4">
        <w:rPr>
          <w:sz w:val="18"/>
          <w:szCs w:val="18"/>
        </w:rPr>
        <w:t>обращения</w:t>
      </w:r>
      <w:r w:rsidRPr="00547CB4">
        <w:rPr>
          <w:spacing w:val="13"/>
          <w:sz w:val="18"/>
          <w:szCs w:val="18"/>
        </w:rPr>
        <w:t xml:space="preserve"> </w:t>
      </w:r>
      <w:r w:rsidRPr="00547CB4">
        <w:rPr>
          <w:sz w:val="18"/>
          <w:szCs w:val="18"/>
        </w:rPr>
        <w:t>заявителя.</w:t>
      </w:r>
    </w:p>
    <w:p w:rsidR="00C80DB0" w:rsidRPr="00547CB4" w:rsidRDefault="00C80DB0" w:rsidP="00547CB4">
      <w:pPr>
        <w:pStyle w:val="af1"/>
        <w:ind w:firstLine="709"/>
        <w:rPr>
          <w:sz w:val="18"/>
          <w:szCs w:val="18"/>
        </w:rPr>
      </w:pPr>
      <w:r w:rsidRPr="00547CB4">
        <w:rPr>
          <w:sz w:val="18"/>
          <w:szCs w:val="18"/>
        </w:rPr>
        <w:t>3.3.</w:t>
      </w:r>
      <w:r w:rsidRPr="00547CB4">
        <w:rPr>
          <w:spacing w:val="1"/>
          <w:sz w:val="18"/>
          <w:szCs w:val="18"/>
        </w:rPr>
        <w:t xml:space="preserve"> </w:t>
      </w:r>
      <w:r w:rsidRPr="00547CB4">
        <w:rPr>
          <w:sz w:val="18"/>
          <w:szCs w:val="18"/>
        </w:rPr>
        <w:t>Основанием</w:t>
      </w:r>
      <w:r w:rsidRPr="00547CB4">
        <w:rPr>
          <w:spacing w:val="1"/>
          <w:sz w:val="18"/>
          <w:szCs w:val="18"/>
        </w:rPr>
        <w:t xml:space="preserve"> </w:t>
      </w:r>
      <w:r w:rsidRPr="00547CB4">
        <w:rPr>
          <w:sz w:val="18"/>
          <w:szCs w:val="18"/>
        </w:rPr>
        <w:t>для</w:t>
      </w:r>
      <w:r w:rsidRPr="00547CB4">
        <w:rPr>
          <w:spacing w:val="1"/>
          <w:sz w:val="18"/>
          <w:szCs w:val="18"/>
        </w:rPr>
        <w:t xml:space="preserve"> </w:t>
      </w:r>
      <w:r w:rsidRPr="00547CB4">
        <w:rPr>
          <w:sz w:val="18"/>
          <w:szCs w:val="18"/>
        </w:rPr>
        <w:t>начала</w:t>
      </w:r>
      <w:r w:rsidRPr="00547CB4">
        <w:rPr>
          <w:spacing w:val="1"/>
          <w:sz w:val="18"/>
          <w:szCs w:val="18"/>
        </w:rPr>
        <w:t xml:space="preserve"> </w:t>
      </w:r>
      <w:r w:rsidRPr="00547CB4">
        <w:rPr>
          <w:sz w:val="18"/>
          <w:szCs w:val="18"/>
        </w:rPr>
        <w:t>процедуры</w:t>
      </w:r>
      <w:r w:rsidRPr="00547CB4">
        <w:rPr>
          <w:spacing w:val="1"/>
          <w:sz w:val="18"/>
          <w:szCs w:val="18"/>
        </w:rPr>
        <w:t xml:space="preserve"> </w:t>
      </w:r>
      <w:r w:rsidRPr="00547CB4">
        <w:rPr>
          <w:sz w:val="18"/>
          <w:szCs w:val="18"/>
        </w:rPr>
        <w:t>выдачи</w:t>
      </w:r>
      <w:r w:rsidRPr="00547CB4">
        <w:rPr>
          <w:spacing w:val="1"/>
          <w:sz w:val="18"/>
          <w:szCs w:val="18"/>
        </w:rPr>
        <w:t xml:space="preserve"> </w:t>
      </w:r>
      <w:r w:rsidRPr="00547CB4">
        <w:rPr>
          <w:sz w:val="18"/>
          <w:szCs w:val="18"/>
        </w:rPr>
        <w:t>результата</w:t>
      </w:r>
      <w:r w:rsidRPr="00547CB4">
        <w:rPr>
          <w:spacing w:val="1"/>
          <w:sz w:val="18"/>
          <w:szCs w:val="18"/>
        </w:rPr>
        <w:t xml:space="preserve"> </w:t>
      </w:r>
      <w:r w:rsidRPr="00547CB4">
        <w:rPr>
          <w:w w:val="95"/>
          <w:sz w:val="18"/>
          <w:szCs w:val="18"/>
        </w:rPr>
        <w:t>предоставления</w:t>
      </w:r>
      <w:r w:rsidRPr="00547CB4">
        <w:rPr>
          <w:spacing w:val="1"/>
          <w:w w:val="95"/>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w w:val="95"/>
          <w:sz w:val="18"/>
          <w:szCs w:val="18"/>
        </w:rPr>
        <w:t>(постановление</w:t>
      </w:r>
      <w:r w:rsidRPr="00547CB4">
        <w:rPr>
          <w:spacing w:val="1"/>
          <w:w w:val="95"/>
          <w:sz w:val="18"/>
          <w:szCs w:val="18"/>
        </w:rPr>
        <w:t xml:space="preserve"> </w:t>
      </w:r>
      <w:r w:rsidRPr="00547CB4">
        <w:rPr>
          <w:w w:val="95"/>
          <w:sz w:val="18"/>
          <w:szCs w:val="18"/>
        </w:rPr>
        <w:t>о</w:t>
      </w:r>
      <w:r w:rsidRPr="00547CB4">
        <w:rPr>
          <w:spacing w:val="1"/>
          <w:w w:val="95"/>
          <w:sz w:val="18"/>
          <w:szCs w:val="18"/>
        </w:rPr>
        <w:t xml:space="preserve"> </w:t>
      </w:r>
      <w:r w:rsidRPr="00547CB4">
        <w:rPr>
          <w:w w:val="95"/>
          <w:sz w:val="18"/>
          <w:szCs w:val="18"/>
        </w:rPr>
        <w:t>предоставлении</w:t>
      </w:r>
      <w:r w:rsidRPr="00547CB4">
        <w:rPr>
          <w:spacing w:val="1"/>
          <w:w w:val="95"/>
          <w:sz w:val="18"/>
          <w:szCs w:val="18"/>
        </w:rPr>
        <w:t xml:space="preserve"> </w:t>
      </w:r>
      <w:r w:rsidRPr="00547CB4">
        <w:rPr>
          <w:sz w:val="18"/>
          <w:szCs w:val="18"/>
        </w:rPr>
        <w:t>земельного</w:t>
      </w:r>
      <w:r w:rsidRPr="00547CB4">
        <w:rPr>
          <w:spacing w:val="1"/>
          <w:sz w:val="18"/>
          <w:szCs w:val="18"/>
        </w:rPr>
        <w:t xml:space="preserve"> </w:t>
      </w:r>
      <w:r w:rsidRPr="00547CB4">
        <w:rPr>
          <w:sz w:val="18"/>
          <w:szCs w:val="18"/>
        </w:rPr>
        <w:t>участка</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собственность</w:t>
      </w:r>
      <w:r w:rsidRPr="00547CB4">
        <w:rPr>
          <w:spacing w:val="1"/>
          <w:sz w:val="18"/>
          <w:szCs w:val="18"/>
        </w:rPr>
        <w:t xml:space="preserve"> </w:t>
      </w:r>
      <w:r w:rsidRPr="00547CB4">
        <w:rPr>
          <w:sz w:val="18"/>
          <w:szCs w:val="18"/>
        </w:rPr>
        <w:t>бесплатно,</w:t>
      </w:r>
      <w:r w:rsidRPr="00547CB4">
        <w:rPr>
          <w:spacing w:val="1"/>
          <w:sz w:val="18"/>
          <w:szCs w:val="18"/>
        </w:rPr>
        <w:t xml:space="preserve"> </w:t>
      </w:r>
      <w:r w:rsidRPr="00547CB4">
        <w:rPr>
          <w:sz w:val="18"/>
          <w:szCs w:val="18"/>
        </w:rPr>
        <w:t>акт</w:t>
      </w:r>
      <w:r w:rsidRPr="00547CB4">
        <w:rPr>
          <w:spacing w:val="1"/>
          <w:sz w:val="18"/>
          <w:szCs w:val="18"/>
        </w:rPr>
        <w:t xml:space="preserve"> </w:t>
      </w:r>
      <w:r w:rsidRPr="00547CB4">
        <w:rPr>
          <w:sz w:val="18"/>
          <w:szCs w:val="18"/>
        </w:rPr>
        <w:t>приема-передачи,</w:t>
      </w:r>
      <w:r w:rsidRPr="00547CB4">
        <w:rPr>
          <w:spacing w:val="1"/>
          <w:sz w:val="18"/>
          <w:szCs w:val="18"/>
        </w:rPr>
        <w:t xml:space="preserve"> </w:t>
      </w:r>
      <w:r w:rsidRPr="00547CB4">
        <w:rPr>
          <w:sz w:val="18"/>
          <w:szCs w:val="18"/>
        </w:rPr>
        <w:t>кадастровый</w:t>
      </w:r>
      <w:r w:rsidRPr="00547CB4">
        <w:rPr>
          <w:spacing w:val="17"/>
          <w:sz w:val="18"/>
          <w:szCs w:val="18"/>
        </w:rPr>
        <w:t xml:space="preserve"> </w:t>
      </w:r>
      <w:r w:rsidRPr="00547CB4">
        <w:rPr>
          <w:sz w:val="18"/>
          <w:szCs w:val="18"/>
        </w:rPr>
        <w:t>паспорт)</w:t>
      </w:r>
      <w:r w:rsidRPr="00547CB4">
        <w:rPr>
          <w:spacing w:val="-6"/>
          <w:sz w:val="18"/>
          <w:szCs w:val="18"/>
        </w:rPr>
        <w:t xml:space="preserve"> </w:t>
      </w:r>
      <w:r w:rsidRPr="00547CB4">
        <w:rPr>
          <w:sz w:val="18"/>
          <w:szCs w:val="18"/>
        </w:rPr>
        <w:t>является</w:t>
      </w:r>
      <w:r w:rsidRPr="00547CB4">
        <w:rPr>
          <w:spacing w:val="-7"/>
          <w:sz w:val="18"/>
          <w:szCs w:val="18"/>
        </w:rPr>
        <w:t xml:space="preserve"> </w:t>
      </w:r>
      <w:r w:rsidRPr="00547CB4">
        <w:rPr>
          <w:sz w:val="18"/>
          <w:szCs w:val="18"/>
        </w:rPr>
        <w:t>подача</w:t>
      </w:r>
      <w:r w:rsidRPr="00547CB4">
        <w:rPr>
          <w:spacing w:val="-8"/>
          <w:sz w:val="18"/>
          <w:szCs w:val="18"/>
        </w:rPr>
        <w:t xml:space="preserve"> </w:t>
      </w:r>
      <w:r w:rsidRPr="00547CB4">
        <w:rPr>
          <w:sz w:val="18"/>
          <w:szCs w:val="18"/>
        </w:rPr>
        <w:t>гражданином</w:t>
      </w:r>
      <w:r w:rsidRPr="00547CB4">
        <w:rPr>
          <w:spacing w:val="7"/>
          <w:sz w:val="18"/>
          <w:szCs w:val="18"/>
        </w:rPr>
        <w:t xml:space="preserve"> </w:t>
      </w:r>
      <w:r w:rsidRPr="00547CB4">
        <w:rPr>
          <w:sz w:val="18"/>
          <w:szCs w:val="18"/>
        </w:rPr>
        <w:t>заявления.</w:t>
      </w:r>
    </w:p>
    <w:p w:rsidR="00C80DB0" w:rsidRPr="00547CB4" w:rsidRDefault="00C80DB0" w:rsidP="00547CB4">
      <w:pPr>
        <w:ind w:firstLine="709"/>
        <w:jc w:val="both"/>
        <w:rPr>
          <w:sz w:val="18"/>
          <w:szCs w:val="18"/>
        </w:rPr>
      </w:pPr>
      <w:r w:rsidRPr="00547CB4">
        <w:rPr>
          <w:sz w:val="18"/>
          <w:szCs w:val="18"/>
        </w:rPr>
        <w:t>Решение</w:t>
      </w:r>
      <w:r w:rsidRPr="00547CB4">
        <w:rPr>
          <w:spacing w:val="1"/>
          <w:sz w:val="18"/>
          <w:szCs w:val="18"/>
        </w:rPr>
        <w:t xml:space="preserve"> </w:t>
      </w:r>
      <w:r w:rsidRPr="00547CB4">
        <w:rPr>
          <w:sz w:val="18"/>
          <w:szCs w:val="18"/>
        </w:rPr>
        <w:t>о</w:t>
      </w:r>
      <w:r w:rsidRPr="00547CB4">
        <w:rPr>
          <w:spacing w:val="1"/>
          <w:sz w:val="18"/>
          <w:szCs w:val="18"/>
        </w:rPr>
        <w:t xml:space="preserve"> </w:t>
      </w:r>
      <w:r w:rsidRPr="00547CB4">
        <w:rPr>
          <w:sz w:val="18"/>
          <w:szCs w:val="18"/>
        </w:rPr>
        <w:t>предоставлении</w:t>
      </w:r>
      <w:r w:rsidRPr="00547CB4">
        <w:rPr>
          <w:spacing w:val="1"/>
          <w:sz w:val="18"/>
          <w:szCs w:val="18"/>
        </w:rPr>
        <w:t xml:space="preserve"> </w:t>
      </w:r>
      <w:r w:rsidRPr="00547CB4">
        <w:rPr>
          <w:sz w:val="18"/>
          <w:szCs w:val="18"/>
        </w:rPr>
        <w:t>или</w:t>
      </w:r>
      <w:r w:rsidRPr="00547CB4">
        <w:rPr>
          <w:spacing w:val="1"/>
          <w:sz w:val="18"/>
          <w:szCs w:val="18"/>
        </w:rPr>
        <w:t xml:space="preserve"> </w:t>
      </w:r>
      <w:r w:rsidRPr="00547CB4">
        <w:rPr>
          <w:sz w:val="18"/>
          <w:szCs w:val="18"/>
        </w:rPr>
        <w:t>отказе</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предоставлении</w:t>
      </w:r>
      <w:r w:rsidRPr="00547CB4">
        <w:rPr>
          <w:spacing w:val="1"/>
          <w:sz w:val="18"/>
          <w:szCs w:val="18"/>
        </w:rPr>
        <w:t xml:space="preserve"> </w:t>
      </w:r>
      <w:r w:rsidRPr="00547CB4">
        <w:rPr>
          <w:sz w:val="18"/>
          <w:szCs w:val="18"/>
        </w:rPr>
        <w:t>муниципальной</w:t>
      </w:r>
      <w:r w:rsidRPr="00547CB4">
        <w:rPr>
          <w:spacing w:val="6"/>
          <w:sz w:val="18"/>
          <w:szCs w:val="18"/>
        </w:rPr>
        <w:t xml:space="preserve"> </w:t>
      </w:r>
      <w:r w:rsidRPr="00547CB4">
        <w:rPr>
          <w:sz w:val="18"/>
          <w:szCs w:val="18"/>
        </w:rPr>
        <w:t>услуги</w:t>
      </w:r>
      <w:r w:rsidRPr="00547CB4">
        <w:rPr>
          <w:spacing w:val="-8"/>
          <w:sz w:val="18"/>
          <w:szCs w:val="18"/>
        </w:rPr>
        <w:t xml:space="preserve"> </w:t>
      </w:r>
      <w:r w:rsidRPr="00547CB4">
        <w:rPr>
          <w:sz w:val="18"/>
          <w:szCs w:val="18"/>
        </w:rPr>
        <w:t>регистрирует</w:t>
      </w:r>
      <w:r w:rsidRPr="00547CB4">
        <w:rPr>
          <w:spacing w:val="3"/>
          <w:sz w:val="18"/>
          <w:szCs w:val="18"/>
        </w:rPr>
        <w:t xml:space="preserve"> </w:t>
      </w:r>
      <w:r w:rsidRPr="00547CB4">
        <w:rPr>
          <w:sz w:val="18"/>
          <w:szCs w:val="18"/>
        </w:rPr>
        <w:t>специалист администрации.</w:t>
      </w:r>
    </w:p>
    <w:p w:rsidR="00C80DB0" w:rsidRPr="00547CB4" w:rsidRDefault="00C80DB0" w:rsidP="00547CB4">
      <w:pPr>
        <w:pStyle w:val="af1"/>
        <w:ind w:firstLine="709"/>
        <w:rPr>
          <w:sz w:val="18"/>
          <w:szCs w:val="18"/>
        </w:rPr>
      </w:pPr>
      <w:r w:rsidRPr="00547CB4">
        <w:rPr>
          <w:sz w:val="18"/>
          <w:szCs w:val="18"/>
        </w:rPr>
        <w:t>Решение</w:t>
      </w:r>
      <w:r w:rsidRPr="00547CB4">
        <w:rPr>
          <w:spacing w:val="1"/>
          <w:sz w:val="18"/>
          <w:szCs w:val="18"/>
        </w:rPr>
        <w:t xml:space="preserve"> </w:t>
      </w:r>
      <w:r w:rsidRPr="00547CB4">
        <w:rPr>
          <w:sz w:val="18"/>
          <w:szCs w:val="18"/>
        </w:rPr>
        <w:t>о</w:t>
      </w:r>
      <w:r w:rsidRPr="00547CB4">
        <w:rPr>
          <w:spacing w:val="1"/>
          <w:sz w:val="18"/>
          <w:szCs w:val="18"/>
        </w:rPr>
        <w:t xml:space="preserve"> </w:t>
      </w:r>
      <w:r w:rsidRPr="00547CB4">
        <w:rPr>
          <w:sz w:val="18"/>
          <w:szCs w:val="18"/>
        </w:rPr>
        <w:t>предоставлении</w:t>
      </w:r>
      <w:r w:rsidRPr="00547CB4">
        <w:rPr>
          <w:spacing w:val="1"/>
          <w:sz w:val="18"/>
          <w:szCs w:val="18"/>
        </w:rPr>
        <w:t xml:space="preserve"> </w:t>
      </w:r>
      <w:r w:rsidRPr="00547CB4">
        <w:rPr>
          <w:sz w:val="18"/>
          <w:szCs w:val="18"/>
        </w:rPr>
        <w:t>или</w:t>
      </w:r>
      <w:r w:rsidRPr="00547CB4">
        <w:rPr>
          <w:spacing w:val="1"/>
          <w:sz w:val="18"/>
          <w:szCs w:val="18"/>
        </w:rPr>
        <w:t xml:space="preserve"> </w:t>
      </w:r>
      <w:r w:rsidRPr="00547CB4">
        <w:rPr>
          <w:sz w:val="18"/>
          <w:szCs w:val="18"/>
        </w:rPr>
        <w:t>отказе</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предоставлении</w:t>
      </w:r>
      <w:r w:rsidRPr="00547CB4">
        <w:rPr>
          <w:spacing w:val="1"/>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 с присвоенным</w:t>
      </w:r>
      <w:r w:rsidRPr="00547CB4">
        <w:rPr>
          <w:spacing w:val="1"/>
          <w:w w:val="95"/>
          <w:sz w:val="18"/>
          <w:szCs w:val="18"/>
        </w:rPr>
        <w:t xml:space="preserve"> </w:t>
      </w:r>
      <w:r w:rsidRPr="00547CB4">
        <w:rPr>
          <w:w w:val="95"/>
          <w:sz w:val="18"/>
          <w:szCs w:val="18"/>
        </w:rPr>
        <w:t>регистрационным номером</w:t>
      </w:r>
      <w:r w:rsidRPr="00547CB4">
        <w:rPr>
          <w:spacing w:val="1"/>
          <w:w w:val="95"/>
          <w:sz w:val="18"/>
          <w:szCs w:val="18"/>
        </w:rPr>
        <w:t xml:space="preserve"> </w:t>
      </w:r>
      <w:r w:rsidRPr="00547CB4">
        <w:rPr>
          <w:w w:val="95"/>
          <w:sz w:val="18"/>
          <w:szCs w:val="18"/>
        </w:rPr>
        <w:t>специалист администрации</w:t>
      </w:r>
      <w:r w:rsidRPr="00547CB4">
        <w:rPr>
          <w:i/>
          <w:spacing w:val="1"/>
          <w:w w:val="95"/>
          <w:sz w:val="18"/>
          <w:szCs w:val="18"/>
        </w:rPr>
        <w:t xml:space="preserve"> </w:t>
      </w:r>
      <w:r w:rsidRPr="00547CB4">
        <w:rPr>
          <w:w w:val="95"/>
          <w:sz w:val="18"/>
          <w:szCs w:val="18"/>
        </w:rPr>
        <w:t>направляет</w:t>
      </w:r>
      <w:r w:rsidRPr="00547CB4">
        <w:rPr>
          <w:spacing w:val="1"/>
          <w:w w:val="95"/>
          <w:sz w:val="18"/>
          <w:szCs w:val="18"/>
        </w:rPr>
        <w:t xml:space="preserve"> </w:t>
      </w:r>
      <w:r w:rsidRPr="00547CB4">
        <w:rPr>
          <w:w w:val="95"/>
          <w:sz w:val="18"/>
          <w:szCs w:val="18"/>
        </w:rPr>
        <w:t>заявителю</w:t>
      </w:r>
      <w:r w:rsidRPr="00547CB4">
        <w:rPr>
          <w:spacing w:val="1"/>
          <w:w w:val="95"/>
          <w:sz w:val="18"/>
          <w:szCs w:val="18"/>
        </w:rPr>
        <w:t xml:space="preserve"> </w:t>
      </w:r>
      <w:r w:rsidRPr="00547CB4">
        <w:rPr>
          <w:w w:val="95"/>
          <w:sz w:val="18"/>
          <w:szCs w:val="18"/>
        </w:rPr>
        <w:t>почтовым</w:t>
      </w:r>
      <w:r w:rsidRPr="00547CB4">
        <w:rPr>
          <w:spacing w:val="1"/>
          <w:w w:val="95"/>
          <w:sz w:val="18"/>
          <w:szCs w:val="18"/>
        </w:rPr>
        <w:t xml:space="preserve"> </w:t>
      </w:r>
      <w:r w:rsidRPr="00547CB4">
        <w:rPr>
          <w:w w:val="95"/>
          <w:sz w:val="18"/>
          <w:szCs w:val="18"/>
        </w:rPr>
        <w:t>отправлением</w:t>
      </w:r>
      <w:r w:rsidRPr="00547CB4">
        <w:rPr>
          <w:spacing w:val="1"/>
          <w:w w:val="95"/>
          <w:sz w:val="18"/>
          <w:szCs w:val="18"/>
        </w:rPr>
        <w:t xml:space="preserve"> </w:t>
      </w:r>
      <w:r w:rsidRPr="00547CB4">
        <w:rPr>
          <w:w w:val="95"/>
          <w:sz w:val="18"/>
          <w:szCs w:val="18"/>
        </w:rPr>
        <w:t>либо</w:t>
      </w:r>
      <w:r w:rsidRPr="00547CB4">
        <w:rPr>
          <w:spacing w:val="1"/>
          <w:w w:val="95"/>
          <w:sz w:val="18"/>
          <w:szCs w:val="18"/>
        </w:rPr>
        <w:t xml:space="preserve"> </w:t>
      </w:r>
      <w:r w:rsidRPr="00547CB4">
        <w:rPr>
          <w:w w:val="95"/>
          <w:sz w:val="18"/>
          <w:szCs w:val="18"/>
        </w:rPr>
        <w:t>вручает лично заявителю под роспись, если иной порядок выдачи документа</w:t>
      </w:r>
      <w:r w:rsidRPr="00547CB4">
        <w:rPr>
          <w:spacing w:val="1"/>
          <w:w w:val="95"/>
          <w:sz w:val="18"/>
          <w:szCs w:val="18"/>
        </w:rPr>
        <w:t xml:space="preserve"> </w:t>
      </w:r>
      <w:r w:rsidRPr="00547CB4">
        <w:rPr>
          <w:sz w:val="18"/>
          <w:szCs w:val="18"/>
        </w:rPr>
        <w:t>не</w:t>
      </w:r>
      <w:r w:rsidRPr="00547CB4">
        <w:rPr>
          <w:spacing w:val="1"/>
          <w:sz w:val="18"/>
          <w:szCs w:val="18"/>
        </w:rPr>
        <w:t xml:space="preserve"> </w:t>
      </w:r>
      <w:r w:rsidRPr="00547CB4">
        <w:rPr>
          <w:sz w:val="18"/>
          <w:szCs w:val="18"/>
        </w:rPr>
        <w:t>определен</w:t>
      </w:r>
      <w:r w:rsidRPr="00547CB4">
        <w:rPr>
          <w:spacing w:val="9"/>
          <w:sz w:val="18"/>
          <w:szCs w:val="18"/>
        </w:rPr>
        <w:t xml:space="preserve"> </w:t>
      </w:r>
      <w:r w:rsidRPr="00547CB4">
        <w:rPr>
          <w:sz w:val="18"/>
          <w:szCs w:val="18"/>
        </w:rPr>
        <w:t>заявителем</w:t>
      </w:r>
      <w:r w:rsidRPr="00547CB4">
        <w:rPr>
          <w:spacing w:val="16"/>
          <w:sz w:val="18"/>
          <w:szCs w:val="18"/>
        </w:rPr>
        <w:t xml:space="preserve"> </w:t>
      </w:r>
      <w:r w:rsidRPr="00547CB4">
        <w:rPr>
          <w:sz w:val="18"/>
          <w:szCs w:val="18"/>
        </w:rPr>
        <w:t>при</w:t>
      </w:r>
      <w:r w:rsidRPr="00547CB4">
        <w:rPr>
          <w:spacing w:val="7"/>
          <w:sz w:val="18"/>
          <w:szCs w:val="18"/>
        </w:rPr>
        <w:t xml:space="preserve"> </w:t>
      </w:r>
      <w:r w:rsidRPr="00547CB4">
        <w:rPr>
          <w:sz w:val="18"/>
          <w:szCs w:val="18"/>
        </w:rPr>
        <w:t>подаче</w:t>
      </w:r>
      <w:r w:rsidRPr="00547CB4">
        <w:rPr>
          <w:spacing w:val="3"/>
          <w:sz w:val="18"/>
          <w:szCs w:val="18"/>
        </w:rPr>
        <w:t xml:space="preserve"> </w:t>
      </w:r>
      <w:r w:rsidRPr="00547CB4">
        <w:rPr>
          <w:sz w:val="18"/>
          <w:szCs w:val="18"/>
        </w:rPr>
        <w:t>запроса.</w:t>
      </w:r>
    </w:p>
    <w:p w:rsidR="00C80DB0" w:rsidRPr="00547CB4" w:rsidRDefault="00C80DB0" w:rsidP="00547CB4">
      <w:pPr>
        <w:pStyle w:val="af1"/>
        <w:ind w:firstLine="709"/>
        <w:rPr>
          <w:sz w:val="18"/>
          <w:szCs w:val="18"/>
        </w:rPr>
      </w:pPr>
      <w:r w:rsidRPr="00547CB4">
        <w:rPr>
          <w:w w:val="95"/>
          <w:sz w:val="18"/>
          <w:szCs w:val="18"/>
        </w:rPr>
        <w:t>Копия</w:t>
      </w:r>
      <w:r w:rsidRPr="00547CB4">
        <w:rPr>
          <w:spacing w:val="1"/>
          <w:w w:val="95"/>
          <w:sz w:val="18"/>
          <w:szCs w:val="18"/>
        </w:rPr>
        <w:t xml:space="preserve"> </w:t>
      </w:r>
      <w:r w:rsidRPr="00547CB4">
        <w:rPr>
          <w:w w:val="95"/>
          <w:sz w:val="18"/>
          <w:szCs w:val="18"/>
        </w:rPr>
        <w:t>решения</w:t>
      </w:r>
      <w:r w:rsidRPr="00547CB4">
        <w:rPr>
          <w:spacing w:val="1"/>
          <w:w w:val="95"/>
          <w:sz w:val="18"/>
          <w:szCs w:val="18"/>
        </w:rPr>
        <w:t xml:space="preserve"> </w:t>
      </w:r>
      <w:r w:rsidRPr="00547CB4">
        <w:rPr>
          <w:w w:val="95"/>
          <w:sz w:val="18"/>
          <w:szCs w:val="18"/>
        </w:rPr>
        <w:t>вместе</w:t>
      </w:r>
      <w:r w:rsidRPr="00547CB4">
        <w:rPr>
          <w:spacing w:val="1"/>
          <w:w w:val="95"/>
          <w:sz w:val="18"/>
          <w:szCs w:val="18"/>
        </w:rPr>
        <w:t xml:space="preserve"> </w:t>
      </w:r>
      <w:r w:rsidRPr="00547CB4">
        <w:rPr>
          <w:w w:val="95"/>
          <w:sz w:val="18"/>
          <w:szCs w:val="18"/>
        </w:rPr>
        <w:t>с</w:t>
      </w:r>
      <w:r w:rsidRPr="00547CB4">
        <w:rPr>
          <w:spacing w:val="1"/>
          <w:w w:val="95"/>
          <w:sz w:val="18"/>
          <w:szCs w:val="18"/>
        </w:rPr>
        <w:t xml:space="preserve"> </w:t>
      </w:r>
      <w:r w:rsidRPr="00547CB4">
        <w:rPr>
          <w:w w:val="95"/>
          <w:sz w:val="18"/>
          <w:szCs w:val="18"/>
        </w:rPr>
        <w:t>оригиналами</w:t>
      </w:r>
      <w:r w:rsidRPr="00547CB4">
        <w:rPr>
          <w:spacing w:val="1"/>
          <w:w w:val="95"/>
          <w:sz w:val="18"/>
          <w:szCs w:val="18"/>
        </w:rPr>
        <w:t xml:space="preserve"> </w:t>
      </w:r>
      <w:r w:rsidRPr="00547CB4">
        <w:rPr>
          <w:w w:val="95"/>
          <w:sz w:val="18"/>
          <w:szCs w:val="18"/>
        </w:rPr>
        <w:t>документов,</w:t>
      </w:r>
      <w:r w:rsidRPr="00547CB4">
        <w:rPr>
          <w:spacing w:val="1"/>
          <w:w w:val="95"/>
          <w:sz w:val="18"/>
          <w:szCs w:val="18"/>
        </w:rPr>
        <w:t xml:space="preserve"> </w:t>
      </w:r>
      <w:r w:rsidRPr="00547CB4">
        <w:rPr>
          <w:w w:val="95"/>
          <w:sz w:val="18"/>
          <w:szCs w:val="18"/>
        </w:rPr>
        <w:t>представленных</w:t>
      </w:r>
      <w:r w:rsidRPr="00547CB4">
        <w:rPr>
          <w:spacing w:val="1"/>
          <w:w w:val="95"/>
          <w:sz w:val="18"/>
          <w:szCs w:val="18"/>
        </w:rPr>
        <w:t xml:space="preserve"> </w:t>
      </w:r>
      <w:r w:rsidRPr="00547CB4">
        <w:rPr>
          <w:sz w:val="18"/>
          <w:szCs w:val="18"/>
        </w:rPr>
        <w:t>заявителем,</w:t>
      </w:r>
      <w:r w:rsidRPr="00547CB4">
        <w:rPr>
          <w:spacing w:val="10"/>
          <w:sz w:val="18"/>
          <w:szCs w:val="18"/>
        </w:rPr>
        <w:t xml:space="preserve"> </w:t>
      </w:r>
      <w:r w:rsidRPr="00547CB4">
        <w:rPr>
          <w:sz w:val="18"/>
          <w:szCs w:val="18"/>
        </w:rPr>
        <w:t>остается</w:t>
      </w:r>
      <w:r w:rsidRPr="00547CB4">
        <w:rPr>
          <w:spacing w:val="10"/>
          <w:sz w:val="18"/>
          <w:szCs w:val="18"/>
        </w:rPr>
        <w:t xml:space="preserve"> </w:t>
      </w:r>
      <w:r w:rsidRPr="00547CB4">
        <w:rPr>
          <w:sz w:val="18"/>
          <w:szCs w:val="18"/>
        </w:rPr>
        <w:t>на</w:t>
      </w:r>
      <w:r w:rsidRPr="00547CB4">
        <w:rPr>
          <w:spacing w:val="-6"/>
          <w:sz w:val="18"/>
          <w:szCs w:val="18"/>
        </w:rPr>
        <w:t xml:space="preserve"> </w:t>
      </w:r>
      <w:r w:rsidRPr="00547CB4">
        <w:rPr>
          <w:sz w:val="18"/>
          <w:szCs w:val="18"/>
        </w:rPr>
        <w:t>хранении</w:t>
      </w:r>
      <w:r w:rsidRPr="00547CB4">
        <w:rPr>
          <w:spacing w:val="-2"/>
          <w:sz w:val="18"/>
          <w:szCs w:val="18"/>
        </w:rPr>
        <w:t xml:space="preserve"> </w:t>
      </w:r>
      <w:r w:rsidRPr="00547CB4">
        <w:rPr>
          <w:sz w:val="18"/>
          <w:szCs w:val="18"/>
        </w:rPr>
        <w:t>в</w:t>
      </w:r>
      <w:r w:rsidRPr="00547CB4">
        <w:rPr>
          <w:spacing w:val="-4"/>
          <w:sz w:val="18"/>
          <w:szCs w:val="18"/>
        </w:rPr>
        <w:t xml:space="preserve"> </w:t>
      </w:r>
      <w:r w:rsidRPr="00547CB4">
        <w:rPr>
          <w:sz w:val="18"/>
          <w:szCs w:val="18"/>
        </w:rPr>
        <w:t>администрации.</w:t>
      </w:r>
    </w:p>
    <w:p w:rsidR="00C80DB0" w:rsidRPr="00547CB4" w:rsidRDefault="00C80DB0" w:rsidP="00547CB4">
      <w:pPr>
        <w:pStyle w:val="af1"/>
        <w:tabs>
          <w:tab w:val="left" w:pos="9214"/>
        </w:tabs>
        <w:ind w:firstLine="709"/>
        <w:rPr>
          <w:sz w:val="18"/>
          <w:szCs w:val="18"/>
        </w:rPr>
      </w:pPr>
      <w:r w:rsidRPr="00547CB4">
        <w:rPr>
          <w:sz w:val="18"/>
          <w:szCs w:val="18"/>
        </w:rPr>
        <w:t>Результатом</w:t>
      </w:r>
      <w:r w:rsidRPr="00547CB4">
        <w:rPr>
          <w:spacing w:val="1"/>
          <w:sz w:val="18"/>
          <w:szCs w:val="18"/>
        </w:rPr>
        <w:t xml:space="preserve"> </w:t>
      </w:r>
      <w:r w:rsidRPr="00547CB4">
        <w:rPr>
          <w:sz w:val="18"/>
          <w:szCs w:val="18"/>
        </w:rPr>
        <w:t>административной</w:t>
      </w:r>
      <w:r w:rsidRPr="00547CB4">
        <w:rPr>
          <w:spacing w:val="1"/>
          <w:sz w:val="18"/>
          <w:szCs w:val="18"/>
        </w:rPr>
        <w:t xml:space="preserve"> </w:t>
      </w:r>
      <w:r w:rsidRPr="00547CB4">
        <w:rPr>
          <w:sz w:val="18"/>
          <w:szCs w:val="18"/>
        </w:rPr>
        <w:t>процедуры</w:t>
      </w:r>
      <w:r w:rsidRPr="00547CB4">
        <w:rPr>
          <w:spacing w:val="1"/>
          <w:sz w:val="18"/>
          <w:szCs w:val="18"/>
        </w:rPr>
        <w:t xml:space="preserve"> </w:t>
      </w:r>
      <w:r w:rsidRPr="00547CB4">
        <w:rPr>
          <w:sz w:val="18"/>
          <w:szCs w:val="18"/>
        </w:rPr>
        <w:t>является</w:t>
      </w:r>
      <w:r w:rsidRPr="00547CB4">
        <w:rPr>
          <w:spacing w:val="1"/>
          <w:sz w:val="18"/>
          <w:szCs w:val="18"/>
        </w:rPr>
        <w:t xml:space="preserve"> </w:t>
      </w:r>
      <w:r w:rsidRPr="00547CB4">
        <w:rPr>
          <w:sz w:val="18"/>
          <w:szCs w:val="18"/>
        </w:rPr>
        <w:t>направление</w:t>
      </w:r>
      <w:r w:rsidRPr="00547CB4">
        <w:rPr>
          <w:spacing w:val="1"/>
          <w:sz w:val="18"/>
          <w:szCs w:val="18"/>
        </w:rPr>
        <w:t xml:space="preserve"> </w:t>
      </w:r>
      <w:r w:rsidRPr="00547CB4">
        <w:rPr>
          <w:sz w:val="18"/>
          <w:szCs w:val="18"/>
        </w:rPr>
        <w:t>заявителю</w:t>
      </w:r>
      <w:r w:rsidRPr="00547CB4">
        <w:rPr>
          <w:spacing w:val="6"/>
          <w:sz w:val="18"/>
          <w:szCs w:val="18"/>
        </w:rPr>
        <w:t xml:space="preserve"> </w:t>
      </w:r>
      <w:r w:rsidRPr="00547CB4">
        <w:rPr>
          <w:sz w:val="18"/>
          <w:szCs w:val="18"/>
        </w:rPr>
        <w:t>решения</w:t>
      </w:r>
      <w:r w:rsidRPr="00547CB4">
        <w:rPr>
          <w:spacing w:val="1"/>
          <w:sz w:val="18"/>
          <w:szCs w:val="18"/>
        </w:rPr>
        <w:t xml:space="preserve"> </w:t>
      </w:r>
      <w:r w:rsidRPr="00547CB4">
        <w:rPr>
          <w:sz w:val="18"/>
          <w:szCs w:val="18"/>
        </w:rPr>
        <w:t>о</w:t>
      </w:r>
      <w:r w:rsidRPr="00547CB4">
        <w:rPr>
          <w:spacing w:val="58"/>
          <w:sz w:val="18"/>
          <w:szCs w:val="18"/>
        </w:rPr>
        <w:t xml:space="preserve"> </w:t>
      </w:r>
      <w:r w:rsidRPr="00547CB4">
        <w:rPr>
          <w:sz w:val="18"/>
          <w:szCs w:val="18"/>
        </w:rPr>
        <w:t>предоставлении</w:t>
      </w:r>
      <w:r w:rsidRPr="00547CB4">
        <w:rPr>
          <w:spacing w:val="61"/>
          <w:sz w:val="18"/>
          <w:szCs w:val="18"/>
        </w:rPr>
        <w:t xml:space="preserve"> </w:t>
      </w:r>
      <w:r w:rsidRPr="00547CB4">
        <w:rPr>
          <w:sz w:val="18"/>
          <w:szCs w:val="18"/>
        </w:rPr>
        <w:t>или</w:t>
      </w:r>
      <w:r w:rsidRPr="00547CB4">
        <w:rPr>
          <w:spacing w:val="58"/>
          <w:sz w:val="18"/>
          <w:szCs w:val="18"/>
        </w:rPr>
        <w:t xml:space="preserve"> </w:t>
      </w:r>
      <w:r w:rsidRPr="00547CB4">
        <w:rPr>
          <w:sz w:val="18"/>
          <w:szCs w:val="18"/>
        </w:rPr>
        <w:t>отказе</w:t>
      </w:r>
      <w:r w:rsidRPr="00547CB4">
        <w:rPr>
          <w:spacing w:val="63"/>
          <w:sz w:val="18"/>
          <w:szCs w:val="18"/>
        </w:rPr>
        <w:t xml:space="preserve"> </w:t>
      </w:r>
      <w:r w:rsidRPr="00547CB4">
        <w:rPr>
          <w:sz w:val="18"/>
          <w:szCs w:val="18"/>
        </w:rPr>
        <w:t>в</w:t>
      </w:r>
      <w:r w:rsidRPr="00547CB4">
        <w:rPr>
          <w:spacing w:val="58"/>
          <w:sz w:val="18"/>
          <w:szCs w:val="18"/>
        </w:rPr>
        <w:t xml:space="preserve"> </w:t>
      </w:r>
      <w:r w:rsidRPr="00547CB4">
        <w:rPr>
          <w:sz w:val="18"/>
          <w:szCs w:val="18"/>
        </w:rPr>
        <w:t>предоставлении муниципальной услуги.</w:t>
      </w:r>
    </w:p>
    <w:p w:rsidR="00C80DB0" w:rsidRPr="00547CB4" w:rsidRDefault="00C80DB0" w:rsidP="00547CB4">
      <w:pPr>
        <w:pStyle w:val="af1"/>
        <w:tabs>
          <w:tab w:val="left" w:pos="9214"/>
        </w:tabs>
        <w:ind w:firstLine="709"/>
        <w:rPr>
          <w:sz w:val="18"/>
          <w:szCs w:val="18"/>
        </w:rPr>
      </w:pPr>
      <w:r w:rsidRPr="00547CB4">
        <w:rPr>
          <w:sz w:val="18"/>
          <w:szCs w:val="18"/>
        </w:rPr>
        <w:t>Продолжительность административной процедуры – не более 6 (шести) месяцев.</w:t>
      </w:r>
    </w:p>
    <w:p w:rsidR="00C80DB0" w:rsidRPr="00547CB4" w:rsidRDefault="00C80DB0" w:rsidP="00547CB4">
      <w:pPr>
        <w:autoSpaceDE w:val="0"/>
        <w:autoSpaceDN w:val="0"/>
        <w:adjustRightInd w:val="0"/>
        <w:ind w:firstLine="709"/>
        <w:jc w:val="both"/>
        <w:outlineLvl w:val="0"/>
        <w:rPr>
          <w:b/>
          <w:bCs/>
          <w:sz w:val="18"/>
          <w:szCs w:val="18"/>
        </w:rPr>
      </w:pPr>
    </w:p>
    <w:p w:rsidR="00C80DB0" w:rsidRPr="00547CB4" w:rsidRDefault="00C80DB0" w:rsidP="00547CB4">
      <w:pPr>
        <w:numPr>
          <w:ilvl w:val="0"/>
          <w:numId w:val="35"/>
        </w:numPr>
        <w:suppressAutoHyphens w:val="0"/>
        <w:autoSpaceDE w:val="0"/>
        <w:autoSpaceDN w:val="0"/>
        <w:adjustRightInd w:val="0"/>
        <w:ind w:left="0" w:firstLine="709"/>
        <w:jc w:val="both"/>
        <w:outlineLvl w:val="0"/>
        <w:rPr>
          <w:b/>
          <w:bCs/>
          <w:sz w:val="18"/>
          <w:szCs w:val="18"/>
        </w:rPr>
      </w:pPr>
      <w:r w:rsidRPr="00547CB4">
        <w:rPr>
          <w:b/>
          <w:bCs/>
          <w:sz w:val="18"/>
          <w:szCs w:val="18"/>
        </w:rPr>
        <w:t>Формы контроля за исполнением административного регламента</w:t>
      </w:r>
    </w:p>
    <w:p w:rsidR="00C80DB0" w:rsidRPr="00547CB4" w:rsidRDefault="00C80DB0" w:rsidP="00547CB4">
      <w:pPr>
        <w:autoSpaceDE w:val="0"/>
        <w:autoSpaceDN w:val="0"/>
        <w:adjustRightInd w:val="0"/>
        <w:ind w:firstLine="709"/>
        <w:jc w:val="both"/>
        <w:rPr>
          <w:sz w:val="18"/>
          <w:szCs w:val="18"/>
        </w:rPr>
      </w:pPr>
    </w:p>
    <w:p w:rsidR="00C80DB0" w:rsidRPr="00547CB4" w:rsidRDefault="00C80DB0" w:rsidP="00547CB4">
      <w:pPr>
        <w:pStyle w:val="afa"/>
        <w:widowControl w:val="0"/>
        <w:numPr>
          <w:ilvl w:val="1"/>
          <w:numId w:val="35"/>
        </w:numPr>
        <w:tabs>
          <w:tab w:val="left" w:pos="486"/>
        </w:tabs>
        <w:suppressAutoHyphens w:val="0"/>
        <w:autoSpaceDE w:val="0"/>
        <w:autoSpaceDN w:val="0"/>
        <w:ind w:left="0" w:firstLine="709"/>
        <w:jc w:val="both"/>
        <w:rPr>
          <w:sz w:val="18"/>
          <w:szCs w:val="18"/>
        </w:rPr>
      </w:pPr>
      <w:r w:rsidRPr="00547CB4">
        <w:rPr>
          <w:w w:val="95"/>
          <w:sz w:val="18"/>
          <w:szCs w:val="18"/>
        </w:rPr>
        <w:t>Текущи</w:t>
      </w:r>
      <w:r w:rsidR="00547CB4" w:rsidRPr="00547CB4">
        <w:rPr>
          <w:w w:val="95"/>
          <w:sz w:val="18"/>
          <w:szCs w:val="18"/>
        </w:rPr>
        <w:t>й</w:t>
      </w:r>
      <w:r w:rsidRPr="00547CB4">
        <w:rPr>
          <w:spacing w:val="8"/>
          <w:w w:val="95"/>
          <w:sz w:val="18"/>
          <w:szCs w:val="18"/>
        </w:rPr>
        <w:t xml:space="preserve"> </w:t>
      </w:r>
      <w:r w:rsidRPr="00547CB4">
        <w:rPr>
          <w:w w:val="95"/>
          <w:sz w:val="18"/>
          <w:szCs w:val="18"/>
        </w:rPr>
        <w:t>контроль</w:t>
      </w:r>
      <w:r w:rsidRPr="00547CB4">
        <w:rPr>
          <w:spacing w:val="-4"/>
          <w:w w:val="95"/>
          <w:sz w:val="18"/>
          <w:szCs w:val="18"/>
        </w:rPr>
        <w:t xml:space="preserve"> </w:t>
      </w:r>
      <w:r w:rsidRPr="00547CB4">
        <w:rPr>
          <w:w w:val="95"/>
          <w:sz w:val="18"/>
          <w:szCs w:val="18"/>
        </w:rPr>
        <w:t>исполнения</w:t>
      </w:r>
      <w:r w:rsidRPr="00547CB4">
        <w:rPr>
          <w:spacing w:val="16"/>
          <w:w w:val="95"/>
          <w:sz w:val="18"/>
          <w:szCs w:val="18"/>
        </w:rPr>
        <w:t xml:space="preserve"> </w:t>
      </w:r>
      <w:r w:rsidRPr="00547CB4">
        <w:rPr>
          <w:w w:val="95"/>
          <w:sz w:val="18"/>
          <w:szCs w:val="18"/>
        </w:rPr>
        <w:t>положений</w:t>
      </w:r>
      <w:r w:rsidRPr="00547CB4">
        <w:rPr>
          <w:spacing w:val="7"/>
          <w:w w:val="95"/>
          <w:sz w:val="18"/>
          <w:szCs w:val="18"/>
        </w:rPr>
        <w:t xml:space="preserve"> </w:t>
      </w:r>
      <w:r w:rsidRPr="00547CB4">
        <w:rPr>
          <w:w w:val="95"/>
          <w:sz w:val="18"/>
          <w:szCs w:val="18"/>
        </w:rPr>
        <w:t>Регламента.</w:t>
      </w:r>
    </w:p>
    <w:p w:rsidR="00C80DB0" w:rsidRPr="00547CB4" w:rsidRDefault="00C80DB0" w:rsidP="00547CB4">
      <w:pPr>
        <w:pStyle w:val="afa"/>
        <w:widowControl w:val="0"/>
        <w:numPr>
          <w:ilvl w:val="2"/>
          <w:numId w:val="35"/>
        </w:numPr>
        <w:suppressAutoHyphens w:val="0"/>
        <w:autoSpaceDE w:val="0"/>
        <w:autoSpaceDN w:val="0"/>
        <w:ind w:left="0" w:firstLine="709"/>
        <w:jc w:val="both"/>
        <w:rPr>
          <w:sz w:val="18"/>
          <w:szCs w:val="18"/>
        </w:rPr>
      </w:pPr>
      <w:r w:rsidRPr="00547CB4">
        <w:rPr>
          <w:sz w:val="18"/>
          <w:szCs w:val="18"/>
        </w:rPr>
        <w:t>Текущий</w:t>
      </w:r>
      <w:r w:rsidRPr="00547CB4">
        <w:rPr>
          <w:spacing w:val="1"/>
          <w:sz w:val="18"/>
          <w:szCs w:val="18"/>
        </w:rPr>
        <w:t xml:space="preserve"> </w:t>
      </w:r>
      <w:r w:rsidRPr="00547CB4">
        <w:rPr>
          <w:sz w:val="18"/>
          <w:szCs w:val="18"/>
        </w:rPr>
        <w:t>контроль</w:t>
      </w:r>
      <w:r w:rsidRPr="00547CB4">
        <w:rPr>
          <w:spacing w:val="1"/>
          <w:sz w:val="18"/>
          <w:szCs w:val="18"/>
        </w:rPr>
        <w:t xml:space="preserve"> </w:t>
      </w:r>
      <w:r w:rsidRPr="00547CB4">
        <w:rPr>
          <w:sz w:val="18"/>
          <w:szCs w:val="18"/>
        </w:rPr>
        <w:t>исполнения</w:t>
      </w:r>
      <w:r w:rsidRPr="00547CB4">
        <w:rPr>
          <w:spacing w:val="1"/>
          <w:sz w:val="18"/>
          <w:szCs w:val="18"/>
        </w:rPr>
        <w:t xml:space="preserve"> </w:t>
      </w:r>
      <w:r w:rsidRPr="00547CB4">
        <w:rPr>
          <w:sz w:val="18"/>
          <w:szCs w:val="18"/>
        </w:rPr>
        <w:t>положений</w:t>
      </w:r>
      <w:r w:rsidRPr="00547CB4">
        <w:rPr>
          <w:spacing w:val="1"/>
          <w:sz w:val="18"/>
          <w:szCs w:val="18"/>
        </w:rPr>
        <w:t xml:space="preserve"> </w:t>
      </w:r>
      <w:r w:rsidRPr="00547CB4">
        <w:rPr>
          <w:sz w:val="18"/>
          <w:szCs w:val="18"/>
        </w:rPr>
        <w:t>Регламента</w:t>
      </w:r>
      <w:r w:rsidRPr="00547CB4">
        <w:rPr>
          <w:spacing w:val="1"/>
          <w:sz w:val="18"/>
          <w:szCs w:val="18"/>
        </w:rPr>
        <w:t xml:space="preserve"> </w:t>
      </w:r>
      <w:r w:rsidRPr="00547CB4">
        <w:rPr>
          <w:sz w:val="18"/>
          <w:szCs w:val="18"/>
        </w:rPr>
        <w:t>осуществляется</w:t>
      </w:r>
      <w:r w:rsidRPr="00547CB4">
        <w:rPr>
          <w:spacing w:val="1"/>
          <w:sz w:val="18"/>
          <w:szCs w:val="18"/>
        </w:rPr>
        <w:t xml:space="preserve"> </w:t>
      </w:r>
      <w:r w:rsidRPr="00547CB4">
        <w:rPr>
          <w:sz w:val="18"/>
          <w:szCs w:val="18"/>
        </w:rPr>
        <w:t>Главой</w:t>
      </w:r>
      <w:r w:rsidRPr="00547CB4">
        <w:rPr>
          <w:spacing w:val="1"/>
          <w:sz w:val="18"/>
          <w:szCs w:val="18"/>
        </w:rPr>
        <w:t xml:space="preserve"> </w:t>
      </w:r>
      <w:r w:rsidRPr="00547CB4">
        <w:rPr>
          <w:sz w:val="18"/>
          <w:szCs w:val="18"/>
        </w:rPr>
        <w:t>поселка.</w:t>
      </w:r>
    </w:p>
    <w:p w:rsidR="00C80DB0" w:rsidRPr="00547CB4" w:rsidRDefault="00C80DB0" w:rsidP="00547CB4">
      <w:pPr>
        <w:pStyle w:val="afa"/>
        <w:widowControl w:val="0"/>
        <w:numPr>
          <w:ilvl w:val="2"/>
          <w:numId w:val="35"/>
        </w:numPr>
        <w:tabs>
          <w:tab w:val="left" w:pos="1607"/>
          <w:tab w:val="left" w:pos="3686"/>
        </w:tabs>
        <w:suppressAutoHyphens w:val="0"/>
        <w:autoSpaceDE w:val="0"/>
        <w:autoSpaceDN w:val="0"/>
        <w:ind w:left="0" w:firstLine="709"/>
        <w:jc w:val="both"/>
        <w:rPr>
          <w:sz w:val="18"/>
          <w:szCs w:val="18"/>
        </w:rPr>
      </w:pPr>
      <w:r w:rsidRPr="00547CB4">
        <w:rPr>
          <w:w w:val="95"/>
          <w:sz w:val="18"/>
          <w:szCs w:val="18"/>
        </w:rPr>
        <w:t>Специалисты,</w:t>
      </w:r>
      <w:r w:rsidRPr="00547CB4">
        <w:rPr>
          <w:spacing w:val="1"/>
          <w:w w:val="95"/>
          <w:sz w:val="18"/>
          <w:szCs w:val="18"/>
        </w:rPr>
        <w:t xml:space="preserve"> </w:t>
      </w:r>
      <w:r w:rsidRPr="00547CB4">
        <w:rPr>
          <w:w w:val="95"/>
          <w:sz w:val="18"/>
          <w:szCs w:val="18"/>
        </w:rPr>
        <w:t>предоставляющие</w:t>
      </w:r>
      <w:r w:rsidRPr="00547CB4">
        <w:rPr>
          <w:spacing w:val="1"/>
          <w:w w:val="95"/>
          <w:sz w:val="18"/>
          <w:szCs w:val="18"/>
        </w:rPr>
        <w:t xml:space="preserve"> </w:t>
      </w:r>
      <w:r w:rsidRPr="00547CB4">
        <w:rPr>
          <w:w w:val="95"/>
          <w:sz w:val="18"/>
          <w:szCs w:val="18"/>
        </w:rPr>
        <w:t>муниципальную</w:t>
      </w:r>
      <w:r w:rsidRPr="00547CB4">
        <w:rPr>
          <w:spacing w:val="1"/>
          <w:w w:val="95"/>
          <w:sz w:val="18"/>
          <w:szCs w:val="18"/>
        </w:rPr>
        <w:t xml:space="preserve"> </w:t>
      </w:r>
      <w:r w:rsidRPr="00547CB4">
        <w:rPr>
          <w:w w:val="95"/>
          <w:sz w:val="18"/>
          <w:szCs w:val="18"/>
        </w:rPr>
        <w:t>услугу,</w:t>
      </w:r>
      <w:r w:rsidRPr="00547CB4">
        <w:rPr>
          <w:spacing w:val="1"/>
          <w:w w:val="95"/>
          <w:sz w:val="18"/>
          <w:szCs w:val="18"/>
        </w:rPr>
        <w:t xml:space="preserve"> </w:t>
      </w:r>
      <w:r w:rsidRPr="00547CB4">
        <w:rPr>
          <w:w w:val="95"/>
          <w:sz w:val="18"/>
          <w:szCs w:val="18"/>
        </w:rPr>
        <w:t>несут</w:t>
      </w:r>
      <w:r w:rsidRPr="00547CB4">
        <w:rPr>
          <w:spacing w:val="1"/>
          <w:w w:val="95"/>
          <w:sz w:val="18"/>
          <w:szCs w:val="18"/>
        </w:rPr>
        <w:t xml:space="preserve"> </w:t>
      </w:r>
      <w:r w:rsidRPr="00547CB4">
        <w:rPr>
          <w:sz w:val="18"/>
          <w:szCs w:val="18"/>
        </w:rPr>
        <w:t>персональную</w:t>
      </w:r>
      <w:r w:rsidRPr="00547CB4">
        <w:rPr>
          <w:spacing w:val="1"/>
          <w:sz w:val="18"/>
          <w:szCs w:val="18"/>
        </w:rPr>
        <w:t xml:space="preserve"> </w:t>
      </w:r>
      <w:r w:rsidRPr="00547CB4">
        <w:rPr>
          <w:sz w:val="18"/>
          <w:szCs w:val="18"/>
        </w:rPr>
        <w:t>ответственность</w:t>
      </w:r>
      <w:r w:rsidRPr="00547CB4">
        <w:rPr>
          <w:spacing w:val="1"/>
          <w:sz w:val="18"/>
          <w:szCs w:val="18"/>
        </w:rPr>
        <w:t xml:space="preserve"> </w:t>
      </w:r>
      <w:r w:rsidRPr="00547CB4">
        <w:rPr>
          <w:sz w:val="18"/>
          <w:szCs w:val="18"/>
        </w:rPr>
        <w:t>за</w:t>
      </w:r>
      <w:r w:rsidRPr="00547CB4">
        <w:rPr>
          <w:spacing w:val="1"/>
          <w:sz w:val="18"/>
          <w:szCs w:val="18"/>
        </w:rPr>
        <w:t xml:space="preserve"> </w:t>
      </w:r>
      <w:r w:rsidRPr="00547CB4">
        <w:rPr>
          <w:sz w:val="18"/>
          <w:szCs w:val="18"/>
        </w:rPr>
        <w:t>соблюдение</w:t>
      </w:r>
      <w:r w:rsidRPr="00547CB4">
        <w:rPr>
          <w:spacing w:val="1"/>
          <w:sz w:val="18"/>
          <w:szCs w:val="18"/>
        </w:rPr>
        <w:t xml:space="preserve"> </w:t>
      </w:r>
      <w:r w:rsidRPr="00547CB4">
        <w:rPr>
          <w:sz w:val="18"/>
          <w:szCs w:val="18"/>
        </w:rPr>
        <w:t>сроков</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порядка</w:t>
      </w:r>
      <w:r w:rsidRPr="00547CB4">
        <w:rPr>
          <w:spacing w:val="1"/>
          <w:sz w:val="18"/>
          <w:szCs w:val="18"/>
        </w:rPr>
        <w:t xml:space="preserve"> </w:t>
      </w:r>
      <w:r w:rsidRPr="00547CB4">
        <w:rPr>
          <w:sz w:val="18"/>
          <w:szCs w:val="18"/>
        </w:rPr>
        <w:t>рассмотрения</w:t>
      </w:r>
      <w:r w:rsidRPr="00547CB4">
        <w:rPr>
          <w:spacing w:val="1"/>
          <w:sz w:val="18"/>
          <w:szCs w:val="18"/>
        </w:rPr>
        <w:t xml:space="preserve"> </w:t>
      </w:r>
      <w:r w:rsidRPr="00547CB4">
        <w:rPr>
          <w:sz w:val="18"/>
          <w:szCs w:val="18"/>
        </w:rPr>
        <w:t>заявлений</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представлении</w:t>
      </w:r>
      <w:r w:rsidRPr="00547CB4">
        <w:rPr>
          <w:spacing w:val="1"/>
          <w:sz w:val="18"/>
          <w:szCs w:val="18"/>
        </w:rPr>
        <w:t xml:space="preserve"> </w:t>
      </w:r>
      <w:r w:rsidRPr="00547CB4">
        <w:rPr>
          <w:sz w:val="18"/>
          <w:szCs w:val="18"/>
        </w:rPr>
        <w:t>информации,</w:t>
      </w:r>
      <w:r w:rsidRPr="00547CB4">
        <w:rPr>
          <w:spacing w:val="1"/>
          <w:sz w:val="18"/>
          <w:szCs w:val="18"/>
        </w:rPr>
        <w:t xml:space="preserve"> </w:t>
      </w:r>
      <w:r w:rsidRPr="00547CB4">
        <w:rPr>
          <w:sz w:val="18"/>
          <w:szCs w:val="18"/>
        </w:rPr>
        <w:t>размещения</w:t>
      </w:r>
      <w:r w:rsidRPr="00547CB4">
        <w:rPr>
          <w:spacing w:val="1"/>
          <w:sz w:val="18"/>
          <w:szCs w:val="18"/>
        </w:rPr>
        <w:t xml:space="preserve"> </w:t>
      </w:r>
      <w:r w:rsidRPr="00547CB4">
        <w:rPr>
          <w:w w:val="95"/>
          <w:sz w:val="18"/>
          <w:szCs w:val="18"/>
        </w:rPr>
        <w:t>информации</w:t>
      </w:r>
      <w:r w:rsidRPr="00547CB4">
        <w:rPr>
          <w:spacing w:val="1"/>
          <w:w w:val="95"/>
          <w:sz w:val="18"/>
          <w:szCs w:val="18"/>
        </w:rPr>
        <w:t xml:space="preserve"> </w:t>
      </w:r>
      <w:r w:rsidRPr="00547CB4">
        <w:rPr>
          <w:w w:val="95"/>
          <w:sz w:val="18"/>
          <w:szCs w:val="18"/>
        </w:rPr>
        <w:t>на</w:t>
      </w:r>
      <w:r w:rsidRPr="00547CB4">
        <w:rPr>
          <w:spacing w:val="1"/>
          <w:w w:val="95"/>
          <w:sz w:val="18"/>
          <w:szCs w:val="18"/>
        </w:rPr>
        <w:t xml:space="preserve"> </w:t>
      </w:r>
      <w:r w:rsidRPr="00547CB4">
        <w:rPr>
          <w:w w:val="95"/>
          <w:sz w:val="18"/>
          <w:szCs w:val="18"/>
        </w:rPr>
        <w:t>официальных</w:t>
      </w:r>
      <w:r w:rsidRPr="00547CB4">
        <w:rPr>
          <w:spacing w:val="1"/>
          <w:w w:val="95"/>
          <w:sz w:val="18"/>
          <w:szCs w:val="18"/>
        </w:rPr>
        <w:t xml:space="preserve"> </w:t>
      </w:r>
      <w:r w:rsidRPr="00547CB4">
        <w:rPr>
          <w:w w:val="95"/>
          <w:sz w:val="18"/>
          <w:szCs w:val="18"/>
        </w:rPr>
        <w:t>сайтах,</w:t>
      </w:r>
      <w:r w:rsidRPr="00547CB4">
        <w:rPr>
          <w:spacing w:val="1"/>
          <w:w w:val="95"/>
          <w:sz w:val="18"/>
          <w:szCs w:val="18"/>
        </w:rPr>
        <w:t xml:space="preserve"> </w:t>
      </w:r>
      <w:r w:rsidRPr="00547CB4">
        <w:rPr>
          <w:w w:val="95"/>
          <w:sz w:val="18"/>
          <w:szCs w:val="18"/>
        </w:rPr>
        <w:t>достоверность</w:t>
      </w:r>
      <w:r w:rsidRPr="00547CB4">
        <w:rPr>
          <w:spacing w:val="1"/>
          <w:w w:val="95"/>
          <w:sz w:val="18"/>
          <w:szCs w:val="18"/>
        </w:rPr>
        <w:t xml:space="preserve"> </w:t>
      </w:r>
      <w:r w:rsidRPr="00547CB4">
        <w:rPr>
          <w:w w:val="95"/>
          <w:sz w:val="18"/>
          <w:szCs w:val="18"/>
        </w:rPr>
        <w:t>и полному</w:t>
      </w:r>
      <w:r w:rsidRPr="00547CB4">
        <w:rPr>
          <w:spacing w:val="1"/>
          <w:w w:val="95"/>
          <w:sz w:val="18"/>
          <w:szCs w:val="18"/>
        </w:rPr>
        <w:t xml:space="preserve"> </w:t>
      </w:r>
      <w:r w:rsidRPr="00547CB4">
        <w:rPr>
          <w:w w:val="95"/>
          <w:sz w:val="18"/>
          <w:szCs w:val="18"/>
        </w:rPr>
        <w:t>сведений,</w:t>
      </w:r>
      <w:r w:rsidRPr="00547CB4">
        <w:rPr>
          <w:spacing w:val="1"/>
          <w:w w:val="95"/>
          <w:sz w:val="18"/>
          <w:szCs w:val="18"/>
        </w:rPr>
        <w:t xml:space="preserve"> </w:t>
      </w:r>
      <w:r w:rsidRPr="00547CB4">
        <w:rPr>
          <w:w w:val="95"/>
          <w:sz w:val="18"/>
          <w:szCs w:val="18"/>
        </w:rPr>
        <w:t>представляемых</w:t>
      </w:r>
      <w:r w:rsidRPr="00547CB4">
        <w:rPr>
          <w:spacing w:val="-11"/>
          <w:w w:val="95"/>
          <w:sz w:val="18"/>
          <w:szCs w:val="18"/>
        </w:rPr>
        <w:t xml:space="preserve"> </w:t>
      </w:r>
      <w:r w:rsidRPr="00547CB4">
        <w:rPr>
          <w:w w:val="95"/>
          <w:sz w:val="18"/>
          <w:szCs w:val="18"/>
        </w:rPr>
        <w:t>в</w:t>
      </w:r>
      <w:r w:rsidRPr="00547CB4">
        <w:rPr>
          <w:spacing w:val="-5"/>
          <w:w w:val="95"/>
          <w:sz w:val="18"/>
          <w:szCs w:val="18"/>
        </w:rPr>
        <w:t xml:space="preserve"> </w:t>
      </w:r>
      <w:r w:rsidRPr="00547CB4">
        <w:rPr>
          <w:w w:val="95"/>
          <w:sz w:val="18"/>
          <w:szCs w:val="18"/>
        </w:rPr>
        <w:t>связи</w:t>
      </w:r>
      <w:r w:rsidRPr="00547CB4">
        <w:rPr>
          <w:spacing w:val="16"/>
          <w:w w:val="95"/>
          <w:sz w:val="18"/>
          <w:szCs w:val="18"/>
        </w:rPr>
        <w:t xml:space="preserve"> </w:t>
      </w:r>
      <w:r w:rsidRPr="00547CB4">
        <w:rPr>
          <w:w w:val="95"/>
          <w:sz w:val="18"/>
          <w:szCs w:val="18"/>
        </w:rPr>
        <w:t>с</w:t>
      </w:r>
      <w:r w:rsidRPr="00547CB4">
        <w:rPr>
          <w:spacing w:val="4"/>
          <w:w w:val="95"/>
          <w:sz w:val="18"/>
          <w:szCs w:val="18"/>
        </w:rPr>
        <w:t xml:space="preserve"> </w:t>
      </w:r>
      <w:r w:rsidRPr="00547CB4">
        <w:rPr>
          <w:w w:val="95"/>
          <w:sz w:val="18"/>
          <w:szCs w:val="18"/>
        </w:rPr>
        <w:t xml:space="preserve">предоставлением </w:t>
      </w:r>
      <w:r w:rsidRPr="00547CB4">
        <w:rPr>
          <w:w w:val="95"/>
          <w:sz w:val="18"/>
          <w:szCs w:val="18"/>
        </w:rPr>
        <w:lastRenderedPageBreak/>
        <w:t>муниципальной</w:t>
      </w:r>
      <w:r w:rsidRPr="00547CB4">
        <w:rPr>
          <w:spacing w:val="49"/>
          <w:w w:val="95"/>
          <w:sz w:val="18"/>
          <w:szCs w:val="18"/>
        </w:rPr>
        <w:t xml:space="preserve"> </w:t>
      </w:r>
      <w:r w:rsidRPr="00547CB4">
        <w:rPr>
          <w:w w:val="95"/>
          <w:sz w:val="18"/>
          <w:szCs w:val="18"/>
        </w:rPr>
        <w:t>услуги.</w:t>
      </w:r>
    </w:p>
    <w:p w:rsidR="00C80DB0" w:rsidRPr="00547CB4" w:rsidRDefault="00C80DB0" w:rsidP="00547CB4">
      <w:pPr>
        <w:pStyle w:val="af1"/>
        <w:ind w:firstLine="709"/>
        <w:rPr>
          <w:sz w:val="18"/>
          <w:szCs w:val="18"/>
        </w:rPr>
      </w:pPr>
      <w:r w:rsidRPr="00547CB4">
        <w:rPr>
          <w:w w:val="95"/>
          <w:sz w:val="18"/>
          <w:szCs w:val="18"/>
        </w:rPr>
        <w:t>4.1.3. Текущий</w:t>
      </w:r>
      <w:r w:rsidRPr="00547CB4">
        <w:rPr>
          <w:spacing w:val="1"/>
          <w:w w:val="95"/>
          <w:sz w:val="18"/>
          <w:szCs w:val="18"/>
        </w:rPr>
        <w:t xml:space="preserve"> </w:t>
      </w:r>
      <w:r w:rsidRPr="00547CB4">
        <w:rPr>
          <w:w w:val="95"/>
          <w:sz w:val="18"/>
          <w:szCs w:val="18"/>
        </w:rPr>
        <w:t>контроль осуществляется путем проведения</w:t>
      </w:r>
      <w:r w:rsidRPr="00547CB4">
        <w:rPr>
          <w:spacing w:val="1"/>
          <w:w w:val="95"/>
          <w:sz w:val="18"/>
          <w:szCs w:val="18"/>
        </w:rPr>
        <w:t xml:space="preserve"> </w:t>
      </w:r>
      <w:r w:rsidRPr="00547CB4">
        <w:rPr>
          <w:w w:val="95"/>
          <w:sz w:val="18"/>
          <w:szCs w:val="18"/>
        </w:rPr>
        <w:t>проверок</w:t>
      </w:r>
      <w:r w:rsidRPr="00547CB4">
        <w:rPr>
          <w:spacing w:val="1"/>
          <w:w w:val="95"/>
          <w:sz w:val="18"/>
          <w:szCs w:val="18"/>
        </w:rPr>
        <w:t xml:space="preserve"> </w:t>
      </w:r>
      <w:r w:rsidRPr="00547CB4">
        <w:rPr>
          <w:sz w:val="18"/>
          <w:szCs w:val="18"/>
        </w:rPr>
        <w:t>соблюдения</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исполнения</w:t>
      </w:r>
      <w:r w:rsidRPr="00547CB4">
        <w:rPr>
          <w:spacing w:val="1"/>
          <w:sz w:val="18"/>
          <w:szCs w:val="18"/>
        </w:rPr>
        <w:t xml:space="preserve"> </w:t>
      </w:r>
      <w:r w:rsidRPr="00547CB4">
        <w:rPr>
          <w:sz w:val="18"/>
          <w:szCs w:val="18"/>
        </w:rPr>
        <w:t>специалистами,</w:t>
      </w:r>
      <w:r w:rsidRPr="00547CB4">
        <w:rPr>
          <w:spacing w:val="1"/>
          <w:sz w:val="18"/>
          <w:szCs w:val="18"/>
        </w:rPr>
        <w:t xml:space="preserve"> </w:t>
      </w:r>
      <w:r w:rsidRPr="00547CB4">
        <w:rPr>
          <w:sz w:val="18"/>
          <w:szCs w:val="18"/>
        </w:rPr>
        <w:t>предоставляющими</w:t>
      </w:r>
      <w:r w:rsidRPr="00547CB4">
        <w:rPr>
          <w:spacing w:val="1"/>
          <w:sz w:val="18"/>
          <w:szCs w:val="18"/>
        </w:rPr>
        <w:t xml:space="preserve"> </w:t>
      </w:r>
      <w:r w:rsidRPr="00547CB4">
        <w:rPr>
          <w:sz w:val="18"/>
          <w:szCs w:val="18"/>
        </w:rPr>
        <w:t>муниципальную</w:t>
      </w:r>
      <w:r w:rsidRPr="00547CB4">
        <w:rPr>
          <w:spacing w:val="26"/>
          <w:sz w:val="18"/>
          <w:szCs w:val="18"/>
        </w:rPr>
        <w:t xml:space="preserve"> </w:t>
      </w:r>
      <w:r w:rsidRPr="00547CB4">
        <w:rPr>
          <w:sz w:val="18"/>
          <w:szCs w:val="18"/>
        </w:rPr>
        <w:t>услугу,</w:t>
      </w:r>
      <w:r w:rsidRPr="00547CB4">
        <w:rPr>
          <w:spacing w:val="1"/>
          <w:sz w:val="18"/>
          <w:szCs w:val="18"/>
        </w:rPr>
        <w:t xml:space="preserve"> </w:t>
      </w:r>
      <w:r w:rsidRPr="00547CB4">
        <w:rPr>
          <w:sz w:val="18"/>
          <w:szCs w:val="18"/>
        </w:rPr>
        <w:t>положений</w:t>
      </w:r>
      <w:r w:rsidRPr="00547CB4">
        <w:rPr>
          <w:spacing w:val="4"/>
          <w:sz w:val="18"/>
          <w:szCs w:val="18"/>
        </w:rPr>
        <w:t xml:space="preserve"> </w:t>
      </w:r>
      <w:r w:rsidRPr="00547CB4">
        <w:rPr>
          <w:sz w:val="18"/>
          <w:szCs w:val="18"/>
        </w:rPr>
        <w:t>Регламента.</w:t>
      </w:r>
    </w:p>
    <w:p w:rsidR="00C80DB0" w:rsidRPr="00547CB4" w:rsidRDefault="00C80DB0" w:rsidP="00547CB4">
      <w:pPr>
        <w:pStyle w:val="afa"/>
        <w:widowControl w:val="0"/>
        <w:numPr>
          <w:ilvl w:val="1"/>
          <w:numId w:val="35"/>
        </w:numPr>
        <w:tabs>
          <w:tab w:val="left" w:pos="1372"/>
        </w:tabs>
        <w:suppressAutoHyphens w:val="0"/>
        <w:autoSpaceDE w:val="0"/>
        <w:autoSpaceDN w:val="0"/>
        <w:ind w:left="0" w:firstLine="709"/>
        <w:jc w:val="both"/>
        <w:rPr>
          <w:sz w:val="18"/>
          <w:szCs w:val="18"/>
        </w:rPr>
      </w:pPr>
      <w:r w:rsidRPr="00547CB4">
        <w:rPr>
          <w:w w:val="95"/>
          <w:sz w:val="18"/>
          <w:szCs w:val="18"/>
        </w:rPr>
        <w:t>Порядок и периодичность осуществления плановых и внеплановых</w:t>
      </w:r>
      <w:r w:rsidRPr="00547CB4">
        <w:rPr>
          <w:spacing w:val="1"/>
          <w:w w:val="95"/>
          <w:sz w:val="18"/>
          <w:szCs w:val="18"/>
        </w:rPr>
        <w:t xml:space="preserve"> </w:t>
      </w:r>
      <w:r w:rsidRPr="00547CB4">
        <w:rPr>
          <w:w w:val="95"/>
          <w:sz w:val="18"/>
          <w:szCs w:val="18"/>
        </w:rPr>
        <w:t>проверок полноты и качества предоставления муниципальной</w:t>
      </w:r>
      <w:r w:rsidRPr="00547CB4">
        <w:rPr>
          <w:spacing w:val="1"/>
          <w:w w:val="95"/>
          <w:sz w:val="18"/>
          <w:szCs w:val="18"/>
        </w:rPr>
        <w:t xml:space="preserve"> </w:t>
      </w:r>
      <w:r w:rsidRPr="00547CB4">
        <w:rPr>
          <w:w w:val="95"/>
          <w:sz w:val="18"/>
          <w:szCs w:val="18"/>
        </w:rPr>
        <w:t>услуги, в том</w:t>
      </w:r>
      <w:r w:rsidRPr="00547CB4">
        <w:rPr>
          <w:spacing w:val="1"/>
          <w:w w:val="95"/>
          <w:sz w:val="18"/>
          <w:szCs w:val="18"/>
        </w:rPr>
        <w:t xml:space="preserve"> </w:t>
      </w:r>
      <w:r w:rsidRPr="00547CB4">
        <w:rPr>
          <w:w w:val="95"/>
          <w:sz w:val="18"/>
          <w:szCs w:val="18"/>
        </w:rPr>
        <w:t>числе</w:t>
      </w:r>
      <w:r w:rsidRPr="00547CB4">
        <w:rPr>
          <w:spacing w:val="49"/>
          <w:w w:val="95"/>
          <w:sz w:val="18"/>
          <w:szCs w:val="18"/>
        </w:rPr>
        <w:t xml:space="preserve"> </w:t>
      </w:r>
      <w:r w:rsidRPr="00547CB4">
        <w:rPr>
          <w:w w:val="95"/>
          <w:sz w:val="18"/>
          <w:szCs w:val="18"/>
        </w:rPr>
        <w:t>порядок</w:t>
      </w:r>
      <w:r w:rsidRPr="00547CB4">
        <w:rPr>
          <w:spacing w:val="54"/>
          <w:w w:val="95"/>
          <w:sz w:val="18"/>
          <w:szCs w:val="18"/>
        </w:rPr>
        <w:t xml:space="preserve"> </w:t>
      </w:r>
      <w:r w:rsidRPr="00547CB4">
        <w:rPr>
          <w:w w:val="95"/>
          <w:sz w:val="18"/>
          <w:szCs w:val="18"/>
        </w:rPr>
        <w:t>и</w:t>
      </w:r>
      <w:r w:rsidRPr="00547CB4">
        <w:rPr>
          <w:spacing w:val="31"/>
          <w:w w:val="95"/>
          <w:sz w:val="18"/>
          <w:szCs w:val="18"/>
        </w:rPr>
        <w:t xml:space="preserve"> </w:t>
      </w:r>
      <w:r w:rsidRPr="00547CB4">
        <w:rPr>
          <w:w w:val="95"/>
          <w:sz w:val="18"/>
          <w:szCs w:val="18"/>
        </w:rPr>
        <w:t>формы</w:t>
      </w:r>
      <w:r w:rsidRPr="00547CB4">
        <w:rPr>
          <w:spacing w:val="49"/>
          <w:w w:val="95"/>
          <w:sz w:val="18"/>
          <w:szCs w:val="18"/>
        </w:rPr>
        <w:t xml:space="preserve"> </w:t>
      </w:r>
      <w:r w:rsidRPr="00547CB4">
        <w:rPr>
          <w:w w:val="95"/>
          <w:sz w:val="18"/>
          <w:szCs w:val="18"/>
        </w:rPr>
        <w:t>контроля</w:t>
      </w:r>
      <w:r w:rsidRPr="00547CB4">
        <w:rPr>
          <w:spacing w:val="61"/>
          <w:w w:val="95"/>
          <w:sz w:val="18"/>
          <w:szCs w:val="18"/>
        </w:rPr>
        <w:t xml:space="preserve"> </w:t>
      </w:r>
      <w:r w:rsidRPr="00547CB4">
        <w:rPr>
          <w:w w:val="95"/>
          <w:sz w:val="18"/>
          <w:szCs w:val="18"/>
        </w:rPr>
        <w:t>за</w:t>
      </w:r>
      <w:r w:rsidRPr="00547CB4">
        <w:rPr>
          <w:spacing w:val="40"/>
          <w:w w:val="95"/>
          <w:sz w:val="18"/>
          <w:szCs w:val="18"/>
        </w:rPr>
        <w:t xml:space="preserve"> </w:t>
      </w:r>
      <w:r w:rsidRPr="00547CB4">
        <w:rPr>
          <w:w w:val="95"/>
          <w:sz w:val="18"/>
          <w:szCs w:val="18"/>
        </w:rPr>
        <w:t>полнотой</w:t>
      </w:r>
      <w:r w:rsidRPr="00547CB4">
        <w:rPr>
          <w:spacing w:val="46"/>
          <w:w w:val="95"/>
          <w:sz w:val="18"/>
          <w:szCs w:val="18"/>
        </w:rPr>
        <w:t xml:space="preserve"> </w:t>
      </w:r>
      <w:r w:rsidRPr="00547CB4">
        <w:rPr>
          <w:w w:val="95"/>
          <w:sz w:val="18"/>
          <w:szCs w:val="18"/>
        </w:rPr>
        <w:t>и</w:t>
      </w:r>
      <w:r w:rsidRPr="00547CB4">
        <w:rPr>
          <w:spacing w:val="37"/>
          <w:w w:val="95"/>
          <w:sz w:val="18"/>
          <w:szCs w:val="18"/>
        </w:rPr>
        <w:t xml:space="preserve"> </w:t>
      </w:r>
      <w:r w:rsidRPr="00547CB4">
        <w:rPr>
          <w:w w:val="95"/>
          <w:sz w:val="18"/>
          <w:szCs w:val="18"/>
        </w:rPr>
        <w:t>качеством</w:t>
      </w:r>
      <w:r w:rsidRPr="00547CB4">
        <w:rPr>
          <w:spacing w:val="54"/>
          <w:w w:val="95"/>
          <w:sz w:val="18"/>
          <w:szCs w:val="18"/>
        </w:rPr>
        <w:t xml:space="preserve"> </w:t>
      </w:r>
      <w:r w:rsidRPr="00547CB4">
        <w:rPr>
          <w:w w:val="95"/>
          <w:sz w:val="18"/>
          <w:szCs w:val="18"/>
        </w:rPr>
        <w:t>предоставления муниципальной услуги.</w:t>
      </w:r>
    </w:p>
    <w:p w:rsidR="00C80DB0" w:rsidRPr="00547CB4" w:rsidRDefault="00C80DB0" w:rsidP="00547CB4">
      <w:pPr>
        <w:pStyle w:val="afa"/>
        <w:widowControl w:val="0"/>
        <w:numPr>
          <w:ilvl w:val="2"/>
          <w:numId w:val="35"/>
        </w:numPr>
        <w:suppressAutoHyphens w:val="0"/>
        <w:autoSpaceDE w:val="0"/>
        <w:autoSpaceDN w:val="0"/>
        <w:ind w:left="0" w:firstLine="709"/>
        <w:jc w:val="both"/>
        <w:rPr>
          <w:sz w:val="18"/>
          <w:szCs w:val="18"/>
        </w:rPr>
      </w:pPr>
      <w:r w:rsidRPr="00547CB4">
        <w:rPr>
          <w:sz w:val="18"/>
          <w:szCs w:val="18"/>
        </w:rPr>
        <w:t>Для</w:t>
      </w:r>
      <w:r w:rsidRPr="00547CB4">
        <w:rPr>
          <w:spacing w:val="1"/>
          <w:sz w:val="18"/>
          <w:szCs w:val="18"/>
        </w:rPr>
        <w:t xml:space="preserve"> </w:t>
      </w:r>
      <w:r w:rsidRPr="00547CB4">
        <w:rPr>
          <w:sz w:val="18"/>
          <w:szCs w:val="18"/>
        </w:rPr>
        <w:t>осуществления</w:t>
      </w:r>
      <w:r w:rsidRPr="00547CB4">
        <w:rPr>
          <w:spacing w:val="1"/>
          <w:sz w:val="18"/>
          <w:szCs w:val="18"/>
        </w:rPr>
        <w:t xml:space="preserve"> </w:t>
      </w:r>
      <w:r w:rsidRPr="00547CB4">
        <w:rPr>
          <w:sz w:val="18"/>
          <w:szCs w:val="18"/>
        </w:rPr>
        <w:t>контроля</w:t>
      </w:r>
      <w:r w:rsidRPr="00547CB4">
        <w:rPr>
          <w:spacing w:val="1"/>
          <w:sz w:val="18"/>
          <w:szCs w:val="18"/>
        </w:rPr>
        <w:t xml:space="preserve"> </w:t>
      </w:r>
      <w:r w:rsidRPr="00547CB4">
        <w:rPr>
          <w:sz w:val="18"/>
          <w:szCs w:val="18"/>
        </w:rPr>
        <w:t>за</w:t>
      </w:r>
      <w:r w:rsidRPr="00547CB4">
        <w:rPr>
          <w:spacing w:val="1"/>
          <w:sz w:val="18"/>
          <w:szCs w:val="18"/>
        </w:rPr>
        <w:t xml:space="preserve"> </w:t>
      </w:r>
      <w:r w:rsidRPr="00547CB4">
        <w:rPr>
          <w:sz w:val="18"/>
          <w:szCs w:val="18"/>
        </w:rPr>
        <w:t>полнотой</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качеством</w:t>
      </w:r>
      <w:r w:rsidRPr="00547CB4">
        <w:rPr>
          <w:spacing w:val="1"/>
          <w:sz w:val="18"/>
          <w:szCs w:val="18"/>
        </w:rPr>
        <w:t xml:space="preserve"> </w:t>
      </w:r>
      <w:r w:rsidRPr="00547CB4">
        <w:rPr>
          <w:sz w:val="18"/>
          <w:szCs w:val="18"/>
        </w:rPr>
        <w:t>предоставления</w:t>
      </w:r>
      <w:r w:rsidRPr="00547CB4">
        <w:rPr>
          <w:spacing w:val="1"/>
          <w:sz w:val="18"/>
          <w:szCs w:val="18"/>
        </w:rPr>
        <w:t xml:space="preserve"> </w:t>
      </w:r>
      <w:r w:rsidRPr="00547CB4">
        <w:rPr>
          <w:sz w:val="18"/>
          <w:szCs w:val="18"/>
        </w:rPr>
        <w:t>муниципальной</w:t>
      </w:r>
      <w:r w:rsidRPr="00547CB4">
        <w:rPr>
          <w:spacing w:val="1"/>
          <w:sz w:val="18"/>
          <w:szCs w:val="18"/>
        </w:rPr>
        <w:t xml:space="preserve"> </w:t>
      </w:r>
      <w:r w:rsidRPr="00547CB4">
        <w:rPr>
          <w:sz w:val="18"/>
          <w:szCs w:val="18"/>
        </w:rPr>
        <w:t>услуги,</w:t>
      </w:r>
      <w:r w:rsidRPr="00547CB4">
        <w:rPr>
          <w:spacing w:val="1"/>
          <w:sz w:val="18"/>
          <w:szCs w:val="18"/>
        </w:rPr>
        <w:t xml:space="preserve"> </w:t>
      </w:r>
      <w:r w:rsidRPr="00547CB4">
        <w:rPr>
          <w:sz w:val="18"/>
          <w:szCs w:val="18"/>
        </w:rPr>
        <w:t>выявления</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установления</w:t>
      </w:r>
      <w:r w:rsidRPr="00547CB4">
        <w:rPr>
          <w:spacing w:val="1"/>
          <w:sz w:val="18"/>
          <w:szCs w:val="18"/>
        </w:rPr>
        <w:t xml:space="preserve"> </w:t>
      </w:r>
      <w:r w:rsidRPr="00547CB4">
        <w:rPr>
          <w:sz w:val="18"/>
          <w:szCs w:val="18"/>
        </w:rPr>
        <w:t>нарушений</w:t>
      </w:r>
      <w:r w:rsidRPr="00547CB4">
        <w:rPr>
          <w:spacing w:val="1"/>
          <w:sz w:val="18"/>
          <w:szCs w:val="18"/>
        </w:rPr>
        <w:t xml:space="preserve"> </w:t>
      </w:r>
      <w:r w:rsidRPr="00547CB4">
        <w:rPr>
          <w:sz w:val="18"/>
          <w:szCs w:val="18"/>
        </w:rPr>
        <w:t>прав</w:t>
      </w:r>
      <w:r w:rsidRPr="00547CB4">
        <w:rPr>
          <w:spacing w:val="1"/>
          <w:sz w:val="18"/>
          <w:szCs w:val="18"/>
        </w:rPr>
        <w:t xml:space="preserve"> </w:t>
      </w:r>
      <w:r w:rsidRPr="00547CB4">
        <w:rPr>
          <w:sz w:val="18"/>
          <w:szCs w:val="18"/>
        </w:rPr>
        <w:t>заявителей,</w:t>
      </w:r>
      <w:r w:rsidRPr="00547CB4">
        <w:rPr>
          <w:spacing w:val="1"/>
          <w:sz w:val="18"/>
          <w:szCs w:val="18"/>
        </w:rPr>
        <w:t xml:space="preserve"> </w:t>
      </w:r>
      <w:r w:rsidRPr="00547CB4">
        <w:rPr>
          <w:sz w:val="18"/>
          <w:szCs w:val="18"/>
        </w:rPr>
        <w:t>принятия</w:t>
      </w:r>
      <w:r w:rsidRPr="00547CB4">
        <w:rPr>
          <w:spacing w:val="1"/>
          <w:sz w:val="18"/>
          <w:szCs w:val="18"/>
        </w:rPr>
        <w:t xml:space="preserve"> </w:t>
      </w:r>
      <w:r w:rsidRPr="00547CB4">
        <w:rPr>
          <w:sz w:val="18"/>
          <w:szCs w:val="18"/>
        </w:rPr>
        <w:t>решений</w:t>
      </w:r>
      <w:r w:rsidRPr="00547CB4">
        <w:rPr>
          <w:spacing w:val="1"/>
          <w:sz w:val="18"/>
          <w:szCs w:val="18"/>
        </w:rPr>
        <w:t xml:space="preserve"> </w:t>
      </w:r>
      <w:r w:rsidRPr="00547CB4">
        <w:rPr>
          <w:sz w:val="18"/>
          <w:szCs w:val="18"/>
        </w:rPr>
        <w:t>об</w:t>
      </w:r>
      <w:r w:rsidRPr="00547CB4">
        <w:rPr>
          <w:spacing w:val="1"/>
          <w:sz w:val="18"/>
          <w:szCs w:val="18"/>
        </w:rPr>
        <w:t xml:space="preserve"> </w:t>
      </w:r>
      <w:r w:rsidRPr="00547CB4">
        <w:rPr>
          <w:sz w:val="18"/>
          <w:szCs w:val="18"/>
        </w:rPr>
        <w:t>устранении</w:t>
      </w:r>
      <w:r w:rsidRPr="00547CB4">
        <w:rPr>
          <w:spacing w:val="1"/>
          <w:sz w:val="18"/>
          <w:szCs w:val="18"/>
        </w:rPr>
        <w:t xml:space="preserve"> </w:t>
      </w:r>
      <w:r w:rsidRPr="00547CB4">
        <w:rPr>
          <w:w w:val="95"/>
          <w:sz w:val="18"/>
          <w:szCs w:val="18"/>
        </w:rPr>
        <w:t>соответствующих нарушений проводятся плановые и внеплановые проверки</w:t>
      </w:r>
      <w:r w:rsidRPr="00547CB4">
        <w:rPr>
          <w:spacing w:val="1"/>
          <w:w w:val="95"/>
          <w:sz w:val="18"/>
          <w:szCs w:val="18"/>
        </w:rPr>
        <w:t xml:space="preserve"> </w:t>
      </w:r>
      <w:r w:rsidRPr="00547CB4">
        <w:rPr>
          <w:w w:val="95"/>
          <w:sz w:val="18"/>
          <w:szCs w:val="18"/>
        </w:rPr>
        <w:t>предоставления</w:t>
      </w:r>
      <w:r w:rsidRPr="00547CB4">
        <w:rPr>
          <w:spacing w:val="-12"/>
          <w:w w:val="95"/>
          <w:sz w:val="18"/>
          <w:szCs w:val="18"/>
        </w:rPr>
        <w:t xml:space="preserve"> </w:t>
      </w:r>
      <w:r w:rsidRPr="00547CB4">
        <w:rPr>
          <w:w w:val="95"/>
          <w:sz w:val="18"/>
          <w:szCs w:val="18"/>
        </w:rPr>
        <w:t>муниципальной</w:t>
      </w:r>
      <w:r w:rsidRPr="00547CB4">
        <w:rPr>
          <w:spacing w:val="35"/>
          <w:w w:val="95"/>
          <w:sz w:val="18"/>
          <w:szCs w:val="18"/>
        </w:rPr>
        <w:t xml:space="preserve"> </w:t>
      </w:r>
      <w:r w:rsidRPr="00547CB4">
        <w:rPr>
          <w:w w:val="95"/>
          <w:sz w:val="18"/>
          <w:szCs w:val="18"/>
        </w:rPr>
        <w:t>услуги.</w:t>
      </w:r>
    </w:p>
    <w:p w:rsidR="00C80DB0" w:rsidRPr="00547CB4" w:rsidRDefault="00C80DB0" w:rsidP="00547CB4">
      <w:pPr>
        <w:pStyle w:val="afa"/>
        <w:widowControl w:val="0"/>
        <w:numPr>
          <w:ilvl w:val="2"/>
          <w:numId w:val="35"/>
        </w:numPr>
        <w:suppressAutoHyphens w:val="0"/>
        <w:autoSpaceDE w:val="0"/>
        <w:autoSpaceDN w:val="0"/>
        <w:ind w:left="0" w:firstLine="709"/>
        <w:jc w:val="both"/>
        <w:rPr>
          <w:sz w:val="18"/>
          <w:szCs w:val="18"/>
        </w:rPr>
      </w:pPr>
      <w:r w:rsidRPr="00547CB4">
        <w:rPr>
          <w:sz w:val="18"/>
          <w:szCs w:val="18"/>
        </w:rPr>
        <w:t>Для</w:t>
      </w:r>
      <w:r w:rsidRPr="00547CB4">
        <w:rPr>
          <w:spacing w:val="1"/>
          <w:sz w:val="18"/>
          <w:szCs w:val="18"/>
        </w:rPr>
        <w:t xml:space="preserve"> </w:t>
      </w:r>
      <w:r w:rsidRPr="00547CB4">
        <w:rPr>
          <w:sz w:val="18"/>
          <w:szCs w:val="18"/>
        </w:rPr>
        <w:t>проведения</w:t>
      </w:r>
      <w:r w:rsidRPr="00547CB4">
        <w:rPr>
          <w:spacing w:val="1"/>
          <w:sz w:val="18"/>
          <w:szCs w:val="18"/>
        </w:rPr>
        <w:t xml:space="preserve"> </w:t>
      </w:r>
      <w:r w:rsidRPr="00547CB4">
        <w:rPr>
          <w:sz w:val="18"/>
          <w:szCs w:val="18"/>
        </w:rPr>
        <w:t>плановых</w:t>
      </w:r>
      <w:r w:rsidRPr="00547CB4">
        <w:rPr>
          <w:spacing w:val="1"/>
          <w:sz w:val="18"/>
          <w:szCs w:val="18"/>
        </w:rPr>
        <w:t xml:space="preserve"> </w:t>
      </w:r>
      <w:r w:rsidRPr="00547CB4">
        <w:rPr>
          <w:sz w:val="18"/>
          <w:szCs w:val="18"/>
        </w:rPr>
        <w:t>и</w:t>
      </w:r>
      <w:r w:rsidRPr="00547CB4">
        <w:rPr>
          <w:spacing w:val="1"/>
          <w:sz w:val="18"/>
          <w:szCs w:val="18"/>
        </w:rPr>
        <w:t xml:space="preserve"> </w:t>
      </w:r>
      <w:r w:rsidRPr="00547CB4">
        <w:rPr>
          <w:sz w:val="18"/>
          <w:szCs w:val="18"/>
        </w:rPr>
        <w:t>внеплановых</w:t>
      </w:r>
      <w:r w:rsidRPr="00547CB4">
        <w:rPr>
          <w:spacing w:val="1"/>
          <w:sz w:val="18"/>
          <w:szCs w:val="18"/>
        </w:rPr>
        <w:t xml:space="preserve"> </w:t>
      </w:r>
      <w:r w:rsidRPr="00547CB4">
        <w:rPr>
          <w:sz w:val="18"/>
          <w:szCs w:val="18"/>
        </w:rPr>
        <w:t>проверок</w:t>
      </w:r>
      <w:r w:rsidRPr="00547CB4">
        <w:rPr>
          <w:spacing w:val="1"/>
          <w:sz w:val="18"/>
          <w:szCs w:val="18"/>
        </w:rPr>
        <w:t xml:space="preserve"> </w:t>
      </w:r>
      <w:r w:rsidRPr="00547CB4">
        <w:rPr>
          <w:sz w:val="18"/>
          <w:szCs w:val="18"/>
        </w:rPr>
        <w:t>предоставления</w:t>
      </w:r>
      <w:r w:rsidRPr="00547CB4">
        <w:rPr>
          <w:spacing w:val="1"/>
          <w:sz w:val="18"/>
          <w:szCs w:val="18"/>
        </w:rPr>
        <w:t xml:space="preserve"> </w:t>
      </w:r>
      <w:r w:rsidRPr="00547CB4">
        <w:rPr>
          <w:sz w:val="18"/>
          <w:szCs w:val="18"/>
        </w:rPr>
        <w:t>муниципальной</w:t>
      </w:r>
      <w:r w:rsidRPr="00547CB4">
        <w:rPr>
          <w:spacing w:val="1"/>
          <w:sz w:val="18"/>
          <w:szCs w:val="18"/>
        </w:rPr>
        <w:t xml:space="preserve"> </w:t>
      </w:r>
      <w:r w:rsidRPr="00547CB4">
        <w:rPr>
          <w:sz w:val="18"/>
          <w:szCs w:val="18"/>
        </w:rPr>
        <w:t>услуги</w:t>
      </w:r>
      <w:r w:rsidRPr="00547CB4">
        <w:rPr>
          <w:spacing w:val="1"/>
          <w:sz w:val="18"/>
          <w:szCs w:val="18"/>
        </w:rPr>
        <w:t xml:space="preserve"> </w:t>
      </w:r>
      <w:r w:rsidRPr="00547CB4">
        <w:rPr>
          <w:sz w:val="18"/>
          <w:szCs w:val="18"/>
        </w:rPr>
        <w:t>распоряжением</w:t>
      </w:r>
      <w:r w:rsidRPr="00547CB4">
        <w:rPr>
          <w:spacing w:val="1"/>
          <w:sz w:val="18"/>
          <w:szCs w:val="18"/>
        </w:rPr>
        <w:t xml:space="preserve"> </w:t>
      </w:r>
      <w:r w:rsidRPr="00547CB4">
        <w:rPr>
          <w:sz w:val="18"/>
          <w:szCs w:val="18"/>
        </w:rPr>
        <w:t>Главы</w:t>
      </w:r>
      <w:r w:rsidRPr="00547CB4">
        <w:rPr>
          <w:spacing w:val="1"/>
          <w:sz w:val="18"/>
          <w:szCs w:val="18"/>
        </w:rPr>
        <w:t xml:space="preserve"> </w:t>
      </w:r>
      <w:r w:rsidRPr="00547CB4">
        <w:rPr>
          <w:sz w:val="18"/>
          <w:szCs w:val="18"/>
        </w:rPr>
        <w:t>поселка</w:t>
      </w:r>
      <w:r w:rsidRPr="00547CB4">
        <w:rPr>
          <w:spacing w:val="23"/>
          <w:sz w:val="18"/>
          <w:szCs w:val="18"/>
        </w:rPr>
        <w:t xml:space="preserve"> </w:t>
      </w:r>
      <w:r w:rsidRPr="00547CB4">
        <w:rPr>
          <w:sz w:val="18"/>
          <w:szCs w:val="18"/>
        </w:rPr>
        <w:t>формируется</w:t>
      </w:r>
      <w:r w:rsidRPr="00547CB4">
        <w:rPr>
          <w:spacing w:val="18"/>
          <w:sz w:val="18"/>
          <w:szCs w:val="18"/>
        </w:rPr>
        <w:t xml:space="preserve"> </w:t>
      </w:r>
      <w:r w:rsidRPr="00547CB4">
        <w:rPr>
          <w:sz w:val="18"/>
          <w:szCs w:val="18"/>
        </w:rPr>
        <w:t>комиссия.</w:t>
      </w:r>
    </w:p>
    <w:p w:rsidR="00C80DB0" w:rsidRPr="00547CB4" w:rsidRDefault="00C80DB0" w:rsidP="00547CB4">
      <w:pPr>
        <w:pStyle w:val="afa"/>
        <w:widowControl w:val="0"/>
        <w:numPr>
          <w:ilvl w:val="2"/>
          <w:numId w:val="35"/>
        </w:numPr>
        <w:suppressAutoHyphens w:val="0"/>
        <w:autoSpaceDE w:val="0"/>
        <w:autoSpaceDN w:val="0"/>
        <w:ind w:left="0" w:firstLine="709"/>
        <w:jc w:val="both"/>
        <w:rPr>
          <w:sz w:val="18"/>
          <w:szCs w:val="18"/>
        </w:rPr>
      </w:pPr>
      <w:r w:rsidRPr="00547CB4">
        <w:rPr>
          <w:spacing w:val="-1"/>
          <w:sz w:val="18"/>
          <w:szCs w:val="18"/>
        </w:rPr>
        <w:t>Плановые</w:t>
      </w:r>
      <w:r w:rsidRPr="00547CB4">
        <w:rPr>
          <w:spacing w:val="64"/>
          <w:sz w:val="18"/>
          <w:szCs w:val="18"/>
        </w:rPr>
        <w:t xml:space="preserve"> </w:t>
      </w:r>
      <w:r w:rsidRPr="00547CB4">
        <w:rPr>
          <w:spacing w:val="-1"/>
          <w:sz w:val="18"/>
          <w:szCs w:val="18"/>
        </w:rPr>
        <w:t>проверки</w:t>
      </w:r>
      <w:r w:rsidRPr="00547CB4">
        <w:rPr>
          <w:spacing w:val="59"/>
          <w:sz w:val="18"/>
          <w:szCs w:val="18"/>
        </w:rPr>
        <w:t xml:space="preserve"> </w:t>
      </w:r>
      <w:r w:rsidRPr="00547CB4">
        <w:rPr>
          <w:spacing w:val="-1"/>
          <w:sz w:val="18"/>
          <w:szCs w:val="18"/>
        </w:rPr>
        <w:t>проводятся</w:t>
      </w:r>
      <w:r w:rsidRPr="00547CB4">
        <w:rPr>
          <w:spacing w:val="67"/>
          <w:sz w:val="18"/>
          <w:szCs w:val="18"/>
        </w:rPr>
        <w:t xml:space="preserve"> </w:t>
      </w:r>
      <w:r w:rsidRPr="00547CB4">
        <w:rPr>
          <w:sz w:val="18"/>
          <w:szCs w:val="18"/>
        </w:rPr>
        <w:t>на</w:t>
      </w:r>
      <w:r w:rsidRPr="00547CB4">
        <w:rPr>
          <w:spacing w:val="49"/>
          <w:sz w:val="18"/>
          <w:szCs w:val="18"/>
        </w:rPr>
        <w:t xml:space="preserve"> </w:t>
      </w:r>
      <w:r w:rsidRPr="00547CB4">
        <w:rPr>
          <w:sz w:val="18"/>
          <w:szCs w:val="18"/>
        </w:rPr>
        <w:t>основании</w:t>
      </w:r>
      <w:r w:rsidRPr="00547CB4">
        <w:rPr>
          <w:spacing w:val="63"/>
          <w:sz w:val="18"/>
          <w:szCs w:val="18"/>
        </w:rPr>
        <w:t xml:space="preserve"> </w:t>
      </w:r>
      <w:r w:rsidRPr="00547CB4">
        <w:rPr>
          <w:sz w:val="18"/>
          <w:szCs w:val="18"/>
        </w:rPr>
        <w:t xml:space="preserve">распоряжения </w:t>
      </w:r>
      <w:r w:rsidRPr="00547CB4">
        <w:rPr>
          <w:w w:val="95"/>
          <w:sz w:val="18"/>
          <w:szCs w:val="18"/>
        </w:rPr>
        <w:t>Главы</w:t>
      </w:r>
      <w:r w:rsidRPr="00547CB4">
        <w:rPr>
          <w:spacing w:val="7"/>
          <w:w w:val="95"/>
          <w:sz w:val="18"/>
          <w:szCs w:val="18"/>
        </w:rPr>
        <w:t xml:space="preserve"> </w:t>
      </w:r>
      <w:r w:rsidRPr="00547CB4">
        <w:rPr>
          <w:w w:val="95"/>
          <w:sz w:val="18"/>
          <w:szCs w:val="18"/>
        </w:rPr>
        <w:t>поселка не</w:t>
      </w:r>
      <w:r w:rsidRPr="00547CB4">
        <w:rPr>
          <w:spacing w:val="7"/>
          <w:w w:val="95"/>
          <w:sz w:val="18"/>
          <w:szCs w:val="18"/>
        </w:rPr>
        <w:t xml:space="preserve"> </w:t>
      </w:r>
      <w:r w:rsidRPr="00547CB4">
        <w:rPr>
          <w:w w:val="95"/>
          <w:sz w:val="18"/>
          <w:szCs w:val="18"/>
        </w:rPr>
        <w:t>реже</w:t>
      </w:r>
      <w:r w:rsidRPr="00547CB4">
        <w:rPr>
          <w:spacing w:val="2"/>
          <w:w w:val="95"/>
          <w:sz w:val="18"/>
          <w:szCs w:val="18"/>
        </w:rPr>
        <w:t xml:space="preserve"> </w:t>
      </w:r>
      <w:r w:rsidRPr="00547CB4">
        <w:rPr>
          <w:w w:val="95"/>
          <w:sz w:val="18"/>
          <w:szCs w:val="18"/>
        </w:rPr>
        <w:t>одного</w:t>
      </w:r>
      <w:r w:rsidRPr="00547CB4">
        <w:rPr>
          <w:spacing w:val="19"/>
          <w:w w:val="95"/>
          <w:sz w:val="18"/>
          <w:szCs w:val="18"/>
        </w:rPr>
        <w:t xml:space="preserve"> </w:t>
      </w:r>
      <w:r w:rsidRPr="00547CB4">
        <w:rPr>
          <w:w w:val="95"/>
          <w:sz w:val="18"/>
          <w:szCs w:val="18"/>
        </w:rPr>
        <w:t>раза</w:t>
      </w:r>
      <w:r w:rsidRPr="00547CB4">
        <w:rPr>
          <w:spacing w:val="-2"/>
          <w:w w:val="95"/>
          <w:sz w:val="18"/>
          <w:szCs w:val="18"/>
        </w:rPr>
        <w:t xml:space="preserve"> </w:t>
      </w:r>
      <w:r w:rsidRPr="00547CB4">
        <w:rPr>
          <w:w w:val="95"/>
          <w:sz w:val="18"/>
          <w:szCs w:val="18"/>
        </w:rPr>
        <w:t>в</w:t>
      </w:r>
      <w:r w:rsidRPr="00547CB4">
        <w:rPr>
          <w:spacing w:val="-7"/>
          <w:w w:val="95"/>
          <w:sz w:val="18"/>
          <w:szCs w:val="18"/>
        </w:rPr>
        <w:t xml:space="preserve"> </w:t>
      </w:r>
      <w:r w:rsidRPr="00547CB4">
        <w:rPr>
          <w:w w:val="95"/>
          <w:sz w:val="18"/>
          <w:szCs w:val="18"/>
        </w:rPr>
        <w:t>два</w:t>
      </w:r>
      <w:r w:rsidRPr="00547CB4">
        <w:rPr>
          <w:spacing w:val="8"/>
          <w:w w:val="95"/>
          <w:sz w:val="18"/>
          <w:szCs w:val="18"/>
        </w:rPr>
        <w:t xml:space="preserve"> </w:t>
      </w:r>
      <w:r w:rsidRPr="00547CB4">
        <w:rPr>
          <w:w w:val="95"/>
          <w:sz w:val="18"/>
          <w:szCs w:val="18"/>
        </w:rPr>
        <w:t>года.</w:t>
      </w:r>
    </w:p>
    <w:p w:rsidR="00C80DB0" w:rsidRPr="00547CB4" w:rsidRDefault="00C80DB0" w:rsidP="00547CB4">
      <w:pPr>
        <w:pStyle w:val="afa"/>
        <w:widowControl w:val="0"/>
        <w:numPr>
          <w:ilvl w:val="2"/>
          <w:numId w:val="35"/>
        </w:numPr>
        <w:suppressAutoHyphens w:val="0"/>
        <w:autoSpaceDE w:val="0"/>
        <w:autoSpaceDN w:val="0"/>
        <w:ind w:left="0" w:firstLine="709"/>
        <w:jc w:val="both"/>
        <w:rPr>
          <w:sz w:val="18"/>
          <w:szCs w:val="18"/>
        </w:rPr>
      </w:pPr>
      <w:r w:rsidRPr="00547CB4">
        <w:rPr>
          <w:w w:val="95"/>
          <w:sz w:val="18"/>
          <w:szCs w:val="18"/>
        </w:rPr>
        <w:t>Внеплановые</w:t>
      </w:r>
      <w:r w:rsidRPr="00547CB4">
        <w:rPr>
          <w:spacing w:val="1"/>
          <w:w w:val="95"/>
          <w:sz w:val="18"/>
          <w:szCs w:val="18"/>
        </w:rPr>
        <w:t xml:space="preserve"> </w:t>
      </w:r>
      <w:r w:rsidRPr="00547CB4">
        <w:rPr>
          <w:w w:val="95"/>
          <w:sz w:val="18"/>
          <w:szCs w:val="18"/>
        </w:rPr>
        <w:t>проверки проводятся</w:t>
      </w:r>
      <w:r w:rsidRPr="00547CB4">
        <w:rPr>
          <w:spacing w:val="1"/>
          <w:w w:val="95"/>
          <w:sz w:val="18"/>
          <w:szCs w:val="18"/>
        </w:rPr>
        <w:t xml:space="preserve"> </w:t>
      </w:r>
      <w:r w:rsidRPr="00547CB4">
        <w:rPr>
          <w:w w:val="95"/>
          <w:sz w:val="18"/>
          <w:szCs w:val="18"/>
        </w:rPr>
        <w:t>по конкретному</w:t>
      </w:r>
      <w:r w:rsidRPr="00547CB4">
        <w:rPr>
          <w:spacing w:val="1"/>
          <w:w w:val="95"/>
          <w:sz w:val="18"/>
          <w:szCs w:val="18"/>
        </w:rPr>
        <w:t xml:space="preserve"> </w:t>
      </w:r>
      <w:r w:rsidRPr="00547CB4">
        <w:rPr>
          <w:w w:val="95"/>
          <w:sz w:val="18"/>
          <w:szCs w:val="18"/>
        </w:rPr>
        <w:t>обращению</w:t>
      </w:r>
      <w:r w:rsidRPr="00547CB4">
        <w:rPr>
          <w:spacing w:val="1"/>
          <w:w w:val="95"/>
          <w:sz w:val="18"/>
          <w:szCs w:val="18"/>
        </w:rPr>
        <w:t xml:space="preserve"> </w:t>
      </w:r>
      <w:r w:rsidRPr="00547CB4">
        <w:rPr>
          <w:sz w:val="18"/>
          <w:szCs w:val="18"/>
        </w:rPr>
        <w:t>заявителя.</w:t>
      </w:r>
    </w:p>
    <w:p w:rsidR="00C80DB0" w:rsidRPr="00547CB4" w:rsidRDefault="00C80DB0" w:rsidP="00547CB4">
      <w:pPr>
        <w:pStyle w:val="af1"/>
        <w:ind w:firstLine="709"/>
        <w:rPr>
          <w:sz w:val="18"/>
          <w:szCs w:val="18"/>
        </w:rPr>
      </w:pPr>
      <w:r w:rsidRPr="00547CB4">
        <w:rPr>
          <w:sz w:val="18"/>
          <w:szCs w:val="18"/>
        </w:rPr>
        <w:t>В</w:t>
      </w:r>
      <w:r w:rsidRPr="00547CB4">
        <w:rPr>
          <w:spacing w:val="1"/>
          <w:sz w:val="18"/>
          <w:szCs w:val="18"/>
        </w:rPr>
        <w:t xml:space="preserve"> </w:t>
      </w:r>
      <w:r w:rsidRPr="00547CB4">
        <w:rPr>
          <w:sz w:val="18"/>
          <w:szCs w:val="18"/>
        </w:rPr>
        <w:t>случае</w:t>
      </w:r>
      <w:r w:rsidRPr="00547CB4">
        <w:rPr>
          <w:spacing w:val="1"/>
          <w:sz w:val="18"/>
          <w:szCs w:val="18"/>
        </w:rPr>
        <w:t xml:space="preserve"> </w:t>
      </w:r>
      <w:r w:rsidRPr="00547CB4">
        <w:rPr>
          <w:sz w:val="18"/>
          <w:szCs w:val="18"/>
        </w:rPr>
        <w:t>проведения</w:t>
      </w:r>
      <w:r w:rsidRPr="00547CB4">
        <w:rPr>
          <w:spacing w:val="1"/>
          <w:sz w:val="18"/>
          <w:szCs w:val="18"/>
        </w:rPr>
        <w:t xml:space="preserve"> </w:t>
      </w:r>
      <w:r w:rsidRPr="00547CB4">
        <w:rPr>
          <w:sz w:val="18"/>
          <w:szCs w:val="18"/>
        </w:rPr>
        <w:t>внеплановой</w:t>
      </w:r>
      <w:r w:rsidRPr="00547CB4">
        <w:rPr>
          <w:spacing w:val="1"/>
          <w:sz w:val="18"/>
          <w:szCs w:val="18"/>
        </w:rPr>
        <w:t xml:space="preserve"> </w:t>
      </w:r>
      <w:r w:rsidRPr="00547CB4">
        <w:rPr>
          <w:sz w:val="18"/>
          <w:szCs w:val="18"/>
        </w:rPr>
        <w:t>проверки</w:t>
      </w:r>
      <w:r w:rsidRPr="00547CB4">
        <w:rPr>
          <w:spacing w:val="1"/>
          <w:sz w:val="18"/>
          <w:szCs w:val="18"/>
        </w:rPr>
        <w:t xml:space="preserve"> </w:t>
      </w:r>
      <w:r w:rsidRPr="00547CB4">
        <w:rPr>
          <w:sz w:val="18"/>
          <w:szCs w:val="18"/>
        </w:rPr>
        <w:t>по</w:t>
      </w:r>
      <w:r w:rsidRPr="00547CB4">
        <w:rPr>
          <w:spacing w:val="1"/>
          <w:sz w:val="18"/>
          <w:szCs w:val="18"/>
        </w:rPr>
        <w:t xml:space="preserve"> </w:t>
      </w:r>
      <w:r w:rsidRPr="00547CB4">
        <w:rPr>
          <w:sz w:val="18"/>
          <w:szCs w:val="18"/>
        </w:rPr>
        <w:t>конкретному</w:t>
      </w:r>
      <w:r w:rsidRPr="00547CB4">
        <w:rPr>
          <w:spacing w:val="1"/>
          <w:sz w:val="18"/>
          <w:szCs w:val="18"/>
        </w:rPr>
        <w:t xml:space="preserve"> </w:t>
      </w:r>
      <w:r w:rsidRPr="00547CB4">
        <w:rPr>
          <w:spacing w:val="-1"/>
          <w:sz w:val="18"/>
          <w:szCs w:val="18"/>
        </w:rPr>
        <w:t xml:space="preserve">обращению </w:t>
      </w:r>
      <w:r w:rsidRPr="00547CB4">
        <w:rPr>
          <w:sz w:val="18"/>
          <w:szCs w:val="18"/>
        </w:rPr>
        <w:t>заявителя, в течение 30 дней со дня регистрации письменного</w:t>
      </w:r>
      <w:r w:rsidRPr="00547CB4">
        <w:rPr>
          <w:spacing w:val="1"/>
          <w:sz w:val="18"/>
          <w:szCs w:val="18"/>
        </w:rPr>
        <w:t xml:space="preserve"> </w:t>
      </w:r>
      <w:r w:rsidRPr="00547CB4">
        <w:rPr>
          <w:sz w:val="18"/>
          <w:szCs w:val="18"/>
        </w:rPr>
        <w:t>обращения</w:t>
      </w:r>
      <w:r w:rsidRPr="00547CB4">
        <w:rPr>
          <w:spacing w:val="1"/>
          <w:sz w:val="18"/>
          <w:szCs w:val="18"/>
        </w:rPr>
        <w:t xml:space="preserve"> </w:t>
      </w:r>
      <w:r w:rsidRPr="00547CB4">
        <w:rPr>
          <w:sz w:val="18"/>
          <w:szCs w:val="18"/>
        </w:rPr>
        <w:t>обратившемуся</w:t>
      </w:r>
      <w:r w:rsidRPr="00547CB4">
        <w:rPr>
          <w:spacing w:val="1"/>
          <w:sz w:val="18"/>
          <w:szCs w:val="18"/>
        </w:rPr>
        <w:t xml:space="preserve"> </w:t>
      </w:r>
      <w:r w:rsidRPr="00547CB4">
        <w:rPr>
          <w:sz w:val="18"/>
          <w:szCs w:val="18"/>
        </w:rPr>
        <w:t>заявителю</w:t>
      </w:r>
      <w:r w:rsidRPr="00547CB4">
        <w:rPr>
          <w:spacing w:val="1"/>
          <w:sz w:val="18"/>
          <w:szCs w:val="18"/>
        </w:rPr>
        <w:t xml:space="preserve"> </w:t>
      </w:r>
      <w:r w:rsidRPr="00547CB4">
        <w:rPr>
          <w:sz w:val="18"/>
          <w:szCs w:val="18"/>
        </w:rPr>
        <w:t>направляется</w:t>
      </w:r>
      <w:r w:rsidRPr="00547CB4">
        <w:rPr>
          <w:spacing w:val="1"/>
          <w:sz w:val="18"/>
          <w:szCs w:val="18"/>
        </w:rPr>
        <w:t xml:space="preserve"> </w:t>
      </w:r>
      <w:r w:rsidRPr="00547CB4">
        <w:rPr>
          <w:sz w:val="18"/>
          <w:szCs w:val="18"/>
        </w:rPr>
        <w:t>информация</w:t>
      </w:r>
      <w:r w:rsidRPr="00547CB4">
        <w:rPr>
          <w:spacing w:val="1"/>
          <w:sz w:val="18"/>
          <w:szCs w:val="18"/>
        </w:rPr>
        <w:t xml:space="preserve"> </w:t>
      </w:r>
      <w:r w:rsidRPr="00547CB4">
        <w:rPr>
          <w:sz w:val="18"/>
          <w:szCs w:val="18"/>
        </w:rPr>
        <w:t>о</w:t>
      </w:r>
      <w:r w:rsidRPr="00547CB4">
        <w:rPr>
          <w:spacing w:val="1"/>
          <w:sz w:val="18"/>
          <w:szCs w:val="18"/>
        </w:rPr>
        <w:t xml:space="preserve"> </w:t>
      </w:r>
      <w:r w:rsidRPr="00547CB4">
        <w:rPr>
          <w:spacing w:val="-1"/>
          <w:sz w:val="18"/>
          <w:szCs w:val="18"/>
        </w:rPr>
        <w:t xml:space="preserve">результатах </w:t>
      </w:r>
      <w:r w:rsidRPr="00547CB4">
        <w:rPr>
          <w:sz w:val="18"/>
          <w:szCs w:val="18"/>
        </w:rPr>
        <w:t>проверки, проведенной по обращению. Ответ на обращение</w:t>
      </w:r>
      <w:r w:rsidRPr="00547CB4">
        <w:rPr>
          <w:spacing w:val="1"/>
          <w:sz w:val="18"/>
          <w:szCs w:val="18"/>
        </w:rPr>
        <w:t xml:space="preserve"> </w:t>
      </w:r>
      <w:r w:rsidRPr="00547CB4">
        <w:rPr>
          <w:w w:val="95"/>
          <w:sz w:val="18"/>
          <w:szCs w:val="18"/>
        </w:rPr>
        <w:t>направляется в форме электронного документа по адресу электронной почты,</w:t>
      </w:r>
      <w:r w:rsidRPr="00547CB4">
        <w:rPr>
          <w:spacing w:val="1"/>
          <w:w w:val="95"/>
          <w:sz w:val="18"/>
          <w:szCs w:val="18"/>
        </w:rPr>
        <w:t xml:space="preserve"> </w:t>
      </w:r>
      <w:r w:rsidRPr="00547CB4">
        <w:rPr>
          <w:sz w:val="18"/>
          <w:szCs w:val="18"/>
        </w:rPr>
        <w:t>указанному в обращении, поступившем в государственный орган, орган</w:t>
      </w:r>
      <w:r w:rsidRPr="00547CB4">
        <w:rPr>
          <w:spacing w:val="1"/>
          <w:sz w:val="18"/>
          <w:szCs w:val="18"/>
        </w:rPr>
        <w:t xml:space="preserve"> </w:t>
      </w:r>
      <w:r w:rsidRPr="00547CB4">
        <w:rPr>
          <w:w w:val="95"/>
          <w:sz w:val="18"/>
          <w:szCs w:val="18"/>
        </w:rPr>
        <w:t>местного</w:t>
      </w:r>
      <w:r w:rsidRPr="00547CB4">
        <w:rPr>
          <w:spacing w:val="1"/>
          <w:w w:val="95"/>
          <w:sz w:val="18"/>
          <w:szCs w:val="18"/>
        </w:rPr>
        <w:t xml:space="preserve"> </w:t>
      </w:r>
      <w:r w:rsidRPr="00547CB4">
        <w:rPr>
          <w:w w:val="95"/>
          <w:sz w:val="18"/>
          <w:szCs w:val="18"/>
        </w:rPr>
        <w:t>самоуправления или</w:t>
      </w:r>
      <w:r w:rsidRPr="00547CB4">
        <w:rPr>
          <w:spacing w:val="1"/>
          <w:w w:val="95"/>
          <w:sz w:val="18"/>
          <w:szCs w:val="18"/>
        </w:rPr>
        <w:t xml:space="preserve"> </w:t>
      </w:r>
      <w:r w:rsidRPr="00547CB4">
        <w:rPr>
          <w:w w:val="95"/>
          <w:sz w:val="18"/>
          <w:szCs w:val="18"/>
        </w:rPr>
        <w:t>должностному</w:t>
      </w:r>
      <w:r w:rsidRPr="00547CB4">
        <w:rPr>
          <w:spacing w:val="1"/>
          <w:w w:val="95"/>
          <w:sz w:val="18"/>
          <w:szCs w:val="18"/>
        </w:rPr>
        <w:t xml:space="preserve"> </w:t>
      </w:r>
      <w:r w:rsidRPr="00547CB4">
        <w:rPr>
          <w:w w:val="95"/>
          <w:sz w:val="18"/>
          <w:szCs w:val="18"/>
        </w:rPr>
        <w:t>лицу</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форме</w:t>
      </w:r>
      <w:r w:rsidRPr="00547CB4">
        <w:rPr>
          <w:spacing w:val="1"/>
          <w:w w:val="95"/>
          <w:sz w:val="18"/>
          <w:szCs w:val="18"/>
        </w:rPr>
        <w:t xml:space="preserve"> </w:t>
      </w:r>
      <w:r w:rsidRPr="00547CB4">
        <w:rPr>
          <w:w w:val="95"/>
          <w:sz w:val="18"/>
          <w:szCs w:val="18"/>
        </w:rPr>
        <w:t>электронного</w:t>
      </w:r>
      <w:r w:rsidRPr="00547CB4">
        <w:rPr>
          <w:spacing w:val="1"/>
          <w:w w:val="95"/>
          <w:sz w:val="18"/>
          <w:szCs w:val="18"/>
        </w:rPr>
        <w:t xml:space="preserve"> </w:t>
      </w:r>
      <w:r w:rsidRPr="00547CB4">
        <w:rPr>
          <w:sz w:val="18"/>
          <w:szCs w:val="18"/>
        </w:rPr>
        <w:t>документа,</w:t>
      </w:r>
      <w:r w:rsidRPr="00547CB4">
        <w:rPr>
          <w:spacing w:val="1"/>
          <w:sz w:val="18"/>
          <w:szCs w:val="18"/>
        </w:rPr>
        <w:t xml:space="preserve"> </w:t>
      </w:r>
      <w:r w:rsidRPr="00547CB4">
        <w:rPr>
          <w:sz w:val="18"/>
          <w:szCs w:val="18"/>
        </w:rPr>
        <w:t>и в письменной</w:t>
      </w:r>
      <w:r w:rsidRPr="00547CB4">
        <w:rPr>
          <w:spacing w:val="1"/>
          <w:sz w:val="18"/>
          <w:szCs w:val="18"/>
        </w:rPr>
        <w:t xml:space="preserve"> </w:t>
      </w:r>
      <w:r w:rsidRPr="00547CB4">
        <w:rPr>
          <w:sz w:val="18"/>
          <w:szCs w:val="18"/>
        </w:rPr>
        <w:t>форме по почтовому</w:t>
      </w:r>
      <w:r w:rsidRPr="00547CB4">
        <w:rPr>
          <w:spacing w:val="1"/>
          <w:sz w:val="18"/>
          <w:szCs w:val="18"/>
        </w:rPr>
        <w:t xml:space="preserve"> </w:t>
      </w:r>
      <w:r w:rsidRPr="00547CB4">
        <w:rPr>
          <w:sz w:val="18"/>
          <w:szCs w:val="18"/>
        </w:rPr>
        <w:t>адресу,</w:t>
      </w:r>
      <w:r w:rsidRPr="00547CB4">
        <w:rPr>
          <w:spacing w:val="1"/>
          <w:sz w:val="18"/>
          <w:szCs w:val="18"/>
        </w:rPr>
        <w:t xml:space="preserve"> </w:t>
      </w:r>
      <w:r w:rsidRPr="00547CB4">
        <w:rPr>
          <w:sz w:val="18"/>
          <w:szCs w:val="18"/>
        </w:rPr>
        <w:t>указанному</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обращении,</w:t>
      </w:r>
      <w:r w:rsidRPr="00547CB4">
        <w:rPr>
          <w:spacing w:val="1"/>
          <w:sz w:val="18"/>
          <w:szCs w:val="18"/>
        </w:rPr>
        <w:t xml:space="preserve"> </w:t>
      </w:r>
      <w:r w:rsidRPr="00547CB4">
        <w:rPr>
          <w:sz w:val="18"/>
          <w:szCs w:val="18"/>
        </w:rPr>
        <w:t>поступившем</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государственный</w:t>
      </w:r>
      <w:r w:rsidRPr="00547CB4">
        <w:rPr>
          <w:spacing w:val="1"/>
          <w:sz w:val="18"/>
          <w:szCs w:val="18"/>
        </w:rPr>
        <w:t xml:space="preserve"> </w:t>
      </w:r>
      <w:r w:rsidRPr="00547CB4">
        <w:rPr>
          <w:sz w:val="18"/>
          <w:szCs w:val="18"/>
        </w:rPr>
        <w:t>орган,</w:t>
      </w:r>
      <w:r w:rsidRPr="00547CB4">
        <w:rPr>
          <w:spacing w:val="1"/>
          <w:sz w:val="18"/>
          <w:szCs w:val="18"/>
        </w:rPr>
        <w:t xml:space="preserve"> </w:t>
      </w:r>
      <w:r w:rsidRPr="00547CB4">
        <w:rPr>
          <w:sz w:val="18"/>
          <w:szCs w:val="18"/>
        </w:rPr>
        <w:t>орган</w:t>
      </w:r>
      <w:r w:rsidRPr="00547CB4">
        <w:rPr>
          <w:spacing w:val="1"/>
          <w:sz w:val="18"/>
          <w:szCs w:val="18"/>
        </w:rPr>
        <w:t xml:space="preserve"> </w:t>
      </w:r>
      <w:r w:rsidRPr="00547CB4">
        <w:rPr>
          <w:sz w:val="18"/>
          <w:szCs w:val="18"/>
        </w:rPr>
        <w:t>местного</w:t>
      </w:r>
      <w:r w:rsidRPr="00547CB4">
        <w:rPr>
          <w:spacing w:val="1"/>
          <w:sz w:val="18"/>
          <w:szCs w:val="18"/>
        </w:rPr>
        <w:t xml:space="preserve"> </w:t>
      </w:r>
      <w:r w:rsidRPr="00547CB4">
        <w:rPr>
          <w:sz w:val="18"/>
          <w:szCs w:val="18"/>
        </w:rPr>
        <w:t>самоуправления</w:t>
      </w:r>
      <w:r w:rsidRPr="00547CB4">
        <w:rPr>
          <w:spacing w:val="-16"/>
          <w:sz w:val="18"/>
          <w:szCs w:val="18"/>
        </w:rPr>
        <w:t xml:space="preserve"> </w:t>
      </w:r>
      <w:r w:rsidRPr="00547CB4">
        <w:rPr>
          <w:sz w:val="18"/>
          <w:szCs w:val="18"/>
        </w:rPr>
        <w:t>или</w:t>
      </w:r>
      <w:r w:rsidRPr="00547CB4">
        <w:rPr>
          <w:spacing w:val="-10"/>
          <w:sz w:val="18"/>
          <w:szCs w:val="18"/>
        </w:rPr>
        <w:t xml:space="preserve"> </w:t>
      </w:r>
      <w:r w:rsidRPr="00547CB4">
        <w:rPr>
          <w:sz w:val="18"/>
          <w:szCs w:val="18"/>
        </w:rPr>
        <w:t>должностному</w:t>
      </w:r>
      <w:r w:rsidRPr="00547CB4">
        <w:rPr>
          <w:spacing w:val="16"/>
          <w:sz w:val="18"/>
          <w:szCs w:val="18"/>
        </w:rPr>
        <w:t xml:space="preserve"> </w:t>
      </w:r>
      <w:r w:rsidRPr="00547CB4">
        <w:rPr>
          <w:sz w:val="18"/>
          <w:szCs w:val="18"/>
        </w:rPr>
        <w:t>лицу</w:t>
      </w:r>
      <w:r w:rsidRPr="00547CB4">
        <w:rPr>
          <w:spacing w:val="-8"/>
          <w:sz w:val="18"/>
          <w:szCs w:val="18"/>
        </w:rPr>
        <w:t xml:space="preserve"> </w:t>
      </w:r>
      <w:r w:rsidRPr="00547CB4">
        <w:rPr>
          <w:sz w:val="18"/>
          <w:szCs w:val="18"/>
        </w:rPr>
        <w:t>в</w:t>
      </w:r>
      <w:r w:rsidRPr="00547CB4">
        <w:rPr>
          <w:spacing w:val="-16"/>
          <w:sz w:val="18"/>
          <w:szCs w:val="18"/>
        </w:rPr>
        <w:t xml:space="preserve"> </w:t>
      </w:r>
      <w:r w:rsidRPr="00547CB4">
        <w:rPr>
          <w:sz w:val="18"/>
          <w:szCs w:val="18"/>
        </w:rPr>
        <w:t>письменной</w:t>
      </w:r>
      <w:r w:rsidRPr="00547CB4">
        <w:rPr>
          <w:spacing w:val="4"/>
          <w:sz w:val="18"/>
          <w:szCs w:val="18"/>
        </w:rPr>
        <w:t xml:space="preserve"> </w:t>
      </w:r>
      <w:r w:rsidRPr="00547CB4">
        <w:rPr>
          <w:sz w:val="18"/>
          <w:szCs w:val="18"/>
        </w:rPr>
        <w:t>форме.</w:t>
      </w:r>
    </w:p>
    <w:p w:rsidR="00C80DB0" w:rsidRPr="00547CB4" w:rsidRDefault="00C80DB0" w:rsidP="00547CB4">
      <w:pPr>
        <w:pStyle w:val="afa"/>
        <w:widowControl w:val="0"/>
        <w:numPr>
          <w:ilvl w:val="2"/>
          <w:numId w:val="35"/>
        </w:numPr>
        <w:tabs>
          <w:tab w:val="left" w:pos="1418"/>
        </w:tabs>
        <w:suppressAutoHyphens w:val="0"/>
        <w:autoSpaceDE w:val="0"/>
        <w:autoSpaceDN w:val="0"/>
        <w:ind w:left="0" w:firstLine="709"/>
        <w:jc w:val="both"/>
        <w:rPr>
          <w:sz w:val="18"/>
          <w:szCs w:val="18"/>
        </w:rPr>
      </w:pPr>
      <w:r w:rsidRPr="00547CB4">
        <w:rPr>
          <w:sz w:val="18"/>
          <w:szCs w:val="18"/>
        </w:rPr>
        <w:t>Результаты</w:t>
      </w:r>
      <w:r w:rsidRPr="00547CB4">
        <w:rPr>
          <w:spacing w:val="1"/>
          <w:sz w:val="18"/>
          <w:szCs w:val="18"/>
        </w:rPr>
        <w:t xml:space="preserve"> </w:t>
      </w:r>
      <w:r w:rsidRPr="00547CB4">
        <w:rPr>
          <w:sz w:val="18"/>
          <w:szCs w:val="18"/>
        </w:rPr>
        <w:t>проверки</w:t>
      </w:r>
      <w:r w:rsidRPr="00547CB4">
        <w:rPr>
          <w:spacing w:val="1"/>
          <w:sz w:val="18"/>
          <w:szCs w:val="18"/>
        </w:rPr>
        <w:t xml:space="preserve"> </w:t>
      </w:r>
      <w:r w:rsidRPr="00547CB4">
        <w:rPr>
          <w:sz w:val="18"/>
          <w:szCs w:val="18"/>
        </w:rPr>
        <w:t>оформляются</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виде</w:t>
      </w:r>
      <w:r w:rsidRPr="00547CB4">
        <w:rPr>
          <w:spacing w:val="1"/>
          <w:sz w:val="18"/>
          <w:szCs w:val="18"/>
        </w:rPr>
        <w:t xml:space="preserve"> </w:t>
      </w:r>
      <w:r w:rsidRPr="00547CB4">
        <w:rPr>
          <w:sz w:val="18"/>
          <w:szCs w:val="18"/>
        </w:rPr>
        <w:t>акта,</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котором</w:t>
      </w:r>
      <w:r w:rsidRPr="00547CB4">
        <w:rPr>
          <w:spacing w:val="1"/>
          <w:sz w:val="18"/>
          <w:szCs w:val="18"/>
        </w:rPr>
        <w:t xml:space="preserve"> </w:t>
      </w:r>
      <w:r w:rsidRPr="00547CB4">
        <w:rPr>
          <w:w w:val="95"/>
          <w:sz w:val="18"/>
          <w:szCs w:val="18"/>
        </w:rPr>
        <w:t>отмечаются выявленные</w:t>
      </w:r>
      <w:r w:rsidRPr="00547CB4">
        <w:rPr>
          <w:spacing w:val="1"/>
          <w:w w:val="95"/>
          <w:sz w:val="18"/>
          <w:szCs w:val="18"/>
        </w:rPr>
        <w:t xml:space="preserve"> </w:t>
      </w:r>
      <w:r w:rsidRPr="00547CB4">
        <w:rPr>
          <w:w w:val="95"/>
          <w:sz w:val="18"/>
          <w:szCs w:val="18"/>
        </w:rPr>
        <w:t>недостатки и указываются</w:t>
      </w:r>
      <w:r w:rsidRPr="00547CB4">
        <w:rPr>
          <w:spacing w:val="65"/>
          <w:sz w:val="18"/>
          <w:szCs w:val="18"/>
        </w:rPr>
        <w:t xml:space="preserve"> </w:t>
      </w:r>
      <w:r w:rsidRPr="00547CB4">
        <w:rPr>
          <w:w w:val="95"/>
          <w:sz w:val="18"/>
          <w:szCs w:val="18"/>
        </w:rPr>
        <w:t>меры, направленные</w:t>
      </w:r>
      <w:r w:rsidRPr="00547CB4">
        <w:rPr>
          <w:spacing w:val="65"/>
          <w:sz w:val="18"/>
          <w:szCs w:val="18"/>
        </w:rPr>
        <w:t xml:space="preserve"> </w:t>
      </w:r>
      <w:r w:rsidRPr="00547CB4">
        <w:rPr>
          <w:w w:val="95"/>
          <w:sz w:val="18"/>
          <w:szCs w:val="18"/>
        </w:rPr>
        <w:t>на</w:t>
      </w:r>
      <w:r w:rsidRPr="00547CB4">
        <w:rPr>
          <w:spacing w:val="1"/>
          <w:w w:val="95"/>
          <w:sz w:val="18"/>
          <w:szCs w:val="18"/>
        </w:rPr>
        <w:t xml:space="preserve"> </w:t>
      </w:r>
      <w:r w:rsidRPr="00547CB4">
        <w:rPr>
          <w:sz w:val="18"/>
          <w:szCs w:val="18"/>
        </w:rPr>
        <w:t>их</w:t>
      </w:r>
      <w:r w:rsidRPr="00547CB4">
        <w:rPr>
          <w:spacing w:val="-13"/>
          <w:sz w:val="18"/>
          <w:szCs w:val="18"/>
        </w:rPr>
        <w:t xml:space="preserve"> </w:t>
      </w:r>
      <w:r w:rsidRPr="00547CB4">
        <w:rPr>
          <w:sz w:val="18"/>
          <w:szCs w:val="18"/>
        </w:rPr>
        <w:t>устранение.</w:t>
      </w:r>
      <w:r w:rsidRPr="00547CB4">
        <w:rPr>
          <w:spacing w:val="3"/>
          <w:sz w:val="18"/>
          <w:szCs w:val="18"/>
        </w:rPr>
        <w:t xml:space="preserve"> </w:t>
      </w:r>
      <w:r w:rsidRPr="00547CB4">
        <w:rPr>
          <w:sz w:val="18"/>
          <w:szCs w:val="18"/>
        </w:rPr>
        <w:t>Акт</w:t>
      </w:r>
      <w:r w:rsidRPr="00547CB4">
        <w:rPr>
          <w:spacing w:val="-6"/>
          <w:sz w:val="18"/>
          <w:szCs w:val="18"/>
        </w:rPr>
        <w:t xml:space="preserve"> </w:t>
      </w:r>
      <w:r w:rsidRPr="00547CB4">
        <w:rPr>
          <w:sz w:val="18"/>
          <w:szCs w:val="18"/>
        </w:rPr>
        <w:t>подписывается</w:t>
      </w:r>
      <w:r w:rsidRPr="00547CB4">
        <w:rPr>
          <w:spacing w:val="14"/>
          <w:sz w:val="18"/>
          <w:szCs w:val="18"/>
        </w:rPr>
        <w:t xml:space="preserve"> </w:t>
      </w:r>
      <w:r w:rsidRPr="00547CB4">
        <w:rPr>
          <w:sz w:val="18"/>
          <w:szCs w:val="18"/>
        </w:rPr>
        <w:t>всеми</w:t>
      </w:r>
      <w:r w:rsidRPr="00547CB4">
        <w:rPr>
          <w:spacing w:val="2"/>
          <w:sz w:val="18"/>
          <w:szCs w:val="18"/>
        </w:rPr>
        <w:t xml:space="preserve"> </w:t>
      </w:r>
      <w:r w:rsidRPr="00547CB4">
        <w:rPr>
          <w:sz w:val="18"/>
          <w:szCs w:val="18"/>
        </w:rPr>
        <w:t>членами</w:t>
      </w:r>
      <w:r w:rsidRPr="00547CB4">
        <w:rPr>
          <w:spacing w:val="3"/>
          <w:sz w:val="18"/>
          <w:szCs w:val="18"/>
        </w:rPr>
        <w:t xml:space="preserve"> </w:t>
      </w:r>
      <w:r w:rsidRPr="00547CB4">
        <w:rPr>
          <w:sz w:val="18"/>
          <w:szCs w:val="18"/>
        </w:rPr>
        <w:t>комиссии.</w:t>
      </w:r>
    </w:p>
    <w:p w:rsidR="00C80DB0" w:rsidRPr="00547CB4" w:rsidRDefault="00C80DB0" w:rsidP="00547CB4">
      <w:pPr>
        <w:pStyle w:val="afa"/>
        <w:widowControl w:val="0"/>
        <w:numPr>
          <w:ilvl w:val="2"/>
          <w:numId w:val="35"/>
        </w:numPr>
        <w:tabs>
          <w:tab w:val="left" w:pos="1602"/>
        </w:tabs>
        <w:suppressAutoHyphens w:val="0"/>
        <w:autoSpaceDE w:val="0"/>
        <w:autoSpaceDN w:val="0"/>
        <w:ind w:left="0" w:firstLine="709"/>
        <w:jc w:val="both"/>
        <w:rPr>
          <w:sz w:val="18"/>
          <w:szCs w:val="18"/>
        </w:rPr>
      </w:pPr>
      <w:r w:rsidRPr="00547CB4">
        <w:rPr>
          <w:sz w:val="18"/>
          <w:szCs w:val="18"/>
        </w:rPr>
        <w:t>По</w:t>
      </w:r>
      <w:r w:rsidRPr="00547CB4">
        <w:rPr>
          <w:spacing w:val="27"/>
          <w:sz w:val="18"/>
          <w:szCs w:val="18"/>
        </w:rPr>
        <w:t xml:space="preserve"> </w:t>
      </w:r>
      <w:r w:rsidRPr="00547CB4">
        <w:rPr>
          <w:sz w:val="18"/>
          <w:szCs w:val="18"/>
        </w:rPr>
        <w:t>результатам</w:t>
      </w:r>
      <w:r w:rsidRPr="00547CB4">
        <w:rPr>
          <w:spacing w:val="120"/>
          <w:sz w:val="18"/>
          <w:szCs w:val="18"/>
        </w:rPr>
        <w:t xml:space="preserve"> </w:t>
      </w:r>
      <w:r w:rsidRPr="00547CB4">
        <w:rPr>
          <w:sz w:val="18"/>
          <w:szCs w:val="18"/>
        </w:rPr>
        <w:t>проведения</w:t>
      </w:r>
      <w:r w:rsidRPr="00547CB4">
        <w:rPr>
          <w:spacing w:val="113"/>
          <w:sz w:val="18"/>
          <w:szCs w:val="18"/>
        </w:rPr>
        <w:t xml:space="preserve"> </w:t>
      </w:r>
      <w:r w:rsidRPr="00547CB4">
        <w:rPr>
          <w:sz w:val="18"/>
          <w:szCs w:val="18"/>
        </w:rPr>
        <w:t>проверок</w:t>
      </w:r>
      <w:r w:rsidRPr="00547CB4">
        <w:rPr>
          <w:spacing w:val="108"/>
          <w:sz w:val="18"/>
          <w:szCs w:val="18"/>
        </w:rPr>
        <w:t xml:space="preserve"> </w:t>
      </w:r>
      <w:r w:rsidRPr="00547CB4">
        <w:rPr>
          <w:sz w:val="18"/>
          <w:szCs w:val="18"/>
        </w:rPr>
        <w:t>полноты</w:t>
      </w:r>
      <w:r w:rsidRPr="00547CB4">
        <w:rPr>
          <w:spacing w:val="108"/>
          <w:sz w:val="18"/>
          <w:szCs w:val="18"/>
        </w:rPr>
        <w:t xml:space="preserve"> </w:t>
      </w:r>
      <w:r w:rsidRPr="00547CB4">
        <w:rPr>
          <w:sz w:val="18"/>
          <w:szCs w:val="18"/>
        </w:rPr>
        <w:t>и</w:t>
      </w:r>
      <w:r w:rsidRPr="00547CB4">
        <w:rPr>
          <w:spacing w:val="101"/>
          <w:sz w:val="18"/>
          <w:szCs w:val="18"/>
        </w:rPr>
        <w:t xml:space="preserve"> </w:t>
      </w:r>
      <w:r w:rsidRPr="00547CB4">
        <w:rPr>
          <w:sz w:val="18"/>
          <w:szCs w:val="18"/>
        </w:rPr>
        <w:t xml:space="preserve">качества </w:t>
      </w:r>
      <w:r w:rsidRPr="00547CB4">
        <w:rPr>
          <w:w w:val="95"/>
          <w:sz w:val="18"/>
          <w:szCs w:val="18"/>
        </w:rPr>
        <w:t>предоставления муниципальной услуги, в случае выявления нарушений прав</w:t>
      </w:r>
      <w:r w:rsidRPr="00547CB4">
        <w:rPr>
          <w:spacing w:val="1"/>
          <w:w w:val="95"/>
          <w:sz w:val="18"/>
          <w:szCs w:val="18"/>
        </w:rPr>
        <w:t xml:space="preserve"> </w:t>
      </w:r>
      <w:r w:rsidRPr="00547CB4">
        <w:rPr>
          <w:w w:val="95"/>
          <w:sz w:val="18"/>
          <w:szCs w:val="18"/>
        </w:rPr>
        <w:t>заявителей виновные лица привлекаются к ответственности в соответствии с</w:t>
      </w:r>
      <w:r w:rsidRPr="00547CB4">
        <w:rPr>
          <w:spacing w:val="1"/>
          <w:w w:val="95"/>
          <w:sz w:val="18"/>
          <w:szCs w:val="18"/>
        </w:rPr>
        <w:t xml:space="preserve"> </w:t>
      </w:r>
      <w:r w:rsidRPr="00547CB4">
        <w:rPr>
          <w:spacing w:val="-7"/>
          <w:sz w:val="18"/>
          <w:szCs w:val="18"/>
        </w:rPr>
        <w:t>законодательством</w:t>
      </w:r>
      <w:r w:rsidRPr="00547CB4">
        <w:rPr>
          <w:spacing w:val="-15"/>
          <w:sz w:val="18"/>
          <w:szCs w:val="18"/>
        </w:rPr>
        <w:t xml:space="preserve"> </w:t>
      </w:r>
      <w:r w:rsidRPr="00547CB4">
        <w:rPr>
          <w:spacing w:val="-7"/>
          <w:sz w:val="18"/>
          <w:szCs w:val="18"/>
        </w:rPr>
        <w:t>Российской</w:t>
      </w:r>
      <w:r w:rsidRPr="00547CB4">
        <w:rPr>
          <w:spacing w:val="23"/>
          <w:sz w:val="18"/>
          <w:szCs w:val="18"/>
        </w:rPr>
        <w:t xml:space="preserve"> </w:t>
      </w:r>
      <w:r w:rsidRPr="00547CB4">
        <w:rPr>
          <w:spacing w:val="-6"/>
          <w:sz w:val="18"/>
          <w:szCs w:val="18"/>
        </w:rPr>
        <w:t>Федерации.</w:t>
      </w:r>
    </w:p>
    <w:p w:rsidR="00C80DB0" w:rsidRPr="00547CB4" w:rsidRDefault="00C80DB0" w:rsidP="00547CB4">
      <w:pPr>
        <w:pStyle w:val="afa"/>
        <w:widowControl w:val="0"/>
        <w:numPr>
          <w:ilvl w:val="1"/>
          <w:numId w:val="35"/>
        </w:numPr>
        <w:tabs>
          <w:tab w:val="left" w:pos="1276"/>
        </w:tabs>
        <w:suppressAutoHyphens w:val="0"/>
        <w:autoSpaceDE w:val="0"/>
        <w:autoSpaceDN w:val="0"/>
        <w:ind w:left="0" w:firstLine="709"/>
        <w:jc w:val="both"/>
        <w:rPr>
          <w:sz w:val="18"/>
          <w:szCs w:val="18"/>
        </w:rPr>
      </w:pPr>
      <w:r w:rsidRPr="00547CB4">
        <w:rPr>
          <w:w w:val="95"/>
          <w:sz w:val="18"/>
          <w:szCs w:val="18"/>
        </w:rPr>
        <w:t>Требования</w:t>
      </w:r>
      <w:r w:rsidRPr="00547CB4">
        <w:rPr>
          <w:spacing w:val="56"/>
          <w:sz w:val="18"/>
          <w:szCs w:val="18"/>
        </w:rPr>
        <w:t xml:space="preserve"> </w:t>
      </w:r>
      <w:r w:rsidRPr="00547CB4">
        <w:rPr>
          <w:w w:val="95"/>
          <w:sz w:val="18"/>
          <w:szCs w:val="18"/>
        </w:rPr>
        <w:t>к</w:t>
      </w:r>
      <w:r w:rsidRPr="00547CB4">
        <w:rPr>
          <w:spacing w:val="114"/>
          <w:sz w:val="18"/>
          <w:szCs w:val="18"/>
        </w:rPr>
        <w:t xml:space="preserve"> </w:t>
      </w:r>
      <w:r w:rsidRPr="00547CB4">
        <w:rPr>
          <w:w w:val="95"/>
          <w:sz w:val="18"/>
          <w:szCs w:val="18"/>
        </w:rPr>
        <w:t>порядку</w:t>
      </w:r>
      <w:r w:rsidRPr="00547CB4">
        <w:rPr>
          <w:spacing w:val="114"/>
          <w:sz w:val="18"/>
          <w:szCs w:val="18"/>
        </w:rPr>
        <w:t xml:space="preserve"> </w:t>
      </w:r>
      <w:r w:rsidRPr="00547CB4">
        <w:rPr>
          <w:w w:val="95"/>
          <w:sz w:val="18"/>
          <w:szCs w:val="18"/>
        </w:rPr>
        <w:t>и</w:t>
      </w:r>
      <w:r w:rsidRPr="00547CB4">
        <w:rPr>
          <w:spacing w:val="114"/>
          <w:sz w:val="18"/>
          <w:szCs w:val="18"/>
        </w:rPr>
        <w:t xml:space="preserve"> </w:t>
      </w:r>
      <w:r w:rsidRPr="00547CB4">
        <w:rPr>
          <w:w w:val="95"/>
          <w:sz w:val="18"/>
          <w:szCs w:val="18"/>
        </w:rPr>
        <w:t>формам</w:t>
      </w:r>
      <w:r w:rsidRPr="00547CB4">
        <w:rPr>
          <w:spacing w:val="114"/>
          <w:sz w:val="18"/>
          <w:szCs w:val="18"/>
        </w:rPr>
        <w:t xml:space="preserve"> </w:t>
      </w:r>
      <w:r w:rsidRPr="00547CB4">
        <w:rPr>
          <w:w w:val="95"/>
          <w:sz w:val="18"/>
          <w:szCs w:val="18"/>
        </w:rPr>
        <w:t>контроля</w:t>
      </w:r>
      <w:r w:rsidRPr="00547CB4">
        <w:rPr>
          <w:spacing w:val="114"/>
          <w:sz w:val="18"/>
          <w:szCs w:val="18"/>
        </w:rPr>
        <w:t xml:space="preserve"> </w:t>
      </w:r>
      <w:r w:rsidRPr="00547CB4">
        <w:rPr>
          <w:w w:val="95"/>
          <w:sz w:val="18"/>
          <w:szCs w:val="18"/>
        </w:rPr>
        <w:t>предоставления</w:t>
      </w:r>
      <w:r w:rsidRPr="00547CB4">
        <w:rPr>
          <w:spacing w:val="1"/>
          <w:w w:val="95"/>
          <w:sz w:val="18"/>
          <w:szCs w:val="18"/>
        </w:rPr>
        <w:t xml:space="preserve"> </w:t>
      </w:r>
      <w:r w:rsidRPr="00547CB4">
        <w:rPr>
          <w:w w:val="90"/>
          <w:sz w:val="18"/>
          <w:szCs w:val="18"/>
        </w:rPr>
        <w:t>муниципальной услуги</w:t>
      </w:r>
      <w:r w:rsidRPr="00547CB4">
        <w:rPr>
          <w:spacing w:val="10"/>
          <w:w w:val="90"/>
          <w:sz w:val="18"/>
          <w:szCs w:val="18"/>
        </w:rPr>
        <w:t xml:space="preserve"> </w:t>
      </w:r>
      <w:r w:rsidRPr="00547CB4">
        <w:rPr>
          <w:w w:val="90"/>
          <w:sz w:val="18"/>
          <w:szCs w:val="18"/>
        </w:rPr>
        <w:t>со</w:t>
      </w:r>
      <w:r w:rsidRPr="00547CB4">
        <w:rPr>
          <w:spacing w:val="3"/>
          <w:w w:val="90"/>
          <w:sz w:val="18"/>
          <w:szCs w:val="18"/>
        </w:rPr>
        <w:t xml:space="preserve"> </w:t>
      </w:r>
      <w:r w:rsidRPr="00547CB4">
        <w:rPr>
          <w:w w:val="90"/>
          <w:sz w:val="18"/>
          <w:szCs w:val="18"/>
        </w:rPr>
        <w:t>стороны</w:t>
      </w:r>
      <w:r w:rsidRPr="00547CB4">
        <w:rPr>
          <w:spacing w:val="23"/>
          <w:w w:val="90"/>
          <w:sz w:val="18"/>
          <w:szCs w:val="18"/>
        </w:rPr>
        <w:t xml:space="preserve"> </w:t>
      </w:r>
      <w:r w:rsidRPr="00547CB4">
        <w:rPr>
          <w:w w:val="90"/>
          <w:sz w:val="18"/>
          <w:szCs w:val="18"/>
        </w:rPr>
        <w:t>граждан,</w:t>
      </w:r>
      <w:r w:rsidRPr="00547CB4">
        <w:rPr>
          <w:spacing w:val="26"/>
          <w:w w:val="90"/>
          <w:sz w:val="18"/>
          <w:szCs w:val="18"/>
        </w:rPr>
        <w:t xml:space="preserve"> </w:t>
      </w:r>
      <w:r w:rsidRPr="00547CB4">
        <w:rPr>
          <w:w w:val="90"/>
          <w:sz w:val="18"/>
          <w:szCs w:val="18"/>
        </w:rPr>
        <w:t>их</w:t>
      </w:r>
      <w:r w:rsidRPr="00547CB4">
        <w:rPr>
          <w:spacing w:val="12"/>
          <w:w w:val="90"/>
          <w:sz w:val="18"/>
          <w:szCs w:val="18"/>
        </w:rPr>
        <w:t xml:space="preserve"> </w:t>
      </w:r>
      <w:r w:rsidRPr="00547CB4">
        <w:rPr>
          <w:w w:val="90"/>
          <w:sz w:val="18"/>
          <w:szCs w:val="18"/>
        </w:rPr>
        <w:t>объединений</w:t>
      </w:r>
      <w:r w:rsidRPr="00547CB4">
        <w:rPr>
          <w:spacing w:val="42"/>
          <w:w w:val="90"/>
          <w:sz w:val="18"/>
          <w:szCs w:val="18"/>
        </w:rPr>
        <w:t xml:space="preserve"> </w:t>
      </w:r>
      <w:r w:rsidRPr="00547CB4">
        <w:rPr>
          <w:w w:val="90"/>
          <w:sz w:val="18"/>
          <w:szCs w:val="18"/>
        </w:rPr>
        <w:t>и</w:t>
      </w:r>
      <w:r w:rsidRPr="00547CB4">
        <w:rPr>
          <w:spacing w:val="4"/>
          <w:w w:val="90"/>
          <w:sz w:val="18"/>
          <w:szCs w:val="18"/>
        </w:rPr>
        <w:t xml:space="preserve"> </w:t>
      </w:r>
      <w:r w:rsidRPr="00547CB4">
        <w:rPr>
          <w:w w:val="90"/>
          <w:sz w:val="18"/>
          <w:szCs w:val="18"/>
        </w:rPr>
        <w:t>организаций.</w:t>
      </w:r>
    </w:p>
    <w:p w:rsidR="00C80DB0" w:rsidRPr="00547CB4" w:rsidRDefault="00C80DB0" w:rsidP="00547CB4">
      <w:pPr>
        <w:pStyle w:val="afa"/>
        <w:widowControl w:val="0"/>
        <w:numPr>
          <w:ilvl w:val="2"/>
          <w:numId w:val="35"/>
        </w:numPr>
        <w:suppressAutoHyphens w:val="0"/>
        <w:autoSpaceDE w:val="0"/>
        <w:autoSpaceDN w:val="0"/>
        <w:ind w:left="0" w:firstLine="709"/>
        <w:jc w:val="both"/>
        <w:rPr>
          <w:sz w:val="18"/>
          <w:szCs w:val="18"/>
        </w:rPr>
      </w:pPr>
      <w:r w:rsidRPr="00547CB4">
        <w:rPr>
          <w:w w:val="95"/>
          <w:sz w:val="18"/>
          <w:szCs w:val="18"/>
        </w:rPr>
        <w:t>Граждане,</w:t>
      </w:r>
      <w:r w:rsidRPr="00547CB4">
        <w:rPr>
          <w:spacing w:val="1"/>
          <w:w w:val="95"/>
          <w:sz w:val="18"/>
          <w:szCs w:val="18"/>
        </w:rPr>
        <w:t xml:space="preserve"> </w:t>
      </w:r>
      <w:r w:rsidRPr="00547CB4">
        <w:rPr>
          <w:w w:val="95"/>
          <w:sz w:val="18"/>
          <w:szCs w:val="18"/>
        </w:rPr>
        <w:t>их</w:t>
      </w:r>
      <w:r w:rsidRPr="00547CB4">
        <w:rPr>
          <w:spacing w:val="1"/>
          <w:w w:val="95"/>
          <w:sz w:val="18"/>
          <w:szCs w:val="18"/>
        </w:rPr>
        <w:t xml:space="preserve"> </w:t>
      </w:r>
      <w:r w:rsidRPr="00547CB4">
        <w:rPr>
          <w:w w:val="95"/>
          <w:sz w:val="18"/>
          <w:szCs w:val="18"/>
        </w:rPr>
        <w:t>объединения</w:t>
      </w:r>
      <w:r w:rsidRPr="00547CB4">
        <w:rPr>
          <w:spacing w:val="1"/>
          <w:w w:val="95"/>
          <w:sz w:val="18"/>
          <w:szCs w:val="18"/>
        </w:rPr>
        <w:t xml:space="preserve"> </w:t>
      </w:r>
      <w:r w:rsidRPr="00547CB4">
        <w:rPr>
          <w:w w:val="95"/>
          <w:sz w:val="18"/>
          <w:szCs w:val="18"/>
        </w:rPr>
        <w:t>и</w:t>
      </w:r>
      <w:r w:rsidRPr="00547CB4">
        <w:rPr>
          <w:spacing w:val="1"/>
          <w:w w:val="95"/>
          <w:sz w:val="18"/>
          <w:szCs w:val="18"/>
        </w:rPr>
        <w:t xml:space="preserve"> </w:t>
      </w:r>
      <w:r w:rsidRPr="00547CB4">
        <w:rPr>
          <w:w w:val="95"/>
          <w:sz w:val="18"/>
          <w:szCs w:val="18"/>
        </w:rPr>
        <w:t>организации</w:t>
      </w:r>
      <w:r w:rsidRPr="00547CB4">
        <w:rPr>
          <w:spacing w:val="1"/>
          <w:w w:val="95"/>
          <w:sz w:val="18"/>
          <w:szCs w:val="18"/>
        </w:rPr>
        <w:t xml:space="preserve"> </w:t>
      </w:r>
      <w:r w:rsidRPr="00547CB4">
        <w:rPr>
          <w:w w:val="95"/>
          <w:sz w:val="18"/>
          <w:szCs w:val="18"/>
        </w:rPr>
        <w:t>вправе</w:t>
      </w:r>
      <w:r w:rsidRPr="00547CB4">
        <w:rPr>
          <w:spacing w:val="1"/>
          <w:w w:val="95"/>
          <w:sz w:val="18"/>
          <w:szCs w:val="18"/>
        </w:rPr>
        <w:t xml:space="preserve"> </w:t>
      </w:r>
      <w:r w:rsidRPr="00547CB4">
        <w:rPr>
          <w:w w:val="95"/>
          <w:sz w:val="18"/>
          <w:szCs w:val="18"/>
        </w:rPr>
        <w:t>направить</w:t>
      </w:r>
      <w:r w:rsidRPr="00547CB4">
        <w:rPr>
          <w:spacing w:val="1"/>
          <w:w w:val="95"/>
          <w:sz w:val="18"/>
          <w:szCs w:val="18"/>
        </w:rPr>
        <w:t xml:space="preserve"> </w:t>
      </w:r>
      <w:r w:rsidRPr="00547CB4">
        <w:rPr>
          <w:w w:val="95"/>
          <w:sz w:val="18"/>
          <w:szCs w:val="18"/>
        </w:rPr>
        <w:t>письменное</w:t>
      </w:r>
      <w:r w:rsidRPr="00547CB4">
        <w:rPr>
          <w:spacing w:val="1"/>
          <w:w w:val="95"/>
          <w:sz w:val="18"/>
          <w:szCs w:val="18"/>
        </w:rPr>
        <w:t xml:space="preserve"> </w:t>
      </w:r>
      <w:r w:rsidRPr="00547CB4">
        <w:rPr>
          <w:w w:val="95"/>
          <w:sz w:val="18"/>
          <w:szCs w:val="18"/>
        </w:rPr>
        <w:t>обращение</w:t>
      </w:r>
      <w:r w:rsidRPr="00547CB4">
        <w:rPr>
          <w:spacing w:val="1"/>
          <w:w w:val="95"/>
          <w:sz w:val="18"/>
          <w:szCs w:val="18"/>
        </w:rPr>
        <w:t xml:space="preserve"> </w:t>
      </w:r>
      <w:r w:rsidRPr="00547CB4">
        <w:rPr>
          <w:w w:val="95"/>
          <w:sz w:val="18"/>
          <w:szCs w:val="18"/>
        </w:rPr>
        <w:t>с просьбой о проведении проверки соблюдения</w:t>
      </w:r>
      <w:r w:rsidRPr="00547CB4">
        <w:rPr>
          <w:spacing w:val="1"/>
          <w:w w:val="95"/>
          <w:sz w:val="18"/>
          <w:szCs w:val="18"/>
        </w:rPr>
        <w:t xml:space="preserve"> </w:t>
      </w:r>
      <w:r w:rsidRPr="00547CB4">
        <w:rPr>
          <w:w w:val="95"/>
          <w:sz w:val="18"/>
          <w:szCs w:val="18"/>
        </w:rPr>
        <w:t>и</w:t>
      </w:r>
      <w:r w:rsidRPr="00547CB4">
        <w:rPr>
          <w:spacing w:val="1"/>
          <w:w w:val="95"/>
          <w:sz w:val="18"/>
          <w:szCs w:val="18"/>
        </w:rPr>
        <w:t xml:space="preserve"> </w:t>
      </w:r>
      <w:r w:rsidRPr="00547CB4">
        <w:rPr>
          <w:w w:val="95"/>
          <w:sz w:val="18"/>
          <w:szCs w:val="18"/>
        </w:rPr>
        <w:t>исполнения</w:t>
      </w:r>
      <w:r w:rsidRPr="00547CB4">
        <w:rPr>
          <w:spacing w:val="1"/>
          <w:w w:val="95"/>
          <w:sz w:val="18"/>
          <w:szCs w:val="18"/>
        </w:rPr>
        <w:t xml:space="preserve"> </w:t>
      </w:r>
      <w:r w:rsidRPr="00547CB4">
        <w:rPr>
          <w:w w:val="95"/>
          <w:sz w:val="18"/>
          <w:szCs w:val="18"/>
        </w:rPr>
        <w:t>положений</w:t>
      </w:r>
      <w:r w:rsidRPr="00547CB4">
        <w:rPr>
          <w:spacing w:val="1"/>
          <w:w w:val="95"/>
          <w:sz w:val="18"/>
          <w:szCs w:val="18"/>
        </w:rPr>
        <w:t xml:space="preserve"> </w:t>
      </w:r>
      <w:r w:rsidRPr="00547CB4">
        <w:rPr>
          <w:w w:val="95"/>
          <w:sz w:val="18"/>
          <w:szCs w:val="18"/>
        </w:rPr>
        <w:t>Регламента,</w:t>
      </w:r>
      <w:r w:rsidRPr="00547CB4">
        <w:rPr>
          <w:spacing w:val="1"/>
          <w:w w:val="95"/>
          <w:sz w:val="18"/>
          <w:szCs w:val="18"/>
        </w:rPr>
        <w:t xml:space="preserve"> </w:t>
      </w:r>
      <w:r w:rsidRPr="00547CB4">
        <w:rPr>
          <w:w w:val="95"/>
          <w:sz w:val="18"/>
          <w:szCs w:val="18"/>
        </w:rPr>
        <w:t>нормативных</w:t>
      </w:r>
      <w:r w:rsidRPr="00547CB4">
        <w:rPr>
          <w:spacing w:val="1"/>
          <w:w w:val="95"/>
          <w:sz w:val="18"/>
          <w:szCs w:val="18"/>
        </w:rPr>
        <w:t xml:space="preserve"> </w:t>
      </w:r>
      <w:r w:rsidRPr="00547CB4">
        <w:rPr>
          <w:w w:val="95"/>
          <w:sz w:val="18"/>
          <w:szCs w:val="18"/>
        </w:rPr>
        <w:t>правовых</w:t>
      </w:r>
      <w:r w:rsidRPr="00547CB4">
        <w:rPr>
          <w:spacing w:val="1"/>
          <w:w w:val="95"/>
          <w:sz w:val="18"/>
          <w:szCs w:val="18"/>
        </w:rPr>
        <w:t xml:space="preserve"> </w:t>
      </w:r>
      <w:r w:rsidRPr="00547CB4">
        <w:rPr>
          <w:w w:val="95"/>
          <w:sz w:val="18"/>
          <w:szCs w:val="18"/>
        </w:rPr>
        <w:t>актов,</w:t>
      </w:r>
      <w:r w:rsidRPr="00547CB4">
        <w:rPr>
          <w:spacing w:val="1"/>
          <w:w w:val="95"/>
          <w:sz w:val="18"/>
          <w:szCs w:val="18"/>
        </w:rPr>
        <w:t xml:space="preserve"> </w:t>
      </w:r>
      <w:r w:rsidRPr="00547CB4">
        <w:rPr>
          <w:w w:val="95"/>
          <w:sz w:val="18"/>
          <w:szCs w:val="18"/>
        </w:rPr>
        <w:t>устанавливающих</w:t>
      </w:r>
      <w:r w:rsidRPr="00547CB4">
        <w:rPr>
          <w:spacing w:val="1"/>
          <w:w w:val="95"/>
          <w:sz w:val="18"/>
          <w:szCs w:val="18"/>
        </w:rPr>
        <w:t xml:space="preserve"> </w:t>
      </w:r>
      <w:r w:rsidRPr="00547CB4">
        <w:rPr>
          <w:w w:val="95"/>
          <w:sz w:val="18"/>
          <w:szCs w:val="18"/>
        </w:rPr>
        <w:lastRenderedPageBreak/>
        <w:t>требования</w:t>
      </w:r>
      <w:r w:rsidRPr="00547CB4">
        <w:rPr>
          <w:spacing w:val="1"/>
          <w:w w:val="95"/>
          <w:sz w:val="18"/>
          <w:szCs w:val="18"/>
        </w:rPr>
        <w:t xml:space="preserve"> </w:t>
      </w:r>
      <w:r w:rsidRPr="00547CB4">
        <w:rPr>
          <w:w w:val="95"/>
          <w:sz w:val="18"/>
          <w:szCs w:val="18"/>
        </w:rPr>
        <w:t>к</w:t>
      </w:r>
      <w:r w:rsidRPr="00547CB4">
        <w:rPr>
          <w:spacing w:val="1"/>
          <w:w w:val="95"/>
          <w:sz w:val="18"/>
          <w:szCs w:val="18"/>
        </w:rPr>
        <w:t xml:space="preserve"> </w:t>
      </w:r>
      <w:r w:rsidRPr="00547CB4">
        <w:rPr>
          <w:w w:val="95"/>
          <w:sz w:val="18"/>
          <w:szCs w:val="18"/>
        </w:rPr>
        <w:t>предоставлению</w:t>
      </w:r>
      <w:r w:rsidRPr="00547CB4">
        <w:rPr>
          <w:spacing w:val="1"/>
          <w:w w:val="95"/>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w w:val="95"/>
          <w:sz w:val="18"/>
          <w:szCs w:val="18"/>
        </w:rPr>
        <w:t>полноты</w:t>
      </w:r>
      <w:r w:rsidRPr="00547CB4">
        <w:rPr>
          <w:spacing w:val="1"/>
          <w:w w:val="95"/>
          <w:sz w:val="18"/>
          <w:szCs w:val="18"/>
        </w:rPr>
        <w:t xml:space="preserve"> </w:t>
      </w:r>
      <w:r w:rsidRPr="00547CB4">
        <w:rPr>
          <w:w w:val="95"/>
          <w:sz w:val="18"/>
          <w:szCs w:val="18"/>
        </w:rPr>
        <w:t>и</w:t>
      </w:r>
      <w:r w:rsidRPr="00547CB4">
        <w:rPr>
          <w:spacing w:val="1"/>
          <w:w w:val="95"/>
          <w:sz w:val="18"/>
          <w:szCs w:val="18"/>
        </w:rPr>
        <w:t xml:space="preserve"> </w:t>
      </w:r>
      <w:r w:rsidRPr="00547CB4">
        <w:rPr>
          <w:w w:val="95"/>
          <w:sz w:val="18"/>
          <w:szCs w:val="18"/>
        </w:rPr>
        <w:t>качества</w:t>
      </w:r>
      <w:r w:rsidRPr="00547CB4">
        <w:rPr>
          <w:spacing w:val="1"/>
          <w:w w:val="95"/>
          <w:sz w:val="18"/>
          <w:szCs w:val="18"/>
        </w:rPr>
        <w:t xml:space="preserve"> </w:t>
      </w:r>
      <w:r w:rsidRPr="00547CB4">
        <w:rPr>
          <w:w w:val="95"/>
          <w:sz w:val="18"/>
          <w:szCs w:val="18"/>
        </w:rPr>
        <w:t>предоставления</w:t>
      </w:r>
      <w:r w:rsidRPr="00547CB4">
        <w:rPr>
          <w:spacing w:val="1"/>
          <w:w w:val="95"/>
          <w:sz w:val="18"/>
          <w:szCs w:val="18"/>
        </w:rPr>
        <w:t xml:space="preserve"> </w:t>
      </w:r>
      <w:r w:rsidRPr="00547CB4">
        <w:rPr>
          <w:w w:val="95"/>
          <w:sz w:val="18"/>
          <w:szCs w:val="18"/>
        </w:rPr>
        <w:t>муниципальной</w:t>
      </w:r>
      <w:r w:rsidRPr="00547CB4">
        <w:rPr>
          <w:spacing w:val="1"/>
          <w:w w:val="95"/>
          <w:sz w:val="18"/>
          <w:szCs w:val="18"/>
        </w:rPr>
        <w:t xml:space="preserve"> </w:t>
      </w:r>
      <w:r w:rsidRPr="00547CB4">
        <w:rPr>
          <w:w w:val="95"/>
          <w:sz w:val="18"/>
          <w:szCs w:val="18"/>
        </w:rPr>
        <w:t>услуги</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случае</w:t>
      </w:r>
      <w:r w:rsidRPr="00547CB4">
        <w:rPr>
          <w:spacing w:val="1"/>
          <w:w w:val="95"/>
          <w:sz w:val="18"/>
          <w:szCs w:val="18"/>
        </w:rPr>
        <w:t xml:space="preserve"> </w:t>
      </w:r>
      <w:r w:rsidRPr="00547CB4">
        <w:rPr>
          <w:w w:val="95"/>
          <w:sz w:val="18"/>
          <w:szCs w:val="18"/>
        </w:rPr>
        <w:t>нарушения</w:t>
      </w:r>
      <w:r w:rsidRPr="00547CB4">
        <w:rPr>
          <w:spacing w:val="1"/>
          <w:w w:val="95"/>
          <w:sz w:val="18"/>
          <w:szCs w:val="18"/>
        </w:rPr>
        <w:t xml:space="preserve"> </w:t>
      </w:r>
      <w:r w:rsidRPr="00547CB4">
        <w:rPr>
          <w:w w:val="95"/>
          <w:sz w:val="18"/>
          <w:szCs w:val="18"/>
        </w:rPr>
        <w:t>прав</w:t>
      </w:r>
      <w:r w:rsidRPr="00547CB4">
        <w:rPr>
          <w:spacing w:val="1"/>
          <w:w w:val="95"/>
          <w:sz w:val="18"/>
          <w:szCs w:val="18"/>
        </w:rPr>
        <w:t xml:space="preserve"> </w:t>
      </w:r>
      <w:r w:rsidRPr="00547CB4">
        <w:rPr>
          <w:w w:val="95"/>
          <w:sz w:val="18"/>
          <w:szCs w:val="18"/>
        </w:rPr>
        <w:t>и</w:t>
      </w:r>
      <w:r w:rsidRPr="00547CB4">
        <w:rPr>
          <w:spacing w:val="1"/>
          <w:w w:val="95"/>
          <w:sz w:val="18"/>
          <w:szCs w:val="18"/>
        </w:rPr>
        <w:t xml:space="preserve"> </w:t>
      </w:r>
      <w:r w:rsidRPr="00547CB4">
        <w:rPr>
          <w:w w:val="95"/>
          <w:sz w:val="18"/>
          <w:szCs w:val="18"/>
        </w:rPr>
        <w:t>законных</w:t>
      </w:r>
      <w:r w:rsidRPr="00547CB4">
        <w:rPr>
          <w:spacing w:val="1"/>
          <w:w w:val="95"/>
          <w:sz w:val="18"/>
          <w:szCs w:val="18"/>
        </w:rPr>
        <w:t xml:space="preserve"> </w:t>
      </w:r>
      <w:r w:rsidRPr="00547CB4">
        <w:rPr>
          <w:w w:val="95"/>
          <w:sz w:val="18"/>
          <w:szCs w:val="18"/>
        </w:rPr>
        <w:t>интересов</w:t>
      </w:r>
      <w:r w:rsidRPr="00547CB4">
        <w:rPr>
          <w:spacing w:val="1"/>
          <w:w w:val="95"/>
          <w:sz w:val="18"/>
          <w:szCs w:val="18"/>
        </w:rPr>
        <w:t xml:space="preserve"> </w:t>
      </w:r>
      <w:r w:rsidRPr="00547CB4">
        <w:rPr>
          <w:w w:val="95"/>
          <w:sz w:val="18"/>
          <w:szCs w:val="18"/>
        </w:rPr>
        <w:t>заявителей</w:t>
      </w:r>
      <w:r w:rsidRPr="00547CB4">
        <w:rPr>
          <w:spacing w:val="1"/>
          <w:w w:val="95"/>
          <w:sz w:val="18"/>
          <w:szCs w:val="18"/>
        </w:rPr>
        <w:t xml:space="preserve"> </w:t>
      </w:r>
      <w:r w:rsidRPr="00547CB4">
        <w:rPr>
          <w:w w:val="95"/>
          <w:sz w:val="18"/>
          <w:szCs w:val="18"/>
        </w:rPr>
        <w:t>при</w:t>
      </w:r>
      <w:r w:rsidRPr="00547CB4">
        <w:rPr>
          <w:spacing w:val="1"/>
          <w:w w:val="95"/>
          <w:sz w:val="18"/>
          <w:szCs w:val="18"/>
        </w:rPr>
        <w:t xml:space="preserve"> </w:t>
      </w:r>
      <w:r w:rsidRPr="00547CB4">
        <w:rPr>
          <w:w w:val="95"/>
          <w:sz w:val="18"/>
          <w:szCs w:val="18"/>
        </w:rPr>
        <w:t>предоставлении</w:t>
      </w:r>
      <w:r w:rsidRPr="00547CB4">
        <w:rPr>
          <w:spacing w:val="1"/>
          <w:w w:val="95"/>
          <w:sz w:val="18"/>
          <w:szCs w:val="18"/>
        </w:rPr>
        <w:t xml:space="preserve"> </w:t>
      </w:r>
      <w:r w:rsidRPr="00547CB4">
        <w:rPr>
          <w:spacing w:val="-1"/>
          <w:sz w:val="18"/>
          <w:szCs w:val="18"/>
        </w:rPr>
        <w:t>муниципальной</w:t>
      </w:r>
      <w:r w:rsidRPr="00547CB4">
        <w:rPr>
          <w:sz w:val="18"/>
          <w:szCs w:val="18"/>
        </w:rPr>
        <w:t xml:space="preserve"> </w:t>
      </w:r>
      <w:r w:rsidRPr="00547CB4">
        <w:rPr>
          <w:spacing w:val="-1"/>
          <w:sz w:val="18"/>
          <w:szCs w:val="18"/>
        </w:rPr>
        <w:t>услуги.</w:t>
      </w:r>
      <w:r w:rsidRPr="00547CB4">
        <w:rPr>
          <w:sz w:val="18"/>
          <w:szCs w:val="18"/>
        </w:rPr>
        <w:t xml:space="preserve"> </w:t>
      </w:r>
      <w:r w:rsidRPr="00547CB4">
        <w:rPr>
          <w:spacing w:val="-1"/>
          <w:sz w:val="18"/>
          <w:szCs w:val="18"/>
        </w:rPr>
        <w:t>Ответ</w:t>
      </w:r>
      <w:r w:rsidRPr="00547CB4">
        <w:rPr>
          <w:sz w:val="18"/>
          <w:szCs w:val="18"/>
        </w:rPr>
        <w:t xml:space="preserve"> </w:t>
      </w:r>
      <w:r w:rsidRPr="00547CB4">
        <w:rPr>
          <w:spacing w:val="-1"/>
          <w:sz w:val="18"/>
          <w:szCs w:val="18"/>
        </w:rPr>
        <w:t>на</w:t>
      </w:r>
      <w:r w:rsidRPr="00547CB4">
        <w:rPr>
          <w:sz w:val="18"/>
          <w:szCs w:val="18"/>
        </w:rPr>
        <w:t xml:space="preserve"> </w:t>
      </w:r>
      <w:r w:rsidRPr="00547CB4">
        <w:rPr>
          <w:spacing w:val="-1"/>
          <w:sz w:val="18"/>
          <w:szCs w:val="18"/>
        </w:rPr>
        <w:t>обращение</w:t>
      </w:r>
      <w:r w:rsidRPr="00547CB4">
        <w:rPr>
          <w:sz w:val="18"/>
          <w:szCs w:val="18"/>
        </w:rPr>
        <w:t xml:space="preserve"> </w:t>
      </w:r>
      <w:r w:rsidRPr="00547CB4">
        <w:rPr>
          <w:spacing w:val="-1"/>
          <w:sz w:val="18"/>
          <w:szCs w:val="18"/>
        </w:rPr>
        <w:t>направляется</w:t>
      </w:r>
      <w:r w:rsidRPr="00547CB4">
        <w:rPr>
          <w:sz w:val="18"/>
          <w:szCs w:val="18"/>
        </w:rPr>
        <w:t xml:space="preserve"> </w:t>
      </w:r>
      <w:r w:rsidRPr="00547CB4">
        <w:rPr>
          <w:spacing w:val="-1"/>
          <w:sz w:val="18"/>
          <w:szCs w:val="18"/>
        </w:rPr>
        <w:t>в</w:t>
      </w:r>
      <w:r w:rsidRPr="00547CB4">
        <w:rPr>
          <w:sz w:val="18"/>
          <w:szCs w:val="18"/>
        </w:rPr>
        <w:t xml:space="preserve"> </w:t>
      </w:r>
      <w:r w:rsidRPr="00547CB4">
        <w:rPr>
          <w:spacing w:val="-1"/>
          <w:sz w:val="18"/>
          <w:szCs w:val="18"/>
        </w:rPr>
        <w:t>форме</w:t>
      </w:r>
      <w:r w:rsidRPr="00547CB4">
        <w:rPr>
          <w:sz w:val="18"/>
          <w:szCs w:val="18"/>
        </w:rPr>
        <w:t xml:space="preserve"> </w:t>
      </w:r>
      <w:r w:rsidRPr="00547CB4">
        <w:rPr>
          <w:w w:val="95"/>
          <w:sz w:val="18"/>
          <w:szCs w:val="18"/>
        </w:rPr>
        <w:t>электронного</w:t>
      </w:r>
      <w:r w:rsidRPr="00547CB4">
        <w:rPr>
          <w:spacing w:val="1"/>
          <w:w w:val="95"/>
          <w:sz w:val="18"/>
          <w:szCs w:val="18"/>
        </w:rPr>
        <w:t xml:space="preserve"> </w:t>
      </w:r>
      <w:r w:rsidRPr="00547CB4">
        <w:rPr>
          <w:w w:val="95"/>
          <w:sz w:val="18"/>
          <w:szCs w:val="18"/>
        </w:rPr>
        <w:t>документа</w:t>
      </w:r>
      <w:r w:rsidRPr="00547CB4">
        <w:rPr>
          <w:spacing w:val="1"/>
          <w:w w:val="95"/>
          <w:sz w:val="18"/>
          <w:szCs w:val="18"/>
        </w:rPr>
        <w:t xml:space="preserve"> </w:t>
      </w:r>
      <w:r w:rsidRPr="00547CB4">
        <w:rPr>
          <w:w w:val="95"/>
          <w:sz w:val="18"/>
          <w:szCs w:val="18"/>
        </w:rPr>
        <w:t>по</w:t>
      </w:r>
      <w:r w:rsidRPr="00547CB4">
        <w:rPr>
          <w:spacing w:val="1"/>
          <w:w w:val="95"/>
          <w:sz w:val="18"/>
          <w:szCs w:val="18"/>
        </w:rPr>
        <w:t xml:space="preserve"> </w:t>
      </w:r>
      <w:r w:rsidRPr="00547CB4">
        <w:rPr>
          <w:w w:val="95"/>
          <w:sz w:val="18"/>
          <w:szCs w:val="18"/>
        </w:rPr>
        <w:t>адресу</w:t>
      </w:r>
      <w:r w:rsidRPr="00547CB4">
        <w:rPr>
          <w:spacing w:val="1"/>
          <w:w w:val="95"/>
          <w:sz w:val="18"/>
          <w:szCs w:val="18"/>
        </w:rPr>
        <w:t xml:space="preserve"> </w:t>
      </w:r>
      <w:r w:rsidRPr="00547CB4">
        <w:rPr>
          <w:w w:val="95"/>
          <w:sz w:val="18"/>
          <w:szCs w:val="18"/>
        </w:rPr>
        <w:t>электронной</w:t>
      </w:r>
      <w:r w:rsidRPr="00547CB4">
        <w:rPr>
          <w:spacing w:val="1"/>
          <w:w w:val="95"/>
          <w:sz w:val="18"/>
          <w:szCs w:val="18"/>
        </w:rPr>
        <w:t xml:space="preserve"> </w:t>
      </w:r>
      <w:r w:rsidRPr="00547CB4">
        <w:rPr>
          <w:w w:val="95"/>
          <w:sz w:val="18"/>
          <w:szCs w:val="18"/>
        </w:rPr>
        <w:t>почты,</w:t>
      </w:r>
      <w:r w:rsidRPr="00547CB4">
        <w:rPr>
          <w:spacing w:val="1"/>
          <w:w w:val="95"/>
          <w:sz w:val="18"/>
          <w:szCs w:val="18"/>
        </w:rPr>
        <w:t xml:space="preserve"> </w:t>
      </w:r>
      <w:r w:rsidRPr="00547CB4">
        <w:rPr>
          <w:w w:val="95"/>
          <w:sz w:val="18"/>
          <w:szCs w:val="18"/>
        </w:rPr>
        <w:t>указанному</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обращении,</w:t>
      </w:r>
      <w:r w:rsidRPr="00547CB4">
        <w:rPr>
          <w:spacing w:val="1"/>
          <w:w w:val="95"/>
          <w:sz w:val="18"/>
          <w:szCs w:val="18"/>
        </w:rPr>
        <w:t xml:space="preserve"> </w:t>
      </w:r>
      <w:r w:rsidRPr="00547CB4">
        <w:rPr>
          <w:w w:val="95"/>
          <w:sz w:val="18"/>
          <w:szCs w:val="18"/>
        </w:rPr>
        <w:t>поступившем</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государственный</w:t>
      </w:r>
      <w:r w:rsidRPr="00547CB4">
        <w:rPr>
          <w:spacing w:val="1"/>
          <w:w w:val="95"/>
          <w:sz w:val="18"/>
          <w:szCs w:val="18"/>
        </w:rPr>
        <w:t xml:space="preserve"> </w:t>
      </w:r>
      <w:r w:rsidRPr="00547CB4">
        <w:rPr>
          <w:w w:val="95"/>
          <w:sz w:val="18"/>
          <w:szCs w:val="18"/>
        </w:rPr>
        <w:t>орган,</w:t>
      </w:r>
      <w:r w:rsidRPr="00547CB4">
        <w:rPr>
          <w:spacing w:val="1"/>
          <w:w w:val="95"/>
          <w:sz w:val="18"/>
          <w:szCs w:val="18"/>
        </w:rPr>
        <w:t xml:space="preserve"> </w:t>
      </w:r>
      <w:r w:rsidRPr="00547CB4">
        <w:rPr>
          <w:w w:val="95"/>
          <w:sz w:val="18"/>
          <w:szCs w:val="18"/>
        </w:rPr>
        <w:t>орган</w:t>
      </w:r>
      <w:r w:rsidRPr="00547CB4">
        <w:rPr>
          <w:spacing w:val="1"/>
          <w:w w:val="95"/>
          <w:sz w:val="18"/>
          <w:szCs w:val="18"/>
        </w:rPr>
        <w:t xml:space="preserve"> </w:t>
      </w:r>
      <w:r w:rsidRPr="00547CB4">
        <w:rPr>
          <w:w w:val="95"/>
          <w:sz w:val="18"/>
          <w:szCs w:val="18"/>
        </w:rPr>
        <w:t>местного</w:t>
      </w:r>
      <w:r w:rsidRPr="00547CB4">
        <w:rPr>
          <w:spacing w:val="1"/>
          <w:w w:val="95"/>
          <w:sz w:val="18"/>
          <w:szCs w:val="18"/>
        </w:rPr>
        <w:t xml:space="preserve"> </w:t>
      </w:r>
      <w:r w:rsidRPr="00547CB4">
        <w:rPr>
          <w:w w:val="90"/>
          <w:sz w:val="18"/>
          <w:szCs w:val="18"/>
        </w:rPr>
        <w:t>самоуправления или</w:t>
      </w:r>
      <w:r w:rsidRPr="00547CB4">
        <w:rPr>
          <w:spacing w:val="49"/>
          <w:sz w:val="18"/>
          <w:szCs w:val="18"/>
        </w:rPr>
        <w:t xml:space="preserve"> </w:t>
      </w:r>
      <w:r w:rsidRPr="00547CB4">
        <w:rPr>
          <w:w w:val="90"/>
          <w:sz w:val="18"/>
          <w:szCs w:val="18"/>
        </w:rPr>
        <w:t>должностному</w:t>
      </w:r>
      <w:r w:rsidRPr="00547CB4">
        <w:rPr>
          <w:spacing w:val="49"/>
          <w:sz w:val="18"/>
          <w:szCs w:val="18"/>
        </w:rPr>
        <w:t xml:space="preserve"> </w:t>
      </w:r>
      <w:r w:rsidRPr="00547CB4">
        <w:rPr>
          <w:w w:val="90"/>
          <w:sz w:val="18"/>
          <w:szCs w:val="18"/>
        </w:rPr>
        <w:t>лицу</w:t>
      </w:r>
      <w:r w:rsidRPr="00547CB4">
        <w:rPr>
          <w:spacing w:val="49"/>
          <w:sz w:val="18"/>
          <w:szCs w:val="18"/>
        </w:rPr>
        <w:t xml:space="preserve"> </w:t>
      </w:r>
      <w:r w:rsidRPr="00547CB4">
        <w:rPr>
          <w:w w:val="90"/>
          <w:sz w:val="18"/>
          <w:szCs w:val="18"/>
        </w:rPr>
        <w:t>в форме</w:t>
      </w:r>
      <w:r w:rsidRPr="00547CB4">
        <w:rPr>
          <w:spacing w:val="50"/>
          <w:sz w:val="18"/>
          <w:szCs w:val="18"/>
        </w:rPr>
        <w:t xml:space="preserve"> </w:t>
      </w:r>
      <w:r w:rsidRPr="00547CB4">
        <w:rPr>
          <w:w w:val="90"/>
          <w:sz w:val="18"/>
          <w:szCs w:val="18"/>
        </w:rPr>
        <w:t>электронного</w:t>
      </w:r>
      <w:r w:rsidRPr="00547CB4">
        <w:rPr>
          <w:spacing w:val="49"/>
          <w:sz w:val="18"/>
          <w:szCs w:val="18"/>
        </w:rPr>
        <w:t xml:space="preserve"> </w:t>
      </w:r>
      <w:r w:rsidRPr="00547CB4">
        <w:rPr>
          <w:w w:val="90"/>
          <w:sz w:val="18"/>
          <w:szCs w:val="18"/>
        </w:rPr>
        <w:t>документа,</w:t>
      </w:r>
      <w:r w:rsidRPr="00547CB4">
        <w:rPr>
          <w:spacing w:val="49"/>
          <w:sz w:val="18"/>
          <w:szCs w:val="18"/>
        </w:rPr>
        <w:t xml:space="preserve"> </w:t>
      </w:r>
      <w:r w:rsidRPr="00547CB4">
        <w:rPr>
          <w:w w:val="90"/>
          <w:sz w:val="18"/>
          <w:szCs w:val="18"/>
        </w:rPr>
        <w:t>и</w:t>
      </w:r>
      <w:r w:rsidRPr="00547CB4">
        <w:rPr>
          <w:spacing w:val="1"/>
          <w:w w:val="90"/>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письменной</w:t>
      </w:r>
      <w:r w:rsidRPr="00547CB4">
        <w:rPr>
          <w:spacing w:val="1"/>
          <w:w w:val="95"/>
          <w:sz w:val="18"/>
          <w:szCs w:val="18"/>
        </w:rPr>
        <w:t xml:space="preserve"> </w:t>
      </w:r>
      <w:r w:rsidRPr="00547CB4">
        <w:rPr>
          <w:w w:val="95"/>
          <w:sz w:val="18"/>
          <w:szCs w:val="18"/>
        </w:rPr>
        <w:t>форме</w:t>
      </w:r>
      <w:r w:rsidRPr="00547CB4">
        <w:rPr>
          <w:spacing w:val="1"/>
          <w:w w:val="95"/>
          <w:sz w:val="18"/>
          <w:szCs w:val="18"/>
        </w:rPr>
        <w:t xml:space="preserve"> </w:t>
      </w:r>
      <w:r w:rsidRPr="00547CB4">
        <w:rPr>
          <w:w w:val="95"/>
          <w:sz w:val="18"/>
          <w:szCs w:val="18"/>
        </w:rPr>
        <w:t>по</w:t>
      </w:r>
      <w:r w:rsidRPr="00547CB4">
        <w:rPr>
          <w:spacing w:val="1"/>
          <w:w w:val="95"/>
          <w:sz w:val="18"/>
          <w:szCs w:val="18"/>
        </w:rPr>
        <w:t xml:space="preserve"> </w:t>
      </w:r>
      <w:r w:rsidRPr="00547CB4">
        <w:rPr>
          <w:w w:val="95"/>
          <w:sz w:val="18"/>
          <w:szCs w:val="18"/>
        </w:rPr>
        <w:t>почтовому</w:t>
      </w:r>
      <w:r w:rsidRPr="00547CB4">
        <w:rPr>
          <w:spacing w:val="1"/>
          <w:w w:val="95"/>
          <w:sz w:val="18"/>
          <w:szCs w:val="18"/>
        </w:rPr>
        <w:t xml:space="preserve"> </w:t>
      </w:r>
      <w:r w:rsidRPr="00547CB4">
        <w:rPr>
          <w:w w:val="95"/>
          <w:sz w:val="18"/>
          <w:szCs w:val="18"/>
        </w:rPr>
        <w:t>адресу,</w:t>
      </w:r>
      <w:r w:rsidRPr="00547CB4">
        <w:rPr>
          <w:spacing w:val="1"/>
          <w:w w:val="95"/>
          <w:sz w:val="18"/>
          <w:szCs w:val="18"/>
        </w:rPr>
        <w:t xml:space="preserve"> </w:t>
      </w:r>
      <w:r w:rsidRPr="00547CB4">
        <w:rPr>
          <w:w w:val="95"/>
          <w:sz w:val="18"/>
          <w:szCs w:val="18"/>
        </w:rPr>
        <w:t>указанному</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обращении,</w:t>
      </w:r>
      <w:r w:rsidRPr="00547CB4">
        <w:rPr>
          <w:spacing w:val="1"/>
          <w:w w:val="95"/>
          <w:sz w:val="18"/>
          <w:szCs w:val="18"/>
        </w:rPr>
        <w:t xml:space="preserve"> </w:t>
      </w:r>
      <w:r w:rsidRPr="00547CB4">
        <w:rPr>
          <w:spacing w:val="-1"/>
          <w:w w:val="95"/>
          <w:sz w:val="18"/>
          <w:szCs w:val="18"/>
        </w:rPr>
        <w:t xml:space="preserve">поступившем в государственный орган, орган местного </w:t>
      </w:r>
      <w:r w:rsidRPr="00547CB4">
        <w:rPr>
          <w:w w:val="95"/>
          <w:sz w:val="18"/>
          <w:szCs w:val="18"/>
        </w:rPr>
        <w:t>самоуправления или</w:t>
      </w:r>
      <w:r w:rsidRPr="00547CB4">
        <w:rPr>
          <w:spacing w:val="1"/>
          <w:w w:val="95"/>
          <w:sz w:val="18"/>
          <w:szCs w:val="18"/>
        </w:rPr>
        <w:t xml:space="preserve"> </w:t>
      </w:r>
      <w:r w:rsidRPr="00547CB4">
        <w:rPr>
          <w:w w:val="95"/>
          <w:sz w:val="18"/>
          <w:szCs w:val="18"/>
        </w:rPr>
        <w:t>должностному</w:t>
      </w:r>
      <w:r w:rsidRPr="00547CB4">
        <w:rPr>
          <w:spacing w:val="1"/>
          <w:w w:val="95"/>
          <w:sz w:val="18"/>
          <w:szCs w:val="18"/>
        </w:rPr>
        <w:t xml:space="preserve"> </w:t>
      </w:r>
      <w:r w:rsidRPr="00547CB4">
        <w:rPr>
          <w:w w:val="95"/>
          <w:sz w:val="18"/>
          <w:szCs w:val="18"/>
        </w:rPr>
        <w:t>лицу</w:t>
      </w:r>
      <w:r w:rsidRPr="00547CB4">
        <w:rPr>
          <w:spacing w:val="1"/>
          <w:w w:val="95"/>
          <w:sz w:val="18"/>
          <w:szCs w:val="18"/>
        </w:rPr>
        <w:t xml:space="preserve"> </w:t>
      </w:r>
      <w:r w:rsidRPr="00547CB4">
        <w:rPr>
          <w:w w:val="95"/>
          <w:sz w:val="18"/>
          <w:szCs w:val="18"/>
        </w:rPr>
        <w:t>в письменной</w:t>
      </w:r>
      <w:r w:rsidRPr="00547CB4">
        <w:rPr>
          <w:spacing w:val="1"/>
          <w:w w:val="95"/>
          <w:sz w:val="18"/>
          <w:szCs w:val="18"/>
        </w:rPr>
        <w:t xml:space="preserve"> </w:t>
      </w:r>
      <w:r w:rsidRPr="00547CB4">
        <w:rPr>
          <w:w w:val="95"/>
          <w:sz w:val="18"/>
          <w:szCs w:val="18"/>
        </w:rPr>
        <w:t>форме.</w:t>
      </w:r>
      <w:r w:rsidRPr="00547CB4">
        <w:rPr>
          <w:spacing w:val="1"/>
          <w:w w:val="95"/>
          <w:sz w:val="18"/>
          <w:szCs w:val="18"/>
        </w:rPr>
        <w:t xml:space="preserve"> </w:t>
      </w:r>
      <w:r w:rsidRPr="00547CB4">
        <w:rPr>
          <w:w w:val="95"/>
          <w:sz w:val="18"/>
          <w:szCs w:val="18"/>
        </w:rPr>
        <w:t>Кроме</w:t>
      </w:r>
      <w:r w:rsidRPr="00547CB4">
        <w:rPr>
          <w:spacing w:val="1"/>
          <w:w w:val="95"/>
          <w:sz w:val="18"/>
          <w:szCs w:val="18"/>
        </w:rPr>
        <w:t xml:space="preserve"> </w:t>
      </w:r>
      <w:r w:rsidRPr="00547CB4">
        <w:rPr>
          <w:w w:val="95"/>
          <w:sz w:val="18"/>
          <w:szCs w:val="18"/>
        </w:rPr>
        <w:t>тою,</w:t>
      </w:r>
      <w:r w:rsidRPr="00547CB4">
        <w:rPr>
          <w:spacing w:val="1"/>
          <w:w w:val="95"/>
          <w:sz w:val="18"/>
          <w:szCs w:val="18"/>
        </w:rPr>
        <w:t xml:space="preserve"> </w:t>
      </w:r>
      <w:r w:rsidRPr="00547CB4">
        <w:rPr>
          <w:w w:val="95"/>
          <w:sz w:val="18"/>
          <w:szCs w:val="18"/>
        </w:rPr>
        <w:t>на поступившее</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0"/>
          <w:sz w:val="18"/>
          <w:szCs w:val="18"/>
        </w:rPr>
        <w:t>государственный орган,</w:t>
      </w:r>
      <w:r w:rsidRPr="00547CB4">
        <w:rPr>
          <w:spacing w:val="1"/>
          <w:w w:val="90"/>
          <w:sz w:val="18"/>
          <w:szCs w:val="18"/>
        </w:rPr>
        <w:t xml:space="preserve"> </w:t>
      </w:r>
      <w:r w:rsidRPr="00547CB4">
        <w:rPr>
          <w:w w:val="90"/>
          <w:sz w:val="18"/>
          <w:szCs w:val="18"/>
        </w:rPr>
        <w:t>орган</w:t>
      </w:r>
      <w:r w:rsidRPr="00547CB4">
        <w:rPr>
          <w:spacing w:val="1"/>
          <w:w w:val="90"/>
          <w:sz w:val="18"/>
          <w:szCs w:val="18"/>
        </w:rPr>
        <w:t xml:space="preserve"> </w:t>
      </w:r>
      <w:r w:rsidRPr="00547CB4">
        <w:rPr>
          <w:w w:val="90"/>
          <w:sz w:val="18"/>
          <w:szCs w:val="18"/>
        </w:rPr>
        <w:t>местного</w:t>
      </w:r>
      <w:r w:rsidRPr="00547CB4">
        <w:rPr>
          <w:spacing w:val="1"/>
          <w:w w:val="90"/>
          <w:sz w:val="18"/>
          <w:szCs w:val="18"/>
        </w:rPr>
        <w:t xml:space="preserve"> </w:t>
      </w:r>
      <w:r w:rsidRPr="00547CB4">
        <w:rPr>
          <w:w w:val="90"/>
          <w:sz w:val="18"/>
          <w:szCs w:val="18"/>
        </w:rPr>
        <w:t>самоуправления</w:t>
      </w:r>
      <w:r w:rsidRPr="00547CB4">
        <w:rPr>
          <w:spacing w:val="1"/>
          <w:w w:val="90"/>
          <w:sz w:val="18"/>
          <w:szCs w:val="18"/>
        </w:rPr>
        <w:t xml:space="preserve"> </w:t>
      </w:r>
      <w:r w:rsidRPr="00547CB4">
        <w:rPr>
          <w:w w:val="90"/>
          <w:sz w:val="18"/>
          <w:szCs w:val="18"/>
        </w:rPr>
        <w:t>или</w:t>
      </w:r>
      <w:r w:rsidRPr="00547CB4">
        <w:rPr>
          <w:spacing w:val="49"/>
          <w:sz w:val="18"/>
          <w:szCs w:val="18"/>
        </w:rPr>
        <w:t xml:space="preserve"> </w:t>
      </w:r>
      <w:r w:rsidRPr="00547CB4">
        <w:rPr>
          <w:w w:val="90"/>
          <w:sz w:val="18"/>
          <w:szCs w:val="18"/>
        </w:rPr>
        <w:t>должностному</w:t>
      </w:r>
      <w:r w:rsidRPr="00547CB4">
        <w:rPr>
          <w:spacing w:val="1"/>
          <w:w w:val="90"/>
          <w:sz w:val="18"/>
          <w:szCs w:val="18"/>
        </w:rPr>
        <w:t xml:space="preserve"> </w:t>
      </w:r>
      <w:r w:rsidRPr="00547CB4">
        <w:rPr>
          <w:w w:val="90"/>
          <w:sz w:val="18"/>
          <w:szCs w:val="18"/>
        </w:rPr>
        <w:t>лицу</w:t>
      </w:r>
      <w:r w:rsidRPr="00547CB4">
        <w:rPr>
          <w:spacing w:val="1"/>
          <w:w w:val="90"/>
          <w:sz w:val="18"/>
          <w:szCs w:val="18"/>
        </w:rPr>
        <w:t xml:space="preserve"> </w:t>
      </w:r>
      <w:r w:rsidRPr="00547CB4">
        <w:rPr>
          <w:w w:val="90"/>
          <w:sz w:val="18"/>
          <w:szCs w:val="18"/>
        </w:rPr>
        <w:t>обращение,</w:t>
      </w:r>
      <w:r w:rsidRPr="00547CB4">
        <w:rPr>
          <w:spacing w:val="1"/>
          <w:w w:val="90"/>
          <w:sz w:val="18"/>
          <w:szCs w:val="18"/>
        </w:rPr>
        <w:t xml:space="preserve"> </w:t>
      </w:r>
      <w:r w:rsidRPr="00547CB4">
        <w:rPr>
          <w:w w:val="90"/>
          <w:sz w:val="18"/>
          <w:szCs w:val="18"/>
        </w:rPr>
        <w:t>содержащее</w:t>
      </w:r>
      <w:r w:rsidRPr="00547CB4">
        <w:rPr>
          <w:spacing w:val="1"/>
          <w:w w:val="90"/>
          <w:sz w:val="18"/>
          <w:szCs w:val="18"/>
        </w:rPr>
        <w:t xml:space="preserve"> </w:t>
      </w:r>
      <w:r w:rsidRPr="00547CB4">
        <w:rPr>
          <w:w w:val="90"/>
          <w:sz w:val="18"/>
          <w:szCs w:val="18"/>
        </w:rPr>
        <w:t>предложение,</w:t>
      </w:r>
      <w:r w:rsidRPr="00547CB4">
        <w:rPr>
          <w:spacing w:val="1"/>
          <w:w w:val="90"/>
          <w:sz w:val="18"/>
          <w:szCs w:val="18"/>
        </w:rPr>
        <w:t xml:space="preserve"> </w:t>
      </w:r>
      <w:r w:rsidRPr="00547CB4">
        <w:rPr>
          <w:w w:val="90"/>
          <w:sz w:val="18"/>
          <w:szCs w:val="18"/>
        </w:rPr>
        <w:t>заявление</w:t>
      </w:r>
      <w:r w:rsidRPr="00547CB4">
        <w:rPr>
          <w:spacing w:val="1"/>
          <w:w w:val="90"/>
          <w:sz w:val="18"/>
          <w:szCs w:val="18"/>
        </w:rPr>
        <w:t xml:space="preserve"> </w:t>
      </w:r>
      <w:r w:rsidRPr="00547CB4">
        <w:rPr>
          <w:w w:val="90"/>
          <w:sz w:val="18"/>
          <w:szCs w:val="18"/>
        </w:rPr>
        <w:t>или</w:t>
      </w:r>
      <w:r w:rsidRPr="00547CB4">
        <w:rPr>
          <w:spacing w:val="1"/>
          <w:w w:val="90"/>
          <w:sz w:val="18"/>
          <w:szCs w:val="18"/>
        </w:rPr>
        <w:t xml:space="preserve"> </w:t>
      </w:r>
      <w:r w:rsidRPr="00547CB4">
        <w:rPr>
          <w:w w:val="90"/>
          <w:sz w:val="18"/>
          <w:szCs w:val="18"/>
        </w:rPr>
        <w:t>жалобу,</w:t>
      </w:r>
      <w:r w:rsidRPr="00547CB4">
        <w:rPr>
          <w:spacing w:val="1"/>
          <w:w w:val="90"/>
          <w:sz w:val="18"/>
          <w:szCs w:val="18"/>
        </w:rPr>
        <w:t xml:space="preserve"> </w:t>
      </w:r>
      <w:r w:rsidRPr="00547CB4">
        <w:rPr>
          <w:w w:val="90"/>
          <w:sz w:val="18"/>
          <w:szCs w:val="18"/>
        </w:rPr>
        <w:t>которые</w:t>
      </w:r>
      <w:r w:rsidRPr="00547CB4">
        <w:rPr>
          <w:spacing w:val="1"/>
          <w:w w:val="90"/>
          <w:sz w:val="18"/>
          <w:szCs w:val="18"/>
        </w:rPr>
        <w:t xml:space="preserve"> </w:t>
      </w:r>
      <w:r w:rsidRPr="00547CB4">
        <w:rPr>
          <w:spacing w:val="-1"/>
          <w:sz w:val="18"/>
          <w:szCs w:val="18"/>
        </w:rPr>
        <w:t>затрагивают</w:t>
      </w:r>
      <w:r w:rsidRPr="00547CB4">
        <w:rPr>
          <w:sz w:val="18"/>
          <w:szCs w:val="18"/>
        </w:rPr>
        <w:t xml:space="preserve"> </w:t>
      </w:r>
      <w:r w:rsidRPr="00547CB4">
        <w:rPr>
          <w:spacing w:val="-1"/>
          <w:sz w:val="18"/>
          <w:szCs w:val="18"/>
        </w:rPr>
        <w:t>интересы</w:t>
      </w:r>
      <w:r w:rsidRPr="00547CB4">
        <w:rPr>
          <w:sz w:val="18"/>
          <w:szCs w:val="18"/>
        </w:rPr>
        <w:t xml:space="preserve"> неопределенного</w:t>
      </w:r>
      <w:r w:rsidRPr="00547CB4">
        <w:rPr>
          <w:spacing w:val="1"/>
          <w:sz w:val="18"/>
          <w:szCs w:val="18"/>
        </w:rPr>
        <w:t xml:space="preserve"> </w:t>
      </w:r>
      <w:r w:rsidRPr="00547CB4">
        <w:rPr>
          <w:sz w:val="18"/>
          <w:szCs w:val="18"/>
        </w:rPr>
        <w:t>круга</w:t>
      </w:r>
      <w:r w:rsidRPr="00547CB4">
        <w:rPr>
          <w:spacing w:val="1"/>
          <w:sz w:val="18"/>
          <w:szCs w:val="18"/>
        </w:rPr>
        <w:t xml:space="preserve"> </w:t>
      </w:r>
      <w:r w:rsidRPr="00547CB4">
        <w:rPr>
          <w:sz w:val="18"/>
          <w:szCs w:val="18"/>
        </w:rPr>
        <w:t>лиц,</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частности</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w w:val="95"/>
          <w:sz w:val="18"/>
          <w:szCs w:val="18"/>
        </w:rPr>
        <w:t>обращение,</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котором</w:t>
      </w:r>
      <w:r w:rsidRPr="00547CB4">
        <w:rPr>
          <w:spacing w:val="1"/>
          <w:w w:val="95"/>
          <w:sz w:val="18"/>
          <w:szCs w:val="18"/>
        </w:rPr>
        <w:t xml:space="preserve"> </w:t>
      </w:r>
      <w:r w:rsidRPr="00547CB4">
        <w:rPr>
          <w:w w:val="95"/>
          <w:sz w:val="18"/>
          <w:szCs w:val="18"/>
        </w:rPr>
        <w:t>обжалуется</w:t>
      </w:r>
      <w:r w:rsidRPr="00547CB4">
        <w:rPr>
          <w:spacing w:val="1"/>
          <w:w w:val="95"/>
          <w:sz w:val="18"/>
          <w:szCs w:val="18"/>
        </w:rPr>
        <w:t xml:space="preserve"> </w:t>
      </w:r>
      <w:r w:rsidRPr="00547CB4">
        <w:rPr>
          <w:w w:val="95"/>
          <w:sz w:val="18"/>
          <w:szCs w:val="18"/>
        </w:rPr>
        <w:t>судебное</w:t>
      </w:r>
      <w:r w:rsidRPr="00547CB4">
        <w:rPr>
          <w:spacing w:val="1"/>
          <w:w w:val="95"/>
          <w:sz w:val="18"/>
          <w:szCs w:val="18"/>
        </w:rPr>
        <w:t xml:space="preserve"> </w:t>
      </w:r>
      <w:r w:rsidRPr="00547CB4">
        <w:rPr>
          <w:w w:val="95"/>
          <w:sz w:val="18"/>
          <w:szCs w:val="18"/>
        </w:rPr>
        <w:t>решение,</w:t>
      </w:r>
      <w:r w:rsidRPr="00547CB4">
        <w:rPr>
          <w:spacing w:val="1"/>
          <w:w w:val="95"/>
          <w:sz w:val="18"/>
          <w:szCs w:val="18"/>
        </w:rPr>
        <w:t xml:space="preserve"> </w:t>
      </w:r>
      <w:r w:rsidRPr="00547CB4">
        <w:rPr>
          <w:w w:val="95"/>
          <w:sz w:val="18"/>
          <w:szCs w:val="18"/>
        </w:rPr>
        <w:t>вынесенное</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отношении неопределенного круга лиц, ответ, в том числе с разъяснением</w:t>
      </w:r>
      <w:r w:rsidRPr="00547CB4">
        <w:rPr>
          <w:spacing w:val="1"/>
          <w:w w:val="95"/>
          <w:sz w:val="18"/>
          <w:szCs w:val="18"/>
        </w:rPr>
        <w:t xml:space="preserve"> </w:t>
      </w:r>
      <w:r w:rsidRPr="00547CB4">
        <w:rPr>
          <w:spacing w:val="-1"/>
          <w:sz w:val="18"/>
          <w:szCs w:val="18"/>
        </w:rPr>
        <w:t>порядка</w:t>
      </w:r>
      <w:r w:rsidRPr="00547CB4">
        <w:rPr>
          <w:sz w:val="18"/>
          <w:szCs w:val="18"/>
        </w:rPr>
        <w:t xml:space="preserve"> </w:t>
      </w:r>
      <w:r w:rsidRPr="00547CB4">
        <w:rPr>
          <w:spacing w:val="-1"/>
          <w:sz w:val="18"/>
          <w:szCs w:val="18"/>
        </w:rPr>
        <w:t>обжалования</w:t>
      </w:r>
      <w:r w:rsidRPr="00547CB4">
        <w:rPr>
          <w:sz w:val="18"/>
          <w:szCs w:val="18"/>
        </w:rPr>
        <w:t xml:space="preserve"> </w:t>
      </w:r>
      <w:r w:rsidRPr="00547CB4">
        <w:rPr>
          <w:spacing w:val="-1"/>
          <w:sz w:val="18"/>
          <w:szCs w:val="18"/>
        </w:rPr>
        <w:t>судебного</w:t>
      </w:r>
      <w:r w:rsidRPr="00547CB4">
        <w:rPr>
          <w:sz w:val="18"/>
          <w:szCs w:val="18"/>
        </w:rPr>
        <w:t xml:space="preserve"> </w:t>
      </w:r>
      <w:r w:rsidRPr="00547CB4">
        <w:rPr>
          <w:spacing w:val="-1"/>
          <w:sz w:val="18"/>
          <w:szCs w:val="18"/>
        </w:rPr>
        <w:t>решения,</w:t>
      </w:r>
      <w:r w:rsidRPr="00547CB4">
        <w:rPr>
          <w:sz w:val="18"/>
          <w:szCs w:val="18"/>
        </w:rPr>
        <w:t xml:space="preserve"> </w:t>
      </w:r>
      <w:r w:rsidRPr="00547CB4">
        <w:rPr>
          <w:spacing w:val="-1"/>
          <w:sz w:val="18"/>
          <w:szCs w:val="18"/>
        </w:rPr>
        <w:t>может</w:t>
      </w:r>
      <w:r w:rsidRPr="00547CB4">
        <w:rPr>
          <w:sz w:val="18"/>
          <w:szCs w:val="18"/>
        </w:rPr>
        <w:t xml:space="preserve"> </w:t>
      </w:r>
      <w:r w:rsidRPr="00547CB4">
        <w:rPr>
          <w:spacing w:val="-1"/>
          <w:sz w:val="18"/>
          <w:szCs w:val="18"/>
        </w:rPr>
        <w:t>быть</w:t>
      </w:r>
      <w:r w:rsidRPr="00547CB4">
        <w:rPr>
          <w:sz w:val="18"/>
          <w:szCs w:val="18"/>
        </w:rPr>
        <w:t xml:space="preserve"> размещен</w:t>
      </w:r>
      <w:r w:rsidRPr="00547CB4">
        <w:rPr>
          <w:spacing w:val="1"/>
          <w:sz w:val="18"/>
          <w:szCs w:val="18"/>
        </w:rPr>
        <w:t xml:space="preserve"> </w:t>
      </w:r>
      <w:r w:rsidRPr="00547CB4">
        <w:rPr>
          <w:sz w:val="18"/>
          <w:szCs w:val="18"/>
        </w:rPr>
        <w:t>с</w:t>
      </w:r>
      <w:r w:rsidRPr="00547CB4">
        <w:rPr>
          <w:spacing w:val="1"/>
          <w:sz w:val="18"/>
          <w:szCs w:val="18"/>
        </w:rPr>
        <w:t xml:space="preserve"> </w:t>
      </w:r>
      <w:r w:rsidRPr="00547CB4">
        <w:rPr>
          <w:w w:val="90"/>
          <w:sz w:val="18"/>
          <w:szCs w:val="18"/>
        </w:rPr>
        <w:t>соблюдением</w:t>
      </w:r>
      <w:r w:rsidRPr="00547CB4">
        <w:rPr>
          <w:spacing w:val="49"/>
          <w:w w:val="90"/>
          <w:sz w:val="18"/>
          <w:szCs w:val="18"/>
        </w:rPr>
        <w:t xml:space="preserve"> </w:t>
      </w:r>
      <w:r w:rsidRPr="00547CB4">
        <w:rPr>
          <w:w w:val="90"/>
          <w:sz w:val="18"/>
          <w:szCs w:val="18"/>
        </w:rPr>
        <w:t>требований</w:t>
      </w:r>
      <w:r w:rsidRPr="00547CB4">
        <w:rPr>
          <w:spacing w:val="34"/>
          <w:w w:val="90"/>
          <w:sz w:val="18"/>
          <w:szCs w:val="18"/>
        </w:rPr>
        <w:t xml:space="preserve"> </w:t>
      </w:r>
      <w:r w:rsidRPr="00547CB4">
        <w:rPr>
          <w:w w:val="90"/>
          <w:sz w:val="18"/>
          <w:szCs w:val="18"/>
        </w:rPr>
        <w:t>части</w:t>
      </w:r>
      <w:r w:rsidRPr="00547CB4">
        <w:rPr>
          <w:spacing w:val="18"/>
          <w:w w:val="90"/>
          <w:sz w:val="18"/>
          <w:szCs w:val="18"/>
        </w:rPr>
        <w:t xml:space="preserve"> </w:t>
      </w:r>
      <w:r w:rsidRPr="00547CB4">
        <w:rPr>
          <w:w w:val="90"/>
          <w:sz w:val="18"/>
          <w:szCs w:val="18"/>
        </w:rPr>
        <w:t>2</w:t>
      </w:r>
      <w:r w:rsidRPr="00547CB4">
        <w:rPr>
          <w:spacing w:val="4"/>
          <w:w w:val="90"/>
          <w:sz w:val="18"/>
          <w:szCs w:val="18"/>
        </w:rPr>
        <w:t xml:space="preserve"> </w:t>
      </w:r>
      <w:r w:rsidRPr="00547CB4">
        <w:rPr>
          <w:w w:val="90"/>
          <w:sz w:val="18"/>
          <w:szCs w:val="18"/>
        </w:rPr>
        <w:t>статьи</w:t>
      </w:r>
      <w:r w:rsidRPr="00547CB4">
        <w:rPr>
          <w:spacing w:val="24"/>
          <w:w w:val="90"/>
          <w:sz w:val="18"/>
          <w:szCs w:val="18"/>
        </w:rPr>
        <w:t xml:space="preserve"> </w:t>
      </w:r>
      <w:r w:rsidRPr="00547CB4">
        <w:rPr>
          <w:w w:val="90"/>
          <w:sz w:val="18"/>
          <w:szCs w:val="18"/>
        </w:rPr>
        <w:t>6</w:t>
      </w:r>
      <w:r w:rsidRPr="00547CB4">
        <w:rPr>
          <w:spacing w:val="18"/>
          <w:w w:val="90"/>
          <w:sz w:val="18"/>
          <w:szCs w:val="18"/>
        </w:rPr>
        <w:t xml:space="preserve"> </w:t>
      </w:r>
      <w:r w:rsidRPr="00547CB4">
        <w:rPr>
          <w:w w:val="90"/>
          <w:sz w:val="18"/>
          <w:szCs w:val="18"/>
        </w:rPr>
        <w:t>Федерального</w:t>
      </w:r>
      <w:r w:rsidRPr="00547CB4">
        <w:rPr>
          <w:spacing w:val="38"/>
          <w:w w:val="90"/>
          <w:sz w:val="18"/>
          <w:szCs w:val="18"/>
        </w:rPr>
        <w:t xml:space="preserve"> </w:t>
      </w:r>
      <w:r w:rsidRPr="00547CB4">
        <w:rPr>
          <w:w w:val="90"/>
          <w:sz w:val="18"/>
          <w:szCs w:val="18"/>
        </w:rPr>
        <w:t>закона</w:t>
      </w:r>
      <w:r w:rsidRPr="00547CB4">
        <w:rPr>
          <w:spacing w:val="19"/>
          <w:w w:val="90"/>
          <w:sz w:val="18"/>
          <w:szCs w:val="18"/>
        </w:rPr>
        <w:t xml:space="preserve"> </w:t>
      </w:r>
      <w:r w:rsidRPr="00547CB4">
        <w:rPr>
          <w:w w:val="90"/>
          <w:sz w:val="18"/>
          <w:szCs w:val="18"/>
        </w:rPr>
        <w:t>от</w:t>
      </w:r>
      <w:r w:rsidRPr="00547CB4">
        <w:rPr>
          <w:spacing w:val="7"/>
          <w:w w:val="90"/>
          <w:sz w:val="18"/>
          <w:szCs w:val="18"/>
        </w:rPr>
        <w:t xml:space="preserve"> </w:t>
      </w:r>
      <w:r w:rsidRPr="00547CB4">
        <w:rPr>
          <w:w w:val="90"/>
          <w:sz w:val="18"/>
          <w:szCs w:val="18"/>
        </w:rPr>
        <w:t xml:space="preserve">02.05.2006 </w:t>
      </w:r>
      <w:r w:rsidRPr="00547CB4">
        <w:rPr>
          <w:w w:val="95"/>
          <w:sz w:val="18"/>
          <w:szCs w:val="18"/>
        </w:rPr>
        <w:t>№</w:t>
      </w:r>
      <w:r w:rsidRPr="00547CB4">
        <w:rPr>
          <w:spacing w:val="1"/>
          <w:w w:val="95"/>
          <w:sz w:val="18"/>
          <w:szCs w:val="18"/>
        </w:rPr>
        <w:t xml:space="preserve"> </w:t>
      </w:r>
      <w:r w:rsidRPr="00547CB4">
        <w:rPr>
          <w:w w:val="95"/>
          <w:sz w:val="18"/>
          <w:szCs w:val="18"/>
        </w:rPr>
        <w:t>59-ФЗ</w:t>
      </w:r>
      <w:r w:rsidRPr="00547CB4">
        <w:rPr>
          <w:spacing w:val="1"/>
          <w:w w:val="95"/>
          <w:sz w:val="18"/>
          <w:szCs w:val="18"/>
        </w:rPr>
        <w:t xml:space="preserve"> </w:t>
      </w:r>
      <w:r w:rsidRPr="00547CB4">
        <w:rPr>
          <w:w w:val="95"/>
          <w:sz w:val="18"/>
          <w:szCs w:val="18"/>
        </w:rPr>
        <w:t>«О</w:t>
      </w:r>
      <w:r w:rsidRPr="00547CB4">
        <w:rPr>
          <w:spacing w:val="1"/>
          <w:w w:val="95"/>
          <w:sz w:val="18"/>
          <w:szCs w:val="18"/>
        </w:rPr>
        <w:t xml:space="preserve"> </w:t>
      </w:r>
      <w:r w:rsidRPr="00547CB4">
        <w:rPr>
          <w:w w:val="95"/>
          <w:sz w:val="18"/>
          <w:szCs w:val="18"/>
        </w:rPr>
        <w:t>порядке</w:t>
      </w:r>
      <w:r w:rsidRPr="00547CB4">
        <w:rPr>
          <w:spacing w:val="1"/>
          <w:w w:val="95"/>
          <w:sz w:val="18"/>
          <w:szCs w:val="18"/>
        </w:rPr>
        <w:t xml:space="preserve"> </w:t>
      </w:r>
      <w:r w:rsidRPr="00547CB4">
        <w:rPr>
          <w:w w:val="95"/>
          <w:sz w:val="18"/>
          <w:szCs w:val="18"/>
        </w:rPr>
        <w:t>рассмотрения</w:t>
      </w:r>
      <w:r w:rsidRPr="00547CB4">
        <w:rPr>
          <w:spacing w:val="1"/>
          <w:w w:val="95"/>
          <w:sz w:val="18"/>
          <w:szCs w:val="18"/>
        </w:rPr>
        <w:t xml:space="preserve"> </w:t>
      </w:r>
      <w:r w:rsidRPr="00547CB4">
        <w:rPr>
          <w:w w:val="95"/>
          <w:sz w:val="18"/>
          <w:szCs w:val="18"/>
        </w:rPr>
        <w:t>обращений</w:t>
      </w:r>
      <w:r w:rsidRPr="00547CB4">
        <w:rPr>
          <w:spacing w:val="1"/>
          <w:w w:val="95"/>
          <w:sz w:val="18"/>
          <w:szCs w:val="18"/>
        </w:rPr>
        <w:t xml:space="preserve"> </w:t>
      </w:r>
      <w:r w:rsidRPr="00547CB4">
        <w:rPr>
          <w:w w:val="95"/>
          <w:sz w:val="18"/>
          <w:szCs w:val="18"/>
        </w:rPr>
        <w:t>граждан</w:t>
      </w:r>
      <w:r w:rsidRPr="00547CB4">
        <w:rPr>
          <w:spacing w:val="1"/>
          <w:w w:val="95"/>
          <w:sz w:val="18"/>
          <w:szCs w:val="18"/>
        </w:rPr>
        <w:t xml:space="preserve"> </w:t>
      </w:r>
      <w:r w:rsidRPr="00547CB4">
        <w:rPr>
          <w:w w:val="95"/>
          <w:sz w:val="18"/>
          <w:szCs w:val="18"/>
        </w:rPr>
        <w:t>Российской</w:t>
      </w:r>
      <w:r w:rsidRPr="00547CB4">
        <w:rPr>
          <w:spacing w:val="1"/>
          <w:w w:val="95"/>
          <w:sz w:val="18"/>
          <w:szCs w:val="18"/>
        </w:rPr>
        <w:t xml:space="preserve"> </w:t>
      </w:r>
      <w:r w:rsidRPr="00547CB4">
        <w:rPr>
          <w:w w:val="95"/>
          <w:sz w:val="18"/>
          <w:szCs w:val="18"/>
        </w:rPr>
        <w:t>Федерации»</w:t>
      </w:r>
      <w:r w:rsidRPr="00547CB4">
        <w:rPr>
          <w:spacing w:val="1"/>
          <w:w w:val="95"/>
          <w:sz w:val="18"/>
          <w:szCs w:val="18"/>
        </w:rPr>
        <w:t xml:space="preserve"> </w:t>
      </w:r>
      <w:r w:rsidRPr="00547CB4">
        <w:rPr>
          <w:w w:val="95"/>
          <w:sz w:val="18"/>
          <w:szCs w:val="18"/>
        </w:rPr>
        <w:t>на официальном</w:t>
      </w:r>
      <w:r w:rsidRPr="00547CB4">
        <w:rPr>
          <w:spacing w:val="1"/>
          <w:w w:val="95"/>
          <w:sz w:val="18"/>
          <w:szCs w:val="18"/>
        </w:rPr>
        <w:t xml:space="preserve"> </w:t>
      </w:r>
      <w:r w:rsidRPr="00547CB4">
        <w:rPr>
          <w:w w:val="95"/>
          <w:sz w:val="18"/>
          <w:szCs w:val="18"/>
        </w:rPr>
        <w:t>сайте данных</w:t>
      </w:r>
      <w:r w:rsidRPr="00547CB4">
        <w:rPr>
          <w:spacing w:val="1"/>
          <w:w w:val="95"/>
          <w:sz w:val="18"/>
          <w:szCs w:val="18"/>
        </w:rPr>
        <w:t xml:space="preserve"> </w:t>
      </w:r>
      <w:r w:rsidRPr="00547CB4">
        <w:rPr>
          <w:w w:val="95"/>
          <w:sz w:val="18"/>
          <w:szCs w:val="18"/>
        </w:rPr>
        <w:t>государственного органа или</w:t>
      </w:r>
      <w:r w:rsidRPr="00547CB4">
        <w:rPr>
          <w:spacing w:val="1"/>
          <w:w w:val="95"/>
          <w:sz w:val="18"/>
          <w:szCs w:val="18"/>
        </w:rPr>
        <w:t xml:space="preserve"> </w:t>
      </w:r>
      <w:r w:rsidRPr="00547CB4">
        <w:rPr>
          <w:w w:val="90"/>
          <w:sz w:val="18"/>
          <w:szCs w:val="18"/>
        </w:rPr>
        <w:t>органа</w:t>
      </w:r>
      <w:r w:rsidRPr="00547CB4">
        <w:rPr>
          <w:spacing w:val="1"/>
          <w:w w:val="90"/>
          <w:sz w:val="18"/>
          <w:szCs w:val="18"/>
        </w:rPr>
        <w:t xml:space="preserve"> </w:t>
      </w:r>
      <w:r w:rsidRPr="00547CB4">
        <w:rPr>
          <w:w w:val="90"/>
          <w:sz w:val="18"/>
          <w:szCs w:val="18"/>
        </w:rPr>
        <w:t>местного</w:t>
      </w:r>
      <w:r w:rsidRPr="00547CB4">
        <w:rPr>
          <w:spacing w:val="1"/>
          <w:w w:val="90"/>
          <w:sz w:val="18"/>
          <w:szCs w:val="18"/>
        </w:rPr>
        <w:t xml:space="preserve"> </w:t>
      </w:r>
      <w:r w:rsidRPr="00547CB4">
        <w:rPr>
          <w:w w:val="90"/>
          <w:sz w:val="18"/>
          <w:szCs w:val="18"/>
        </w:rPr>
        <w:t>самоуправления</w:t>
      </w:r>
      <w:r w:rsidRPr="00547CB4">
        <w:rPr>
          <w:spacing w:val="1"/>
          <w:w w:val="90"/>
          <w:sz w:val="18"/>
          <w:szCs w:val="18"/>
        </w:rPr>
        <w:t xml:space="preserve"> </w:t>
      </w:r>
      <w:r w:rsidRPr="00547CB4">
        <w:rPr>
          <w:w w:val="90"/>
          <w:sz w:val="18"/>
          <w:szCs w:val="18"/>
        </w:rPr>
        <w:t>в</w:t>
      </w:r>
      <w:r w:rsidRPr="00547CB4">
        <w:rPr>
          <w:spacing w:val="1"/>
          <w:w w:val="90"/>
          <w:sz w:val="18"/>
          <w:szCs w:val="18"/>
        </w:rPr>
        <w:t xml:space="preserve"> </w:t>
      </w:r>
      <w:r w:rsidRPr="00547CB4">
        <w:rPr>
          <w:w w:val="90"/>
          <w:sz w:val="18"/>
          <w:szCs w:val="18"/>
        </w:rPr>
        <w:t>информационно-телекоммуникационной</w:t>
      </w:r>
      <w:r w:rsidRPr="00547CB4">
        <w:rPr>
          <w:spacing w:val="1"/>
          <w:w w:val="90"/>
          <w:sz w:val="18"/>
          <w:szCs w:val="18"/>
        </w:rPr>
        <w:t xml:space="preserve"> </w:t>
      </w:r>
      <w:r w:rsidRPr="00547CB4">
        <w:rPr>
          <w:sz w:val="18"/>
          <w:szCs w:val="18"/>
        </w:rPr>
        <w:t>сети</w:t>
      </w:r>
      <w:r w:rsidRPr="00547CB4">
        <w:rPr>
          <w:spacing w:val="5"/>
          <w:sz w:val="18"/>
          <w:szCs w:val="18"/>
        </w:rPr>
        <w:t xml:space="preserve"> </w:t>
      </w:r>
      <w:r w:rsidRPr="00547CB4">
        <w:rPr>
          <w:sz w:val="18"/>
          <w:szCs w:val="18"/>
        </w:rPr>
        <w:t>«Интернет»</w:t>
      </w:r>
      <w:r w:rsidRPr="00547CB4">
        <w:rPr>
          <w:spacing w:val="43"/>
          <w:sz w:val="18"/>
          <w:szCs w:val="18"/>
        </w:rPr>
        <w:t xml:space="preserve"> </w:t>
      </w:r>
      <w:r w:rsidRPr="00547CB4">
        <w:rPr>
          <w:sz w:val="18"/>
          <w:szCs w:val="18"/>
        </w:rPr>
        <w:t>.</w:t>
      </w:r>
    </w:p>
    <w:p w:rsidR="00C80DB0" w:rsidRPr="00547CB4" w:rsidRDefault="00C80DB0" w:rsidP="00547CB4">
      <w:pPr>
        <w:pStyle w:val="afa"/>
        <w:widowControl w:val="0"/>
        <w:numPr>
          <w:ilvl w:val="2"/>
          <w:numId w:val="35"/>
        </w:numPr>
        <w:tabs>
          <w:tab w:val="left" w:pos="1563"/>
        </w:tabs>
        <w:suppressAutoHyphens w:val="0"/>
        <w:autoSpaceDE w:val="0"/>
        <w:autoSpaceDN w:val="0"/>
        <w:ind w:left="0" w:firstLine="709"/>
        <w:jc w:val="both"/>
        <w:rPr>
          <w:sz w:val="18"/>
          <w:szCs w:val="18"/>
        </w:rPr>
      </w:pPr>
      <w:r w:rsidRPr="00547CB4">
        <w:rPr>
          <w:w w:val="90"/>
          <w:sz w:val="18"/>
          <w:szCs w:val="18"/>
        </w:rPr>
        <w:t>В</w:t>
      </w:r>
      <w:r w:rsidRPr="00547CB4">
        <w:rPr>
          <w:spacing w:val="1"/>
          <w:w w:val="90"/>
          <w:sz w:val="18"/>
          <w:szCs w:val="18"/>
        </w:rPr>
        <w:t xml:space="preserve"> </w:t>
      </w:r>
      <w:r w:rsidRPr="00547CB4">
        <w:rPr>
          <w:w w:val="90"/>
          <w:sz w:val="18"/>
          <w:szCs w:val="18"/>
        </w:rPr>
        <w:t>течение 30 дней со дня регистрации письменных</w:t>
      </w:r>
      <w:r w:rsidRPr="00547CB4">
        <w:rPr>
          <w:spacing w:val="1"/>
          <w:w w:val="90"/>
          <w:sz w:val="18"/>
          <w:szCs w:val="18"/>
        </w:rPr>
        <w:t xml:space="preserve"> </w:t>
      </w:r>
      <w:r w:rsidRPr="00547CB4">
        <w:rPr>
          <w:w w:val="90"/>
          <w:sz w:val="18"/>
          <w:szCs w:val="18"/>
        </w:rPr>
        <w:t>обращений от</w:t>
      </w:r>
      <w:r w:rsidRPr="00547CB4">
        <w:rPr>
          <w:spacing w:val="1"/>
          <w:w w:val="90"/>
          <w:sz w:val="18"/>
          <w:szCs w:val="18"/>
        </w:rPr>
        <w:t xml:space="preserve"> </w:t>
      </w:r>
      <w:r w:rsidRPr="00547CB4">
        <w:rPr>
          <w:spacing w:val="-1"/>
          <w:sz w:val="18"/>
          <w:szCs w:val="18"/>
        </w:rPr>
        <w:t>граждан,</w:t>
      </w:r>
      <w:r w:rsidRPr="00547CB4">
        <w:rPr>
          <w:sz w:val="18"/>
          <w:szCs w:val="18"/>
        </w:rPr>
        <w:t xml:space="preserve"> </w:t>
      </w:r>
      <w:r w:rsidRPr="00547CB4">
        <w:rPr>
          <w:spacing w:val="-1"/>
          <w:sz w:val="18"/>
          <w:szCs w:val="18"/>
        </w:rPr>
        <w:t>их</w:t>
      </w:r>
      <w:r w:rsidRPr="00547CB4">
        <w:rPr>
          <w:sz w:val="18"/>
          <w:szCs w:val="18"/>
        </w:rPr>
        <w:t xml:space="preserve"> </w:t>
      </w:r>
      <w:r w:rsidRPr="00547CB4">
        <w:rPr>
          <w:spacing w:val="-1"/>
          <w:sz w:val="18"/>
          <w:szCs w:val="18"/>
        </w:rPr>
        <w:t>объединений</w:t>
      </w:r>
      <w:r w:rsidRPr="00547CB4">
        <w:rPr>
          <w:sz w:val="18"/>
          <w:szCs w:val="18"/>
        </w:rPr>
        <w:t xml:space="preserve"> </w:t>
      </w:r>
      <w:r w:rsidRPr="00547CB4">
        <w:rPr>
          <w:spacing w:val="-1"/>
          <w:sz w:val="18"/>
          <w:szCs w:val="18"/>
        </w:rPr>
        <w:t>или</w:t>
      </w:r>
      <w:r w:rsidRPr="00547CB4">
        <w:rPr>
          <w:sz w:val="18"/>
          <w:szCs w:val="18"/>
        </w:rPr>
        <w:t xml:space="preserve"> </w:t>
      </w:r>
      <w:r w:rsidRPr="00547CB4">
        <w:rPr>
          <w:spacing w:val="-1"/>
          <w:sz w:val="18"/>
          <w:szCs w:val="18"/>
        </w:rPr>
        <w:t>организаций,</w:t>
      </w:r>
      <w:r w:rsidRPr="00547CB4">
        <w:rPr>
          <w:sz w:val="18"/>
          <w:szCs w:val="18"/>
        </w:rPr>
        <w:t xml:space="preserve"> </w:t>
      </w:r>
      <w:r w:rsidRPr="00547CB4">
        <w:rPr>
          <w:spacing w:val="-1"/>
          <w:sz w:val="18"/>
          <w:szCs w:val="18"/>
        </w:rPr>
        <w:t>обратившимся</w:t>
      </w:r>
      <w:r w:rsidRPr="00547CB4">
        <w:rPr>
          <w:sz w:val="18"/>
          <w:szCs w:val="18"/>
        </w:rPr>
        <w:t xml:space="preserve"> лицам</w:t>
      </w:r>
      <w:r w:rsidRPr="00547CB4">
        <w:rPr>
          <w:spacing w:val="1"/>
          <w:sz w:val="18"/>
          <w:szCs w:val="18"/>
        </w:rPr>
        <w:t xml:space="preserve"> </w:t>
      </w:r>
      <w:r w:rsidRPr="00547CB4">
        <w:rPr>
          <w:spacing w:val="-1"/>
          <w:w w:val="95"/>
          <w:sz w:val="18"/>
          <w:szCs w:val="18"/>
        </w:rPr>
        <w:t>направляется</w:t>
      </w:r>
      <w:r w:rsidRPr="00547CB4">
        <w:rPr>
          <w:w w:val="95"/>
          <w:sz w:val="18"/>
          <w:szCs w:val="18"/>
        </w:rPr>
        <w:t xml:space="preserve"> </w:t>
      </w:r>
      <w:r w:rsidRPr="00547CB4">
        <w:rPr>
          <w:spacing w:val="-1"/>
          <w:w w:val="95"/>
          <w:sz w:val="18"/>
          <w:szCs w:val="18"/>
        </w:rPr>
        <w:t xml:space="preserve">информация о результатах проведенной </w:t>
      </w:r>
      <w:r w:rsidRPr="00547CB4">
        <w:rPr>
          <w:w w:val="95"/>
          <w:sz w:val="18"/>
          <w:szCs w:val="18"/>
        </w:rPr>
        <w:t>проверки. Ответ на</w:t>
      </w:r>
      <w:r w:rsidRPr="00547CB4">
        <w:rPr>
          <w:spacing w:val="1"/>
          <w:w w:val="95"/>
          <w:sz w:val="18"/>
          <w:szCs w:val="18"/>
        </w:rPr>
        <w:t xml:space="preserve"> </w:t>
      </w:r>
      <w:r w:rsidRPr="00547CB4">
        <w:rPr>
          <w:w w:val="95"/>
          <w:sz w:val="18"/>
          <w:szCs w:val="18"/>
        </w:rPr>
        <w:t>обращение</w:t>
      </w:r>
      <w:r w:rsidRPr="00547CB4">
        <w:rPr>
          <w:spacing w:val="1"/>
          <w:w w:val="95"/>
          <w:sz w:val="18"/>
          <w:szCs w:val="18"/>
        </w:rPr>
        <w:t xml:space="preserve"> </w:t>
      </w:r>
      <w:r w:rsidRPr="00547CB4">
        <w:rPr>
          <w:w w:val="95"/>
          <w:sz w:val="18"/>
          <w:szCs w:val="18"/>
        </w:rPr>
        <w:t>направляется</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форме</w:t>
      </w:r>
      <w:r w:rsidRPr="00547CB4">
        <w:rPr>
          <w:spacing w:val="1"/>
          <w:w w:val="95"/>
          <w:sz w:val="18"/>
          <w:szCs w:val="18"/>
        </w:rPr>
        <w:t xml:space="preserve"> </w:t>
      </w:r>
      <w:r w:rsidRPr="00547CB4">
        <w:rPr>
          <w:w w:val="95"/>
          <w:sz w:val="18"/>
          <w:szCs w:val="18"/>
        </w:rPr>
        <w:t>электронного</w:t>
      </w:r>
      <w:r w:rsidRPr="00547CB4">
        <w:rPr>
          <w:spacing w:val="1"/>
          <w:w w:val="95"/>
          <w:sz w:val="18"/>
          <w:szCs w:val="18"/>
        </w:rPr>
        <w:t xml:space="preserve"> </w:t>
      </w:r>
      <w:r w:rsidRPr="00547CB4">
        <w:rPr>
          <w:w w:val="95"/>
          <w:sz w:val="18"/>
          <w:szCs w:val="18"/>
        </w:rPr>
        <w:t>документа</w:t>
      </w:r>
      <w:r w:rsidRPr="00547CB4">
        <w:rPr>
          <w:spacing w:val="1"/>
          <w:w w:val="95"/>
          <w:sz w:val="18"/>
          <w:szCs w:val="18"/>
        </w:rPr>
        <w:t xml:space="preserve"> </w:t>
      </w:r>
      <w:r w:rsidRPr="00547CB4">
        <w:rPr>
          <w:w w:val="95"/>
          <w:sz w:val="18"/>
          <w:szCs w:val="18"/>
        </w:rPr>
        <w:t>по</w:t>
      </w:r>
      <w:r w:rsidRPr="00547CB4">
        <w:rPr>
          <w:spacing w:val="1"/>
          <w:w w:val="95"/>
          <w:sz w:val="18"/>
          <w:szCs w:val="18"/>
        </w:rPr>
        <w:t xml:space="preserve"> </w:t>
      </w:r>
      <w:r w:rsidRPr="00547CB4">
        <w:rPr>
          <w:w w:val="95"/>
          <w:sz w:val="18"/>
          <w:szCs w:val="18"/>
        </w:rPr>
        <w:t>адресу</w:t>
      </w:r>
      <w:r w:rsidRPr="00547CB4">
        <w:rPr>
          <w:spacing w:val="1"/>
          <w:w w:val="95"/>
          <w:sz w:val="18"/>
          <w:szCs w:val="18"/>
        </w:rPr>
        <w:t xml:space="preserve"> </w:t>
      </w:r>
      <w:r w:rsidRPr="00547CB4">
        <w:rPr>
          <w:sz w:val="18"/>
          <w:szCs w:val="18"/>
        </w:rPr>
        <w:t>электронной</w:t>
      </w:r>
      <w:r w:rsidRPr="00547CB4">
        <w:rPr>
          <w:spacing w:val="1"/>
          <w:sz w:val="18"/>
          <w:szCs w:val="18"/>
        </w:rPr>
        <w:t xml:space="preserve"> </w:t>
      </w:r>
      <w:r w:rsidRPr="00547CB4">
        <w:rPr>
          <w:sz w:val="18"/>
          <w:szCs w:val="18"/>
        </w:rPr>
        <w:t>почты,</w:t>
      </w:r>
      <w:r w:rsidRPr="00547CB4">
        <w:rPr>
          <w:spacing w:val="1"/>
          <w:sz w:val="18"/>
          <w:szCs w:val="18"/>
        </w:rPr>
        <w:t xml:space="preserve"> </w:t>
      </w:r>
      <w:r w:rsidRPr="00547CB4">
        <w:rPr>
          <w:sz w:val="18"/>
          <w:szCs w:val="18"/>
        </w:rPr>
        <w:t>указанному</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обращении,</w:t>
      </w:r>
      <w:r w:rsidRPr="00547CB4">
        <w:rPr>
          <w:spacing w:val="1"/>
          <w:sz w:val="18"/>
          <w:szCs w:val="18"/>
        </w:rPr>
        <w:t xml:space="preserve"> </w:t>
      </w:r>
      <w:r w:rsidRPr="00547CB4">
        <w:rPr>
          <w:sz w:val="18"/>
          <w:szCs w:val="18"/>
        </w:rPr>
        <w:t>поступившем</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w w:val="90"/>
          <w:sz w:val="18"/>
          <w:szCs w:val="18"/>
        </w:rPr>
        <w:t>государственный орган,</w:t>
      </w:r>
      <w:r w:rsidRPr="00547CB4">
        <w:rPr>
          <w:spacing w:val="1"/>
          <w:w w:val="90"/>
          <w:sz w:val="18"/>
          <w:szCs w:val="18"/>
        </w:rPr>
        <w:t xml:space="preserve"> </w:t>
      </w:r>
      <w:r w:rsidRPr="00547CB4">
        <w:rPr>
          <w:w w:val="90"/>
          <w:sz w:val="18"/>
          <w:szCs w:val="18"/>
        </w:rPr>
        <w:t>орган</w:t>
      </w:r>
      <w:r w:rsidRPr="00547CB4">
        <w:rPr>
          <w:spacing w:val="1"/>
          <w:w w:val="90"/>
          <w:sz w:val="18"/>
          <w:szCs w:val="18"/>
        </w:rPr>
        <w:t xml:space="preserve"> </w:t>
      </w:r>
      <w:r w:rsidRPr="00547CB4">
        <w:rPr>
          <w:w w:val="90"/>
          <w:sz w:val="18"/>
          <w:szCs w:val="18"/>
        </w:rPr>
        <w:t>местного</w:t>
      </w:r>
      <w:r w:rsidRPr="00547CB4">
        <w:rPr>
          <w:spacing w:val="1"/>
          <w:w w:val="90"/>
          <w:sz w:val="18"/>
          <w:szCs w:val="18"/>
        </w:rPr>
        <w:t xml:space="preserve"> </w:t>
      </w:r>
      <w:r w:rsidRPr="00547CB4">
        <w:rPr>
          <w:w w:val="90"/>
          <w:sz w:val="18"/>
          <w:szCs w:val="18"/>
        </w:rPr>
        <w:t>самоуправления</w:t>
      </w:r>
      <w:r w:rsidRPr="00547CB4">
        <w:rPr>
          <w:spacing w:val="1"/>
          <w:w w:val="90"/>
          <w:sz w:val="18"/>
          <w:szCs w:val="18"/>
        </w:rPr>
        <w:t xml:space="preserve"> </w:t>
      </w:r>
      <w:r w:rsidRPr="00547CB4">
        <w:rPr>
          <w:w w:val="90"/>
          <w:sz w:val="18"/>
          <w:szCs w:val="18"/>
        </w:rPr>
        <w:t>или</w:t>
      </w:r>
      <w:r w:rsidRPr="00547CB4">
        <w:rPr>
          <w:spacing w:val="1"/>
          <w:w w:val="90"/>
          <w:sz w:val="18"/>
          <w:szCs w:val="18"/>
        </w:rPr>
        <w:t xml:space="preserve"> </w:t>
      </w:r>
      <w:r w:rsidRPr="00547CB4">
        <w:rPr>
          <w:w w:val="90"/>
          <w:sz w:val="18"/>
          <w:szCs w:val="18"/>
        </w:rPr>
        <w:t>должностному</w:t>
      </w:r>
      <w:r w:rsidRPr="00547CB4">
        <w:rPr>
          <w:spacing w:val="1"/>
          <w:w w:val="90"/>
          <w:sz w:val="18"/>
          <w:szCs w:val="18"/>
        </w:rPr>
        <w:t xml:space="preserve"> </w:t>
      </w:r>
      <w:r w:rsidRPr="00547CB4">
        <w:rPr>
          <w:spacing w:val="-1"/>
          <w:w w:val="95"/>
          <w:sz w:val="18"/>
          <w:szCs w:val="18"/>
        </w:rPr>
        <w:t xml:space="preserve">лицу в форме электронного документа, </w:t>
      </w:r>
      <w:r w:rsidRPr="00547CB4">
        <w:rPr>
          <w:w w:val="95"/>
          <w:sz w:val="18"/>
          <w:szCs w:val="18"/>
        </w:rPr>
        <w:t>и в письменной форме по почтовому</w:t>
      </w:r>
      <w:r w:rsidRPr="00547CB4">
        <w:rPr>
          <w:spacing w:val="1"/>
          <w:w w:val="95"/>
          <w:sz w:val="18"/>
          <w:szCs w:val="18"/>
        </w:rPr>
        <w:t xml:space="preserve"> </w:t>
      </w:r>
      <w:r w:rsidRPr="00547CB4">
        <w:rPr>
          <w:w w:val="95"/>
          <w:sz w:val="18"/>
          <w:szCs w:val="18"/>
        </w:rPr>
        <w:t>адресу,</w:t>
      </w:r>
      <w:r w:rsidRPr="00547CB4">
        <w:rPr>
          <w:spacing w:val="1"/>
          <w:w w:val="95"/>
          <w:sz w:val="18"/>
          <w:szCs w:val="18"/>
        </w:rPr>
        <w:t xml:space="preserve"> </w:t>
      </w:r>
      <w:r w:rsidRPr="00547CB4">
        <w:rPr>
          <w:w w:val="95"/>
          <w:sz w:val="18"/>
          <w:szCs w:val="18"/>
        </w:rPr>
        <w:t>указанному</w:t>
      </w:r>
      <w:r w:rsidRPr="00547CB4">
        <w:rPr>
          <w:spacing w:val="1"/>
          <w:w w:val="95"/>
          <w:sz w:val="18"/>
          <w:szCs w:val="18"/>
        </w:rPr>
        <w:t xml:space="preserve"> </w:t>
      </w:r>
      <w:r w:rsidRPr="00547CB4">
        <w:rPr>
          <w:w w:val="95"/>
          <w:sz w:val="18"/>
          <w:szCs w:val="18"/>
        </w:rPr>
        <w:t>в обращении,</w:t>
      </w:r>
      <w:r w:rsidRPr="00547CB4">
        <w:rPr>
          <w:spacing w:val="1"/>
          <w:w w:val="95"/>
          <w:sz w:val="18"/>
          <w:szCs w:val="18"/>
        </w:rPr>
        <w:t xml:space="preserve"> </w:t>
      </w:r>
      <w:r w:rsidRPr="00547CB4">
        <w:rPr>
          <w:w w:val="95"/>
          <w:sz w:val="18"/>
          <w:szCs w:val="18"/>
        </w:rPr>
        <w:t>поступившем</w:t>
      </w:r>
      <w:r w:rsidRPr="00547CB4">
        <w:rPr>
          <w:spacing w:val="1"/>
          <w:w w:val="95"/>
          <w:sz w:val="18"/>
          <w:szCs w:val="18"/>
        </w:rPr>
        <w:t xml:space="preserve"> </w:t>
      </w:r>
      <w:r w:rsidRPr="00547CB4">
        <w:rPr>
          <w:w w:val="95"/>
          <w:sz w:val="18"/>
          <w:szCs w:val="18"/>
        </w:rPr>
        <w:t>в государственный орган,</w:t>
      </w:r>
      <w:r w:rsidRPr="00547CB4">
        <w:rPr>
          <w:spacing w:val="1"/>
          <w:w w:val="95"/>
          <w:sz w:val="18"/>
          <w:szCs w:val="18"/>
        </w:rPr>
        <w:t xml:space="preserve"> </w:t>
      </w:r>
      <w:r w:rsidRPr="00547CB4">
        <w:rPr>
          <w:w w:val="95"/>
          <w:sz w:val="18"/>
          <w:szCs w:val="18"/>
        </w:rPr>
        <w:t>орган</w:t>
      </w:r>
      <w:r w:rsidRPr="00547CB4">
        <w:rPr>
          <w:spacing w:val="1"/>
          <w:w w:val="95"/>
          <w:sz w:val="18"/>
          <w:szCs w:val="18"/>
        </w:rPr>
        <w:t xml:space="preserve"> </w:t>
      </w:r>
      <w:r w:rsidRPr="00547CB4">
        <w:rPr>
          <w:w w:val="95"/>
          <w:sz w:val="18"/>
          <w:szCs w:val="18"/>
        </w:rPr>
        <w:t>местного</w:t>
      </w:r>
      <w:r w:rsidRPr="00547CB4">
        <w:rPr>
          <w:spacing w:val="1"/>
          <w:w w:val="95"/>
          <w:sz w:val="18"/>
          <w:szCs w:val="18"/>
        </w:rPr>
        <w:t xml:space="preserve"> </w:t>
      </w:r>
      <w:r w:rsidRPr="00547CB4">
        <w:rPr>
          <w:w w:val="95"/>
          <w:sz w:val="18"/>
          <w:szCs w:val="18"/>
        </w:rPr>
        <w:t>самоуправления</w:t>
      </w:r>
      <w:r w:rsidRPr="00547CB4">
        <w:rPr>
          <w:spacing w:val="1"/>
          <w:w w:val="95"/>
          <w:sz w:val="18"/>
          <w:szCs w:val="18"/>
        </w:rPr>
        <w:t xml:space="preserve"> </w:t>
      </w:r>
      <w:r w:rsidRPr="00547CB4">
        <w:rPr>
          <w:w w:val="95"/>
          <w:sz w:val="18"/>
          <w:szCs w:val="18"/>
        </w:rPr>
        <w:t>или</w:t>
      </w:r>
      <w:r w:rsidRPr="00547CB4">
        <w:rPr>
          <w:spacing w:val="1"/>
          <w:w w:val="95"/>
          <w:sz w:val="18"/>
          <w:szCs w:val="18"/>
        </w:rPr>
        <w:t xml:space="preserve"> </w:t>
      </w:r>
      <w:r w:rsidRPr="00547CB4">
        <w:rPr>
          <w:w w:val="95"/>
          <w:sz w:val="18"/>
          <w:szCs w:val="18"/>
        </w:rPr>
        <w:t>должностному</w:t>
      </w:r>
      <w:r w:rsidRPr="00547CB4">
        <w:rPr>
          <w:spacing w:val="1"/>
          <w:w w:val="95"/>
          <w:sz w:val="18"/>
          <w:szCs w:val="18"/>
        </w:rPr>
        <w:t xml:space="preserve"> </w:t>
      </w:r>
      <w:r w:rsidRPr="00547CB4">
        <w:rPr>
          <w:w w:val="95"/>
          <w:sz w:val="18"/>
          <w:szCs w:val="18"/>
        </w:rPr>
        <w:t>лицу</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письменной</w:t>
      </w:r>
      <w:r w:rsidRPr="00547CB4">
        <w:rPr>
          <w:spacing w:val="1"/>
          <w:w w:val="95"/>
          <w:sz w:val="18"/>
          <w:szCs w:val="18"/>
        </w:rPr>
        <w:t xml:space="preserve"> </w:t>
      </w:r>
      <w:r w:rsidRPr="00547CB4">
        <w:rPr>
          <w:sz w:val="18"/>
          <w:szCs w:val="18"/>
        </w:rPr>
        <w:t>форме.</w:t>
      </w:r>
      <w:r w:rsidRPr="00547CB4">
        <w:rPr>
          <w:spacing w:val="1"/>
          <w:sz w:val="18"/>
          <w:szCs w:val="18"/>
        </w:rPr>
        <w:t xml:space="preserve"> </w:t>
      </w:r>
      <w:r w:rsidRPr="00547CB4">
        <w:rPr>
          <w:sz w:val="18"/>
          <w:szCs w:val="18"/>
        </w:rPr>
        <w:t>Кроме</w:t>
      </w:r>
      <w:r w:rsidRPr="00547CB4">
        <w:rPr>
          <w:spacing w:val="1"/>
          <w:sz w:val="18"/>
          <w:szCs w:val="18"/>
        </w:rPr>
        <w:t xml:space="preserve"> </w:t>
      </w:r>
      <w:r w:rsidRPr="00547CB4">
        <w:rPr>
          <w:sz w:val="18"/>
          <w:szCs w:val="18"/>
        </w:rPr>
        <w:t>того,</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sz w:val="18"/>
          <w:szCs w:val="18"/>
        </w:rPr>
        <w:t>поступившее в</w:t>
      </w:r>
      <w:r w:rsidRPr="00547CB4">
        <w:rPr>
          <w:spacing w:val="1"/>
          <w:sz w:val="18"/>
          <w:szCs w:val="18"/>
        </w:rPr>
        <w:t xml:space="preserve"> </w:t>
      </w:r>
      <w:r w:rsidRPr="00547CB4">
        <w:rPr>
          <w:sz w:val="18"/>
          <w:szCs w:val="18"/>
        </w:rPr>
        <w:t>государственный</w:t>
      </w:r>
      <w:r w:rsidRPr="00547CB4">
        <w:rPr>
          <w:spacing w:val="1"/>
          <w:sz w:val="18"/>
          <w:szCs w:val="18"/>
        </w:rPr>
        <w:t xml:space="preserve"> </w:t>
      </w:r>
      <w:r w:rsidRPr="00547CB4">
        <w:rPr>
          <w:sz w:val="18"/>
          <w:szCs w:val="18"/>
        </w:rPr>
        <w:t>орган,</w:t>
      </w:r>
      <w:r w:rsidRPr="00547CB4">
        <w:rPr>
          <w:spacing w:val="1"/>
          <w:sz w:val="18"/>
          <w:szCs w:val="18"/>
        </w:rPr>
        <w:t xml:space="preserve"> </w:t>
      </w:r>
      <w:r w:rsidRPr="00547CB4">
        <w:rPr>
          <w:sz w:val="18"/>
          <w:szCs w:val="18"/>
        </w:rPr>
        <w:t>орган местного</w:t>
      </w:r>
      <w:r w:rsidRPr="00547CB4">
        <w:rPr>
          <w:w w:val="95"/>
          <w:sz w:val="18"/>
          <w:szCs w:val="18"/>
        </w:rPr>
        <w:t xml:space="preserve"> самоуправления или должностному лицу обращение, содержащее</w:t>
      </w:r>
      <w:r w:rsidRPr="00547CB4">
        <w:rPr>
          <w:spacing w:val="1"/>
          <w:w w:val="95"/>
          <w:sz w:val="18"/>
          <w:szCs w:val="18"/>
        </w:rPr>
        <w:t xml:space="preserve"> </w:t>
      </w:r>
      <w:r w:rsidRPr="00547CB4">
        <w:rPr>
          <w:w w:val="95"/>
          <w:sz w:val="18"/>
          <w:szCs w:val="18"/>
        </w:rPr>
        <w:t>предложение,</w:t>
      </w:r>
      <w:r w:rsidRPr="00547CB4">
        <w:rPr>
          <w:spacing w:val="1"/>
          <w:w w:val="95"/>
          <w:sz w:val="18"/>
          <w:szCs w:val="18"/>
        </w:rPr>
        <w:t xml:space="preserve"> </w:t>
      </w:r>
      <w:r w:rsidRPr="00547CB4">
        <w:rPr>
          <w:w w:val="95"/>
          <w:sz w:val="18"/>
          <w:szCs w:val="18"/>
        </w:rPr>
        <w:t>заявление</w:t>
      </w:r>
      <w:r w:rsidRPr="00547CB4">
        <w:rPr>
          <w:spacing w:val="1"/>
          <w:w w:val="95"/>
          <w:sz w:val="18"/>
          <w:szCs w:val="18"/>
        </w:rPr>
        <w:t xml:space="preserve"> </w:t>
      </w:r>
      <w:r w:rsidRPr="00547CB4">
        <w:rPr>
          <w:w w:val="95"/>
          <w:sz w:val="18"/>
          <w:szCs w:val="18"/>
        </w:rPr>
        <w:t>или</w:t>
      </w:r>
      <w:r w:rsidRPr="00547CB4">
        <w:rPr>
          <w:spacing w:val="1"/>
          <w:w w:val="95"/>
          <w:sz w:val="18"/>
          <w:szCs w:val="18"/>
        </w:rPr>
        <w:t xml:space="preserve"> </w:t>
      </w:r>
      <w:r w:rsidRPr="00547CB4">
        <w:rPr>
          <w:w w:val="95"/>
          <w:sz w:val="18"/>
          <w:szCs w:val="18"/>
        </w:rPr>
        <w:t>жалобу,</w:t>
      </w:r>
      <w:r w:rsidRPr="00547CB4">
        <w:rPr>
          <w:spacing w:val="1"/>
          <w:w w:val="95"/>
          <w:sz w:val="18"/>
          <w:szCs w:val="18"/>
        </w:rPr>
        <w:t xml:space="preserve"> </w:t>
      </w:r>
      <w:r w:rsidRPr="00547CB4">
        <w:rPr>
          <w:w w:val="95"/>
          <w:sz w:val="18"/>
          <w:szCs w:val="18"/>
        </w:rPr>
        <w:t>которые</w:t>
      </w:r>
      <w:r w:rsidRPr="00547CB4">
        <w:rPr>
          <w:spacing w:val="1"/>
          <w:w w:val="95"/>
          <w:sz w:val="18"/>
          <w:szCs w:val="18"/>
        </w:rPr>
        <w:t xml:space="preserve"> </w:t>
      </w:r>
      <w:r w:rsidRPr="00547CB4">
        <w:rPr>
          <w:w w:val="95"/>
          <w:sz w:val="18"/>
          <w:szCs w:val="18"/>
        </w:rPr>
        <w:t>затрагивают</w:t>
      </w:r>
      <w:r w:rsidRPr="00547CB4">
        <w:rPr>
          <w:spacing w:val="1"/>
          <w:w w:val="95"/>
          <w:sz w:val="18"/>
          <w:szCs w:val="18"/>
        </w:rPr>
        <w:t xml:space="preserve"> </w:t>
      </w:r>
      <w:r w:rsidRPr="00547CB4">
        <w:rPr>
          <w:w w:val="95"/>
          <w:sz w:val="18"/>
          <w:szCs w:val="18"/>
        </w:rPr>
        <w:t>интересы</w:t>
      </w:r>
      <w:r w:rsidRPr="00547CB4">
        <w:rPr>
          <w:spacing w:val="1"/>
          <w:w w:val="95"/>
          <w:sz w:val="18"/>
          <w:szCs w:val="18"/>
        </w:rPr>
        <w:t xml:space="preserve"> </w:t>
      </w:r>
      <w:r w:rsidRPr="00547CB4">
        <w:rPr>
          <w:sz w:val="18"/>
          <w:szCs w:val="18"/>
        </w:rPr>
        <w:t>неопределенного</w:t>
      </w:r>
      <w:r w:rsidRPr="00547CB4">
        <w:rPr>
          <w:spacing w:val="1"/>
          <w:sz w:val="18"/>
          <w:szCs w:val="18"/>
        </w:rPr>
        <w:t xml:space="preserve"> </w:t>
      </w:r>
      <w:r w:rsidRPr="00547CB4">
        <w:rPr>
          <w:sz w:val="18"/>
          <w:szCs w:val="18"/>
        </w:rPr>
        <w:t>круга</w:t>
      </w:r>
      <w:r w:rsidRPr="00547CB4">
        <w:rPr>
          <w:spacing w:val="1"/>
          <w:sz w:val="18"/>
          <w:szCs w:val="18"/>
        </w:rPr>
        <w:t xml:space="preserve"> </w:t>
      </w:r>
      <w:r w:rsidRPr="00547CB4">
        <w:rPr>
          <w:sz w:val="18"/>
          <w:szCs w:val="18"/>
        </w:rPr>
        <w:t>лиц,</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частности</w:t>
      </w:r>
      <w:r w:rsidRPr="00547CB4">
        <w:rPr>
          <w:spacing w:val="1"/>
          <w:sz w:val="18"/>
          <w:szCs w:val="18"/>
        </w:rPr>
        <w:t xml:space="preserve"> </w:t>
      </w:r>
      <w:r w:rsidRPr="00547CB4">
        <w:rPr>
          <w:sz w:val="18"/>
          <w:szCs w:val="18"/>
        </w:rPr>
        <w:t>на</w:t>
      </w:r>
      <w:r w:rsidRPr="00547CB4">
        <w:rPr>
          <w:spacing w:val="1"/>
          <w:sz w:val="18"/>
          <w:szCs w:val="18"/>
        </w:rPr>
        <w:t xml:space="preserve"> </w:t>
      </w:r>
      <w:r w:rsidRPr="00547CB4">
        <w:rPr>
          <w:sz w:val="18"/>
          <w:szCs w:val="18"/>
        </w:rPr>
        <w:t>обращение,</w:t>
      </w:r>
      <w:r w:rsidRPr="00547CB4">
        <w:rPr>
          <w:spacing w:val="1"/>
          <w:sz w:val="18"/>
          <w:szCs w:val="18"/>
        </w:rPr>
        <w:t xml:space="preserve"> </w:t>
      </w:r>
      <w:r w:rsidRPr="00547CB4">
        <w:rPr>
          <w:sz w:val="18"/>
          <w:szCs w:val="18"/>
        </w:rPr>
        <w:t>в</w:t>
      </w:r>
      <w:r w:rsidRPr="00547CB4">
        <w:rPr>
          <w:spacing w:val="1"/>
          <w:sz w:val="18"/>
          <w:szCs w:val="18"/>
        </w:rPr>
        <w:t xml:space="preserve"> </w:t>
      </w:r>
      <w:r w:rsidRPr="00547CB4">
        <w:rPr>
          <w:sz w:val="18"/>
          <w:szCs w:val="18"/>
        </w:rPr>
        <w:t>котором</w:t>
      </w:r>
      <w:r w:rsidRPr="00547CB4">
        <w:rPr>
          <w:spacing w:val="1"/>
          <w:sz w:val="18"/>
          <w:szCs w:val="18"/>
        </w:rPr>
        <w:t xml:space="preserve"> </w:t>
      </w:r>
      <w:r w:rsidRPr="00547CB4">
        <w:rPr>
          <w:w w:val="95"/>
          <w:sz w:val="18"/>
          <w:szCs w:val="18"/>
        </w:rPr>
        <w:t>обжалуется</w:t>
      </w:r>
      <w:r w:rsidRPr="00547CB4">
        <w:rPr>
          <w:spacing w:val="1"/>
          <w:w w:val="95"/>
          <w:sz w:val="18"/>
          <w:szCs w:val="18"/>
        </w:rPr>
        <w:t xml:space="preserve"> </w:t>
      </w:r>
      <w:r w:rsidRPr="00547CB4">
        <w:rPr>
          <w:w w:val="95"/>
          <w:sz w:val="18"/>
          <w:szCs w:val="18"/>
        </w:rPr>
        <w:t>судебное решение,</w:t>
      </w:r>
      <w:r w:rsidRPr="00547CB4">
        <w:rPr>
          <w:spacing w:val="1"/>
          <w:w w:val="95"/>
          <w:sz w:val="18"/>
          <w:szCs w:val="18"/>
        </w:rPr>
        <w:t xml:space="preserve"> </w:t>
      </w:r>
      <w:r w:rsidRPr="00547CB4">
        <w:rPr>
          <w:w w:val="95"/>
          <w:sz w:val="18"/>
          <w:szCs w:val="18"/>
        </w:rPr>
        <w:t>вынесенное</w:t>
      </w:r>
      <w:r w:rsidRPr="00547CB4">
        <w:rPr>
          <w:spacing w:val="1"/>
          <w:w w:val="95"/>
          <w:sz w:val="18"/>
          <w:szCs w:val="18"/>
        </w:rPr>
        <w:t xml:space="preserve"> </w:t>
      </w:r>
      <w:r w:rsidRPr="00547CB4">
        <w:rPr>
          <w:w w:val="95"/>
          <w:sz w:val="18"/>
          <w:szCs w:val="18"/>
        </w:rPr>
        <w:t>в</w:t>
      </w:r>
      <w:r w:rsidRPr="00547CB4">
        <w:rPr>
          <w:spacing w:val="1"/>
          <w:w w:val="95"/>
          <w:sz w:val="18"/>
          <w:szCs w:val="18"/>
        </w:rPr>
        <w:t xml:space="preserve"> </w:t>
      </w:r>
      <w:r w:rsidRPr="00547CB4">
        <w:rPr>
          <w:w w:val="95"/>
          <w:sz w:val="18"/>
          <w:szCs w:val="18"/>
        </w:rPr>
        <w:t>отношении</w:t>
      </w:r>
      <w:r w:rsidRPr="00547CB4">
        <w:rPr>
          <w:spacing w:val="1"/>
          <w:w w:val="95"/>
          <w:sz w:val="18"/>
          <w:szCs w:val="18"/>
        </w:rPr>
        <w:t xml:space="preserve"> </w:t>
      </w:r>
      <w:r w:rsidRPr="00547CB4">
        <w:rPr>
          <w:w w:val="95"/>
          <w:sz w:val="18"/>
          <w:szCs w:val="18"/>
        </w:rPr>
        <w:t>неопределенного</w:t>
      </w:r>
      <w:r w:rsidRPr="00547CB4">
        <w:rPr>
          <w:spacing w:val="1"/>
          <w:w w:val="95"/>
          <w:sz w:val="18"/>
          <w:szCs w:val="18"/>
        </w:rPr>
        <w:t xml:space="preserve"> </w:t>
      </w:r>
      <w:r w:rsidRPr="00547CB4">
        <w:rPr>
          <w:sz w:val="18"/>
          <w:szCs w:val="18"/>
        </w:rPr>
        <w:t>круга</w:t>
      </w:r>
      <w:r w:rsidRPr="00547CB4">
        <w:rPr>
          <w:spacing w:val="56"/>
          <w:sz w:val="18"/>
          <w:szCs w:val="18"/>
        </w:rPr>
        <w:t xml:space="preserve"> </w:t>
      </w:r>
      <w:r w:rsidRPr="00547CB4">
        <w:rPr>
          <w:sz w:val="18"/>
          <w:szCs w:val="18"/>
        </w:rPr>
        <w:t>лиц,</w:t>
      </w:r>
      <w:r w:rsidRPr="00547CB4">
        <w:rPr>
          <w:spacing w:val="56"/>
          <w:sz w:val="18"/>
          <w:szCs w:val="18"/>
        </w:rPr>
        <w:t xml:space="preserve"> </w:t>
      </w:r>
      <w:r w:rsidRPr="00547CB4">
        <w:rPr>
          <w:sz w:val="18"/>
          <w:szCs w:val="18"/>
        </w:rPr>
        <w:t>ответ,</w:t>
      </w:r>
      <w:r w:rsidRPr="00547CB4">
        <w:rPr>
          <w:spacing w:val="56"/>
          <w:sz w:val="18"/>
          <w:szCs w:val="18"/>
        </w:rPr>
        <w:t xml:space="preserve"> </w:t>
      </w:r>
      <w:r w:rsidRPr="00547CB4">
        <w:rPr>
          <w:sz w:val="18"/>
          <w:szCs w:val="18"/>
        </w:rPr>
        <w:t>в</w:t>
      </w:r>
      <w:r w:rsidRPr="00547CB4">
        <w:rPr>
          <w:spacing w:val="56"/>
          <w:sz w:val="18"/>
          <w:szCs w:val="18"/>
        </w:rPr>
        <w:t xml:space="preserve"> </w:t>
      </w:r>
      <w:r w:rsidRPr="00547CB4">
        <w:rPr>
          <w:sz w:val="18"/>
          <w:szCs w:val="18"/>
        </w:rPr>
        <w:t>том</w:t>
      </w:r>
      <w:r w:rsidRPr="00547CB4">
        <w:rPr>
          <w:spacing w:val="56"/>
          <w:sz w:val="18"/>
          <w:szCs w:val="18"/>
        </w:rPr>
        <w:t xml:space="preserve"> </w:t>
      </w:r>
      <w:r w:rsidRPr="00547CB4">
        <w:rPr>
          <w:sz w:val="18"/>
          <w:szCs w:val="18"/>
        </w:rPr>
        <w:t>числе</w:t>
      </w:r>
      <w:r w:rsidRPr="00547CB4">
        <w:rPr>
          <w:spacing w:val="56"/>
          <w:sz w:val="18"/>
          <w:szCs w:val="18"/>
        </w:rPr>
        <w:t xml:space="preserve"> </w:t>
      </w:r>
      <w:r w:rsidRPr="00547CB4">
        <w:rPr>
          <w:sz w:val="18"/>
          <w:szCs w:val="18"/>
        </w:rPr>
        <w:t>с</w:t>
      </w:r>
      <w:r w:rsidRPr="00547CB4">
        <w:rPr>
          <w:spacing w:val="56"/>
          <w:sz w:val="18"/>
          <w:szCs w:val="18"/>
        </w:rPr>
        <w:t xml:space="preserve"> </w:t>
      </w:r>
      <w:r w:rsidRPr="00547CB4">
        <w:rPr>
          <w:sz w:val="18"/>
          <w:szCs w:val="18"/>
        </w:rPr>
        <w:t>разъяснением</w:t>
      </w:r>
      <w:r w:rsidRPr="00547CB4">
        <w:rPr>
          <w:spacing w:val="56"/>
          <w:sz w:val="18"/>
          <w:szCs w:val="18"/>
        </w:rPr>
        <w:t xml:space="preserve"> </w:t>
      </w:r>
      <w:r w:rsidRPr="00547CB4">
        <w:rPr>
          <w:sz w:val="18"/>
          <w:szCs w:val="18"/>
        </w:rPr>
        <w:t>порядка</w:t>
      </w:r>
      <w:r w:rsidRPr="00547CB4">
        <w:rPr>
          <w:spacing w:val="56"/>
          <w:sz w:val="18"/>
          <w:szCs w:val="18"/>
        </w:rPr>
        <w:t xml:space="preserve"> </w:t>
      </w:r>
      <w:r w:rsidRPr="00547CB4">
        <w:rPr>
          <w:sz w:val="18"/>
          <w:szCs w:val="18"/>
        </w:rPr>
        <w:t>обжалования</w:t>
      </w:r>
      <w:r w:rsidRPr="00547CB4">
        <w:rPr>
          <w:spacing w:val="1"/>
          <w:sz w:val="18"/>
          <w:szCs w:val="18"/>
        </w:rPr>
        <w:t xml:space="preserve"> </w:t>
      </w:r>
      <w:r w:rsidRPr="00547CB4">
        <w:rPr>
          <w:spacing w:val="-1"/>
          <w:sz w:val="18"/>
          <w:szCs w:val="18"/>
        </w:rPr>
        <w:t>судебного решения,</w:t>
      </w:r>
      <w:r w:rsidRPr="00547CB4">
        <w:rPr>
          <w:sz w:val="18"/>
          <w:szCs w:val="18"/>
        </w:rPr>
        <w:t xml:space="preserve"> </w:t>
      </w:r>
      <w:r w:rsidRPr="00547CB4">
        <w:rPr>
          <w:spacing w:val="-1"/>
          <w:sz w:val="18"/>
          <w:szCs w:val="18"/>
        </w:rPr>
        <w:t xml:space="preserve">может </w:t>
      </w:r>
      <w:r w:rsidRPr="00547CB4">
        <w:rPr>
          <w:sz w:val="18"/>
          <w:szCs w:val="18"/>
        </w:rPr>
        <w:t>быть размещен</w:t>
      </w:r>
      <w:r w:rsidRPr="00547CB4">
        <w:rPr>
          <w:spacing w:val="1"/>
          <w:sz w:val="18"/>
          <w:szCs w:val="18"/>
        </w:rPr>
        <w:t xml:space="preserve"> </w:t>
      </w:r>
      <w:r w:rsidRPr="00547CB4">
        <w:rPr>
          <w:sz w:val="18"/>
          <w:szCs w:val="18"/>
        </w:rPr>
        <w:t>с соблюдением</w:t>
      </w:r>
      <w:r w:rsidRPr="00547CB4">
        <w:rPr>
          <w:spacing w:val="1"/>
          <w:sz w:val="18"/>
          <w:szCs w:val="18"/>
        </w:rPr>
        <w:t xml:space="preserve"> </w:t>
      </w:r>
      <w:r w:rsidRPr="00547CB4">
        <w:rPr>
          <w:sz w:val="18"/>
          <w:szCs w:val="18"/>
        </w:rPr>
        <w:t>требований</w:t>
      </w:r>
      <w:r w:rsidRPr="00547CB4">
        <w:rPr>
          <w:spacing w:val="1"/>
          <w:sz w:val="18"/>
          <w:szCs w:val="18"/>
        </w:rPr>
        <w:t xml:space="preserve"> </w:t>
      </w:r>
      <w:r w:rsidRPr="00547CB4">
        <w:rPr>
          <w:w w:val="95"/>
          <w:sz w:val="18"/>
          <w:szCs w:val="18"/>
        </w:rPr>
        <w:t>части 2 статьи 6 Федерального закона от 02.05.2006 N• 59-ФЗ «О</w:t>
      </w:r>
      <w:r w:rsidRPr="00547CB4">
        <w:rPr>
          <w:spacing w:val="1"/>
          <w:w w:val="95"/>
          <w:sz w:val="18"/>
          <w:szCs w:val="18"/>
        </w:rPr>
        <w:t xml:space="preserve"> </w:t>
      </w:r>
      <w:r w:rsidRPr="00547CB4">
        <w:rPr>
          <w:w w:val="95"/>
          <w:sz w:val="18"/>
          <w:szCs w:val="18"/>
        </w:rPr>
        <w:t>порядке</w:t>
      </w:r>
      <w:r w:rsidRPr="00547CB4">
        <w:rPr>
          <w:spacing w:val="1"/>
          <w:w w:val="95"/>
          <w:sz w:val="18"/>
          <w:szCs w:val="18"/>
        </w:rPr>
        <w:t xml:space="preserve"> </w:t>
      </w:r>
      <w:r w:rsidRPr="00547CB4">
        <w:rPr>
          <w:w w:val="95"/>
          <w:sz w:val="18"/>
          <w:szCs w:val="18"/>
        </w:rPr>
        <w:t>рассмотрения</w:t>
      </w:r>
      <w:r w:rsidRPr="00547CB4">
        <w:rPr>
          <w:spacing w:val="29"/>
          <w:w w:val="95"/>
          <w:sz w:val="18"/>
          <w:szCs w:val="18"/>
        </w:rPr>
        <w:t xml:space="preserve"> </w:t>
      </w:r>
      <w:r w:rsidRPr="00547CB4">
        <w:rPr>
          <w:w w:val="95"/>
          <w:sz w:val="18"/>
          <w:szCs w:val="18"/>
        </w:rPr>
        <w:t>обращений</w:t>
      </w:r>
      <w:r w:rsidRPr="00547CB4">
        <w:rPr>
          <w:spacing w:val="29"/>
          <w:w w:val="95"/>
          <w:sz w:val="18"/>
          <w:szCs w:val="18"/>
        </w:rPr>
        <w:t xml:space="preserve"> </w:t>
      </w:r>
      <w:r w:rsidRPr="00547CB4">
        <w:rPr>
          <w:w w:val="95"/>
          <w:sz w:val="18"/>
          <w:szCs w:val="18"/>
        </w:rPr>
        <w:t>граждан</w:t>
      </w:r>
      <w:r w:rsidRPr="00547CB4">
        <w:rPr>
          <w:spacing w:val="37"/>
          <w:w w:val="95"/>
          <w:sz w:val="18"/>
          <w:szCs w:val="18"/>
        </w:rPr>
        <w:t xml:space="preserve"> </w:t>
      </w:r>
      <w:r w:rsidRPr="00547CB4">
        <w:rPr>
          <w:w w:val="95"/>
          <w:sz w:val="18"/>
          <w:szCs w:val="18"/>
        </w:rPr>
        <w:t>Российской</w:t>
      </w:r>
      <w:r w:rsidRPr="00547CB4">
        <w:rPr>
          <w:spacing w:val="32"/>
          <w:w w:val="95"/>
          <w:sz w:val="18"/>
          <w:szCs w:val="18"/>
        </w:rPr>
        <w:t xml:space="preserve"> </w:t>
      </w:r>
      <w:r w:rsidRPr="00547CB4">
        <w:rPr>
          <w:w w:val="95"/>
          <w:sz w:val="18"/>
          <w:szCs w:val="18"/>
        </w:rPr>
        <w:t>Федерации»</w:t>
      </w:r>
      <w:r w:rsidRPr="00547CB4">
        <w:rPr>
          <w:spacing w:val="37"/>
          <w:w w:val="95"/>
          <w:sz w:val="18"/>
          <w:szCs w:val="18"/>
        </w:rPr>
        <w:t xml:space="preserve"> </w:t>
      </w:r>
      <w:r w:rsidRPr="00547CB4">
        <w:rPr>
          <w:w w:val="95"/>
          <w:sz w:val="18"/>
          <w:szCs w:val="18"/>
        </w:rPr>
        <w:t>на</w:t>
      </w:r>
      <w:r w:rsidRPr="00547CB4">
        <w:rPr>
          <w:spacing w:val="1"/>
          <w:w w:val="95"/>
          <w:sz w:val="18"/>
          <w:szCs w:val="18"/>
        </w:rPr>
        <w:t xml:space="preserve"> </w:t>
      </w:r>
      <w:r w:rsidRPr="00547CB4">
        <w:rPr>
          <w:w w:val="95"/>
          <w:sz w:val="18"/>
          <w:szCs w:val="18"/>
        </w:rPr>
        <w:t>официальном</w:t>
      </w:r>
      <w:r w:rsidR="00B240BB">
        <w:rPr>
          <w:sz w:val="18"/>
          <w:szCs w:val="18"/>
        </w:rPr>
        <w:pict>
          <v:rect id="_x0000_s1031" style="position:absolute;left:0;text-align:left;margin-left:560.65pt;margin-top:833.5pt;width:26.65pt;height:.7pt;z-index:251660288;mso-position-horizontal-relative:page;mso-position-vertical-relative:page" fillcolor="black" stroked="f">
            <w10:wrap anchorx="page" anchory="page"/>
          </v:rect>
        </w:pict>
      </w:r>
      <w:r w:rsidRPr="00547CB4">
        <w:rPr>
          <w:w w:val="95"/>
          <w:sz w:val="18"/>
          <w:szCs w:val="18"/>
        </w:rPr>
        <w:t xml:space="preserve"> </w:t>
      </w:r>
      <w:r w:rsidRPr="00547CB4">
        <w:rPr>
          <w:w w:val="90"/>
          <w:position w:val="3"/>
          <w:sz w:val="18"/>
          <w:szCs w:val="18"/>
        </w:rPr>
        <w:t>сайте</w:t>
      </w:r>
      <w:r w:rsidRPr="00547CB4">
        <w:rPr>
          <w:spacing w:val="58"/>
          <w:position w:val="3"/>
          <w:sz w:val="18"/>
          <w:szCs w:val="18"/>
        </w:rPr>
        <w:t xml:space="preserve"> </w:t>
      </w:r>
      <w:r w:rsidRPr="00547CB4">
        <w:rPr>
          <w:w w:val="90"/>
          <w:position w:val="3"/>
          <w:sz w:val="18"/>
          <w:szCs w:val="18"/>
        </w:rPr>
        <w:t>данных</w:t>
      </w:r>
      <w:r w:rsidRPr="00547CB4">
        <w:rPr>
          <w:spacing w:val="58"/>
          <w:position w:val="3"/>
          <w:sz w:val="18"/>
          <w:szCs w:val="18"/>
        </w:rPr>
        <w:t xml:space="preserve"> </w:t>
      </w:r>
      <w:r w:rsidRPr="00547CB4">
        <w:rPr>
          <w:w w:val="90"/>
          <w:sz w:val="18"/>
          <w:szCs w:val="18"/>
        </w:rPr>
        <w:t>государственного органа</w:t>
      </w:r>
      <w:r w:rsidRPr="00547CB4">
        <w:rPr>
          <w:spacing w:val="58"/>
          <w:sz w:val="18"/>
          <w:szCs w:val="18"/>
        </w:rPr>
        <w:t xml:space="preserve"> </w:t>
      </w:r>
      <w:r w:rsidRPr="00547CB4">
        <w:rPr>
          <w:w w:val="90"/>
          <w:sz w:val="18"/>
          <w:szCs w:val="18"/>
        </w:rPr>
        <w:t>или</w:t>
      </w:r>
      <w:r w:rsidRPr="00547CB4">
        <w:rPr>
          <w:spacing w:val="58"/>
          <w:sz w:val="18"/>
          <w:szCs w:val="18"/>
        </w:rPr>
        <w:t xml:space="preserve"> </w:t>
      </w:r>
      <w:r w:rsidRPr="00547CB4">
        <w:rPr>
          <w:w w:val="90"/>
          <w:sz w:val="18"/>
          <w:szCs w:val="18"/>
        </w:rPr>
        <w:t>органа</w:t>
      </w:r>
      <w:r w:rsidRPr="00547CB4">
        <w:rPr>
          <w:spacing w:val="58"/>
          <w:sz w:val="18"/>
          <w:szCs w:val="18"/>
        </w:rPr>
        <w:t xml:space="preserve"> </w:t>
      </w:r>
      <w:r w:rsidRPr="00547CB4">
        <w:rPr>
          <w:w w:val="90"/>
          <w:sz w:val="18"/>
          <w:szCs w:val="18"/>
        </w:rPr>
        <w:t>местного</w:t>
      </w:r>
      <w:r w:rsidRPr="00547CB4">
        <w:rPr>
          <w:spacing w:val="58"/>
          <w:sz w:val="18"/>
          <w:szCs w:val="18"/>
        </w:rPr>
        <w:t xml:space="preserve"> </w:t>
      </w:r>
      <w:r w:rsidRPr="00547CB4">
        <w:rPr>
          <w:w w:val="90"/>
          <w:position w:val="-2"/>
          <w:sz w:val="18"/>
          <w:szCs w:val="18"/>
        </w:rPr>
        <w:t>самоуправления</w:t>
      </w:r>
      <w:r w:rsidRPr="00547CB4">
        <w:rPr>
          <w:spacing w:val="1"/>
          <w:w w:val="90"/>
          <w:position w:val="-2"/>
          <w:sz w:val="18"/>
          <w:szCs w:val="18"/>
        </w:rPr>
        <w:t xml:space="preserve"> </w:t>
      </w:r>
      <w:r w:rsidRPr="00547CB4">
        <w:rPr>
          <w:sz w:val="18"/>
          <w:szCs w:val="18"/>
        </w:rPr>
        <w:t>в</w:t>
      </w:r>
      <w:r w:rsidRPr="00547CB4">
        <w:rPr>
          <w:spacing w:val="-13"/>
          <w:sz w:val="18"/>
          <w:szCs w:val="18"/>
        </w:rPr>
        <w:t xml:space="preserve"> </w:t>
      </w:r>
      <w:r w:rsidRPr="00547CB4">
        <w:rPr>
          <w:sz w:val="18"/>
          <w:szCs w:val="18"/>
        </w:rPr>
        <w:t>информационно-телекоммуникационной сети</w:t>
      </w:r>
      <w:r w:rsidRPr="00547CB4">
        <w:rPr>
          <w:spacing w:val="-6"/>
          <w:sz w:val="18"/>
          <w:szCs w:val="18"/>
        </w:rPr>
        <w:t xml:space="preserve"> </w:t>
      </w:r>
      <w:r w:rsidRPr="00547CB4">
        <w:rPr>
          <w:sz w:val="18"/>
          <w:szCs w:val="18"/>
        </w:rPr>
        <w:t>«Интернет»</w:t>
      </w:r>
    </w:p>
    <w:p w:rsidR="00C80DB0" w:rsidRPr="00547CB4" w:rsidRDefault="00C80DB0" w:rsidP="00547CB4">
      <w:pPr>
        <w:autoSpaceDE w:val="0"/>
        <w:autoSpaceDN w:val="0"/>
        <w:adjustRightInd w:val="0"/>
        <w:ind w:firstLine="709"/>
        <w:jc w:val="both"/>
        <w:outlineLvl w:val="0"/>
        <w:rPr>
          <w:b/>
          <w:sz w:val="18"/>
          <w:szCs w:val="18"/>
        </w:rPr>
      </w:pPr>
    </w:p>
    <w:p w:rsidR="00C80DB0" w:rsidRPr="00547CB4" w:rsidRDefault="00C80DB0" w:rsidP="00547CB4">
      <w:pPr>
        <w:autoSpaceDE w:val="0"/>
        <w:autoSpaceDN w:val="0"/>
        <w:adjustRightInd w:val="0"/>
        <w:jc w:val="center"/>
        <w:outlineLvl w:val="0"/>
        <w:rPr>
          <w:b/>
          <w:sz w:val="18"/>
          <w:szCs w:val="18"/>
        </w:rPr>
      </w:pPr>
      <w:r w:rsidRPr="00547CB4">
        <w:rPr>
          <w:b/>
          <w:sz w:val="18"/>
          <w:szCs w:val="18"/>
        </w:rPr>
        <w:t>5. Досудебный (внесудебный) порядок обжалования решений</w:t>
      </w:r>
    </w:p>
    <w:p w:rsidR="00C80DB0" w:rsidRPr="00547CB4" w:rsidRDefault="00C80DB0" w:rsidP="00547CB4">
      <w:pPr>
        <w:autoSpaceDE w:val="0"/>
        <w:autoSpaceDN w:val="0"/>
        <w:adjustRightInd w:val="0"/>
        <w:jc w:val="center"/>
        <w:rPr>
          <w:b/>
          <w:sz w:val="18"/>
          <w:szCs w:val="18"/>
        </w:rPr>
      </w:pPr>
      <w:r w:rsidRPr="00547CB4">
        <w:rPr>
          <w:b/>
          <w:sz w:val="18"/>
          <w:szCs w:val="18"/>
        </w:rPr>
        <w:t xml:space="preserve">и действий (бездействия) органа, предоставляющего муниципальную услугу, </w:t>
      </w:r>
      <w:r w:rsidRPr="00547CB4">
        <w:rPr>
          <w:b/>
          <w:sz w:val="18"/>
          <w:szCs w:val="18"/>
        </w:rPr>
        <w:lastRenderedPageBreak/>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C80DB0" w:rsidRPr="00547CB4" w:rsidRDefault="00C80DB0" w:rsidP="00547CB4">
      <w:pPr>
        <w:autoSpaceDE w:val="0"/>
        <w:autoSpaceDN w:val="0"/>
        <w:adjustRightInd w:val="0"/>
        <w:ind w:firstLine="709"/>
        <w:jc w:val="both"/>
        <w:rPr>
          <w:b/>
          <w:sz w:val="18"/>
          <w:szCs w:val="18"/>
        </w:rPr>
      </w:pPr>
    </w:p>
    <w:p w:rsidR="00C80DB0" w:rsidRPr="00547CB4" w:rsidRDefault="00C80DB0" w:rsidP="00547CB4">
      <w:pPr>
        <w:autoSpaceDE w:val="0"/>
        <w:autoSpaceDN w:val="0"/>
        <w:adjustRightInd w:val="0"/>
        <w:ind w:firstLine="709"/>
        <w:jc w:val="both"/>
        <w:rPr>
          <w:sz w:val="18"/>
          <w:szCs w:val="18"/>
        </w:rPr>
      </w:pPr>
      <w:r w:rsidRPr="00547CB4">
        <w:rPr>
          <w:sz w:val="18"/>
          <w:szCs w:val="1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C80DB0" w:rsidRPr="00547CB4" w:rsidRDefault="00C80DB0" w:rsidP="00547CB4">
      <w:pPr>
        <w:autoSpaceDE w:val="0"/>
        <w:autoSpaceDN w:val="0"/>
        <w:adjustRightInd w:val="0"/>
        <w:ind w:firstLine="709"/>
        <w:jc w:val="both"/>
        <w:rPr>
          <w:sz w:val="18"/>
          <w:szCs w:val="18"/>
        </w:rPr>
      </w:pPr>
      <w:r w:rsidRPr="00547CB4">
        <w:rPr>
          <w:sz w:val="18"/>
          <w:szCs w:val="18"/>
        </w:rPr>
        <w:t>5.2. Заявитель может обратиться с жалобой, в том числе в следующих случаях:</w:t>
      </w:r>
    </w:p>
    <w:p w:rsidR="00C80DB0" w:rsidRPr="00547CB4" w:rsidRDefault="00C80DB0" w:rsidP="00547CB4">
      <w:pPr>
        <w:autoSpaceDE w:val="0"/>
        <w:autoSpaceDN w:val="0"/>
        <w:adjustRightInd w:val="0"/>
        <w:ind w:firstLine="709"/>
        <w:jc w:val="both"/>
        <w:rPr>
          <w:sz w:val="18"/>
          <w:szCs w:val="18"/>
        </w:rPr>
      </w:pPr>
      <w:r w:rsidRPr="00547CB4">
        <w:rPr>
          <w:sz w:val="18"/>
          <w:szCs w:val="18"/>
        </w:rPr>
        <w:t>1) нарушение срока регистрации заявления заявителя о предоставлении муниципальной услуги;</w:t>
      </w:r>
    </w:p>
    <w:p w:rsidR="00C80DB0" w:rsidRPr="00547CB4" w:rsidRDefault="00C80DB0" w:rsidP="00547CB4">
      <w:pPr>
        <w:ind w:firstLine="709"/>
        <w:jc w:val="both"/>
        <w:rPr>
          <w:sz w:val="18"/>
          <w:szCs w:val="18"/>
        </w:rPr>
      </w:pPr>
      <w:r w:rsidRPr="00547CB4">
        <w:rPr>
          <w:sz w:val="18"/>
          <w:szCs w:val="1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547CB4">
          <w:rPr>
            <w:rStyle w:val="ab"/>
            <w:sz w:val="18"/>
            <w:szCs w:val="18"/>
          </w:rPr>
          <w:t>частью 1.3 статьи 16</w:t>
        </w:r>
      </w:hyperlink>
      <w:r w:rsidRPr="00547CB4">
        <w:rPr>
          <w:sz w:val="18"/>
          <w:szCs w:val="18"/>
        </w:rPr>
        <w:t xml:space="preserve"> Федерального закона от 27 июля 2010 г. N 210-ФЗ "Об организации предоставления государственных и муниципальных услуг";</w:t>
      </w:r>
    </w:p>
    <w:p w:rsidR="00C80DB0" w:rsidRPr="00547CB4" w:rsidRDefault="00C80DB0" w:rsidP="00547CB4">
      <w:pPr>
        <w:ind w:firstLine="709"/>
        <w:jc w:val="both"/>
        <w:rPr>
          <w:sz w:val="18"/>
          <w:szCs w:val="18"/>
        </w:rPr>
      </w:pPr>
      <w:r w:rsidRPr="00547CB4">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80DB0" w:rsidRPr="00547CB4" w:rsidRDefault="00C80DB0" w:rsidP="00547CB4">
      <w:pPr>
        <w:autoSpaceDE w:val="0"/>
        <w:autoSpaceDN w:val="0"/>
        <w:adjustRightInd w:val="0"/>
        <w:ind w:firstLine="709"/>
        <w:jc w:val="both"/>
        <w:rPr>
          <w:sz w:val="18"/>
          <w:szCs w:val="18"/>
        </w:rPr>
      </w:pPr>
      <w:r w:rsidRPr="00547CB4">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80DB0" w:rsidRPr="00547CB4" w:rsidRDefault="00C80DB0" w:rsidP="00547CB4">
      <w:pPr>
        <w:autoSpaceDE w:val="0"/>
        <w:autoSpaceDN w:val="0"/>
        <w:adjustRightInd w:val="0"/>
        <w:ind w:firstLine="709"/>
        <w:jc w:val="both"/>
        <w:rPr>
          <w:sz w:val="18"/>
          <w:szCs w:val="18"/>
        </w:rPr>
      </w:pPr>
      <w:r w:rsidRPr="00547CB4">
        <w:rPr>
          <w:sz w:val="18"/>
          <w:szCs w:val="1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547CB4">
        <w:rPr>
          <w:sz w:val="18"/>
          <w:szCs w:val="18"/>
        </w:rPr>
        <w:lastRenderedPageBreak/>
        <w:t xml:space="preserve">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547CB4">
          <w:rPr>
            <w:rStyle w:val="ab"/>
            <w:sz w:val="18"/>
            <w:szCs w:val="18"/>
          </w:rPr>
          <w:t>частью 1.3 статьи 16</w:t>
        </w:r>
      </w:hyperlink>
      <w:r w:rsidRPr="00547CB4">
        <w:rPr>
          <w:sz w:val="18"/>
          <w:szCs w:val="18"/>
        </w:rPr>
        <w:t xml:space="preserve"> Федерального закона от 27 июля 2010 г. N 210-ФЗ "Об организации предоставления государственных и муниципальных услуг";</w:t>
      </w:r>
    </w:p>
    <w:p w:rsidR="00C80DB0" w:rsidRPr="00547CB4" w:rsidRDefault="00C80DB0" w:rsidP="00547CB4">
      <w:pPr>
        <w:ind w:firstLine="709"/>
        <w:jc w:val="both"/>
        <w:rPr>
          <w:sz w:val="18"/>
          <w:szCs w:val="18"/>
        </w:rPr>
      </w:pPr>
      <w:r w:rsidRPr="00547CB4">
        <w:rPr>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0DB0" w:rsidRPr="00547CB4" w:rsidRDefault="00C80DB0" w:rsidP="00547CB4">
      <w:pPr>
        <w:autoSpaceDE w:val="0"/>
        <w:autoSpaceDN w:val="0"/>
        <w:adjustRightInd w:val="0"/>
        <w:ind w:firstLine="709"/>
        <w:jc w:val="both"/>
        <w:rPr>
          <w:sz w:val="18"/>
          <w:szCs w:val="18"/>
        </w:rPr>
      </w:pPr>
      <w:r w:rsidRPr="00547CB4">
        <w:rPr>
          <w:sz w:val="18"/>
          <w:szCs w:val="1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547CB4">
          <w:rPr>
            <w:rStyle w:val="ab"/>
            <w:sz w:val="18"/>
            <w:szCs w:val="18"/>
          </w:rPr>
          <w:t>частью 1.1 статьи 16</w:t>
        </w:r>
      </w:hyperlink>
      <w:r w:rsidRPr="00547CB4">
        <w:rPr>
          <w:sz w:val="18"/>
          <w:szCs w:val="18"/>
        </w:rP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547CB4">
          <w:rPr>
            <w:rStyle w:val="ab"/>
            <w:sz w:val="18"/>
            <w:szCs w:val="18"/>
          </w:rPr>
          <w:t>частью 1.3 статьи 16</w:t>
        </w:r>
      </w:hyperlink>
      <w:r w:rsidRPr="00547CB4">
        <w:rPr>
          <w:sz w:val="18"/>
          <w:szCs w:val="18"/>
        </w:rPr>
        <w:t xml:space="preserve"> Федерального закона от 27 июля 2010 г. N 210-ФЗ "Об организации предоставления государственных и муниципальных услуг".</w:t>
      </w:r>
    </w:p>
    <w:p w:rsidR="00C80DB0" w:rsidRPr="00547CB4" w:rsidRDefault="00C80DB0" w:rsidP="00547CB4">
      <w:pPr>
        <w:widowControl w:val="0"/>
        <w:tabs>
          <w:tab w:val="left" w:pos="1276"/>
        </w:tabs>
        <w:autoSpaceDE w:val="0"/>
        <w:autoSpaceDN w:val="0"/>
        <w:adjustRightInd w:val="0"/>
        <w:ind w:firstLine="709"/>
        <w:jc w:val="both"/>
        <w:rPr>
          <w:sz w:val="18"/>
          <w:szCs w:val="18"/>
        </w:rPr>
      </w:pPr>
      <w:r w:rsidRPr="00547CB4">
        <w:rPr>
          <w:sz w:val="18"/>
          <w:szCs w:val="18"/>
        </w:rPr>
        <w:t>8) нарушение срока или порядка выдачи документов по результатам предоставления государственной или муниципальной услуги;</w:t>
      </w:r>
    </w:p>
    <w:p w:rsidR="00C80DB0" w:rsidRPr="00547CB4" w:rsidRDefault="00C80DB0" w:rsidP="00547CB4">
      <w:pPr>
        <w:pStyle w:val="HTML"/>
        <w:ind w:firstLine="709"/>
        <w:jc w:val="both"/>
        <w:rPr>
          <w:rFonts w:ascii="Times New Roman" w:hAnsi="Times New Roman" w:cs="Times New Roman"/>
          <w:sz w:val="18"/>
          <w:szCs w:val="18"/>
        </w:rPr>
      </w:pPr>
      <w:r w:rsidRPr="00547CB4">
        <w:rPr>
          <w:rFonts w:ascii="Times New Roman" w:hAnsi="Times New Roman" w:cs="Times New Roman"/>
          <w:sz w:val="18"/>
          <w:szCs w:val="18"/>
        </w:rPr>
        <w:t xml:space="preserve">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47CB4">
        <w:rPr>
          <w:rFonts w:ascii="Times New Roman" w:hAnsi="Times New Roman" w:cs="Times New Roman"/>
          <w:sz w:val="18"/>
          <w:szCs w:val="18"/>
        </w:rPr>
        <w:lastRenderedPageBreak/>
        <w:t xml:space="preserve">государственных или муниципальных услуг в полном объеме в порядке, определенном </w:t>
      </w:r>
      <w:hyperlink r:id="rId19" w:history="1">
        <w:r w:rsidRPr="00547CB4">
          <w:rPr>
            <w:rStyle w:val="ab"/>
            <w:sz w:val="18"/>
            <w:szCs w:val="18"/>
          </w:rPr>
          <w:t>частью 1.3 статьи 16</w:t>
        </w:r>
      </w:hyperlink>
      <w:r w:rsidRPr="00547CB4">
        <w:rPr>
          <w:rFonts w:ascii="Times New Roman" w:hAnsi="Times New Roman" w:cs="Times New Roman"/>
          <w:sz w:val="18"/>
          <w:szCs w:val="18"/>
        </w:rPr>
        <w:t xml:space="preserve"> Федерального закона от 27 июля 2010 г. N 210-ФЗ "Об организации предоставления государственных и муниципальных услуг".</w:t>
      </w:r>
    </w:p>
    <w:p w:rsidR="00C80DB0" w:rsidRPr="00547CB4" w:rsidRDefault="00C80DB0" w:rsidP="00547CB4">
      <w:pPr>
        <w:ind w:firstLine="709"/>
        <w:jc w:val="both"/>
        <w:rPr>
          <w:sz w:val="18"/>
          <w:szCs w:val="18"/>
        </w:rPr>
      </w:pPr>
      <w:r w:rsidRPr="00547CB4">
        <w:rPr>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547CB4">
          <w:rPr>
            <w:rStyle w:val="ab"/>
            <w:sz w:val="18"/>
            <w:szCs w:val="18"/>
          </w:rPr>
          <w:t>пунктом 4 части 1 статьи 7</w:t>
        </w:r>
      </w:hyperlink>
      <w:r w:rsidRPr="00547CB4">
        <w:rPr>
          <w:sz w:val="18"/>
          <w:szCs w:val="18"/>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547CB4">
          <w:rPr>
            <w:rStyle w:val="ab"/>
            <w:sz w:val="18"/>
            <w:szCs w:val="18"/>
          </w:rPr>
          <w:t>частью 1.3 статьи 16</w:t>
        </w:r>
      </w:hyperlink>
      <w:r w:rsidRPr="00547CB4">
        <w:rPr>
          <w:sz w:val="18"/>
          <w:szCs w:val="18"/>
        </w:rPr>
        <w:t xml:space="preserve"> Федерального закона от 27 июля 2010 г. N 210-ФЗ "Об организации предоставления государственных и муниципальных услуг".</w:t>
      </w:r>
    </w:p>
    <w:p w:rsidR="00C80DB0" w:rsidRPr="00547CB4" w:rsidRDefault="00C80DB0" w:rsidP="00547CB4">
      <w:pPr>
        <w:ind w:firstLine="709"/>
        <w:jc w:val="both"/>
        <w:rPr>
          <w:sz w:val="18"/>
          <w:szCs w:val="18"/>
        </w:rPr>
      </w:pPr>
      <w:r w:rsidRPr="00547CB4">
        <w:rPr>
          <w:sz w:val="18"/>
          <w:szCs w:val="18"/>
        </w:rPr>
        <w:t xml:space="preserve">5.3.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547CB4">
          <w:rPr>
            <w:rStyle w:val="ab"/>
            <w:sz w:val="18"/>
            <w:szCs w:val="18"/>
          </w:rPr>
          <w:t>частью 1.1 статьи 16</w:t>
        </w:r>
      </w:hyperlink>
      <w:r w:rsidRPr="00547CB4">
        <w:rPr>
          <w:sz w:val="18"/>
          <w:szCs w:val="18"/>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47CB4">
        <w:rPr>
          <w:sz w:val="18"/>
          <w:szCs w:val="18"/>
        </w:rPr>
        <w:lastRenderedPageBreak/>
        <w:t>частью 1.1 статьи 16 настоящего Федерального закона, подаются руководителям этих организаций.</w:t>
      </w:r>
    </w:p>
    <w:p w:rsidR="00C80DB0" w:rsidRPr="00547CB4" w:rsidRDefault="00C80DB0" w:rsidP="00547CB4">
      <w:pPr>
        <w:ind w:firstLine="709"/>
        <w:jc w:val="both"/>
        <w:rPr>
          <w:sz w:val="18"/>
          <w:szCs w:val="18"/>
        </w:rPr>
      </w:pPr>
      <w:r w:rsidRPr="00547CB4">
        <w:rPr>
          <w:sz w:val="18"/>
          <w:szCs w:val="18"/>
        </w:rPr>
        <w:t xml:space="preserve">5.4.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history="1">
        <w:r w:rsidRPr="00547CB4">
          <w:rPr>
            <w:rStyle w:val="ab"/>
            <w:sz w:val="18"/>
            <w:szCs w:val="18"/>
          </w:rPr>
          <w:t>частью 1.1 статьи 16</w:t>
        </w:r>
      </w:hyperlink>
      <w:r w:rsidRPr="00547CB4">
        <w:rPr>
          <w:sz w:val="18"/>
          <w:szCs w:val="1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0DB0" w:rsidRPr="00547CB4" w:rsidRDefault="00C80DB0" w:rsidP="00547CB4">
      <w:pPr>
        <w:ind w:firstLine="709"/>
        <w:jc w:val="both"/>
        <w:rPr>
          <w:sz w:val="18"/>
          <w:szCs w:val="18"/>
        </w:rPr>
      </w:pPr>
      <w:r w:rsidRPr="00547CB4">
        <w:rPr>
          <w:sz w:val="18"/>
          <w:szCs w:val="18"/>
        </w:rPr>
        <w:t>5.5. Жалоба должна содержать:</w:t>
      </w:r>
    </w:p>
    <w:p w:rsidR="00C80DB0" w:rsidRPr="00547CB4" w:rsidRDefault="00C80DB0" w:rsidP="00547CB4">
      <w:pPr>
        <w:ind w:firstLine="709"/>
        <w:jc w:val="both"/>
        <w:rPr>
          <w:sz w:val="18"/>
          <w:szCs w:val="18"/>
        </w:rPr>
      </w:pPr>
      <w:r w:rsidRPr="00547CB4">
        <w:rPr>
          <w:sz w:val="18"/>
          <w:szCs w:val="1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history="1">
        <w:r w:rsidRPr="00547CB4">
          <w:rPr>
            <w:rStyle w:val="ab"/>
            <w:sz w:val="18"/>
            <w:szCs w:val="18"/>
          </w:rPr>
          <w:t>частью 1.1 статьи 16</w:t>
        </w:r>
      </w:hyperlink>
      <w:r w:rsidRPr="00547CB4">
        <w:rPr>
          <w:sz w:val="18"/>
          <w:szCs w:val="18"/>
        </w:rPr>
        <w:t xml:space="preserve"> настоящего Федерального закона, их руководителей и (или) работников, решения и действия (бездействие) которых обжалуются;</w:t>
      </w:r>
    </w:p>
    <w:p w:rsidR="00C80DB0" w:rsidRPr="00547CB4" w:rsidRDefault="00C80DB0" w:rsidP="00547CB4">
      <w:pPr>
        <w:ind w:firstLine="709"/>
        <w:jc w:val="both"/>
        <w:rPr>
          <w:sz w:val="18"/>
          <w:szCs w:val="18"/>
        </w:rPr>
      </w:pPr>
      <w:bookmarkStart w:id="0" w:name="sub_110252"/>
      <w:r w:rsidRPr="00547CB4">
        <w:rPr>
          <w:sz w:val="18"/>
          <w:szCs w:val="1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547CB4">
        <w:rPr>
          <w:sz w:val="18"/>
          <w:szCs w:val="1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bookmarkEnd w:id="0"/>
    <w:p w:rsidR="00C80DB0" w:rsidRPr="00547CB4" w:rsidRDefault="00C80DB0" w:rsidP="00547CB4">
      <w:pPr>
        <w:pStyle w:val="afff8"/>
        <w:ind w:left="0" w:firstLine="709"/>
        <w:rPr>
          <w:rFonts w:ascii="Times New Roman" w:hAnsi="Times New Roman" w:cs="Times New Roman"/>
          <w:color w:val="auto"/>
          <w:sz w:val="18"/>
          <w:szCs w:val="18"/>
          <w:shd w:val="clear" w:color="auto" w:fill="F0F0F0"/>
        </w:rPr>
      </w:pPr>
      <w:r w:rsidRPr="00547CB4">
        <w:rPr>
          <w:rFonts w:ascii="Times New Roman" w:hAnsi="Times New Roman" w:cs="Times New Roman"/>
          <w:color w:val="auto"/>
          <w:sz w:val="18"/>
          <w:szCs w:val="1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Pr="00547CB4">
          <w:rPr>
            <w:rStyle w:val="ab"/>
            <w:color w:val="auto"/>
            <w:sz w:val="18"/>
            <w:szCs w:val="18"/>
          </w:rPr>
          <w:t>частью 1.1 статьи 16</w:t>
        </w:r>
      </w:hyperlink>
      <w:r w:rsidRPr="00547CB4">
        <w:rPr>
          <w:rFonts w:ascii="Times New Roman" w:hAnsi="Times New Roman" w:cs="Times New Roman"/>
          <w:color w:val="auto"/>
          <w:sz w:val="18"/>
          <w:szCs w:val="18"/>
        </w:rPr>
        <w:t xml:space="preserve"> настоящего Федерального закона, их работников;</w:t>
      </w:r>
    </w:p>
    <w:p w:rsidR="00C80DB0" w:rsidRPr="00547CB4" w:rsidRDefault="00C80DB0" w:rsidP="00547CB4">
      <w:pPr>
        <w:ind w:firstLine="709"/>
        <w:jc w:val="both"/>
        <w:rPr>
          <w:sz w:val="18"/>
          <w:szCs w:val="18"/>
        </w:rPr>
      </w:pPr>
      <w:r w:rsidRPr="00547CB4">
        <w:rPr>
          <w:sz w:val="18"/>
          <w:szCs w:val="1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547CB4">
          <w:rPr>
            <w:rStyle w:val="ab"/>
            <w:sz w:val="18"/>
            <w:szCs w:val="18"/>
          </w:rPr>
          <w:t>частью 1.1 статьи 16</w:t>
        </w:r>
      </w:hyperlink>
      <w:r w:rsidRPr="00547CB4">
        <w:rPr>
          <w:sz w:val="18"/>
          <w:szCs w:val="18"/>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80DB0" w:rsidRPr="00547CB4" w:rsidRDefault="00C80DB0" w:rsidP="00547CB4">
      <w:pPr>
        <w:ind w:firstLine="709"/>
        <w:jc w:val="both"/>
        <w:rPr>
          <w:sz w:val="18"/>
          <w:szCs w:val="18"/>
        </w:rPr>
      </w:pPr>
      <w:r w:rsidRPr="00547CB4">
        <w:rPr>
          <w:sz w:val="18"/>
          <w:szCs w:val="18"/>
        </w:rPr>
        <w:t xml:space="preserve">5.6.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547CB4">
          <w:rPr>
            <w:rStyle w:val="ab"/>
            <w:sz w:val="18"/>
            <w:szCs w:val="18"/>
          </w:rPr>
          <w:t>частью 1.1 статьи 16</w:t>
        </w:r>
      </w:hyperlink>
      <w:r w:rsidRPr="00547CB4">
        <w:rPr>
          <w:sz w:val="18"/>
          <w:szCs w:val="1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0DB0" w:rsidRPr="00547CB4" w:rsidRDefault="00C80DB0" w:rsidP="00547CB4">
      <w:pPr>
        <w:ind w:firstLine="709"/>
        <w:jc w:val="both"/>
        <w:rPr>
          <w:sz w:val="18"/>
          <w:szCs w:val="18"/>
        </w:rPr>
      </w:pPr>
      <w:r w:rsidRPr="00547CB4">
        <w:rPr>
          <w:sz w:val="18"/>
          <w:szCs w:val="18"/>
        </w:rPr>
        <w:t>5.7. По результатам рассмотрения жалобы принимается одно из следующих решений:</w:t>
      </w:r>
    </w:p>
    <w:p w:rsidR="00C80DB0" w:rsidRPr="00547CB4" w:rsidRDefault="00C80DB0" w:rsidP="00547CB4">
      <w:pPr>
        <w:ind w:firstLine="709"/>
        <w:jc w:val="both"/>
        <w:rPr>
          <w:sz w:val="18"/>
          <w:szCs w:val="18"/>
        </w:rPr>
      </w:pPr>
      <w:bookmarkStart w:id="1" w:name="sub_110271"/>
      <w:r w:rsidRPr="00547CB4">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47CB4">
        <w:rPr>
          <w:sz w:val="18"/>
          <w:szCs w:val="18"/>
        </w:rPr>
        <w:lastRenderedPageBreak/>
        <w:t>субъектов Российской Федерации, муниципальными правовыми актами;</w:t>
      </w:r>
    </w:p>
    <w:p w:rsidR="00C80DB0" w:rsidRPr="00547CB4" w:rsidRDefault="00C80DB0" w:rsidP="00547CB4">
      <w:pPr>
        <w:ind w:firstLine="709"/>
        <w:jc w:val="both"/>
        <w:rPr>
          <w:sz w:val="18"/>
          <w:szCs w:val="18"/>
        </w:rPr>
      </w:pPr>
      <w:bookmarkStart w:id="2" w:name="sub_110272"/>
      <w:bookmarkEnd w:id="1"/>
      <w:r w:rsidRPr="00547CB4">
        <w:rPr>
          <w:sz w:val="18"/>
          <w:szCs w:val="18"/>
        </w:rPr>
        <w:t>2) в удовлетворении жалобы отказывается.</w:t>
      </w:r>
    </w:p>
    <w:p w:rsidR="00C80DB0" w:rsidRPr="00547CB4" w:rsidRDefault="00C80DB0" w:rsidP="00547CB4">
      <w:pPr>
        <w:ind w:firstLine="709"/>
        <w:jc w:val="both"/>
        <w:rPr>
          <w:sz w:val="18"/>
          <w:szCs w:val="18"/>
        </w:rPr>
      </w:pPr>
      <w:r w:rsidRPr="00547CB4">
        <w:rPr>
          <w:sz w:val="18"/>
          <w:szCs w:val="18"/>
        </w:rPr>
        <w:t xml:space="preserve">5.8. Не позднее дня, следующего за днем принятия решения, указанного в </w:t>
      </w:r>
      <w:hyperlink w:anchor="sub_11027" w:history="1">
        <w:r w:rsidRPr="00547CB4">
          <w:rPr>
            <w:rStyle w:val="ab"/>
            <w:sz w:val="18"/>
            <w:szCs w:val="18"/>
          </w:rPr>
          <w:t>части 7</w:t>
        </w:r>
      </w:hyperlink>
      <w:r w:rsidRPr="00547CB4">
        <w:rPr>
          <w:sz w:val="18"/>
          <w:szCs w:val="1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0DB0" w:rsidRPr="00547CB4" w:rsidRDefault="00C80DB0" w:rsidP="00547CB4">
      <w:pPr>
        <w:ind w:firstLine="709"/>
        <w:jc w:val="both"/>
        <w:rPr>
          <w:sz w:val="18"/>
          <w:szCs w:val="18"/>
        </w:rPr>
      </w:pPr>
      <w:r w:rsidRPr="00547CB4">
        <w:rPr>
          <w:sz w:val="18"/>
          <w:szCs w:val="18"/>
        </w:rPr>
        <w:t xml:space="preserve">5.9. В случае признания жалобы подлежащей удовлетворению в ответе заявителю, указанном в </w:t>
      </w:r>
      <w:hyperlink w:anchor="sub_11028" w:history="1">
        <w:r w:rsidRPr="00547CB4">
          <w:rPr>
            <w:rStyle w:val="ab"/>
            <w:sz w:val="18"/>
            <w:szCs w:val="18"/>
          </w:rPr>
          <w:t>части 8</w:t>
        </w:r>
      </w:hyperlink>
      <w:r w:rsidRPr="00547CB4">
        <w:rPr>
          <w:sz w:val="18"/>
          <w:szCs w:val="1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8" w:history="1">
        <w:r w:rsidRPr="00547CB4">
          <w:rPr>
            <w:rStyle w:val="ab"/>
            <w:sz w:val="18"/>
            <w:szCs w:val="18"/>
          </w:rPr>
          <w:t>частью 1.1 статьи 16</w:t>
        </w:r>
      </w:hyperlink>
      <w:r w:rsidRPr="00547CB4">
        <w:rPr>
          <w:sz w:val="18"/>
          <w:szCs w:val="1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80DB0" w:rsidRPr="00547CB4" w:rsidRDefault="00C80DB0" w:rsidP="00547CB4">
      <w:pPr>
        <w:ind w:firstLine="709"/>
        <w:jc w:val="both"/>
        <w:rPr>
          <w:sz w:val="18"/>
          <w:szCs w:val="18"/>
        </w:rPr>
      </w:pPr>
      <w:r w:rsidRPr="00547CB4">
        <w:rPr>
          <w:sz w:val="18"/>
          <w:szCs w:val="18"/>
        </w:rPr>
        <w:t xml:space="preserve">5.10. В случае признания жалобы не подлежащей удовлетворению в ответе заявителю, указанном в </w:t>
      </w:r>
      <w:hyperlink w:anchor="sub_11028" w:history="1">
        <w:r w:rsidRPr="00547CB4">
          <w:rPr>
            <w:rStyle w:val="ab"/>
            <w:sz w:val="18"/>
            <w:szCs w:val="18"/>
          </w:rPr>
          <w:t>части 8</w:t>
        </w:r>
      </w:hyperlink>
      <w:r w:rsidRPr="00547CB4">
        <w:rPr>
          <w:sz w:val="18"/>
          <w:szCs w:val="1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80DB0" w:rsidRPr="00547CB4" w:rsidRDefault="00C80DB0" w:rsidP="00547CB4">
      <w:pPr>
        <w:ind w:firstLine="709"/>
        <w:jc w:val="both"/>
        <w:rPr>
          <w:sz w:val="18"/>
          <w:szCs w:val="18"/>
        </w:rPr>
      </w:pPr>
      <w:r w:rsidRPr="00547CB4">
        <w:rPr>
          <w:sz w:val="18"/>
          <w:szCs w:val="1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11021" w:history="1">
        <w:r w:rsidRPr="00547CB4">
          <w:rPr>
            <w:rStyle w:val="ab"/>
            <w:sz w:val="18"/>
            <w:szCs w:val="18"/>
          </w:rPr>
          <w:t>частью 1</w:t>
        </w:r>
      </w:hyperlink>
      <w:r w:rsidRPr="00547CB4">
        <w:rPr>
          <w:sz w:val="18"/>
          <w:szCs w:val="18"/>
        </w:rPr>
        <w:t xml:space="preserve"> настоящей статьи, незамедлительно направляют имеющиеся материалы в органы прокуратуры.</w:t>
      </w:r>
    </w:p>
    <w:bookmarkEnd w:id="2"/>
    <w:p w:rsidR="00547CB4" w:rsidRPr="00547CB4" w:rsidRDefault="00547CB4" w:rsidP="00547CB4">
      <w:pPr>
        <w:pStyle w:val="9"/>
        <w:spacing w:before="0" w:after="0" w:line="360" w:lineRule="auto"/>
        <w:ind w:left="0" w:firstLine="0"/>
        <w:jc w:val="center"/>
        <w:rPr>
          <w:rFonts w:ascii="Times New Roman" w:hAnsi="Times New Roman" w:cs="Times New Roman"/>
          <w:b/>
          <w:sz w:val="18"/>
          <w:szCs w:val="18"/>
        </w:rPr>
      </w:pPr>
      <w:r w:rsidRPr="00547CB4">
        <w:rPr>
          <w:rFonts w:ascii="Times New Roman" w:hAnsi="Times New Roman" w:cs="Times New Roman"/>
          <w:b/>
          <w:sz w:val="18"/>
          <w:szCs w:val="18"/>
        </w:rPr>
        <w:t>АДМИНИСТРАЦИЯ ПОСЕЛКА БОЛЬШАЯ ИРБА</w:t>
      </w:r>
    </w:p>
    <w:p w:rsidR="00547CB4" w:rsidRPr="00547CB4" w:rsidRDefault="00547CB4" w:rsidP="00547CB4">
      <w:pPr>
        <w:pStyle w:val="ConsPlusTitle"/>
        <w:spacing w:line="360" w:lineRule="auto"/>
        <w:jc w:val="center"/>
        <w:rPr>
          <w:rFonts w:ascii="Times New Roman" w:hAnsi="Times New Roman" w:cs="Times New Roman"/>
          <w:sz w:val="18"/>
          <w:szCs w:val="18"/>
        </w:rPr>
      </w:pPr>
      <w:r w:rsidRPr="00547CB4">
        <w:rPr>
          <w:rFonts w:ascii="Times New Roman" w:hAnsi="Times New Roman" w:cs="Times New Roman"/>
          <w:sz w:val="18"/>
          <w:szCs w:val="18"/>
        </w:rPr>
        <w:t>КУРАГИНСКОГО РАЙОНА</w:t>
      </w:r>
    </w:p>
    <w:p w:rsidR="00547CB4" w:rsidRPr="00547CB4" w:rsidRDefault="00547CB4" w:rsidP="00547CB4">
      <w:pPr>
        <w:pStyle w:val="ConsPlusTitle"/>
        <w:spacing w:line="360" w:lineRule="auto"/>
        <w:jc w:val="center"/>
        <w:rPr>
          <w:rFonts w:ascii="Times New Roman" w:hAnsi="Times New Roman" w:cs="Times New Roman"/>
          <w:sz w:val="18"/>
          <w:szCs w:val="18"/>
        </w:rPr>
      </w:pPr>
      <w:r w:rsidRPr="00547CB4">
        <w:rPr>
          <w:rFonts w:ascii="Times New Roman" w:hAnsi="Times New Roman" w:cs="Times New Roman"/>
          <w:sz w:val="18"/>
          <w:szCs w:val="18"/>
        </w:rPr>
        <w:t>КРАСНОЯРСКОГО КРАЯ</w:t>
      </w:r>
    </w:p>
    <w:p w:rsidR="00547CB4" w:rsidRPr="00547CB4" w:rsidRDefault="00547CB4" w:rsidP="00547CB4">
      <w:pPr>
        <w:pStyle w:val="ConsPlusTitle"/>
        <w:jc w:val="center"/>
        <w:rPr>
          <w:rFonts w:ascii="Times New Roman" w:hAnsi="Times New Roman" w:cs="Times New Roman"/>
          <w:sz w:val="18"/>
          <w:szCs w:val="18"/>
        </w:rPr>
      </w:pPr>
      <w:r w:rsidRPr="00547CB4">
        <w:rPr>
          <w:rFonts w:ascii="Times New Roman" w:hAnsi="Times New Roman" w:cs="Times New Roman"/>
          <w:sz w:val="18"/>
          <w:szCs w:val="18"/>
        </w:rPr>
        <w:t>ПОСТАНОВЛЕНИЕ</w:t>
      </w:r>
    </w:p>
    <w:p w:rsidR="00547CB4" w:rsidRPr="00547CB4" w:rsidRDefault="00547CB4" w:rsidP="00547CB4">
      <w:pPr>
        <w:pStyle w:val="ConsPlusTitle"/>
        <w:jc w:val="center"/>
        <w:rPr>
          <w:rFonts w:ascii="Times New Roman" w:hAnsi="Times New Roman" w:cs="Times New Roman"/>
          <w:sz w:val="18"/>
          <w:szCs w:val="18"/>
        </w:rPr>
      </w:pPr>
    </w:p>
    <w:p w:rsidR="00547CB4" w:rsidRPr="00547CB4" w:rsidRDefault="00547CB4" w:rsidP="00547CB4">
      <w:pPr>
        <w:tabs>
          <w:tab w:val="left" w:pos="915"/>
          <w:tab w:val="center" w:pos="4677"/>
          <w:tab w:val="left" w:pos="7710"/>
        </w:tabs>
        <w:jc w:val="both"/>
        <w:rPr>
          <w:sz w:val="18"/>
          <w:szCs w:val="18"/>
        </w:rPr>
      </w:pPr>
      <w:r w:rsidRPr="00547CB4">
        <w:rPr>
          <w:sz w:val="18"/>
          <w:szCs w:val="18"/>
        </w:rPr>
        <w:t>09.07.2021</w:t>
      </w:r>
      <w:r>
        <w:rPr>
          <w:sz w:val="18"/>
          <w:szCs w:val="18"/>
        </w:rPr>
        <w:t xml:space="preserve">     </w:t>
      </w:r>
      <w:r w:rsidRPr="00547CB4">
        <w:rPr>
          <w:sz w:val="18"/>
          <w:szCs w:val="18"/>
        </w:rPr>
        <w:t xml:space="preserve">    пгт Большая Ирба           № 46-п</w:t>
      </w:r>
    </w:p>
    <w:p w:rsidR="00547CB4" w:rsidRPr="00547CB4" w:rsidRDefault="00547CB4" w:rsidP="00547CB4">
      <w:pPr>
        <w:rPr>
          <w:b/>
          <w:sz w:val="18"/>
          <w:szCs w:val="18"/>
        </w:rPr>
      </w:pPr>
    </w:p>
    <w:p w:rsidR="00547CB4" w:rsidRPr="00547CB4" w:rsidRDefault="00547CB4" w:rsidP="00547CB4">
      <w:pPr>
        <w:autoSpaceDE w:val="0"/>
        <w:autoSpaceDN w:val="0"/>
        <w:adjustRightInd w:val="0"/>
        <w:jc w:val="both"/>
        <w:rPr>
          <w:sz w:val="18"/>
          <w:szCs w:val="18"/>
        </w:rPr>
      </w:pPr>
      <w:r w:rsidRPr="00547CB4">
        <w:rPr>
          <w:sz w:val="18"/>
          <w:szCs w:val="18"/>
        </w:rPr>
        <w:t>О внесении изменений в постановление от 04.09.2017 № 200-п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 объекта капитального строительства на территории муниципального образования поселок Большая Ирба»</w:t>
      </w:r>
    </w:p>
    <w:p w:rsidR="00547CB4" w:rsidRPr="00547CB4" w:rsidRDefault="00547CB4" w:rsidP="00547CB4">
      <w:pPr>
        <w:autoSpaceDE w:val="0"/>
        <w:autoSpaceDN w:val="0"/>
        <w:adjustRightInd w:val="0"/>
        <w:jc w:val="both"/>
        <w:rPr>
          <w:color w:val="000000"/>
          <w:spacing w:val="2"/>
          <w:sz w:val="18"/>
          <w:szCs w:val="18"/>
        </w:rPr>
      </w:pPr>
    </w:p>
    <w:p w:rsidR="00547CB4" w:rsidRPr="00547CB4" w:rsidRDefault="00547CB4" w:rsidP="00547CB4">
      <w:pPr>
        <w:ind w:firstLine="709"/>
        <w:jc w:val="both"/>
        <w:rPr>
          <w:sz w:val="18"/>
          <w:szCs w:val="18"/>
        </w:rPr>
      </w:pPr>
      <w:r w:rsidRPr="00547CB4">
        <w:rPr>
          <w:sz w:val="18"/>
          <w:szCs w:val="18"/>
        </w:rPr>
        <w:t>В связи с приведением нормативного правового акта в соответствие с действующим законодательством, руководствуясь статьей 39 Градостроительного кодекса Российской Федерации, ПОСТАНОВЛЯЮ:</w:t>
      </w:r>
    </w:p>
    <w:p w:rsidR="00547CB4" w:rsidRPr="00547CB4" w:rsidRDefault="00547CB4" w:rsidP="00547CB4">
      <w:pPr>
        <w:ind w:firstLine="709"/>
        <w:jc w:val="both"/>
        <w:rPr>
          <w:sz w:val="18"/>
          <w:szCs w:val="18"/>
        </w:rPr>
      </w:pPr>
      <w:r w:rsidRPr="00547CB4">
        <w:rPr>
          <w:sz w:val="18"/>
          <w:szCs w:val="18"/>
        </w:rPr>
        <w:lastRenderedPageBreak/>
        <w:t>1. Внести в постановление следующие изменения:</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1.1. пункт 2.10 дополнить абзацем следующего содержания: «3)  поступление в администрацию уведомления о выявлении на земельном участке, в отношении которого подано заявление о предоставлении разрешения на условно разрешенный вид использования земельного участка и объекта капитального строительства, самовольной постройки, до осуществления ее сноса или приведения ее в соответствие с установленными требованиями (за исключением случаев, если по результатам рассмотрения указанного уведомления в исполнительный орган государственной власти, должностному лицу, в государственное учреждение или в орган местного самоуправления направлено уведомление об отсутствии признаков самовольной постройки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 Контроль за исполнением настоящего постановления оставляю за собой.</w:t>
      </w:r>
    </w:p>
    <w:p w:rsidR="00547CB4" w:rsidRPr="00547CB4" w:rsidRDefault="00547CB4" w:rsidP="00547CB4">
      <w:pPr>
        <w:ind w:firstLine="709"/>
        <w:jc w:val="both"/>
        <w:rPr>
          <w:sz w:val="18"/>
          <w:szCs w:val="18"/>
        </w:rPr>
      </w:pPr>
      <w:r w:rsidRPr="00547CB4">
        <w:rPr>
          <w:sz w:val="18"/>
          <w:szCs w:val="18"/>
        </w:rPr>
        <w:t>3. Постановление вступает в силу в день, следующий за днем его официального опубликования в газете  «Ирбинский вестник».</w:t>
      </w:r>
    </w:p>
    <w:p w:rsidR="00547CB4" w:rsidRPr="00547CB4" w:rsidRDefault="00547CB4" w:rsidP="00547CB4">
      <w:pPr>
        <w:ind w:firstLine="709"/>
        <w:jc w:val="both"/>
        <w:rPr>
          <w:sz w:val="18"/>
          <w:szCs w:val="18"/>
        </w:rPr>
      </w:pPr>
    </w:p>
    <w:p w:rsidR="00547CB4" w:rsidRPr="00547CB4" w:rsidRDefault="00547CB4" w:rsidP="00547CB4">
      <w:pPr>
        <w:jc w:val="both"/>
        <w:rPr>
          <w:sz w:val="18"/>
          <w:szCs w:val="18"/>
        </w:rPr>
      </w:pPr>
      <w:r w:rsidRPr="00547CB4">
        <w:rPr>
          <w:sz w:val="18"/>
          <w:szCs w:val="18"/>
        </w:rPr>
        <w:t>Исполняющий обязанности</w:t>
      </w:r>
    </w:p>
    <w:p w:rsidR="00547CB4" w:rsidRPr="00547CB4" w:rsidRDefault="00547CB4" w:rsidP="00547CB4">
      <w:pPr>
        <w:jc w:val="both"/>
        <w:rPr>
          <w:iCs/>
          <w:sz w:val="18"/>
          <w:szCs w:val="18"/>
        </w:rPr>
      </w:pPr>
      <w:r w:rsidRPr="00547CB4">
        <w:rPr>
          <w:sz w:val="18"/>
          <w:szCs w:val="18"/>
        </w:rPr>
        <w:t>Главы поселка                           Т.А. Волкодаева</w:t>
      </w:r>
    </w:p>
    <w:p w:rsidR="00547CB4" w:rsidRDefault="00547CB4" w:rsidP="00547CB4">
      <w:pPr>
        <w:tabs>
          <w:tab w:val="left" w:pos="567"/>
          <w:tab w:val="left" w:pos="7371"/>
          <w:tab w:val="left" w:pos="7655"/>
        </w:tabs>
        <w:rPr>
          <w:iCs/>
          <w:sz w:val="18"/>
          <w:szCs w:val="18"/>
        </w:rPr>
      </w:pPr>
    </w:p>
    <w:p w:rsidR="00547CB4" w:rsidRPr="00547CB4" w:rsidRDefault="00547CB4" w:rsidP="00547CB4">
      <w:pPr>
        <w:tabs>
          <w:tab w:val="left" w:pos="567"/>
          <w:tab w:val="left" w:pos="7371"/>
          <w:tab w:val="left" w:pos="7655"/>
        </w:tabs>
        <w:rPr>
          <w:iCs/>
          <w:sz w:val="18"/>
          <w:szCs w:val="18"/>
        </w:rPr>
      </w:pPr>
      <w:r w:rsidRPr="00547CB4">
        <w:rPr>
          <w:iCs/>
          <w:sz w:val="18"/>
          <w:szCs w:val="18"/>
        </w:rPr>
        <w:t>Приложение</w:t>
      </w:r>
      <w:r>
        <w:rPr>
          <w:iCs/>
          <w:sz w:val="18"/>
          <w:szCs w:val="18"/>
        </w:rPr>
        <w:t xml:space="preserve"> </w:t>
      </w:r>
      <w:r w:rsidRPr="00547CB4">
        <w:rPr>
          <w:iCs/>
          <w:sz w:val="18"/>
          <w:szCs w:val="18"/>
        </w:rPr>
        <w:t>к постановлению</w:t>
      </w:r>
      <w:r>
        <w:rPr>
          <w:iCs/>
          <w:sz w:val="18"/>
          <w:szCs w:val="18"/>
        </w:rPr>
        <w:t xml:space="preserve"> </w:t>
      </w:r>
      <w:r w:rsidRPr="00547CB4">
        <w:rPr>
          <w:iCs/>
          <w:sz w:val="18"/>
          <w:szCs w:val="18"/>
        </w:rPr>
        <w:t>администрации поселка</w:t>
      </w:r>
      <w:r>
        <w:rPr>
          <w:iCs/>
          <w:sz w:val="18"/>
          <w:szCs w:val="18"/>
        </w:rPr>
        <w:t xml:space="preserve"> </w:t>
      </w:r>
      <w:r w:rsidRPr="00547CB4">
        <w:rPr>
          <w:iCs/>
          <w:sz w:val="18"/>
          <w:szCs w:val="18"/>
        </w:rPr>
        <w:t>от 09.07.2021 № 46 -п</w:t>
      </w:r>
    </w:p>
    <w:p w:rsidR="00547CB4" w:rsidRPr="00547CB4" w:rsidRDefault="00547CB4" w:rsidP="00547CB4">
      <w:pPr>
        <w:pStyle w:val="ConsPlusTitle"/>
        <w:jc w:val="center"/>
        <w:outlineLvl w:val="0"/>
        <w:rPr>
          <w:rFonts w:ascii="Times New Roman" w:hAnsi="Times New Roman" w:cs="Times New Roman"/>
          <w:sz w:val="18"/>
          <w:szCs w:val="18"/>
        </w:rPr>
      </w:pPr>
    </w:p>
    <w:p w:rsidR="00547CB4" w:rsidRPr="00547CB4" w:rsidRDefault="00547CB4" w:rsidP="00547CB4">
      <w:pPr>
        <w:pStyle w:val="ConsPlusTitle"/>
        <w:jc w:val="center"/>
        <w:outlineLvl w:val="0"/>
        <w:rPr>
          <w:rFonts w:ascii="Times New Roman" w:hAnsi="Times New Roman" w:cs="Times New Roman"/>
          <w:sz w:val="18"/>
          <w:szCs w:val="18"/>
        </w:rPr>
      </w:pPr>
      <w:r w:rsidRPr="00547CB4">
        <w:rPr>
          <w:rFonts w:ascii="Times New Roman" w:hAnsi="Times New Roman" w:cs="Times New Roman"/>
          <w:sz w:val="18"/>
          <w:szCs w:val="18"/>
        </w:rPr>
        <w:t>АДМИНИСТРАТИВНЫЙ РЕГЛАМЕНТ</w:t>
      </w:r>
    </w:p>
    <w:p w:rsidR="00547CB4" w:rsidRPr="00547CB4" w:rsidRDefault="00547CB4" w:rsidP="00547CB4">
      <w:pPr>
        <w:pStyle w:val="ConsPlusTitle"/>
        <w:jc w:val="center"/>
        <w:outlineLvl w:val="0"/>
        <w:rPr>
          <w:rFonts w:ascii="Times New Roman" w:hAnsi="Times New Roman" w:cs="Times New Roman"/>
          <w:sz w:val="18"/>
          <w:szCs w:val="18"/>
        </w:rPr>
      </w:pPr>
      <w:r w:rsidRPr="00547CB4">
        <w:rPr>
          <w:rFonts w:ascii="Times New Roman" w:hAnsi="Times New Roman" w:cs="Times New Roman"/>
          <w:sz w:val="18"/>
          <w:szCs w:val="18"/>
        </w:rPr>
        <w:t xml:space="preserve">предоставления муниципальной услуги </w:t>
      </w:r>
    </w:p>
    <w:p w:rsidR="00547CB4" w:rsidRPr="00547CB4" w:rsidRDefault="00547CB4" w:rsidP="00547CB4">
      <w:pPr>
        <w:pStyle w:val="ConsPlusTitle"/>
        <w:jc w:val="center"/>
        <w:outlineLvl w:val="0"/>
        <w:rPr>
          <w:rFonts w:ascii="Times New Roman" w:hAnsi="Times New Roman" w:cs="Times New Roman"/>
          <w:sz w:val="18"/>
          <w:szCs w:val="18"/>
        </w:rPr>
      </w:pPr>
      <w:r w:rsidRPr="00547CB4">
        <w:rPr>
          <w:rFonts w:ascii="Times New Roman" w:hAnsi="Times New Roman" w:cs="Times New Roman"/>
          <w:sz w:val="18"/>
          <w:szCs w:val="18"/>
        </w:rPr>
        <w:t>«Предоставление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поселок Большая Ирба»</w:t>
      </w:r>
    </w:p>
    <w:p w:rsidR="00547CB4" w:rsidRPr="00547CB4" w:rsidRDefault="00547CB4" w:rsidP="00547CB4">
      <w:pPr>
        <w:pStyle w:val="ConsPlusTitle"/>
        <w:jc w:val="center"/>
        <w:outlineLvl w:val="0"/>
        <w:rPr>
          <w:rFonts w:ascii="Times New Roman" w:hAnsi="Times New Roman" w:cs="Times New Roman"/>
          <w:sz w:val="18"/>
          <w:szCs w:val="18"/>
        </w:rPr>
      </w:pPr>
    </w:p>
    <w:p w:rsidR="00547CB4" w:rsidRPr="00547CB4" w:rsidRDefault="00547CB4" w:rsidP="00547CB4">
      <w:pPr>
        <w:pStyle w:val="ConsPlusTitle"/>
        <w:jc w:val="center"/>
        <w:outlineLvl w:val="0"/>
        <w:rPr>
          <w:rFonts w:ascii="Times New Roman" w:hAnsi="Times New Roman" w:cs="Times New Roman"/>
          <w:sz w:val="18"/>
          <w:szCs w:val="18"/>
        </w:rPr>
      </w:pPr>
      <w:r w:rsidRPr="00547CB4">
        <w:rPr>
          <w:rFonts w:ascii="Times New Roman" w:hAnsi="Times New Roman" w:cs="Times New Roman"/>
          <w:sz w:val="18"/>
          <w:szCs w:val="18"/>
        </w:rPr>
        <w:t>1. Общие положения</w:t>
      </w:r>
    </w:p>
    <w:p w:rsidR="00547CB4" w:rsidRPr="00547CB4" w:rsidRDefault="00547CB4" w:rsidP="00547CB4">
      <w:pPr>
        <w:pStyle w:val="ConsPlusNormal0"/>
        <w:ind w:firstLine="540"/>
        <w:jc w:val="both"/>
        <w:outlineLvl w:val="1"/>
        <w:rPr>
          <w:rFonts w:ascii="Times New Roman" w:hAnsi="Times New Roman" w:cs="Times New Roman"/>
          <w:sz w:val="18"/>
          <w:szCs w:val="18"/>
        </w:rPr>
      </w:pP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1.1. Настоящий Административный регламент по муниципальной услуге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поселок Большая Ирба»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Регламент определяет порядок, сроки и последовательность действий (административных процедур) при предоставлении муниципальной услуги.</w:t>
      </w:r>
    </w:p>
    <w:p w:rsidR="00547CB4" w:rsidRPr="00547CB4" w:rsidRDefault="00547CB4" w:rsidP="00547CB4">
      <w:pPr>
        <w:autoSpaceDE w:val="0"/>
        <w:autoSpaceDN w:val="0"/>
        <w:adjustRightInd w:val="0"/>
        <w:ind w:firstLine="709"/>
        <w:jc w:val="both"/>
        <w:outlineLvl w:val="1"/>
        <w:rPr>
          <w:i/>
          <w:iCs/>
          <w:sz w:val="18"/>
          <w:szCs w:val="18"/>
        </w:rPr>
      </w:pPr>
      <w:r w:rsidRPr="00547CB4">
        <w:rPr>
          <w:sz w:val="18"/>
          <w:szCs w:val="18"/>
        </w:rPr>
        <w:t xml:space="preserve">1.2. Регламент размещается на Интернет-сайте </w:t>
      </w:r>
      <w:r w:rsidRPr="00547CB4">
        <w:rPr>
          <w:sz w:val="18"/>
          <w:szCs w:val="18"/>
          <w:lang w:val="en-US"/>
        </w:rPr>
        <w:t>www</w:t>
      </w:r>
      <w:r w:rsidRPr="00547CB4">
        <w:rPr>
          <w:sz w:val="18"/>
          <w:szCs w:val="18"/>
        </w:rPr>
        <w:t>.</w:t>
      </w:r>
      <w:r w:rsidRPr="00547CB4">
        <w:rPr>
          <w:sz w:val="18"/>
          <w:szCs w:val="18"/>
          <w:lang w:val="en-US"/>
        </w:rPr>
        <w:t>b</w:t>
      </w:r>
      <w:r w:rsidRPr="00547CB4">
        <w:rPr>
          <w:sz w:val="18"/>
          <w:szCs w:val="18"/>
        </w:rPr>
        <w:t>-</w:t>
      </w:r>
      <w:r w:rsidRPr="00547CB4">
        <w:rPr>
          <w:sz w:val="18"/>
          <w:szCs w:val="18"/>
          <w:lang w:val="en-US"/>
        </w:rPr>
        <w:t>irba</w:t>
      </w:r>
      <w:r w:rsidRPr="00547CB4">
        <w:rPr>
          <w:sz w:val="18"/>
          <w:szCs w:val="18"/>
        </w:rPr>
        <w:t>.</w:t>
      </w:r>
      <w:r w:rsidRPr="00547CB4">
        <w:rPr>
          <w:sz w:val="18"/>
          <w:szCs w:val="18"/>
          <w:lang w:val="en-US"/>
        </w:rPr>
        <w:t>ru</w:t>
      </w:r>
      <w:r w:rsidRPr="00547CB4">
        <w:rPr>
          <w:sz w:val="18"/>
          <w:szCs w:val="18"/>
        </w:rPr>
        <w:t>.</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1.3. Способы обращения за консультацией по процедуре предоставления муниципальной услуги может осуществляться: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посредством личного обращения;</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обращения по телефону;</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lastRenderedPageBreak/>
        <w:t>- посредством письменных обращений по почте;</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посредством обращений по электронной почте.</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1.4. Основными требованиями к консультации заявителей являются:</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актуальность;</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своевременность;</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четкость в изложении материала;</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полнота консультирования;</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наглядность форм подачи материала;</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удобство и доступность.</w:t>
      </w:r>
    </w:p>
    <w:p w:rsidR="00547CB4" w:rsidRPr="00547CB4" w:rsidRDefault="00547CB4" w:rsidP="00547CB4">
      <w:pPr>
        <w:autoSpaceDE w:val="0"/>
        <w:autoSpaceDN w:val="0"/>
        <w:adjustRightInd w:val="0"/>
        <w:ind w:firstLine="709"/>
        <w:jc w:val="both"/>
        <w:outlineLvl w:val="1"/>
        <w:rPr>
          <w:bCs/>
          <w:sz w:val="18"/>
          <w:szCs w:val="18"/>
        </w:rPr>
      </w:pPr>
      <w:r w:rsidRPr="00547CB4">
        <w:rPr>
          <w:bCs/>
          <w:sz w:val="18"/>
          <w:szCs w:val="18"/>
        </w:rPr>
        <w:t>1.5. Требования к форме и характеру взаимодействия специалиста администрации с заявителями:</w:t>
      </w:r>
    </w:p>
    <w:p w:rsidR="00547CB4" w:rsidRPr="00547CB4" w:rsidRDefault="00547CB4" w:rsidP="00547CB4">
      <w:pPr>
        <w:autoSpaceDE w:val="0"/>
        <w:autoSpaceDN w:val="0"/>
        <w:adjustRightInd w:val="0"/>
        <w:ind w:firstLine="709"/>
        <w:jc w:val="both"/>
        <w:outlineLvl w:val="1"/>
        <w:rPr>
          <w:bCs/>
          <w:sz w:val="18"/>
          <w:szCs w:val="18"/>
        </w:rPr>
      </w:pPr>
      <w:r w:rsidRPr="00547CB4">
        <w:rPr>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47CB4" w:rsidRPr="00547CB4" w:rsidRDefault="00547CB4" w:rsidP="00547CB4">
      <w:pPr>
        <w:autoSpaceDE w:val="0"/>
        <w:autoSpaceDN w:val="0"/>
        <w:adjustRightInd w:val="0"/>
        <w:ind w:firstLine="709"/>
        <w:jc w:val="both"/>
        <w:outlineLvl w:val="1"/>
        <w:rPr>
          <w:bCs/>
          <w:sz w:val="18"/>
          <w:szCs w:val="18"/>
        </w:rPr>
      </w:pPr>
      <w:r w:rsidRPr="00547CB4">
        <w:rPr>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47CB4" w:rsidRPr="00547CB4" w:rsidRDefault="00547CB4" w:rsidP="00547CB4">
      <w:pPr>
        <w:autoSpaceDE w:val="0"/>
        <w:autoSpaceDN w:val="0"/>
        <w:adjustRightInd w:val="0"/>
        <w:outlineLvl w:val="1"/>
        <w:rPr>
          <w:b/>
          <w:sz w:val="18"/>
          <w:szCs w:val="18"/>
        </w:rPr>
      </w:pPr>
    </w:p>
    <w:p w:rsidR="00547CB4" w:rsidRPr="00547CB4" w:rsidRDefault="00547CB4" w:rsidP="00547CB4">
      <w:pPr>
        <w:autoSpaceDE w:val="0"/>
        <w:autoSpaceDN w:val="0"/>
        <w:adjustRightInd w:val="0"/>
        <w:jc w:val="center"/>
        <w:outlineLvl w:val="1"/>
        <w:rPr>
          <w:b/>
          <w:sz w:val="18"/>
          <w:szCs w:val="18"/>
        </w:rPr>
      </w:pPr>
      <w:r w:rsidRPr="00547CB4">
        <w:rPr>
          <w:b/>
          <w:sz w:val="18"/>
          <w:szCs w:val="18"/>
        </w:rPr>
        <w:t>2. Стандарт предоставления муниципальной услуги</w:t>
      </w:r>
    </w:p>
    <w:p w:rsidR="00547CB4" w:rsidRPr="00547CB4" w:rsidRDefault="00547CB4" w:rsidP="00547CB4">
      <w:pPr>
        <w:autoSpaceDE w:val="0"/>
        <w:autoSpaceDN w:val="0"/>
        <w:adjustRightInd w:val="0"/>
        <w:jc w:val="both"/>
        <w:outlineLvl w:val="1"/>
        <w:rPr>
          <w:sz w:val="18"/>
          <w:szCs w:val="18"/>
        </w:rPr>
      </w:pP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поселок Большая Ирба» (далее – муниципальная услуга, разрешение на условно разрешенный вид использования).</w:t>
      </w:r>
    </w:p>
    <w:p w:rsidR="00547CB4" w:rsidRPr="00547CB4" w:rsidRDefault="00547CB4" w:rsidP="00547CB4">
      <w:pPr>
        <w:autoSpaceDE w:val="0"/>
        <w:autoSpaceDN w:val="0"/>
        <w:adjustRightInd w:val="0"/>
        <w:ind w:firstLine="709"/>
        <w:jc w:val="both"/>
        <w:outlineLvl w:val="1"/>
        <w:rPr>
          <w:i/>
          <w:sz w:val="18"/>
          <w:szCs w:val="18"/>
        </w:rPr>
      </w:pPr>
      <w:r w:rsidRPr="00547CB4">
        <w:rPr>
          <w:sz w:val="18"/>
          <w:szCs w:val="18"/>
        </w:rPr>
        <w:t>2.2. Предоставление муниципальной услуги осуществляется администрацией поселка Большая Ирба</w:t>
      </w:r>
      <w:r w:rsidRPr="00547CB4">
        <w:rPr>
          <w:i/>
          <w:sz w:val="18"/>
          <w:szCs w:val="18"/>
        </w:rPr>
        <w:t xml:space="preserve"> </w:t>
      </w:r>
      <w:r w:rsidRPr="00547CB4">
        <w:rPr>
          <w:sz w:val="18"/>
          <w:szCs w:val="18"/>
        </w:rPr>
        <w:t>(далее - администрация).</w:t>
      </w:r>
      <w:r w:rsidRPr="00547CB4">
        <w:rPr>
          <w:i/>
          <w:sz w:val="18"/>
          <w:szCs w:val="18"/>
        </w:rPr>
        <w:t xml:space="preserve">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Ответственным исполнителем муниципальной услуги является специалист администрации.</w:t>
      </w:r>
    </w:p>
    <w:p w:rsidR="00547CB4" w:rsidRPr="00547CB4" w:rsidRDefault="00547CB4" w:rsidP="00547CB4">
      <w:pPr>
        <w:pStyle w:val="Default"/>
        <w:ind w:firstLine="720"/>
        <w:jc w:val="both"/>
        <w:rPr>
          <w:color w:val="auto"/>
          <w:sz w:val="18"/>
          <w:szCs w:val="18"/>
        </w:rPr>
      </w:pPr>
      <w:r w:rsidRPr="00547CB4">
        <w:rPr>
          <w:color w:val="auto"/>
          <w:sz w:val="18"/>
          <w:szCs w:val="18"/>
        </w:rPr>
        <w:t>Место нахождения администрации поселка Большая Ирба: 662943, Красноярский край, Курагинский район, пгт Большая Ирба, улица Ленина, 2.</w:t>
      </w:r>
    </w:p>
    <w:p w:rsidR="00547CB4" w:rsidRPr="00547CB4" w:rsidRDefault="00547CB4" w:rsidP="00547CB4">
      <w:pPr>
        <w:pStyle w:val="Default"/>
        <w:ind w:firstLine="720"/>
        <w:jc w:val="both"/>
        <w:rPr>
          <w:color w:val="auto"/>
          <w:sz w:val="18"/>
          <w:szCs w:val="18"/>
        </w:rPr>
      </w:pPr>
      <w:r w:rsidRPr="00547CB4">
        <w:rPr>
          <w:color w:val="auto"/>
          <w:sz w:val="18"/>
          <w:szCs w:val="18"/>
        </w:rPr>
        <w:lastRenderedPageBreak/>
        <w:t>График работы: с 8.00до 16.00.</w:t>
      </w:r>
    </w:p>
    <w:p w:rsidR="00547CB4" w:rsidRPr="00547CB4" w:rsidRDefault="00547CB4" w:rsidP="00547CB4">
      <w:pPr>
        <w:pStyle w:val="Default"/>
        <w:ind w:firstLine="720"/>
        <w:jc w:val="both"/>
        <w:rPr>
          <w:color w:val="auto"/>
          <w:sz w:val="18"/>
          <w:szCs w:val="18"/>
        </w:rPr>
      </w:pPr>
      <w:r w:rsidRPr="00547CB4">
        <w:rPr>
          <w:color w:val="auto"/>
          <w:sz w:val="18"/>
          <w:szCs w:val="18"/>
        </w:rPr>
        <w:t>Перерыв с 12.00 до 13.00.</w:t>
      </w:r>
    </w:p>
    <w:p w:rsidR="00547CB4" w:rsidRPr="00547CB4" w:rsidRDefault="00547CB4" w:rsidP="00547CB4">
      <w:pPr>
        <w:pStyle w:val="Default"/>
        <w:ind w:firstLine="720"/>
        <w:jc w:val="both"/>
        <w:rPr>
          <w:color w:val="auto"/>
          <w:sz w:val="18"/>
          <w:szCs w:val="18"/>
        </w:rPr>
      </w:pPr>
      <w:r w:rsidRPr="00547CB4">
        <w:rPr>
          <w:color w:val="auto"/>
          <w:sz w:val="18"/>
          <w:szCs w:val="18"/>
        </w:rPr>
        <w:t xml:space="preserve">Выходные дни: суббота, воскресенье. </w:t>
      </w:r>
    </w:p>
    <w:p w:rsidR="00547CB4" w:rsidRPr="00547CB4" w:rsidRDefault="00547CB4" w:rsidP="00547CB4">
      <w:pPr>
        <w:pStyle w:val="Default"/>
        <w:ind w:firstLine="720"/>
        <w:jc w:val="both"/>
        <w:rPr>
          <w:color w:val="auto"/>
          <w:sz w:val="18"/>
          <w:szCs w:val="18"/>
        </w:rPr>
      </w:pPr>
      <w:r w:rsidRPr="00547CB4">
        <w:rPr>
          <w:color w:val="auto"/>
          <w:sz w:val="18"/>
          <w:szCs w:val="18"/>
        </w:rPr>
        <w:t>Справочные телефоны: 8 (39136)6-32-65, 6-40-20</w:t>
      </w:r>
    </w:p>
    <w:p w:rsidR="00547CB4" w:rsidRPr="00547CB4" w:rsidRDefault="00547CB4" w:rsidP="00547CB4">
      <w:pPr>
        <w:pStyle w:val="Default"/>
        <w:ind w:firstLine="720"/>
        <w:jc w:val="both"/>
        <w:rPr>
          <w:color w:val="auto"/>
          <w:sz w:val="18"/>
          <w:szCs w:val="18"/>
        </w:rPr>
      </w:pPr>
      <w:r w:rsidRPr="00547CB4">
        <w:rPr>
          <w:color w:val="auto"/>
          <w:sz w:val="18"/>
          <w:szCs w:val="18"/>
        </w:rPr>
        <w:t xml:space="preserve">Адрес официального сайта Администрации поселка Большая Ирба </w:t>
      </w:r>
      <w:r w:rsidRPr="00547CB4">
        <w:rPr>
          <w:i/>
          <w:iCs/>
          <w:color w:val="auto"/>
          <w:sz w:val="18"/>
          <w:szCs w:val="18"/>
        </w:rPr>
        <w:t xml:space="preserve"> </w:t>
      </w:r>
      <w:r w:rsidRPr="00547CB4">
        <w:rPr>
          <w:color w:val="auto"/>
          <w:sz w:val="18"/>
          <w:szCs w:val="18"/>
        </w:rPr>
        <w:t xml:space="preserve">в сети «Интернет»: </w:t>
      </w:r>
      <w:r w:rsidRPr="00547CB4">
        <w:rPr>
          <w:color w:val="auto"/>
          <w:sz w:val="18"/>
          <w:szCs w:val="18"/>
          <w:lang w:val="en-US"/>
        </w:rPr>
        <w:t>www</w:t>
      </w:r>
      <w:r w:rsidRPr="00547CB4">
        <w:rPr>
          <w:color w:val="auto"/>
          <w:sz w:val="18"/>
          <w:szCs w:val="18"/>
        </w:rPr>
        <w:t>.</w:t>
      </w:r>
      <w:r w:rsidRPr="00547CB4">
        <w:rPr>
          <w:color w:val="auto"/>
          <w:sz w:val="18"/>
          <w:szCs w:val="18"/>
          <w:lang w:val="en-US"/>
        </w:rPr>
        <w:t>b</w:t>
      </w:r>
      <w:r w:rsidRPr="00547CB4">
        <w:rPr>
          <w:color w:val="auto"/>
          <w:sz w:val="18"/>
          <w:szCs w:val="18"/>
        </w:rPr>
        <w:t>-</w:t>
      </w:r>
      <w:r w:rsidRPr="00547CB4">
        <w:rPr>
          <w:color w:val="auto"/>
          <w:sz w:val="18"/>
          <w:szCs w:val="18"/>
          <w:lang w:val="en-US"/>
        </w:rPr>
        <w:t>irba</w:t>
      </w:r>
      <w:r w:rsidRPr="00547CB4">
        <w:rPr>
          <w:color w:val="auto"/>
          <w:sz w:val="18"/>
          <w:szCs w:val="18"/>
        </w:rPr>
        <w:t>.</w:t>
      </w:r>
      <w:r w:rsidRPr="00547CB4">
        <w:rPr>
          <w:color w:val="auto"/>
          <w:sz w:val="18"/>
          <w:szCs w:val="18"/>
          <w:lang w:val="en-US"/>
        </w:rPr>
        <w:t>ru</w:t>
      </w:r>
      <w:r w:rsidRPr="00547CB4">
        <w:rPr>
          <w:color w:val="auto"/>
          <w:sz w:val="18"/>
          <w:szCs w:val="18"/>
        </w:rPr>
        <w:t xml:space="preserve"> </w:t>
      </w:r>
    </w:p>
    <w:p w:rsidR="00547CB4" w:rsidRPr="00547CB4" w:rsidRDefault="00547CB4" w:rsidP="00547CB4">
      <w:pPr>
        <w:pStyle w:val="Default"/>
        <w:ind w:firstLine="720"/>
        <w:jc w:val="both"/>
        <w:rPr>
          <w:color w:val="auto"/>
          <w:sz w:val="18"/>
          <w:szCs w:val="18"/>
          <w:u w:val="single"/>
        </w:rPr>
      </w:pPr>
      <w:r w:rsidRPr="00547CB4">
        <w:rPr>
          <w:color w:val="auto"/>
          <w:sz w:val="18"/>
          <w:szCs w:val="18"/>
        </w:rPr>
        <w:t xml:space="preserve">Адрес электронной почты </w:t>
      </w:r>
      <w:r w:rsidRPr="00547CB4">
        <w:rPr>
          <w:color w:val="auto"/>
          <w:sz w:val="18"/>
          <w:szCs w:val="18"/>
          <w:lang w:val="en-US"/>
        </w:rPr>
        <w:t>adm</w:t>
      </w:r>
      <w:r w:rsidRPr="00547CB4">
        <w:rPr>
          <w:color w:val="auto"/>
          <w:sz w:val="18"/>
          <w:szCs w:val="18"/>
        </w:rPr>
        <w:t>_</w:t>
      </w:r>
      <w:r w:rsidRPr="00547CB4">
        <w:rPr>
          <w:color w:val="auto"/>
          <w:sz w:val="18"/>
          <w:szCs w:val="18"/>
          <w:lang w:val="en-US"/>
        </w:rPr>
        <w:t>irba</w:t>
      </w:r>
      <w:r w:rsidRPr="00547CB4">
        <w:rPr>
          <w:color w:val="auto"/>
          <w:sz w:val="18"/>
          <w:szCs w:val="18"/>
        </w:rPr>
        <w:t>@</w:t>
      </w:r>
      <w:r w:rsidRPr="00547CB4">
        <w:rPr>
          <w:color w:val="auto"/>
          <w:sz w:val="18"/>
          <w:szCs w:val="18"/>
          <w:lang w:val="en-US"/>
        </w:rPr>
        <w:t>krasmail</w:t>
      </w:r>
      <w:r w:rsidRPr="00547CB4">
        <w:rPr>
          <w:color w:val="auto"/>
          <w:sz w:val="18"/>
          <w:szCs w:val="18"/>
        </w:rPr>
        <w:t>.</w:t>
      </w:r>
      <w:r w:rsidRPr="00547CB4">
        <w:rPr>
          <w:color w:val="auto"/>
          <w:sz w:val="18"/>
          <w:szCs w:val="18"/>
          <w:lang w:val="en-US"/>
        </w:rPr>
        <w:t>ru</w:t>
      </w:r>
    </w:p>
    <w:p w:rsidR="00547CB4" w:rsidRPr="00547CB4" w:rsidRDefault="00547CB4" w:rsidP="00547CB4">
      <w:pPr>
        <w:autoSpaceDE w:val="0"/>
        <w:autoSpaceDN w:val="0"/>
        <w:adjustRightInd w:val="0"/>
        <w:ind w:firstLine="709"/>
        <w:jc w:val="both"/>
        <w:outlineLvl w:val="1"/>
        <w:rPr>
          <w:i/>
          <w:sz w:val="18"/>
          <w:szCs w:val="18"/>
        </w:rPr>
      </w:pPr>
      <w:r w:rsidRPr="00547CB4">
        <w:rPr>
          <w:sz w:val="18"/>
          <w:szCs w:val="18"/>
        </w:rPr>
        <w:t>Информацию по процедуре предоставления муниципальной услуги можно получить у специалиста администрации.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2.3. Заявителями муниципальной услуги являются физические и юридические лица (далее - заявители).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2.4. Результатом предоставления муниципальной услуги является решение:</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о предоставлении разрешения на условно разрешенный вид использования земельного участка;</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об отказе в предоставлении разрешения на условно разрешенный вид использования земельного участка.</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xml:space="preserve">2.5. </w:t>
      </w:r>
      <w:r w:rsidRPr="00547CB4">
        <w:rPr>
          <w:rFonts w:ascii="Times New Roman" w:hAnsi="Times New Roman" w:cs="Times New Roman"/>
          <w:bCs/>
          <w:sz w:val="18"/>
          <w:szCs w:val="18"/>
        </w:rPr>
        <w:t xml:space="preserve">Срок предоставления муниципальной услуги - </w:t>
      </w:r>
      <w:r w:rsidRPr="00547CB4">
        <w:rPr>
          <w:rFonts w:ascii="Times New Roman" w:hAnsi="Times New Roman" w:cs="Times New Roman"/>
          <w:sz w:val="18"/>
          <w:szCs w:val="18"/>
        </w:rPr>
        <w:t>45 календарных дней со дня регистрации заявления.</w:t>
      </w:r>
    </w:p>
    <w:p w:rsidR="00547CB4" w:rsidRPr="00547CB4" w:rsidRDefault="00547CB4" w:rsidP="00547CB4">
      <w:pPr>
        <w:pStyle w:val="ConsPlusNormal0"/>
        <w:ind w:firstLine="709"/>
        <w:jc w:val="both"/>
        <w:rPr>
          <w:rFonts w:ascii="Times New Roman" w:hAnsi="Times New Roman" w:cs="Times New Roman"/>
          <w:bCs/>
          <w:sz w:val="18"/>
          <w:szCs w:val="18"/>
        </w:rPr>
      </w:pPr>
      <w:r w:rsidRPr="00547CB4">
        <w:rPr>
          <w:rFonts w:ascii="Times New Roman" w:hAnsi="Times New Roman" w:cs="Times New Roman"/>
          <w:bCs/>
          <w:sz w:val="18"/>
          <w:szCs w:val="18"/>
        </w:rPr>
        <w:t xml:space="preserve">2.6. Правовыми основаниями для предоставления муниципальной </w:t>
      </w:r>
      <w:r w:rsidRPr="00547CB4">
        <w:rPr>
          <w:rFonts w:ascii="Times New Roman" w:hAnsi="Times New Roman" w:cs="Times New Roman"/>
          <w:sz w:val="18"/>
          <w:szCs w:val="18"/>
        </w:rPr>
        <w:t>услуги является:</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 xml:space="preserve">- </w:t>
      </w:r>
      <w:hyperlink r:id="rId29" w:history="1">
        <w:r w:rsidRPr="00547CB4">
          <w:rPr>
            <w:rStyle w:val="a5"/>
            <w:color w:val="000000"/>
            <w:sz w:val="18"/>
            <w:szCs w:val="18"/>
          </w:rPr>
          <w:t>Конституция</w:t>
        </w:r>
      </w:hyperlink>
      <w:r w:rsidRPr="00547CB4">
        <w:rPr>
          <w:sz w:val="18"/>
          <w:szCs w:val="18"/>
        </w:rPr>
        <w:t xml:space="preserve"> Российской Федерации;</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 Градостроительный кодекс Российской Федерации;</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 xml:space="preserve">- Федеральный </w:t>
      </w:r>
      <w:hyperlink r:id="rId30" w:history="1">
        <w:r w:rsidRPr="00547CB4">
          <w:rPr>
            <w:rStyle w:val="a5"/>
            <w:color w:val="000000"/>
            <w:sz w:val="18"/>
            <w:szCs w:val="18"/>
          </w:rPr>
          <w:t>закон</w:t>
        </w:r>
      </w:hyperlink>
      <w:r w:rsidRPr="00547CB4">
        <w:rPr>
          <w:sz w:val="18"/>
          <w:szCs w:val="18"/>
        </w:rPr>
        <w:t xml:space="preserve"> от 06.10.2003 № 131-ФЗ «Об общих принципах организации местного самоуправления в Российской Федерации»;</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 xml:space="preserve">- Федеральный </w:t>
      </w:r>
      <w:hyperlink r:id="rId31" w:history="1">
        <w:r w:rsidRPr="00547CB4">
          <w:rPr>
            <w:rStyle w:val="a5"/>
            <w:color w:val="000000"/>
            <w:sz w:val="18"/>
            <w:szCs w:val="18"/>
          </w:rPr>
          <w:t>закон</w:t>
        </w:r>
      </w:hyperlink>
      <w:r w:rsidRPr="00547CB4">
        <w:rPr>
          <w:sz w:val="18"/>
          <w:szCs w:val="18"/>
        </w:rPr>
        <w:t xml:space="preserve"> от 27.07.2010 № 210-ФЗ «Об организации предоставления государственных и муниципальных услуг»;</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Федеральный закон от 2 мая 2006 г. № 59-ФЗ «О порядке рассмотрения обращений граждан Российской Федерации»;</w:t>
      </w:r>
    </w:p>
    <w:p w:rsidR="00547CB4" w:rsidRPr="00547CB4" w:rsidRDefault="00547CB4" w:rsidP="00547CB4">
      <w:pPr>
        <w:autoSpaceDE w:val="0"/>
        <w:autoSpaceDN w:val="0"/>
        <w:adjustRightInd w:val="0"/>
        <w:ind w:firstLine="709"/>
        <w:jc w:val="both"/>
        <w:rPr>
          <w:i/>
          <w:sz w:val="18"/>
          <w:szCs w:val="18"/>
        </w:rPr>
      </w:pPr>
      <w:r w:rsidRPr="00547CB4">
        <w:rPr>
          <w:sz w:val="18"/>
          <w:szCs w:val="18"/>
        </w:rPr>
        <w:t>- Устав муниципального образования поселок Большая Ирба;</w:t>
      </w:r>
    </w:p>
    <w:p w:rsidR="00547CB4" w:rsidRPr="00547CB4" w:rsidRDefault="00547CB4" w:rsidP="00547CB4">
      <w:pPr>
        <w:autoSpaceDE w:val="0"/>
        <w:autoSpaceDN w:val="0"/>
        <w:adjustRightInd w:val="0"/>
        <w:ind w:firstLine="709"/>
        <w:jc w:val="both"/>
        <w:rPr>
          <w:sz w:val="18"/>
          <w:szCs w:val="18"/>
        </w:rPr>
      </w:pPr>
      <w:r w:rsidRPr="00547CB4">
        <w:rPr>
          <w:sz w:val="18"/>
          <w:szCs w:val="18"/>
        </w:rPr>
        <w:t>- 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547CB4" w:rsidRPr="00547CB4" w:rsidRDefault="00547CB4" w:rsidP="00547CB4">
      <w:pPr>
        <w:autoSpaceDE w:val="0"/>
        <w:autoSpaceDN w:val="0"/>
        <w:adjustRightInd w:val="0"/>
        <w:ind w:firstLine="709"/>
        <w:jc w:val="both"/>
        <w:rPr>
          <w:i/>
          <w:sz w:val="18"/>
          <w:szCs w:val="18"/>
        </w:rPr>
      </w:pPr>
      <w:r w:rsidRPr="00547CB4">
        <w:rPr>
          <w:bCs/>
          <w:sz w:val="18"/>
          <w:szCs w:val="18"/>
        </w:rPr>
        <w:t>- Постановлением администрации поселка</w:t>
      </w:r>
      <w:r w:rsidRPr="00547CB4">
        <w:rPr>
          <w:bCs/>
          <w:i/>
          <w:sz w:val="18"/>
          <w:szCs w:val="18"/>
        </w:rPr>
        <w:t xml:space="preserve"> </w:t>
      </w:r>
      <w:r w:rsidRPr="00547CB4">
        <w:rPr>
          <w:bCs/>
          <w:sz w:val="18"/>
          <w:szCs w:val="18"/>
        </w:rPr>
        <w:t>Большая Ирба от 04.09.2014 № 69-п</w:t>
      </w:r>
      <w:r w:rsidRPr="00547CB4">
        <w:rPr>
          <w:bCs/>
          <w:i/>
          <w:sz w:val="18"/>
          <w:szCs w:val="18"/>
        </w:rPr>
        <w:t xml:space="preserve"> </w:t>
      </w:r>
      <w:r w:rsidRPr="00547CB4">
        <w:rPr>
          <w:bCs/>
          <w:sz w:val="18"/>
          <w:szCs w:val="18"/>
        </w:rPr>
        <w:t>«О порядке разработки и утверждения административных регламентов оказания муниципальных услуг администрацией поселка Большая Ирба»</w:t>
      </w:r>
      <w:r w:rsidRPr="00547CB4">
        <w:rPr>
          <w:i/>
          <w:sz w:val="18"/>
          <w:szCs w:val="18"/>
        </w:rPr>
        <w:t>.</w:t>
      </w:r>
    </w:p>
    <w:p w:rsidR="00547CB4" w:rsidRPr="00547CB4" w:rsidRDefault="00547CB4" w:rsidP="00547CB4">
      <w:pPr>
        <w:autoSpaceDE w:val="0"/>
        <w:autoSpaceDN w:val="0"/>
        <w:adjustRightInd w:val="0"/>
        <w:ind w:firstLine="709"/>
        <w:jc w:val="both"/>
        <w:outlineLvl w:val="1"/>
        <w:rPr>
          <w:bCs/>
          <w:sz w:val="18"/>
          <w:szCs w:val="18"/>
        </w:rPr>
      </w:pPr>
      <w:r w:rsidRPr="00547CB4">
        <w:rPr>
          <w:bCs/>
          <w:sz w:val="18"/>
          <w:szCs w:val="18"/>
        </w:rPr>
        <w:t>2.7. Исчерпывающий перечень документов, необходимых для предоставления муниципальной услуги (далее - документы):</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 заявление о предоставлении разрешения на условно разрешенный вид использования в администрацию;</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2) копия документа, удостоверяющего личность заявителя, являющегося физическим лицом;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lastRenderedPageBreak/>
        <w:t xml:space="preserve">4)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5)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6)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8) кадастровый паспорт (кадастровая выписка) земельного участка (в случае постановки земельного участка на кадастровый учет).</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2.8. Запрещено требовать от заявителя:</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547CB4">
        <w:rPr>
          <w:sz w:val="18"/>
          <w:szCs w:val="18"/>
        </w:rPr>
        <w:lastRenderedPageBreak/>
        <w:t xml:space="preserve">в перечни, указанные в </w:t>
      </w:r>
      <w:hyperlink r:id="rId32" w:history="1">
        <w:r w:rsidRPr="00547CB4">
          <w:rPr>
            <w:rStyle w:val="a5"/>
            <w:color w:val="000000"/>
            <w:sz w:val="18"/>
            <w:szCs w:val="18"/>
          </w:rPr>
          <w:t>части 1 статьи 9</w:t>
        </w:r>
      </w:hyperlink>
      <w:r w:rsidRPr="00547CB4">
        <w:rPr>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547CB4" w:rsidRPr="00547CB4" w:rsidRDefault="00547CB4" w:rsidP="00547CB4">
      <w:pPr>
        <w:pStyle w:val="HTML"/>
        <w:ind w:firstLine="540"/>
        <w:jc w:val="both"/>
        <w:rPr>
          <w:rFonts w:ascii="Times New Roman" w:hAnsi="Times New Roman" w:cs="Times New Roman"/>
          <w:sz w:val="18"/>
          <w:szCs w:val="18"/>
        </w:rPr>
      </w:pPr>
      <w:r w:rsidRPr="00547CB4">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7CB4" w:rsidRPr="00547CB4" w:rsidRDefault="00547CB4" w:rsidP="00547CB4">
      <w:pPr>
        <w:ind w:firstLine="709"/>
        <w:jc w:val="both"/>
        <w:rPr>
          <w:sz w:val="18"/>
          <w:szCs w:val="18"/>
        </w:rPr>
      </w:pPr>
      <w:r w:rsidRPr="00547CB4">
        <w:rPr>
          <w:sz w:val="18"/>
          <w:szCs w:val="18"/>
        </w:rPr>
        <w:t>2.9. Основания для отказа в приеме документов:</w:t>
      </w:r>
    </w:p>
    <w:p w:rsidR="00547CB4" w:rsidRPr="00547CB4" w:rsidRDefault="00547CB4" w:rsidP="00547CB4">
      <w:pPr>
        <w:ind w:firstLine="709"/>
        <w:jc w:val="both"/>
        <w:rPr>
          <w:sz w:val="18"/>
          <w:szCs w:val="18"/>
        </w:rPr>
      </w:pPr>
      <w:r w:rsidRPr="00547CB4">
        <w:rPr>
          <w:sz w:val="18"/>
          <w:szCs w:val="1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47CB4" w:rsidRPr="00547CB4" w:rsidRDefault="00547CB4" w:rsidP="00547CB4">
      <w:pPr>
        <w:autoSpaceDE w:val="0"/>
        <w:autoSpaceDN w:val="0"/>
        <w:adjustRightInd w:val="0"/>
        <w:ind w:firstLine="709"/>
        <w:jc w:val="both"/>
        <w:outlineLvl w:val="2"/>
        <w:rPr>
          <w:sz w:val="18"/>
          <w:szCs w:val="18"/>
        </w:rPr>
      </w:pPr>
      <w:r w:rsidRPr="00547CB4">
        <w:rPr>
          <w:sz w:val="18"/>
          <w:szCs w:val="18"/>
        </w:rPr>
        <w:t>2.10. Исчерпывающий перечень оснований для отказа в предоставлении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  поступление в администрацию уведомления о выявлении на земельном участке, в отношении которого подано заявление о предоставлении разрешения на условно разрешенный вид использования земельного участка и объекта капитального строительства, самовольной постройки, до осуществления ее сноса или приведения ее в соответствие с установленными требованиями (за исключением случаев, если по результатам рассмотрения указанного уведомления в исполнительный орган государственной власти, должностному лицу, в государственное учреждение или в орган местного самоуправления направлено уведомление об отсутствии признаков самовольной постройки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7CB4" w:rsidRPr="00547CB4" w:rsidRDefault="00547CB4" w:rsidP="00547CB4">
      <w:pPr>
        <w:autoSpaceDE w:val="0"/>
        <w:autoSpaceDN w:val="0"/>
        <w:adjustRightInd w:val="0"/>
        <w:ind w:firstLine="709"/>
        <w:jc w:val="both"/>
        <w:outlineLvl w:val="1"/>
        <w:rPr>
          <w:sz w:val="18"/>
          <w:szCs w:val="18"/>
        </w:rPr>
      </w:pPr>
      <w:r w:rsidRPr="00547CB4">
        <w:rPr>
          <w:bCs/>
          <w:sz w:val="18"/>
          <w:szCs w:val="18"/>
        </w:rPr>
        <w:t xml:space="preserve">2.11. </w:t>
      </w:r>
      <w:r w:rsidRPr="00547CB4">
        <w:rPr>
          <w:sz w:val="18"/>
          <w:szCs w:val="18"/>
        </w:rPr>
        <w:t>Стоимость муниципальной услуги определяется суммой затрат на проведение публичных слушаний.</w:t>
      </w:r>
    </w:p>
    <w:p w:rsidR="00547CB4" w:rsidRPr="00547CB4" w:rsidRDefault="00547CB4" w:rsidP="00547CB4">
      <w:pPr>
        <w:autoSpaceDE w:val="0"/>
        <w:autoSpaceDN w:val="0"/>
        <w:adjustRightInd w:val="0"/>
        <w:ind w:firstLine="709"/>
        <w:jc w:val="both"/>
        <w:outlineLvl w:val="1"/>
        <w:rPr>
          <w:bCs/>
          <w:sz w:val="18"/>
          <w:szCs w:val="18"/>
        </w:rPr>
      </w:pPr>
      <w:r w:rsidRPr="00547CB4">
        <w:rPr>
          <w:bCs/>
          <w:sz w:val="18"/>
          <w:szCs w:val="18"/>
        </w:rPr>
        <w:t>2.11. М</w:t>
      </w:r>
      <w:r w:rsidRPr="00547CB4">
        <w:rPr>
          <w:sz w:val="18"/>
          <w:szCs w:val="18"/>
        </w:rPr>
        <w:t xml:space="preserve">аксимальный срок ожидания в очереди при подаче заявления о предоставлении муниципальной услуги </w:t>
      </w:r>
      <w:r w:rsidRPr="00547CB4">
        <w:rPr>
          <w:bCs/>
          <w:sz w:val="18"/>
          <w:szCs w:val="18"/>
        </w:rPr>
        <w:t>составляет не более 20 минут.</w:t>
      </w:r>
    </w:p>
    <w:p w:rsidR="00547CB4" w:rsidRPr="00547CB4" w:rsidRDefault="00547CB4" w:rsidP="00547CB4">
      <w:pPr>
        <w:autoSpaceDE w:val="0"/>
        <w:autoSpaceDN w:val="0"/>
        <w:adjustRightInd w:val="0"/>
        <w:ind w:firstLine="709"/>
        <w:jc w:val="both"/>
        <w:outlineLvl w:val="1"/>
        <w:rPr>
          <w:sz w:val="18"/>
          <w:szCs w:val="18"/>
        </w:rPr>
      </w:pPr>
      <w:r w:rsidRPr="00547CB4">
        <w:rPr>
          <w:bCs/>
          <w:sz w:val="18"/>
          <w:szCs w:val="18"/>
        </w:rPr>
        <w:t xml:space="preserve">2.12. </w:t>
      </w:r>
      <w:r w:rsidRPr="00547CB4">
        <w:rPr>
          <w:sz w:val="18"/>
          <w:szCs w:val="18"/>
        </w:rPr>
        <w:t xml:space="preserve">Срок регистрации заявления о предоставлении муниципальной услуги </w:t>
      </w:r>
      <w:r w:rsidRPr="00547CB4">
        <w:rPr>
          <w:bCs/>
          <w:sz w:val="18"/>
          <w:szCs w:val="18"/>
        </w:rPr>
        <w:t>составляет не более 1 рабочего дня.</w:t>
      </w:r>
    </w:p>
    <w:p w:rsidR="00547CB4" w:rsidRPr="00547CB4" w:rsidRDefault="00547CB4" w:rsidP="00547CB4">
      <w:pPr>
        <w:autoSpaceDE w:val="0"/>
        <w:autoSpaceDN w:val="0"/>
        <w:adjustRightInd w:val="0"/>
        <w:ind w:firstLine="709"/>
        <w:jc w:val="both"/>
        <w:outlineLvl w:val="1"/>
        <w:rPr>
          <w:sz w:val="18"/>
          <w:szCs w:val="18"/>
        </w:rPr>
      </w:pPr>
      <w:r w:rsidRPr="00547CB4">
        <w:rPr>
          <w:bCs/>
          <w:sz w:val="18"/>
          <w:szCs w:val="18"/>
        </w:rPr>
        <w:t xml:space="preserve">2.13. </w:t>
      </w:r>
      <w:r w:rsidRPr="00547CB4">
        <w:rPr>
          <w:sz w:val="18"/>
          <w:szCs w:val="18"/>
        </w:rPr>
        <w:t>Требования к помещениям, в которых предоставляется муниципальная услуга:</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помещения, в которых осуществляется приём граждан, обратившихся за получением </w:t>
      </w:r>
      <w:r w:rsidRPr="00547CB4">
        <w:rPr>
          <w:sz w:val="18"/>
          <w:szCs w:val="18"/>
        </w:rPr>
        <w:lastRenderedPageBreak/>
        <w:t>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Места для ожидания и заполнения заявлений должны быть доступны для инвалидов.</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2.14. На информационном стенде в администрации размещаются следующие информационные материалы:</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сведения о перечне предоставляемых муниципальных услуг;</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образцы документов (справок).</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адрес, номера телефонов и факса, график работы, адрес электронной почты администрации;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административный регламент;</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адрес официального сайта в сети Интернет, содержащего информацию о предоставлении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перечень оснований для отказа в предоставлении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необходимая оперативная информация о предоставлении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2.15. Показателями доступности и качества муниципальной услуги являются:</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количество выданных документов, являющихся результатом муниципальной услуги;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47CB4" w:rsidRPr="00547CB4" w:rsidRDefault="00547CB4" w:rsidP="00547CB4">
      <w:pPr>
        <w:autoSpaceDE w:val="0"/>
        <w:autoSpaceDN w:val="0"/>
        <w:adjustRightInd w:val="0"/>
        <w:ind w:firstLine="709"/>
        <w:jc w:val="both"/>
        <w:outlineLvl w:val="1"/>
        <w:rPr>
          <w:iCs/>
          <w:sz w:val="18"/>
          <w:szCs w:val="18"/>
        </w:rPr>
      </w:pPr>
      <w:r w:rsidRPr="00547CB4">
        <w:rPr>
          <w:iCs/>
          <w:sz w:val="18"/>
          <w:szCs w:val="18"/>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47CB4" w:rsidRPr="00547CB4" w:rsidRDefault="00547CB4" w:rsidP="00547CB4">
      <w:pPr>
        <w:autoSpaceDE w:val="0"/>
        <w:autoSpaceDN w:val="0"/>
        <w:adjustRightInd w:val="0"/>
        <w:ind w:firstLine="540"/>
        <w:jc w:val="center"/>
        <w:outlineLvl w:val="1"/>
        <w:rPr>
          <w:b/>
          <w:sz w:val="18"/>
          <w:szCs w:val="18"/>
        </w:rPr>
      </w:pPr>
    </w:p>
    <w:p w:rsidR="00547CB4" w:rsidRPr="00547CB4" w:rsidRDefault="00547CB4" w:rsidP="00547CB4">
      <w:pPr>
        <w:autoSpaceDE w:val="0"/>
        <w:autoSpaceDN w:val="0"/>
        <w:adjustRightInd w:val="0"/>
        <w:ind w:firstLine="540"/>
        <w:jc w:val="center"/>
        <w:outlineLvl w:val="1"/>
        <w:rPr>
          <w:b/>
          <w:bCs/>
          <w:sz w:val="18"/>
          <w:szCs w:val="18"/>
        </w:rPr>
      </w:pPr>
      <w:r w:rsidRPr="00547CB4">
        <w:rPr>
          <w:b/>
          <w:sz w:val="18"/>
          <w:szCs w:val="18"/>
        </w:rPr>
        <w:t>3. С</w:t>
      </w:r>
      <w:r w:rsidRPr="00547CB4">
        <w:rPr>
          <w:b/>
          <w:bCs/>
          <w:sz w:val="18"/>
          <w:szCs w:val="1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547CB4">
        <w:rPr>
          <w:b/>
          <w:bCs/>
          <w:sz w:val="18"/>
          <w:szCs w:val="18"/>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547CB4" w:rsidRPr="00547CB4" w:rsidRDefault="00547CB4" w:rsidP="00547CB4">
      <w:pPr>
        <w:autoSpaceDE w:val="0"/>
        <w:autoSpaceDN w:val="0"/>
        <w:adjustRightInd w:val="0"/>
        <w:jc w:val="center"/>
        <w:outlineLvl w:val="1"/>
        <w:rPr>
          <w:b/>
          <w:sz w:val="18"/>
          <w:szCs w:val="18"/>
        </w:rPr>
      </w:pP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3.1. Предоставление муниципальной услуги включает в себя следующие административные процедуры: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 прием и регистрация заявления о предоставлении муниципальной услуги;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2) подготовка проекта правового акта о предоставлении услуги и проведение публичных слушаний либо подготовка мотивированного отказа в предоставлении муниципальной услуги;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 подготовка Комиссией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4)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3.2. Прием и регистрация заявления о предоставлении муниципальной услуги: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 основанием для начала административной процедуры является поступление заявления в администрацию;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 ответственным исполнителем за выполнение административной процедуры является уполномоченный специалист</w:t>
      </w:r>
      <w:r w:rsidRPr="00547CB4">
        <w:rPr>
          <w:i/>
          <w:sz w:val="18"/>
          <w:szCs w:val="18"/>
        </w:rPr>
        <w:t xml:space="preserve"> </w:t>
      </w:r>
      <w:r w:rsidRPr="00547CB4">
        <w:rPr>
          <w:sz w:val="18"/>
          <w:szCs w:val="18"/>
        </w:rPr>
        <w:t xml:space="preserve">администрации;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 заявление в рабочий день его поступления регистрируется уполномоченным специалистом</w:t>
      </w:r>
      <w:r w:rsidRPr="00547CB4">
        <w:rPr>
          <w:i/>
          <w:sz w:val="18"/>
          <w:szCs w:val="18"/>
        </w:rPr>
        <w:t xml:space="preserve"> </w:t>
      </w:r>
      <w:r w:rsidRPr="00547CB4">
        <w:rPr>
          <w:sz w:val="18"/>
          <w:szCs w:val="18"/>
        </w:rPr>
        <w:t xml:space="preserve">администрации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При наличии оснований для отказа в приеме документов, предусмотренных пунктом 2.9 настоящего Регламента, уполномоченный специалист информирует заявителя о принятом решении и необходимости получения возвращенного заявления с приложенными документами в администрации либо через пункт приема документов.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lastRenderedPageBreak/>
        <w:t xml:space="preserve">5) срок выполнения административной процедуры составляет 1 рабочий день.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3.2.1. Зарегистрированное заявление с приложенными документами в рабочий день</w:t>
      </w:r>
      <w:r w:rsidRPr="00547CB4">
        <w:rPr>
          <w:i/>
          <w:sz w:val="18"/>
          <w:szCs w:val="18"/>
        </w:rPr>
        <w:t xml:space="preserve"> </w:t>
      </w:r>
      <w:r w:rsidRPr="00547CB4">
        <w:rPr>
          <w:sz w:val="18"/>
          <w:szCs w:val="18"/>
        </w:rPr>
        <w:t xml:space="preserve">регистрации передается в администрацию;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3.3. Подготовка и проведение публичных слушаний либо подготовка мотивированного отказа в предоставлении муниципальной услуги: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 основанием для начала административной процедуры  является принятие и регистрация заявления в администрацию.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При наличии оснований для отказа в предоставлении муниципальной услуги, предусмотренных пунктом 2.10 настоящего Регламента, уполномоченный специалист в течение  5 рабочий дней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администрации.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Отказ подписывается Главе администрации в течение двух рабочих дней и регистрируется в день его подписания.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Отказ направляется по адресу, указанному заявителем (в том числе в случае поступления заявления в электронном виде), в течение двух рабочих дней с даты его регистрации;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2) при отсутствии оснований для отказа в предоставлении муниципальной услуги, предусмотренных пунктом 2.10 настоящего Регламента, администрация принимает решение о назначении публичных слушаний, направляет сообщения о проведении публичных слушаний, принимает решение о формировании комиссии по проведению публичных слушаний, осуществляет подготовку и проведение публичных слушаний;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 исполнитель</w:t>
      </w:r>
      <w:r w:rsidRPr="00547CB4">
        <w:rPr>
          <w:i/>
          <w:sz w:val="18"/>
          <w:szCs w:val="18"/>
        </w:rPr>
        <w:t xml:space="preserve"> </w:t>
      </w:r>
      <w:r w:rsidRPr="00547CB4">
        <w:rPr>
          <w:sz w:val="18"/>
          <w:szCs w:val="18"/>
        </w:rPr>
        <w:t xml:space="preserve">в случае непредставления заявителем документов, указанных в подпунктах 4 – 9 пункта 2.7 настоящего Регламента, в течение 5 рабочих дней со дня поступления зарегистрированного заявления в администрацию осуществляет формирование и направление межведомственных запросов в Федеральную налоговую службу России по Красноярскому краю, Федеральную службу государственной регистрации, кадастра и картографии по Красноярскому краю, иные органы;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решением Большеирбинского поселкового Совета депутатов от 12.04.2013 № 38-180 р «Об утверждении положения об организации и проведении публичных слушаний по вопросам градостроительной деятельности в муниципальном образовании поселок Большая Ирба».</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5) результатом административной процедуры является опубликование (обнародование) заключения по итогам проведения публичных слушаний;</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lastRenderedPageBreak/>
        <w:t>6) срок выполнения административной процедуры составляет 40 дней.</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3.4. Подготовка Комиссией по проведению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администрации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547CB4" w:rsidRPr="00547CB4" w:rsidRDefault="00547CB4" w:rsidP="00547CB4">
      <w:pPr>
        <w:pStyle w:val="ConsPlusNormal0"/>
        <w:ind w:firstLine="709"/>
        <w:jc w:val="both"/>
        <w:rPr>
          <w:rFonts w:ascii="Times New Roman" w:hAnsi="Times New Roman" w:cs="Times New Roman"/>
          <w:sz w:val="18"/>
          <w:szCs w:val="18"/>
        </w:rPr>
      </w:pPr>
      <w:r w:rsidRPr="00547CB4">
        <w:rPr>
          <w:rFonts w:ascii="Times New Roman" w:hAnsi="Times New Roman" w:cs="Times New Roman"/>
          <w:sz w:val="18"/>
          <w:szCs w:val="18"/>
        </w:rPr>
        <w:t>3) 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администрации.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3.5.</w:t>
      </w:r>
      <w:r w:rsidRPr="00547CB4">
        <w:rPr>
          <w:i/>
          <w:sz w:val="18"/>
          <w:szCs w:val="18"/>
        </w:rPr>
        <w:t xml:space="preserve"> </w:t>
      </w:r>
      <w:r w:rsidRPr="00547CB4">
        <w:rPr>
          <w:sz w:val="18"/>
          <w:szCs w:val="18"/>
        </w:rPr>
        <w:t xml:space="preserve">Выдача копии правового акта администрации муниципального образования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1) основанием для начала административной процедуры является поступление к специалисту администрации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2) исполнителем является уполномоченный специалист</w:t>
      </w:r>
      <w:r w:rsidRPr="00547CB4">
        <w:rPr>
          <w:i/>
          <w:sz w:val="18"/>
          <w:szCs w:val="18"/>
        </w:rPr>
        <w:t xml:space="preserve"> </w:t>
      </w:r>
      <w:r w:rsidRPr="00547CB4">
        <w:rPr>
          <w:sz w:val="18"/>
          <w:szCs w:val="18"/>
        </w:rPr>
        <w:t xml:space="preserve">администрации; </w:t>
      </w:r>
    </w:p>
    <w:p w:rsidR="00547CB4" w:rsidRPr="00547CB4" w:rsidRDefault="00547CB4" w:rsidP="00547CB4">
      <w:pPr>
        <w:autoSpaceDE w:val="0"/>
        <w:autoSpaceDN w:val="0"/>
        <w:adjustRightInd w:val="0"/>
        <w:ind w:firstLine="709"/>
        <w:jc w:val="both"/>
        <w:outlineLvl w:val="1"/>
        <w:rPr>
          <w:i/>
          <w:sz w:val="18"/>
          <w:szCs w:val="18"/>
        </w:rPr>
      </w:pPr>
      <w:r w:rsidRPr="00547CB4">
        <w:rPr>
          <w:sz w:val="18"/>
          <w:szCs w:val="18"/>
        </w:rPr>
        <w:t>3) в течение 3 рабочих дней со дня поступления к специалисту</w:t>
      </w:r>
      <w:r w:rsidRPr="00547CB4">
        <w:rPr>
          <w:i/>
          <w:sz w:val="18"/>
          <w:szCs w:val="18"/>
        </w:rPr>
        <w:t xml:space="preserve"> </w:t>
      </w:r>
      <w:r w:rsidRPr="00547CB4">
        <w:rPr>
          <w:sz w:val="18"/>
          <w:szCs w:val="18"/>
        </w:rPr>
        <w:t>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w:t>
      </w:r>
      <w:r w:rsidRPr="00547CB4">
        <w:rPr>
          <w:i/>
          <w:sz w:val="18"/>
          <w:szCs w:val="18"/>
        </w:rPr>
        <w:t xml:space="preserve"> </w:t>
      </w:r>
      <w:r w:rsidRPr="00547CB4">
        <w:rPr>
          <w:sz w:val="18"/>
          <w:szCs w:val="18"/>
        </w:rPr>
        <w:t>специалист письменно информирует заявителя о принятом решении и необходимости получения копии правового акта лично либо уполномоченным лицом в администрации</w:t>
      </w:r>
      <w:r w:rsidRPr="00547CB4">
        <w:rPr>
          <w:i/>
          <w:sz w:val="18"/>
          <w:szCs w:val="18"/>
        </w:rPr>
        <w:t xml:space="preserve">; </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4) результатом административной процедуры является направление копии акта о </w:t>
      </w:r>
      <w:r w:rsidRPr="00547CB4">
        <w:rPr>
          <w:sz w:val="18"/>
          <w:szCs w:val="18"/>
        </w:rPr>
        <w:lastRenderedPageBreak/>
        <w:t>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p>
    <w:p w:rsidR="00547CB4" w:rsidRPr="00547CB4" w:rsidRDefault="00547CB4" w:rsidP="00547CB4">
      <w:pPr>
        <w:autoSpaceDE w:val="0"/>
        <w:autoSpaceDN w:val="0"/>
        <w:adjustRightInd w:val="0"/>
        <w:jc w:val="center"/>
        <w:outlineLvl w:val="0"/>
        <w:rPr>
          <w:b/>
          <w:bCs/>
          <w:sz w:val="18"/>
          <w:szCs w:val="18"/>
        </w:rPr>
      </w:pPr>
    </w:p>
    <w:p w:rsidR="00547CB4" w:rsidRPr="00547CB4" w:rsidRDefault="00547CB4" w:rsidP="00547CB4">
      <w:pPr>
        <w:autoSpaceDE w:val="0"/>
        <w:autoSpaceDN w:val="0"/>
        <w:adjustRightInd w:val="0"/>
        <w:jc w:val="center"/>
        <w:outlineLvl w:val="0"/>
        <w:rPr>
          <w:b/>
          <w:bCs/>
          <w:sz w:val="18"/>
          <w:szCs w:val="18"/>
        </w:rPr>
      </w:pPr>
      <w:r w:rsidRPr="00547CB4">
        <w:rPr>
          <w:b/>
          <w:bCs/>
          <w:sz w:val="18"/>
          <w:szCs w:val="18"/>
        </w:rPr>
        <w:t>4. Формы контроля за исполнением</w:t>
      </w:r>
    </w:p>
    <w:p w:rsidR="00547CB4" w:rsidRPr="00547CB4" w:rsidRDefault="00547CB4" w:rsidP="00547CB4">
      <w:pPr>
        <w:autoSpaceDE w:val="0"/>
        <w:autoSpaceDN w:val="0"/>
        <w:adjustRightInd w:val="0"/>
        <w:jc w:val="center"/>
        <w:rPr>
          <w:b/>
          <w:bCs/>
          <w:sz w:val="18"/>
          <w:szCs w:val="18"/>
        </w:rPr>
      </w:pPr>
      <w:r w:rsidRPr="00547CB4">
        <w:rPr>
          <w:b/>
          <w:bCs/>
          <w:sz w:val="18"/>
          <w:szCs w:val="18"/>
        </w:rPr>
        <w:t>административного регламента</w:t>
      </w:r>
    </w:p>
    <w:p w:rsidR="00547CB4" w:rsidRPr="00547CB4" w:rsidRDefault="00547CB4" w:rsidP="00547CB4">
      <w:pPr>
        <w:autoSpaceDE w:val="0"/>
        <w:autoSpaceDN w:val="0"/>
        <w:adjustRightInd w:val="0"/>
        <w:ind w:firstLine="540"/>
        <w:jc w:val="both"/>
        <w:rPr>
          <w:sz w:val="18"/>
          <w:szCs w:val="18"/>
        </w:rPr>
      </w:pPr>
    </w:p>
    <w:p w:rsidR="00547CB4" w:rsidRPr="00547CB4" w:rsidRDefault="00547CB4" w:rsidP="00547CB4">
      <w:pPr>
        <w:autoSpaceDE w:val="0"/>
        <w:autoSpaceDN w:val="0"/>
        <w:adjustRightInd w:val="0"/>
        <w:ind w:firstLine="720"/>
        <w:jc w:val="both"/>
        <w:outlineLvl w:val="1"/>
        <w:rPr>
          <w:sz w:val="18"/>
          <w:szCs w:val="18"/>
        </w:rPr>
      </w:pPr>
      <w:r w:rsidRPr="00547CB4">
        <w:rPr>
          <w:sz w:val="18"/>
          <w:szCs w:val="18"/>
        </w:rPr>
        <w:t>4.1. Текущий контроль за соблюдением последовательности действий, определенных Регламентом осуществляется Главой поселка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47CB4" w:rsidRPr="00547CB4" w:rsidRDefault="00547CB4" w:rsidP="00547CB4">
      <w:pPr>
        <w:autoSpaceDE w:val="0"/>
        <w:autoSpaceDN w:val="0"/>
        <w:adjustRightInd w:val="0"/>
        <w:ind w:firstLine="720"/>
        <w:jc w:val="both"/>
        <w:outlineLvl w:val="1"/>
        <w:rPr>
          <w:sz w:val="18"/>
          <w:szCs w:val="18"/>
        </w:rPr>
      </w:pPr>
      <w:r w:rsidRPr="00547CB4">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547CB4" w:rsidRPr="00547CB4" w:rsidRDefault="00547CB4" w:rsidP="00547CB4">
      <w:pPr>
        <w:autoSpaceDE w:val="0"/>
        <w:autoSpaceDN w:val="0"/>
        <w:adjustRightInd w:val="0"/>
        <w:ind w:firstLine="720"/>
        <w:jc w:val="both"/>
        <w:outlineLvl w:val="1"/>
        <w:rPr>
          <w:sz w:val="18"/>
          <w:szCs w:val="18"/>
        </w:rPr>
      </w:pPr>
      <w:r w:rsidRPr="00547CB4">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47CB4" w:rsidRPr="00547CB4" w:rsidRDefault="00547CB4" w:rsidP="00547CB4">
      <w:pPr>
        <w:autoSpaceDE w:val="0"/>
        <w:autoSpaceDN w:val="0"/>
        <w:adjustRightInd w:val="0"/>
        <w:ind w:firstLine="720"/>
        <w:jc w:val="both"/>
        <w:outlineLvl w:val="1"/>
        <w:rPr>
          <w:sz w:val="18"/>
          <w:szCs w:val="18"/>
        </w:rPr>
      </w:pPr>
      <w:r w:rsidRPr="00547CB4">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47CB4" w:rsidRPr="00547CB4" w:rsidRDefault="00547CB4" w:rsidP="00547CB4">
      <w:pPr>
        <w:autoSpaceDE w:val="0"/>
        <w:autoSpaceDN w:val="0"/>
        <w:adjustRightInd w:val="0"/>
        <w:ind w:firstLine="720"/>
        <w:jc w:val="both"/>
        <w:rPr>
          <w:sz w:val="18"/>
          <w:szCs w:val="18"/>
        </w:rPr>
      </w:pPr>
      <w:r w:rsidRPr="00547CB4">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47CB4" w:rsidRPr="00547CB4" w:rsidRDefault="00547CB4" w:rsidP="00547CB4">
      <w:pPr>
        <w:autoSpaceDE w:val="0"/>
        <w:autoSpaceDN w:val="0"/>
        <w:adjustRightInd w:val="0"/>
        <w:outlineLvl w:val="0"/>
        <w:rPr>
          <w:b/>
          <w:sz w:val="18"/>
          <w:szCs w:val="18"/>
        </w:rPr>
      </w:pPr>
    </w:p>
    <w:p w:rsidR="00547CB4" w:rsidRPr="00547CB4" w:rsidRDefault="00547CB4" w:rsidP="00547CB4">
      <w:pPr>
        <w:autoSpaceDE w:val="0"/>
        <w:autoSpaceDN w:val="0"/>
        <w:adjustRightInd w:val="0"/>
        <w:jc w:val="center"/>
        <w:outlineLvl w:val="0"/>
        <w:rPr>
          <w:b/>
          <w:sz w:val="18"/>
          <w:szCs w:val="18"/>
        </w:rPr>
      </w:pPr>
      <w:r w:rsidRPr="00547CB4">
        <w:rPr>
          <w:b/>
          <w:sz w:val="18"/>
          <w:szCs w:val="18"/>
        </w:rPr>
        <w:t>5. Досудебный (внесудебный) порядок обжалования решений</w:t>
      </w:r>
    </w:p>
    <w:p w:rsidR="00547CB4" w:rsidRPr="00547CB4" w:rsidRDefault="00547CB4" w:rsidP="00547CB4">
      <w:pPr>
        <w:autoSpaceDE w:val="0"/>
        <w:autoSpaceDN w:val="0"/>
        <w:adjustRightInd w:val="0"/>
        <w:jc w:val="center"/>
        <w:rPr>
          <w:b/>
          <w:sz w:val="18"/>
          <w:szCs w:val="18"/>
        </w:rPr>
      </w:pPr>
      <w:r w:rsidRPr="00547CB4">
        <w:rPr>
          <w:b/>
          <w:sz w:val="18"/>
          <w:szCs w:val="18"/>
        </w:rPr>
        <w:t>и действий (бездействия) органа, предоставляющего муниципальную услугу, а также должностных лиц, муниципальных служащих администрации</w:t>
      </w:r>
    </w:p>
    <w:p w:rsidR="00547CB4" w:rsidRPr="00547CB4" w:rsidRDefault="00547CB4" w:rsidP="00547CB4">
      <w:pPr>
        <w:autoSpaceDE w:val="0"/>
        <w:autoSpaceDN w:val="0"/>
        <w:adjustRightInd w:val="0"/>
        <w:ind w:firstLine="540"/>
        <w:jc w:val="both"/>
        <w:rPr>
          <w:b/>
          <w:sz w:val="18"/>
          <w:szCs w:val="18"/>
        </w:rPr>
      </w:pPr>
    </w:p>
    <w:p w:rsidR="00547CB4" w:rsidRPr="00547CB4" w:rsidRDefault="00547CB4" w:rsidP="00547CB4">
      <w:pPr>
        <w:autoSpaceDE w:val="0"/>
        <w:autoSpaceDN w:val="0"/>
        <w:adjustRightInd w:val="0"/>
        <w:ind w:firstLine="709"/>
        <w:jc w:val="both"/>
        <w:rPr>
          <w:sz w:val="18"/>
          <w:szCs w:val="18"/>
        </w:rPr>
      </w:pPr>
      <w:r w:rsidRPr="00547CB4">
        <w:rPr>
          <w:sz w:val="18"/>
          <w:szCs w:val="1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547CB4" w:rsidRPr="00547CB4" w:rsidRDefault="00547CB4" w:rsidP="00547CB4">
      <w:pPr>
        <w:autoSpaceDE w:val="0"/>
        <w:autoSpaceDN w:val="0"/>
        <w:adjustRightInd w:val="0"/>
        <w:ind w:firstLine="709"/>
        <w:jc w:val="both"/>
        <w:rPr>
          <w:sz w:val="18"/>
          <w:szCs w:val="18"/>
        </w:rPr>
      </w:pPr>
      <w:r w:rsidRPr="00547CB4">
        <w:rPr>
          <w:sz w:val="18"/>
          <w:szCs w:val="18"/>
        </w:rPr>
        <w:t>5.2. Заявитель может обратиться с жалобой, в том числе в следующих случаях:</w:t>
      </w:r>
    </w:p>
    <w:p w:rsidR="00547CB4" w:rsidRPr="00547CB4" w:rsidRDefault="00547CB4" w:rsidP="00547CB4">
      <w:pPr>
        <w:autoSpaceDE w:val="0"/>
        <w:autoSpaceDN w:val="0"/>
        <w:adjustRightInd w:val="0"/>
        <w:ind w:firstLine="709"/>
        <w:jc w:val="both"/>
        <w:rPr>
          <w:sz w:val="18"/>
          <w:szCs w:val="18"/>
        </w:rPr>
      </w:pPr>
      <w:r w:rsidRPr="00547CB4">
        <w:rPr>
          <w:sz w:val="18"/>
          <w:szCs w:val="18"/>
        </w:rPr>
        <w:t>1) нарушение срока регистрации заявления заявителя о предоставлении муниципальной услуги;</w:t>
      </w:r>
    </w:p>
    <w:p w:rsidR="00547CB4" w:rsidRPr="00547CB4" w:rsidRDefault="00547CB4" w:rsidP="00547CB4">
      <w:pPr>
        <w:autoSpaceDE w:val="0"/>
        <w:autoSpaceDN w:val="0"/>
        <w:adjustRightInd w:val="0"/>
        <w:ind w:firstLine="709"/>
        <w:jc w:val="both"/>
        <w:rPr>
          <w:sz w:val="18"/>
          <w:szCs w:val="18"/>
        </w:rPr>
      </w:pPr>
      <w:r w:rsidRPr="00547CB4">
        <w:rPr>
          <w:sz w:val="18"/>
          <w:szCs w:val="18"/>
        </w:rPr>
        <w:t>2) нарушение срока предоставления муниципальной услуги;</w:t>
      </w:r>
    </w:p>
    <w:p w:rsidR="00547CB4" w:rsidRPr="00547CB4" w:rsidRDefault="00547CB4" w:rsidP="00547CB4">
      <w:pPr>
        <w:autoSpaceDE w:val="0"/>
        <w:autoSpaceDN w:val="0"/>
        <w:adjustRightInd w:val="0"/>
        <w:ind w:firstLine="709"/>
        <w:jc w:val="both"/>
        <w:rPr>
          <w:sz w:val="18"/>
          <w:szCs w:val="18"/>
        </w:rPr>
      </w:pPr>
      <w:r w:rsidRPr="00547CB4">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7CB4" w:rsidRPr="00547CB4" w:rsidRDefault="00547CB4" w:rsidP="00547CB4">
      <w:pPr>
        <w:autoSpaceDE w:val="0"/>
        <w:autoSpaceDN w:val="0"/>
        <w:adjustRightInd w:val="0"/>
        <w:ind w:firstLine="709"/>
        <w:jc w:val="both"/>
        <w:rPr>
          <w:sz w:val="18"/>
          <w:szCs w:val="18"/>
        </w:rPr>
      </w:pPr>
      <w:r w:rsidRPr="00547CB4">
        <w:rPr>
          <w:sz w:val="18"/>
          <w:szCs w:val="1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7CB4" w:rsidRPr="00547CB4" w:rsidRDefault="00547CB4" w:rsidP="00547CB4">
      <w:pPr>
        <w:autoSpaceDE w:val="0"/>
        <w:autoSpaceDN w:val="0"/>
        <w:adjustRightInd w:val="0"/>
        <w:ind w:firstLine="709"/>
        <w:jc w:val="both"/>
        <w:rPr>
          <w:sz w:val="18"/>
          <w:szCs w:val="18"/>
        </w:rPr>
      </w:pPr>
      <w:r w:rsidRPr="00547CB4">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7CB4" w:rsidRPr="00547CB4" w:rsidRDefault="00547CB4" w:rsidP="00547CB4">
      <w:pPr>
        <w:autoSpaceDE w:val="0"/>
        <w:autoSpaceDN w:val="0"/>
        <w:adjustRightInd w:val="0"/>
        <w:ind w:firstLine="709"/>
        <w:jc w:val="both"/>
        <w:rPr>
          <w:sz w:val="18"/>
          <w:szCs w:val="18"/>
        </w:rPr>
      </w:pPr>
      <w:r w:rsidRPr="00547CB4">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7CB4" w:rsidRPr="00547CB4" w:rsidRDefault="00547CB4" w:rsidP="00547CB4">
      <w:pPr>
        <w:autoSpaceDE w:val="0"/>
        <w:autoSpaceDN w:val="0"/>
        <w:adjustRightInd w:val="0"/>
        <w:ind w:firstLine="709"/>
        <w:jc w:val="both"/>
        <w:rPr>
          <w:sz w:val="18"/>
          <w:szCs w:val="18"/>
        </w:rPr>
      </w:pPr>
      <w:r w:rsidRPr="00547CB4">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47CB4" w:rsidRPr="00547CB4" w:rsidRDefault="00547CB4" w:rsidP="00547CB4">
      <w:pPr>
        <w:widowControl w:val="0"/>
        <w:tabs>
          <w:tab w:val="left" w:pos="1276"/>
        </w:tabs>
        <w:autoSpaceDE w:val="0"/>
        <w:autoSpaceDN w:val="0"/>
        <w:adjustRightInd w:val="0"/>
        <w:ind w:firstLine="709"/>
        <w:jc w:val="both"/>
        <w:rPr>
          <w:sz w:val="18"/>
          <w:szCs w:val="18"/>
        </w:rPr>
      </w:pPr>
      <w:r w:rsidRPr="00547CB4">
        <w:rPr>
          <w:sz w:val="18"/>
          <w:szCs w:val="18"/>
        </w:rPr>
        <w:t>8) нарушение срока или порядка выдачи документов по результатам предоставления государственной или муниципальной услуги;</w:t>
      </w:r>
    </w:p>
    <w:p w:rsidR="00547CB4" w:rsidRPr="00547CB4" w:rsidRDefault="00547CB4" w:rsidP="00547CB4">
      <w:pPr>
        <w:pStyle w:val="HTML"/>
        <w:ind w:firstLine="709"/>
        <w:jc w:val="both"/>
        <w:rPr>
          <w:rFonts w:ascii="Times New Roman" w:hAnsi="Times New Roman" w:cs="Times New Roman"/>
          <w:sz w:val="18"/>
          <w:szCs w:val="18"/>
        </w:rPr>
      </w:pPr>
      <w:r w:rsidRPr="00547CB4">
        <w:rPr>
          <w:rFonts w:ascii="Times New Roman" w:hAnsi="Times New Roman" w:cs="Times New Roman"/>
          <w:sz w:val="18"/>
          <w:szCs w:val="18"/>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47CB4" w:rsidRPr="00547CB4" w:rsidRDefault="00547CB4" w:rsidP="00547CB4">
      <w:pPr>
        <w:pStyle w:val="HTML"/>
        <w:ind w:firstLine="540"/>
        <w:jc w:val="both"/>
        <w:rPr>
          <w:rFonts w:ascii="Times New Roman" w:hAnsi="Times New Roman" w:cs="Times New Roman"/>
          <w:sz w:val="18"/>
          <w:szCs w:val="18"/>
        </w:rPr>
      </w:pPr>
      <w:r w:rsidRPr="00547CB4">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47CB4" w:rsidRPr="00547CB4" w:rsidRDefault="00547CB4" w:rsidP="00547CB4">
      <w:pPr>
        <w:autoSpaceDE w:val="0"/>
        <w:autoSpaceDN w:val="0"/>
        <w:adjustRightInd w:val="0"/>
        <w:ind w:firstLine="709"/>
        <w:jc w:val="both"/>
        <w:rPr>
          <w:sz w:val="18"/>
          <w:szCs w:val="18"/>
        </w:rPr>
      </w:pPr>
      <w:r w:rsidRPr="00547CB4">
        <w:rPr>
          <w:sz w:val="18"/>
          <w:szCs w:val="1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поселка Большая Ирба.</w:t>
      </w:r>
    </w:p>
    <w:p w:rsidR="00547CB4" w:rsidRPr="00547CB4" w:rsidRDefault="00547CB4" w:rsidP="00547CB4">
      <w:pPr>
        <w:autoSpaceDE w:val="0"/>
        <w:autoSpaceDN w:val="0"/>
        <w:adjustRightInd w:val="0"/>
        <w:ind w:firstLine="709"/>
        <w:jc w:val="both"/>
        <w:rPr>
          <w:sz w:val="18"/>
          <w:szCs w:val="18"/>
        </w:rPr>
      </w:pPr>
      <w:r w:rsidRPr="00547CB4">
        <w:rPr>
          <w:sz w:val="18"/>
          <w:szCs w:val="1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w:t>
      </w:r>
      <w:r w:rsidRPr="00547CB4">
        <w:rPr>
          <w:sz w:val="18"/>
          <w:szCs w:val="18"/>
        </w:rPr>
        <w:lastRenderedPageBreak/>
        <w:t>также может быть принята при личном приеме заявителя.</w:t>
      </w:r>
    </w:p>
    <w:p w:rsidR="00547CB4" w:rsidRPr="00547CB4" w:rsidRDefault="00547CB4" w:rsidP="00547CB4">
      <w:pPr>
        <w:autoSpaceDE w:val="0"/>
        <w:autoSpaceDN w:val="0"/>
        <w:adjustRightInd w:val="0"/>
        <w:ind w:firstLine="709"/>
        <w:jc w:val="both"/>
        <w:rPr>
          <w:sz w:val="18"/>
          <w:szCs w:val="18"/>
        </w:rPr>
      </w:pPr>
      <w:r w:rsidRPr="00547CB4">
        <w:rPr>
          <w:sz w:val="18"/>
          <w:szCs w:val="18"/>
        </w:rPr>
        <w:t>5.5. Жалоба должна содержать:</w:t>
      </w:r>
    </w:p>
    <w:p w:rsidR="00547CB4" w:rsidRPr="00547CB4" w:rsidRDefault="00547CB4" w:rsidP="00547CB4">
      <w:pPr>
        <w:autoSpaceDE w:val="0"/>
        <w:autoSpaceDN w:val="0"/>
        <w:adjustRightInd w:val="0"/>
        <w:ind w:firstLine="709"/>
        <w:jc w:val="both"/>
        <w:rPr>
          <w:sz w:val="18"/>
          <w:szCs w:val="18"/>
        </w:rPr>
      </w:pPr>
      <w:r w:rsidRPr="00547CB4">
        <w:rPr>
          <w:sz w:val="18"/>
          <w:szCs w:val="1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547CB4" w:rsidRPr="00547CB4" w:rsidRDefault="00547CB4" w:rsidP="00547CB4">
      <w:pPr>
        <w:autoSpaceDE w:val="0"/>
        <w:autoSpaceDN w:val="0"/>
        <w:adjustRightInd w:val="0"/>
        <w:ind w:firstLine="709"/>
        <w:jc w:val="both"/>
        <w:rPr>
          <w:sz w:val="18"/>
          <w:szCs w:val="18"/>
        </w:rPr>
      </w:pPr>
      <w:r w:rsidRPr="00547CB4">
        <w:rPr>
          <w:sz w:val="18"/>
          <w:szCs w:val="1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CB4" w:rsidRPr="00547CB4" w:rsidRDefault="00547CB4" w:rsidP="00547CB4">
      <w:pPr>
        <w:autoSpaceDE w:val="0"/>
        <w:autoSpaceDN w:val="0"/>
        <w:adjustRightInd w:val="0"/>
        <w:ind w:firstLine="709"/>
        <w:jc w:val="both"/>
        <w:rPr>
          <w:sz w:val="18"/>
          <w:szCs w:val="18"/>
        </w:rPr>
      </w:pPr>
      <w:r w:rsidRPr="00547CB4">
        <w:rPr>
          <w:sz w:val="18"/>
          <w:szCs w:val="1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547CB4" w:rsidRPr="00547CB4" w:rsidRDefault="00547CB4" w:rsidP="00547CB4">
      <w:pPr>
        <w:autoSpaceDE w:val="0"/>
        <w:autoSpaceDN w:val="0"/>
        <w:adjustRightInd w:val="0"/>
        <w:ind w:firstLine="709"/>
        <w:jc w:val="both"/>
        <w:rPr>
          <w:sz w:val="18"/>
          <w:szCs w:val="18"/>
        </w:rPr>
      </w:pPr>
      <w:r w:rsidRPr="00547CB4">
        <w:rPr>
          <w:sz w:val="18"/>
          <w:szCs w:val="1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47CB4" w:rsidRPr="00547CB4" w:rsidRDefault="00547CB4" w:rsidP="00547CB4">
      <w:pPr>
        <w:autoSpaceDE w:val="0"/>
        <w:autoSpaceDN w:val="0"/>
        <w:adjustRightInd w:val="0"/>
        <w:ind w:firstLine="709"/>
        <w:jc w:val="both"/>
        <w:rPr>
          <w:sz w:val="18"/>
          <w:szCs w:val="18"/>
        </w:rPr>
      </w:pPr>
      <w:r w:rsidRPr="00547CB4">
        <w:rPr>
          <w:sz w:val="18"/>
          <w:szCs w:val="18"/>
        </w:rPr>
        <w:t>Письменная жалоба должна быть написана разборчивым почерком, не содержать нецензурных выражений.</w:t>
      </w:r>
    </w:p>
    <w:p w:rsidR="00547CB4" w:rsidRPr="00547CB4" w:rsidRDefault="00547CB4" w:rsidP="00547CB4">
      <w:pPr>
        <w:autoSpaceDE w:val="0"/>
        <w:autoSpaceDN w:val="0"/>
        <w:adjustRightInd w:val="0"/>
        <w:ind w:firstLine="709"/>
        <w:jc w:val="both"/>
        <w:rPr>
          <w:sz w:val="18"/>
          <w:szCs w:val="18"/>
        </w:rPr>
      </w:pPr>
      <w:r w:rsidRPr="00547CB4">
        <w:rPr>
          <w:sz w:val="18"/>
          <w:szCs w:val="1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календарный/рабочий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календарный/рабочий дней со дня ее регистрации.</w:t>
      </w:r>
    </w:p>
    <w:p w:rsidR="00547CB4" w:rsidRPr="00547CB4" w:rsidRDefault="00547CB4" w:rsidP="00547CB4">
      <w:pPr>
        <w:autoSpaceDE w:val="0"/>
        <w:autoSpaceDN w:val="0"/>
        <w:adjustRightInd w:val="0"/>
        <w:ind w:firstLine="709"/>
        <w:jc w:val="both"/>
        <w:rPr>
          <w:sz w:val="18"/>
          <w:szCs w:val="18"/>
        </w:rPr>
      </w:pPr>
      <w:r w:rsidRPr="00547CB4">
        <w:rPr>
          <w:sz w:val="18"/>
          <w:szCs w:val="18"/>
        </w:rPr>
        <w:t>5.7. Письменные жалобы не рассматриваются в следующих случаях:</w:t>
      </w:r>
    </w:p>
    <w:p w:rsidR="00547CB4" w:rsidRPr="00547CB4" w:rsidRDefault="00547CB4" w:rsidP="00547CB4">
      <w:pPr>
        <w:autoSpaceDE w:val="0"/>
        <w:autoSpaceDN w:val="0"/>
        <w:adjustRightInd w:val="0"/>
        <w:ind w:firstLine="709"/>
        <w:jc w:val="both"/>
        <w:rPr>
          <w:sz w:val="18"/>
          <w:szCs w:val="18"/>
        </w:rPr>
      </w:pPr>
      <w:r w:rsidRPr="00547CB4">
        <w:rPr>
          <w:sz w:val="18"/>
          <w:szCs w:val="18"/>
        </w:rPr>
        <w:t>- в жалобе не указаны фамилия заявителя, направившего обращение, и почтовый адрес, по которому должен быть направлен ответ;</w:t>
      </w:r>
    </w:p>
    <w:p w:rsidR="00547CB4" w:rsidRPr="00547CB4" w:rsidRDefault="00547CB4" w:rsidP="00547CB4">
      <w:pPr>
        <w:autoSpaceDE w:val="0"/>
        <w:autoSpaceDN w:val="0"/>
        <w:adjustRightInd w:val="0"/>
        <w:ind w:firstLine="709"/>
        <w:jc w:val="both"/>
        <w:rPr>
          <w:sz w:val="18"/>
          <w:szCs w:val="18"/>
        </w:rPr>
      </w:pPr>
      <w:r w:rsidRPr="00547CB4">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47CB4" w:rsidRPr="00547CB4" w:rsidRDefault="00547CB4" w:rsidP="00547CB4">
      <w:pPr>
        <w:autoSpaceDE w:val="0"/>
        <w:autoSpaceDN w:val="0"/>
        <w:adjustRightInd w:val="0"/>
        <w:ind w:firstLine="709"/>
        <w:jc w:val="both"/>
        <w:rPr>
          <w:sz w:val="18"/>
          <w:szCs w:val="18"/>
        </w:rPr>
      </w:pPr>
      <w:r w:rsidRPr="00547CB4">
        <w:rPr>
          <w:sz w:val="18"/>
          <w:szCs w:val="18"/>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w:t>
      </w:r>
      <w:r w:rsidRPr="00547CB4">
        <w:rPr>
          <w:sz w:val="18"/>
          <w:szCs w:val="18"/>
        </w:rPr>
        <w:lastRenderedPageBreak/>
        <w:t>такой информации и если указанные данные поддаются прочтению);</w:t>
      </w:r>
    </w:p>
    <w:p w:rsidR="00547CB4" w:rsidRPr="00547CB4" w:rsidRDefault="00547CB4" w:rsidP="00547CB4">
      <w:pPr>
        <w:autoSpaceDE w:val="0"/>
        <w:autoSpaceDN w:val="0"/>
        <w:adjustRightInd w:val="0"/>
        <w:ind w:firstLine="709"/>
        <w:jc w:val="both"/>
        <w:rPr>
          <w:sz w:val="18"/>
          <w:szCs w:val="18"/>
        </w:rPr>
      </w:pPr>
      <w:r w:rsidRPr="00547CB4">
        <w:rPr>
          <w:sz w:val="18"/>
          <w:szCs w:val="1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47CB4" w:rsidRPr="00547CB4" w:rsidRDefault="00547CB4" w:rsidP="00547CB4">
      <w:pPr>
        <w:autoSpaceDE w:val="0"/>
        <w:autoSpaceDN w:val="0"/>
        <w:adjustRightInd w:val="0"/>
        <w:ind w:firstLine="709"/>
        <w:jc w:val="both"/>
        <w:rPr>
          <w:sz w:val="18"/>
          <w:szCs w:val="18"/>
        </w:rPr>
      </w:pPr>
      <w:bookmarkStart w:id="3" w:name="Par193"/>
      <w:bookmarkEnd w:id="3"/>
      <w:r w:rsidRPr="00547CB4">
        <w:rPr>
          <w:sz w:val="18"/>
          <w:szCs w:val="18"/>
        </w:rPr>
        <w:t>5.8. По результатам рассмотрения жалобы администрация, предоставляющая муниципальную услугу, принимает одно из следующих решений:</w:t>
      </w:r>
    </w:p>
    <w:p w:rsidR="00547CB4" w:rsidRPr="00547CB4" w:rsidRDefault="00547CB4" w:rsidP="00547CB4">
      <w:pPr>
        <w:autoSpaceDE w:val="0"/>
        <w:autoSpaceDN w:val="0"/>
        <w:adjustRightInd w:val="0"/>
        <w:ind w:firstLine="709"/>
        <w:jc w:val="both"/>
        <w:rPr>
          <w:sz w:val="18"/>
          <w:szCs w:val="18"/>
        </w:rPr>
      </w:pPr>
      <w:r w:rsidRPr="00547CB4">
        <w:rPr>
          <w:sz w:val="18"/>
          <w:szCs w:val="1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547CB4" w:rsidRPr="00547CB4" w:rsidRDefault="00547CB4" w:rsidP="00547CB4">
      <w:pPr>
        <w:autoSpaceDE w:val="0"/>
        <w:autoSpaceDN w:val="0"/>
        <w:adjustRightInd w:val="0"/>
        <w:ind w:firstLine="709"/>
        <w:jc w:val="both"/>
        <w:rPr>
          <w:sz w:val="18"/>
          <w:szCs w:val="18"/>
        </w:rPr>
      </w:pPr>
      <w:r w:rsidRPr="00547CB4">
        <w:rPr>
          <w:sz w:val="18"/>
          <w:szCs w:val="18"/>
        </w:rPr>
        <w:t>- отказывает в удовлетворении жалобы.</w:t>
      </w:r>
    </w:p>
    <w:p w:rsidR="00547CB4" w:rsidRPr="00547CB4" w:rsidRDefault="00547CB4" w:rsidP="00547CB4">
      <w:pPr>
        <w:autoSpaceDE w:val="0"/>
        <w:autoSpaceDN w:val="0"/>
        <w:adjustRightInd w:val="0"/>
        <w:ind w:firstLine="709"/>
        <w:jc w:val="both"/>
        <w:rPr>
          <w:sz w:val="18"/>
          <w:szCs w:val="18"/>
        </w:rPr>
      </w:pPr>
      <w:r w:rsidRPr="00547CB4">
        <w:rPr>
          <w:sz w:val="18"/>
          <w:szCs w:val="18"/>
        </w:rPr>
        <w:t xml:space="preserve">5.9. Не позднее дня, следующего за днем принятия решения, указанного в </w:t>
      </w:r>
      <w:hyperlink r:id="rId33" w:anchor="Par193" w:history="1">
        <w:r w:rsidRPr="00547CB4">
          <w:rPr>
            <w:rStyle w:val="a5"/>
            <w:color w:val="000000"/>
            <w:sz w:val="18"/>
            <w:szCs w:val="18"/>
          </w:rPr>
          <w:t>пункте 5.9</w:t>
        </w:r>
      </w:hyperlink>
      <w:r w:rsidRPr="00547CB4">
        <w:rPr>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CB4" w:rsidRPr="00547CB4" w:rsidRDefault="00547CB4" w:rsidP="00547CB4">
      <w:pPr>
        <w:autoSpaceDE w:val="0"/>
        <w:autoSpaceDN w:val="0"/>
        <w:adjustRightInd w:val="0"/>
        <w:outlineLvl w:val="1"/>
        <w:rPr>
          <w:i/>
          <w:sz w:val="18"/>
          <w:szCs w:val="18"/>
        </w:rPr>
      </w:pPr>
    </w:p>
    <w:p w:rsidR="00547CB4" w:rsidRPr="00547CB4" w:rsidRDefault="00547CB4" w:rsidP="00547CB4">
      <w:pPr>
        <w:autoSpaceDE w:val="0"/>
        <w:autoSpaceDN w:val="0"/>
        <w:adjustRightInd w:val="0"/>
        <w:ind w:firstLine="540"/>
        <w:jc w:val="center"/>
        <w:outlineLvl w:val="1"/>
        <w:rPr>
          <w:b/>
          <w:sz w:val="18"/>
          <w:szCs w:val="18"/>
        </w:rPr>
      </w:pPr>
      <w:r w:rsidRPr="00547CB4">
        <w:rPr>
          <w:b/>
          <w:sz w:val="18"/>
          <w:szCs w:val="18"/>
        </w:rPr>
        <w:t>6. Особенности организации предоставления муниципальных услуг в многофункциональных центрах</w:t>
      </w:r>
    </w:p>
    <w:p w:rsidR="00547CB4" w:rsidRPr="00547CB4" w:rsidRDefault="00547CB4" w:rsidP="00547CB4">
      <w:pPr>
        <w:autoSpaceDE w:val="0"/>
        <w:autoSpaceDN w:val="0"/>
        <w:adjustRightInd w:val="0"/>
        <w:ind w:firstLine="540"/>
        <w:jc w:val="both"/>
        <w:outlineLvl w:val="1"/>
        <w:rPr>
          <w:i/>
          <w:sz w:val="18"/>
          <w:szCs w:val="18"/>
        </w:rPr>
      </w:pP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547CB4">
        <w:rPr>
          <w:bCs/>
          <w:sz w:val="18"/>
          <w:szCs w:val="18"/>
        </w:rPr>
        <w:t>организации предоставления государственных и муниципальных услуг»</w:t>
      </w:r>
      <w:r w:rsidRPr="00547CB4">
        <w:rPr>
          <w:sz w:val="18"/>
          <w:szCs w:val="1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6.2. Многофункциональные центры в соответствии с соглашениями о взаимодействии осуществляют:</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 приём заявлений заявителей о предоставлении муниципальных услуг;</w:t>
      </w:r>
    </w:p>
    <w:p w:rsidR="00547CB4" w:rsidRPr="00547CB4" w:rsidRDefault="00547CB4" w:rsidP="00547CB4">
      <w:pPr>
        <w:autoSpaceDE w:val="0"/>
        <w:autoSpaceDN w:val="0"/>
        <w:adjustRightInd w:val="0"/>
        <w:ind w:firstLine="709"/>
        <w:jc w:val="both"/>
        <w:rPr>
          <w:sz w:val="18"/>
          <w:szCs w:val="18"/>
        </w:rPr>
      </w:pPr>
      <w:r w:rsidRPr="00547CB4">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 представление интересов органов, предоставляющих муниципальные услуги, при взаимодействии с заявителями;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lastRenderedPageBreak/>
        <w:t>4) информирование заявителей о порядке предоставления муниципальных услуг в многофункциональных центрах, о ходе выполнения заявлений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47CB4" w:rsidRPr="00547CB4" w:rsidRDefault="00547CB4" w:rsidP="00547CB4">
      <w:pPr>
        <w:autoSpaceDE w:val="0"/>
        <w:autoSpaceDN w:val="0"/>
        <w:adjustRightInd w:val="0"/>
        <w:ind w:firstLine="709"/>
        <w:jc w:val="both"/>
        <w:rPr>
          <w:sz w:val="18"/>
          <w:szCs w:val="18"/>
        </w:rPr>
      </w:pPr>
      <w:r w:rsidRPr="00547CB4">
        <w:rPr>
          <w:sz w:val="18"/>
          <w:szCs w:val="1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47CB4" w:rsidRPr="00547CB4" w:rsidRDefault="00547CB4" w:rsidP="00547CB4">
      <w:pPr>
        <w:autoSpaceDE w:val="0"/>
        <w:autoSpaceDN w:val="0"/>
        <w:adjustRightInd w:val="0"/>
        <w:ind w:firstLine="709"/>
        <w:jc w:val="both"/>
        <w:outlineLvl w:val="1"/>
        <w:rPr>
          <w:iCs/>
          <w:sz w:val="18"/>
          <w:szCs w:val="18"/>
        </w:rPr>
      </w:pPr>
      <w:r w:rsidRPr="00547CB4">
        <w:rPr>
          <w:iCs/>
          <w:sz w:val="18"/>
          <w:szCs w:val="1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47CB4" w:rsidRPr="00547CB4" w:rsidRDefault="00547CB4" w:rsidP="00547CB4">
      <w:pPr>
        <w:autoSpaceDE w:val="0"/>
        <w:autoSpaceDN w:val="0"/>
        <w:adjustRightInd w:val="0"/>
        <w:ind w:firstLine="709"/>
        <w:jc w:val="both"/>
        <w:outlineLvl w:val="1"/>
        <w:rPr>
          <w:iCs/>
          <w:sz w:val="18"/>
          <w:szCs w:val="18"/>
        </w:rPr>
      </w:pPr>
      <w:r w:rsidRPr="00547CB4">
        <w:rPr>
          <w:iCs/>
          <w:sz w:val="18"/>
          <w:szCs w:val="18"/>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9) иные функции, указанные в соглашении о взаимодействии.</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6.3. При реализации своих функций многофункциональные центры не вправе требовать от заявителя:</w:t>
      </w:r>
    </w:p>
    <w:p w:rsidR="00547CB4" w:rsidRPr="00547CB4" w:rsidRDefault="00547CB4" w:rsidP="00547CB4">
      <w:pPr>
        <w:autoSpaceDE w:val="0"/>
        <w:autoSpaceDN w:val="0"/>
        <w:adjustRightInd w:val="0"/>
        <w:ind w:firstLine="709"/>
        <w:jc w:val="both"/>
        <w:rPr>
          <w:iCs/>
          <w:sz w:val="18"/>
          <w:szCs w:val="18"/>
        </w:rPr>
      </w:pPr>
      <w:r w:rsidRPr="00547CB4">
        <w:rPr>
          <w:iCs/>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CB4" w:rsidRPr="00547CB4" w:rsidRDefault="00547CB4" w:rsidP="00547CB4">
      <w:pPr>
        <w:autoSpaceDE w:val="0"/>
        <w:autoSpaceDN w:val="0"/>
        <w:adjustRightInd w:val="0"/>
        <w:ind w:firstLine="709"/>
        <w:jc w:val="both"/>
        <w:rPr>
          <w:iCs/>
          <w:sz w:val="18"/>
          <w:szCs w:val="18"/>
        </w:rPr>
      </w:pPr>
      <w:r w:rsidRPr="00547CB4">
        <w:rPr>
          <w:iCs/>
          <w:sz w:val="18"/>
          <w:szCs w:val="18"/>
        </w:rPr>
        <w:t xml:space="preserve">2) представления документов и информации, в том числе подтверждающих </w:t>
      </w:r>
      <w:r w:rsidRPr="00547CB4">
        <w:rPr>
          <w:iCs/>
          <w:sz w:val="18"/>
          <w:szCs w:val="18"/>
        </w:rPr>
        <w:lastRenderedPageBreak/>
        <w:t xml:space="preserve">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sidRPr="00547CB4">
          <w:rPr>
            <w:rStyle w:val="a5"/>
            <w:iCs/>
            <w:color w:val="000000"/>
            <w:sz w:val="18"/>
            <w:szCs w:val="18"/>
          </w:rPr>
          <w:t>частью 6 статьи 7</w:t>
        </w:r>
      </w:hyperlink>
      <w:r w:rsidRPr="00547CB4">
        <w:rPr>
          <w:iCs/>
          <w:color w:val="000000"/>
          <w:sz w:val="18"/>
          <w:szCs w:val="18"/>
        </w:rPr>
        <w:t xml:space="preserve"> </w:t>
      </w:r>
      <w:r w:rsidRPr="00547CB4">
        <w:rPr>
          <w:iCs/>
          <w:sz w:val="18"/>
          <w:szCs w:val="18"/>
        </w:rPr>
        <w:t>Федерального закона № 210-ФЗ перечень документов. Заявитель вправе представить указанные документы и информацию по собственной инициативе;</w:t>
      </w:r>
    </w:p>
    <w:p w:rsidR="00547CB4" w:rsidRPr="00547CB4" w:rsidRDefault="00547CB4" w:rsidP="00547CB4">
      <w:pPr>
        <w:autoSpaceDE w:val="0"/>
        <w:autoSpaceDN w:val="0"/>
        <w:adjustRightInd w:val="0"/>
        <w:ind w:firstLine="709"/>
        <w:jc w:val="both"/>
        <w:rPr>
          <w:iCs/>
          <w:sz w:val="18"/>
          <w:szCs w:val="18"/>
        </w:rPr>
      </w:pPr>
      <w:r w:rsidRPr="00547CB4">
        <w:rPr>
          <w:iCs/>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5" w:history="1">
        <w:r w:rsidRPr="00547CB4">
          <w:rPr>
            <w:rStyle w:val="a5"/>
            <w:iCs/>
            <w:color w:val="000000"/>
            <w:sz w:val="18"/>
            <w:szCs w:val="18"/>
          </w:rPr>
          <w:t>части 1 статьи 9</w:t>
        </w:r>
      </w:hyperlink>
      <w:r w:rsidRPr="00547CB4">
        <w:rPr>
          <w:iCs/>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6.4. При реализации своих функций в соответствии с соглашениями о взаимодействии многофункциональный центр обязан:</w:t>
      </w:r>
    </w:p>
    <w:p w:rsidR="00547CB4" w:rsidRPr="00547CB4" w:rsidRDefault="00547CB4" w:rsidP="00547CB4">
      <w:pPr>
        <w:autoSpaceDE w:val="0"/>
        <w:autoSpaceDN w:val="0"/>
        <w:adjustRightInd w:val="0"/>
        <w:ind w:firstLine="709"/>
        <w:jc w:val="both"/>
        <w:outlineLvl w:val="1"/>
        <w:rPr>
          <w:iCs/>
          <w:sz w:val="18"/>
          <w:szCs w:val="18"/>
        </w:rPr>
      </w:pPr>
      <w:r w:rsidRPr="00547CB4">
        <w:rPr>
          <w:sz w:val="18"/>
          <w:szCs w:val="18"/>
        </w:rPr>
        <w:t>1</w:t>
      </w:r>
      <w:r w:rsidRPr="00547CB4">
        <w:rPr>
          <w:b/>
          <w:bCs/>
          <w:iCs/>
          <w:sz w:val="18"/>
          <w:szCs w:val="18"/>
        </w:rPr>
        <w:t xml:space="preserve"> </w:t>
      </w:r>
      <w:r w:rsidRPr="00547CB4">
        <w:rPr>
          <w:iCs/>
          <w:sz w:val="18"/>
          <w:szCs w:val="1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2) обеспечивать защиту информации, доступ к которой ограничен в соответствии с федеральным </w:t>
      </w:r>
      <w:hyperlink r:id="rId36" w:history="1">
        <w:r w:rsidRPr="00547CB4">
          <w:rPr>
            <w:rStyle w:val="a5"/>
            <w:color w:val="000000"/>
            <w:sz w:val="18"/>
            <w:szCs w:val="18"/>
          </w:rPr>
          <w:t>законом</w:t>
        </w:r>
      </w:hyperlink>
      <w:r w:rsidRPr="00547CB4">
        <w:rPr>
          <w:sz w:val="18"/>
          <w:szCs w:val="18"/>
        </w:rPr>
        <w:t>, а также соблюдать режим обработки и использования персональных данных;</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3) соблюдать требования соглашений о взаимодействии;</w:t>
      </w:r>
    </w:p>
    <w:p w:rsidR="00547CB4" w:rsidRPr="00547CB4" w:rsidRDefault="00547CB4" w:rsidP="00547CB4">
      <w:pPr>
        <w:autoSpaceDE w:val="0"/>
        <w:autoSpaceDN w:val="0"/>
        <w:adjustRightInd w:val="0"/>
        <w:ind w:firstLine="709"/>
        <w:jc w:val="both"/>
        <w:rPr>
          <w:iCs/>
          <w:sz w:val="18"/>
          <w:szCs w:val="18"/>
        </w:rPr>
      </w:pPr>
      <w:r w:rsidRPr="00547CB4">
        <w:rPr>
          <w:sz w:val="18"/>
          <w:szCs w:val="18"/>
        </w:rPr>
        <w:t xml:space="preserve">4) </w:t>
      </w:r>
      <w:r w:rsidRPr="00547CB4">
        <w:rPr>
          <w:iCs/>
          <w:sz w:val="18"/>
          <w:szCs w:val="1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7" w:history="1">
        <w:r w:rsidRPr="00547CB4">
          <w:rPr>
            <w:rStyle w:val="a5"/>
            <w:iCs/>
            <w:color w:val="000000"/>
            <w:sz w:val="18"/>
            <w:szCs w:val="18"/>
          </w:rPr>
          <w:t>частью 1 статьи 1</w:t>
        </w:r>
      </w:hyperlink>
      <w:r w:rsidRPr="00547CB4">
        <w:rPr>
          <w:iCs/>
          <w:color w:val="000000"/>
          <w:sz w:val="18"/>
          <w:szCs w:val="18"/>
        </w:rPr>
        <w:t xml:space="preserve"> </w:t>
      </w:r>
      <w:r w:rsidRPr="00547CB4">
        <w:rPr>
          <w:iCs/>
          <w:sz w:val="18"/>
          <w:szCs w:val="18"/>
        </w:rPr>
        <w:t>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47CB4" w:rsidRPr="00547CB4" w:rsidRDefault="00547CB4" w:rsidP="00547CB4">
      <w:pPr>
        <w:autoSpaceDE w:val="0"/>
        <w:autoSpaceDN w:val="0"/>
        <w:adjustRightInd w:val="0"/>
        <w:ind w:firstLine="709"/>
        <w:jc w:val="both"/>
        <w:rPr>
          <w:iCs/>
          <w:sz w:val="18"/>
          <w:szCs w:val="18"/>
        </w:rPr>
      </w:pPr>
      <w:r w:rsidRPr="00547CB4">
        <w:rPr>
          <w:iCs/>
          <w:sz w:val="18"/>
          <w:szCs w:val="18"/>
        </w:rPr>
        <w:t xml:space="preserve">5) при приеме заявлений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w:t>
      </w:r>
      <w:r w:rsidRPr="00547CB4">
        <w:rPr>
          <w:iCs/>
          <w:sz w:val="18"/>
          <w:szCs w:val="18"/>
        </w:rPr>
        <w:lastRenderedPageBreak/>
        <w:t>соответствие копий представляемых документов (за исключением нотариально заверенных) их оригиналам.</w:t>
      </w:r>
    </w:p>
    <w:p w:rsidR="00547CB4" w:rsidRPr="00547CB4" w:rsidRDefault="00547CB4" w:rsidP="00547CB4">
      <w:pPr>
        <w:autoSpaceDE w:val="0"/>
        <w:autoSpaceDN w:val="0"/>
        <w:adjustRightInd w:val="0"/>
        <w:outlineLvl w:val="0"/>
        <w:rPr>
          <w:b/>
          <w:bCs/>
          <w:sz w:val="18"/>
          <w:szCs w:val="18"/>
        </w:rPr>
      </w:pPr>
    </w:p>
    <w:p w:rsidR="00547CB4" w:rsidRPr="00547CB4" w:rsidRDefault="00547CB4" w:rsidP="00547CB4">
      <w:pPr>
        <w:autoSpaceDE w:val="0"/>
        <w:autoSpaceDN w:val="0"/>
        <w:adjustRightInd w:val="0"/>
        <w:jc w:val="center"/>
        <w:outlineLvl w:val="0"/>
        <w:rPr>
          <w:b/>
          <w:bCs/>
          <w:sz w:val="18"/>
          <w:szCs w:val="18"/>
        </w:rPr>
      </w:pPr>
      <w:r w:rsidRPr="00547CB4">
        <w:rPr>
          <w:b/>
          <w:bCs/>
          <w:sz w:val="18"/>
          <w:szCs w:val="18"/>
        </w:rPr>
        <w:t>7. Использование информационно-телекоммуникационных технологий</w:t>
      </w:r>
    </w:p>
    <w:p w:rsidR="00547CB4" w:rsidRPr="00547CB4" w:rsidRDefault="00547CB4" w:rsidP="00547CB4">
      <w:pPr>
        <w:autoSpaceDE w:val="0"/>
        <w:autoSpaceDN w:val="0"/>
        <w:adjustRightInd w:val="0"/>
        <w:jc w:val="center"/>
        <w:outlineLvl w:val="0"/>
        <w:rPr>
          <w:b/>
          <w:bCs/>
          <w:sz w:val="18"/>
          <w:szCs w:val="18"/>
        </w:rPr>
      </w:pPr>
      <w:r w:rsidRPr="00547CB4">
        <w:rPr>
          <w:b/>
          <w:bCs/>
          <w:sz w:val="18"/>
          <w:szCs w:val="18"/>
        </w:rPr>
        <w:t>при предоставлении муниципальных услуг</w:t>
      </w:r>
    </w:p>
    <w:p w:rsidR="00547CB4" w:rsidRPr="00547CB4" w:rsidRDefault="00547CB4" w:rsidP="00547CB4">
      <w:pPr>
        <w:autoSpaceDE w:val="0"/>
        <w:autoSpaceDN w:val="0"/>
        <w:adjustRightInd w:val="0"/>
        <w:ind w:firstLine="540"/>
        <w:jc w:val="both"/>
        <w:outlineLvl w:val="0"/>
        <w:rPr>
          <w:b/>
          <w:sz w:val="18"/>
          <w:szCs w:val="18"/>
        </w:rPr>
      </w:pP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47CB4" w:rsidRPr="00547CB4" w:rsidRDefault="00547CB4" w:rsidP="00547CB4">
      <w:pPr>
        <w:autoSpaceDE w:val="0"/>
        <w:autoSpaceDN w:val="0"/>
        <w:adjustRightInd w:val="0"/>
        <w:ind w:firstLine="709"/>
        <w:jc w:val="both"/>
        <w:outlineLvl w:val="1"/>
        <w:rPr>
          <w:sz w:val="18"/>
          <w:szCs w:val="18"/>
        </w:rPr>
      </w:pPr>
      <w:r w:rsidRPr="00547CB4">
        <w:rPr>
          <w:sz w:val="18"/>
          <w:szCs w:val="1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8" w:history="1">
        <w:r w:rsidRPr="00547CB4">
          <w:rPr>
            <w:rStyle w:val="a5"/>
            <w:color w:val="000000"/>
            <w:sz w:val="18"/>
            <w:szCs w:val="18"/>
          </w:rPr>
          <w:t>требования</w:t>
        </w:r>
      </w:hyperlink>
      <w:r w:rsidRPr="00547CB4">
        <w:rPr>
          <w:sz w:val="18"/>
          <w:szCs w:val="18"/>
        </w:rPr>
        <w:t xml:space="preserve"> к инфраструктуре, обеспечивающей их взаимодействие, устанавливаются Правительством Российской Федерации.</w:t>
      </w:r>
    </w:p>
    <w:p w:rsidR="00306D7E" w:rsidRDefault="00547CB4" w:rsidP="00306D7E">
      <w:pPr>
        <w:autoSpaceDE w:val="0"/>
        <w:autoSpaceDN w:val="0"/>
        <w:adjustRightInd w:val="0"/>
        <w:ind w:firstLine="709"/>
        <w:jc w:val="both"/>
        <w:outlineLvl w:val="1"/>
        <w:rPr>
          <w:sz w:val="18"/>
          <w:szCs w:val="18"/>
        </w:rPr>
      </w:pPr>
      <w:r w:rsidRPr="00547CB4">
        <w:rPr>
          <w:sz w:val="18"/>
          <w:szCs w:val="1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p>
    <w:p w:rsidR="00306D7E" w:rsidRDefault="00306D7E" w:rsidP="00306D7E">
      <w:pPr>
        <w:autoSpaceDE w:val="0"/>
        <w:autoSpaceDN w:val="0"/>
        <w:adjustRightInd w:val="0"/>
        <w:ind w:firstLine="709"/>
        <w:jc w:val="both"/>
        <w:outlineLvl w:val="1"/>
        <w:rPr>
          <w:sz w:val="18"/>
          <w:szCs w:val="18"/>
        </w:rPr>
      </w:pPr>
    </w:p>
    <w:p w:rsidR="00547CB4" w:rsidRPr="00547CB4" w:rsidRDefault="00547CB4" w:rsidP="00306D7E">
      <w:pPr>
        <w:autoSpaceDE w:val="0"/>
        <w:autoSpaceDN w:val="0"/>
        <w:adjustRightInd w:val="0"/>
        <w:ind w:firstLine="709"/>
        <w:jc w:val="both"/>
        <w:outlineLvl w:val="1"/>
        <w:rPr>
          <w:sz w:val="18"/>
          <w:szCs w:val="18"/>
        </w:rPr>
      </w:pPr>
      <w:r w:rsidRPr="00547CB4">
        <w:rPr>
          <w:sz w:val="18"/>
          <w:szCs w:val="18"/>
        </w:rPr>
        <w:t>Приложение 1</w:t>
      </w:r>
      <w:r w:rsidR="00306D7E">
        <w:rPr>
          <w:sz w:val="18"/>
          <w:szCs w:val="18"/>
        </w:rPr>
        <w:t xml:space="preserve"> </w:t>
      </w:r>
      <w:r w:rsidRPr="00547CB4">
        <w:rPr>
          <w:sz w:val="18"/>
          <w:szCs w:val="18"/>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47CB4" w:rsidRPr="00547CB4" w:rsidRDefault="00547CB4" w:rsidP="00547CB4">
      <w:pPr>
        <w:pStyle w:val="ConsPlusNonformat"/>
        <w:jc w:val="right"/>
        <w:rPr>
          <w:rFonts w:ascii="Times New Roman" w:hAnsi="Times New Roman" w:cs="Times New Roman"/>
          <w:i/>
          <w:sz w:val="18"/>
          <w:szCs w:val="18"/>
        </w:rPr>
      </w:pPr>
    </w:p>
    <w:p w:rsidR="00547CB4" w:rsidRPr="00547CB4" w:rsidRDefault="00547CB4" w:rsidP="00547CB4">
      <w:pPr>
        <w:pStyle w:val="ConsPlusNonformat"/>
        <w:jc w:val="right"/>
        <w:rPr>
          <w:rFonts w:ascii="Times New Roman" w:hAnsi="Times New Roman" w:cs="Times New Roman"/>
          <w:i/>
          <w:sz w:val="18"/>
          <w:szCs w:val="18"/>
        </w:rPr>
      </w:pPr>
      <w:r w:rsidRPr="00547CB4">
        <w:rPr>
          <w:rFonts w:ascii="Times New Roman" w:hAnsi="Times New Roman" w:cs="Times New Roman"/>
          <w:i/>
          <w:sz w:val="18"/>
          <w:szCs w:val="18"/>
        </w:rPr>
        <w:t>Руководителю администрации муниципального образования</w:t>
      </w:r>
    </w:p>
    <w:p w:rsidR="00547CB4" w:rsidRPr="00547CB4" w:rsidRDefault="00547CB4" w:rsidP="00547CB4">
      <w:pPr>
        <w:pStyle w:val="ConsPlusNonformat"/>
        <w:jc w:val="right"/>
        <w:rPr>
          <w:rFonts w:ascii="Times New Roman" w:hAnsi="Times New Roman" w:cs="Times New Roman"/>
          <w:i/>
          <w:sz w:val="18"/>
          <w:szCs w:val="18"/>
        </w:rPr>
      </w:pPr>
      <w:r w:rsidRPr="00547CB4">
        <w:rPr>
          <w:rFonts w:ascii="Times New Roman" w:hAnsi="Times New Roman" w:cs="Times New Roman"/>
          <w:i/>
          <w:sz w:val="18"/>
          <w:szCs w:val="18"/>
        </w:rPr>
        <w:t>_________________________________________</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Ф.И.О. физического лица, место проживания,</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_________________________________________</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паспортные данные (серия, номер, кем и когда выдан</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_________________________________________</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Либо ИНН) либо наименование юридического лица,</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_________________________________________</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Фактический/юридический адрес</w:t>
      </w:r>
    </w:p>
    <w:p w:rsidR="00547CB4" w:rsidRPr="00547CB4" w:rsidRDefault="00547CB4" w:rsidP="00547CB4">
      <w:pPr>
        <w:pStyle w:val="ConsPlusNonformat"/>
        <w:jc w:val="right"/>
        <w:rPr>
          <w:rFonts w:ascii="Times New Roman" w:hAnsi="Times New Roman" w:cs="Times New Roman"/>
          <w:sz w:val="18"/>
          <w:szCs w:val="18"/>
        </w:rPr>
      </w:pPr>
      <w:r w:rsidRPr="00547CB4">
        <w:rPr>
          <w:rFonts w:ascii="Times New Roman" w:hAnsi="Times New Roman" w:cs="Times New Roman"/>
          <w:sz w:val="18"/>
          <w:szCs w:val="18"/>
        </w:rPr>
        <w:t>_________________________________________</w:t>
      </w:r>
    </w:p>
    <w:p w:rsidR="00547CB4" w:rsidRPr="00547CB4" w:rsidRDefault="00547CB4" w:rsidP="00547CB4">
      <w:pPr>
        <w:tabs>
          <w:tab w:val="center" w:pos="4153"/>
          <w:tab w:val="right" w:pos="8306"/>
        </w:tabs>
        <w:jc w:val="right"/>
        <w:rPr>
          <w:sz w:val="18"/>
          <w:szCs w:val="18"/>
          <w:lang w:eastAsia="en-US"/>
        </w:rPr>
      </w:pPr>
      <w:r w:rsidRPr="00547CB4">
        <w:rPr>
          <w:sz w:val="18"/>
          <w:szCs w:val="18"/>
        </w:rPr>
        <w:t>в лице Ф.И.О. директора либо представителя</w:t>
      </w:r>
    </w:p>
    <w:p w:rsidR="00547CB4" w:rsidRPr="00547CB4" w:rsidRDefault="00547CB4" w:rsidP="00547CB4">
      <w:pPr>
        <w:tabs>
          <w:tab w:val="center" w:pos="4153"/>
          <w:tab w:val="right" w:pos="8306"/>
        </w:tabs>
        <w:jc w:val="both"/>
        <w:rPr>
          <w:sz w:val="18"/>
          <w:szCs w:val="18"/>
          <w:lang w:eastAsia="en-US"/>
        </w:rPr>
      </w:pPr>
      <w:r w:rsidRPr="00547CB4">
        <w:rPr>
          <w:sz w:val="18"/>
          <w:szCs w:val="18"/>
          <w:lang w:eastAsia="en-US"/>
        </w:rPr>
        <w:t>___________________</w:t>
      </w:r>
    </w:p>
    <w:p w:rsidR="00547CB4" w:rsidRPr="00547CB4" w:rsidRDefault="00547CB4" w:rsidP="00547CB4">
      <w:pPr>
        <w:tabs>
          <w:tab w:val="center" w:pos="4153"/>
          <w:tab w:val="right" w:pos="8306"/>
        </w:tabs>
        <w:spacing w:line="192" w:lineRule="auto"/>
        <w:jc w:val="both"/>
        <w:rPr>
          <w:sz w:val="18"/>
          <w:szCs w:val="18"/>
          <w:lang w:eastAsia="en-US"/>
        </w:rPr>
      </w:pPr>
      <w:r w:rsidRPr="00547CB4">
        <w:rPr>
          <w:sz w:val="18"/>
          <w:szCs w:val="18"/>
          <w:lang w:eastAsia="en-US"/>
        </w:rPr>
        <w:t xml:space="preserve">        (дата документа, </w:t>
      </w:r>
    </w:p>
    <w:p w:rsidR="00547CB4" w:rsidRPr="00547CB4" w:rsidRDefault="00547CB4" w:rsidP="00547CB4">
      <w:pPr>
        <w:tabs>
          <w:tab w:val="center" w:pos="4153"/>
          <w:tab w:val="right" w:pos="8306"/>
        </w:tabs>
        <w:spacing w:line="192" w:lineRule="auto"/>
        <w:jc w:val="both"/>
        <w:rPr>
          <w:sz w:val="18"/>
          <w:szCs w:val="18"/>
          <w:lang w:eastAsia="en-US"/>
        </w:rPr>
      </w:pPr>
      <w:r w:rsidRPr="00547CB4">
        <w:rPr>
          <w:sz w:val="18"/>
          <w:szCs w:val="18"/>
          <w:lang w:eastAsia="en-US"/>
        </w:rPr>
        <w:t xml:space="preserve">проставляемая Заявителем)        </w:t>
      </w:r>
    </w:p>
    <w:p w:rsidR="00547CB4" w:rsidRPr="00547CB4" w:rsidRDefault="00547CB4" w:rsidP="00547CB4">
      <w:pPr>
        <w:jc w:val="center"/>
        <w:rPr>
          <w:sz w:val="18"/>
          <w:szCs w:val="18"/>
          <w:lang w:eastAsia="en-US"/>
        </w:rPr>
      </w:pPr>
      <w:r w:rsidRPr="00547CB4">
        <w:rPr>
          <w:sz w:val="18"/>
          <w:szCs w:val="18"/>
          <w:lang w:eastAsia="en-US"/>
        </w:rPr>
        <w:t xml:space="preserve">ЗАЯВЛЕНИЕ </w:t>
      </w:r>
    </w:p>
    <w:p w:rsidR="00547CB4" w:rsidRPr="00547CB4" w:rsidRDefault="00547CB4" w:rsidP="00547CB4">
      <w:pPr>
        <w:jc w:val="both"/>
        <w:rPr>
          <w:sz w:val="18"/>
          <w:szCs w:val="18"/>
          <w:lang w:eastAsia="en-US"/>
        </w:rPr>
      </w:pP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 xml:space="preserve">Прошу предоставить разрешение на условно разрешенный вид использования земельного участка ____________________________________, расположенного по адресу: </w:t>
      </w:r>
      <w:r w:rsidRPr="00547CB4">
        <w:rPr>
          <w:sz w:val="18"/>
          <w:szCs w:val="18"/>
          <w:lang w:eastAsia="en-US"/>
        </w:rPr>
        <w:lastRenderedPageBreak/>
        <w:t xml:space="preserve">_____________________________________, в территориальной зоне ___________, с целью размещения ___________________________. </w:t>
      </w:r>
    </w:p>
    <w:p w:rsidR="00547CB4" w:rsidRPr="00547CB4" w:rsidRDefault="00547CB4" w:rsidP="00547CB4">
      <w:pPr>
        <w:autoSpaceDE w:val="0"/>
        <w:autoSpaceDN w:val="0"/>
        <w:adjustRightInd w:val="0"/>
        <w:ind w:firstLine="709"/>
        <w:jc w:val="both"/>
        <w:rPr>
          <w:sz w:val="18"/>
          <w:szCs w:val="18"/>
          <w:lang w:eastAsia="en-US"/>
        </w:rPr>
      </w:pP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 xml:space="preserve">Приложения: </w:t>
      </w: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1) копия документа, удостоверяющего  личность Заявителя, являющегося физическим лицом, на _____ л. в _____ экз.;</w:t>
      </w: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3) выписка из Единого государственного реестра юридических  лиц, выданная не ранее чем за один месяц до даты подачи Заявления (для юридических лиц), на _____ л. в _____ экз.;</w:t>
      </w: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4)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_____ л.               в _____ экз.;</w:t>
      </w: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6)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p>
    <w:p w:rsidR="00547CB4" w:rsidRPr="00547CB4" w:rsidRDefault="00547CB4" w:rsidP="00547CB4">
      <w:pPr>
        <w:autoSpaceDE w:val="0"/>
        <w:autoSpaceDN w:val="0"/>
        <w:adjustRightInd w:val="0"/>
        <w:ind w:firstLine="709"/>
        <w:jc w:val="both"/>
        <w:rPr>
          <w:sz w:val="18"/>
          <w:szCs w:val="18"/>
          <w:lang w:eastAsia="en-US"/>
        </w:rPr>
      </w:pPr>
      <w:r w:rsidRPr="00547CB4">
        <w:rPr>
          <w:sz w:val="18"/>
          <w:szCs w:val="18"/>
          <w:lang w:eastAsia="en-US"/>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 (по инициативе заявителя).</w:t>
      </w:r>
    </w:p>
    <w:p w:rsidR="00547CB4" w:rsidRPr="00547CB4" w:rsidRDefault="00547CB4" w:rsidP="00547CB4">
      <w:pPr>
        <w:autoSpaceDE w:val="0"/>
        <w:autoSpaceDN w:val="0"/>
        <w:adjustRightInd w:val="0"/>
        <w:jc w:val="both"/>
        <w:outlineLvl w:val="0"/>
        <w:rPr>
          <w:sz w:val="18"/>
          <w:szCs w:val="18"/>
          <w:lang w:eastAsia="en-US"/>
        </w:rPr>
      </w:pPr>
    </w:p>
    <w:p w:rsidR="00547CB4" w:rsidRPr="00547CB4" w:rsidRDefault="00547CB4" w:rsidP="00547CB4">
      <w:pPr>
        <w:autoSpaceDE w:val="0"/>
        <w:autoSpaceDN w:val="0"/>
        <w:adjustRightInd w:val="0"/>
        <w:jc w:val="both"/>
        <w:rPr>
          <w:sz w:val="18"/>
          <w:szCs w:val="18"/>
          <w:lang w:eastAsia="en-US"/>
        </w:rPr>
      </w:pPr>
      <w:r w:rsidRPr="00547CB4">
        <w:rPr>
          <w:sz w:val="18"/>
          <w:szCs w:val="18"/>
          <w:lang w:eastAsia="en-US"/>
        </w:rPr>
        <w:t>Всего приложений на ______ л.</w:t>
      </w:r>
    </w:p>
    <w:p w:rsidR="00547CB4" w:rsidRPr="00547CB4" w:rsidRDefault="00547CB4" w:rsidP="00547CB4">
      <w:pPr>
        <w:autoSpaceDE w:val="0"/>
        <w:autoSpaceDN w:val="0"/>
        <w:adjustRightInd w:val="0"/>
        <w:jc w:val="both"/>
        <w:rPr>
          <w:sz w:val="18"/>
          <w:szCs w:val="18"/>
          <w:lang w:eastAsia="en-US"/>
        </w:rPr>
      </w:pPr>
      <w:r w:rsidRPr="00547CB4">
        <w:rPr>
          <w:sz w:val="18"/>
          <w:szCs w:val="18"/>
          <w:lang w:eastAsia="en-US"/>
        </w:rPr>
        <w:t>Фамилия (должность для юридических лиц</w:t>
      </w:r>
    </w:p>
    <w:p w:rsidR="00547CB4" w:rsidRPr="00547CB4" w:rsidRDefault="00547CB4" w:rsidP="00547CB4">
      <w:pPr>
        <w:autoSpaceDE w:val="0"/>
        <w:autoSpaceDN w:val="0"/>
        <w:adjustRightInd w:val="0"/>
        <w:jc w:val="both"/>
        <w:rPr>
          <w:sz w:val="18"/>
          <w:szCs w:val="18"/>
          <w:lang w:eastAsia="en-US"/>
        </w:rPr>
      </w:pPr>
    </w:p>
    <w:p w:rsidR="00547CB4" w:rsidRPr="00547CB4" w:rsidRDefault="00547CB4" w:rsidP="00547CB4">
      <w:pPr>
        <w:autoSpaceDE w:val="0"/>
        <w:autoSpaceDN w:val="0"/>
        <w:adjustRightInd w:val="0"/>
        <w:jc w:val="both"/>
        <w:rPr>
          <w:sz w:val="18"/>
          <w:szCs w:val="18"/>
          <w:lang w:eastAsia="en-US"/>
        </w:rPr>
      </w:pPr>
      <w:r w:rsidRPr="00547CB4">
        <w:rPr>
          <w:sz w:val="18"/>
          <w:szCs w:val="18"/>
          <w:lang w:eastAsia="en-US"/>
        </w:rPr>
        <w:t>М.П.                                                            _________________________  (подпись)</w:t>
      </w:r>
    </w:p>
    <w:p w:rsidR="00C80DB0" w:rsidRPr="00C80DB0" w:rsidRDefault="00C80DB0" w:rsidP="00C80DB0">
      <w:pPr>
        <w:pStyle w:val="af1"/>
        <w:ind w:left="130" w:right="176" w:firstLine="709"/>
        <w:rPr>
          <w:szCs w:val="28"/>
        </w:rPr>
      </w:pPr>
    </w:p>
    <w:p w:rsidR="00003F1B" w:rsidRPr="00C80DB0" w:rsidRDefault="00003F1B" w:rsidP="00003F1B">
      <w:pPr>
        <w:rPr>
          <w:sz w:val="20"/>
          <w:szCs w:val="20"/>
        </w:rPr>
      </w:pPr>
    </w:p>
    <w:p w:rsidR="00003F1B" w:rsidRPr="00C80DB0" w:rsidRDefault="00003F1B" w:rsidP="00003F1B">
      <w:pPr>
        <w:rPr>
          <w:sz w:val="20"/>
          <w:szCs w:val="20"/>
        </w:rPr>
      </w:pPr>
    </w:p>
    <w:p w:rsidR="00CF0861" w:rsidRDefault="00003F1B" w:rsidP="00CF0861">
      <w:pPr>
        <w:jc w:val="center"/>
        <w:rPr>
          <w:sz w:val="18"/>
          <w:szCs w:val="18"/>
        </w:rPr>
      </w:pPr>
      <w:r>
        <w:rPr>
          <w:sz w:val="18"/>
          <w:szCs w:val="18"/>
        </w:rPr>
        <w:t>,,</w:t>
      </w:r>
    </w:p>
    <w:p w:rsidR="00DB6867" w:rsidRDefault="00DB6867" w:rsidP="00B558A6">
      <w:pPr>
        <w:jc w:val="both"/>
        <w:rPr>
          <w:sz w:val="28"/>
          <w:szCs w:val="28"/>
        </w:rPr>
        <w:sectPr w:rsidR="00DB6867" w:rsidSect="00626872">
          <w:headerReference w:type="default" r:id="rId39"/>
          <w:type w:val="continuous"/>
          <w:pgSz w:w="11906" w:h="16838"/>
          <w:pgMar w:top="357" w:right="140" w:bottom="1134" w:left="284" w:header="720" w:footer="720" w:gutter="0"/>
          <w:cols w:num="3" w:space="141"/>
          <w:docGrid w:linePitch="360"/>
        </w:sectPr>
      </w:pPr>
    </w:p>
    <w:tbl>
      <w:tblPr>
        <w:tblW w:w="15735" w:type="dxa"/>
        <w:tblInd w:w="-743" w:type="dxa"/>
        <w:tblLayout w:type="fixed"/>
        <w:tblLook w:val="0000"/>
      </w:tblPr>
      <w:tblGrid>
        <w:gridCol w:w="7088"/>
        <w:gridCol w:w="8647"/>
      </w:tblGrid>
      <w:tr w:rsidR="005709EB" w:rsidRPr="008216BB" w:rsidTr="00CF0861">
        <w:trPr>
          <w:trHeight w:val="1095"/>
        </w:trPr>
        <w:tc>
          <w:tcPr>
            <w:tcW w:w="708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4" w:name="_GoBack"/>
            <w:bookmarkEnd w:id="4"/>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Учредитель Большеирбин</w:t>
            </w:r>
            <w:r w:rsidR="00003F1B">
              <w:rPr>
                <w:rFonts w:ascii="Times New Roman" w:hAnsi="Times New Roman" w:cs="Times New Roman"/>
              </w:rPr>
              <w:t>ский поселковый Совет депутатов</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45558C">
              <w:rPr>
                <w:rFonts w:ascii="Times New Roman" w:hAnsi="Times New Roman" w:cs="Times New Roman"/>
              </w:rPr>
              <w:t>11.07</w:t>
            </w:r>
            <w:r w:rsidR="00003F1B">
              <w:rPr>
                <w:rFonts w:ascii="Times New Roman" w:hAnsi="Times New Roman" w:cs="Times New Roman"/>
              </w:rPr>
              <w:t>.</w:t>
            </w:r>
            <w:r w:rsidR="00CF0861">
              <w:rPr>
                <w:rFonts w:ascii="Times New Roman" w:hAnsi="Times New Roman" w:cs="Times New Roman"/>
              </w:rPr>
              <w:t>2021</w:t>
            </w:r>
          </w:p>
          <w:p w:rsidR="005709EB" w:rsidRPr="008216BB" w:rsidRDefault="00A6236D" w:rsidP="0045558C">
            <w:pPr>
              <w:rPr>
                <w:sz w:val="20"/>
                <w:szCs w:val="20"/>
              </w:rPr>
            </w:pPr>
            <w:r w:rsidRPr="008216BB">
              <w:rPr>
                <w:sz w:val="20"/>
                <w:szCs w:val="20"/>
              </w:rPr>
              <w:t>Отпечатано</w:t>
            </w:r>
            <w:r w:rsidR="000E3F63">
              <w:rPr>
                <w:sz w:val="20"/>
                <w:szCs w:val="20"/>
              </w:rPr>
              <w:t xml:space="preserve">: </w:t>
            </w:r>
            <w:r w:rsidR="0045558C">
              <w:rPr>
                <w:sz w:val="20"/>
                <w:szCs w:val="20"/>
              </w:rPr>
              <w:t>12.07</w:t>
            </w:r>
            <w:r w:rsidR="00CF0861">
              <w:rPr>
                <w:sz w:val="20"/>
                <w:szCs w:val="20"/>
              </w:rPr>
              <w:t>.2021</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820" w:rsidRDefault="006F2820">
      <w:r>
        <w:separator/>
      </w:r>
    </w:p>
  </w:endnote>
  <w:endnote w:type="continuationSeparator" w:id="1">
    <w:p w:rsidR="006F2820" w:rsidRDefault="006F28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820" w:rsidRDefault="006F2820">
      <w:r>
        <w:separator/>
      </w:r>
    </w:p>
  </w:footnote>
  <w:footnote w:type="continuationSeparator" w:id="1">
    <w:p w:rsidR="006F2820" w:rsidRDefault="006F2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B240BB">
        <w:pPr>
          <w:pStyle w:val="aff"/>
          <w:jc w:val="center"/>
        </w:pPr>
        <w:fldSimple w:instr=" PAGE   \* MERGEFORMAT ">
          <w:r w:rsidR="00D95B14">
            <w:rPr>
              <w:noProof/>
            </w:rPr>
            <w:t>13</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A824405"/>
    <w:multiLevelType w:val="hybridMultilevel"/>
    <w:tmpl w:val="69927C76"/>
    <w:lvl w:ilvl="0" w:tplc="344A68E8">
      <w:start w:val="4"/>
      <w:numFmt w:val="decimal"/>
      <w:lvlText w:val="%1"/>
      <w:lvlJc w:val="left"/>
      <w:pPr>
        <w:ind w:left="163" w:hanging="801"/>
      </w:pPr>
      <w:rPr>
        <w:rFonts w:hint="default"/>
        <w:lang w:val="ru-RU" w:eastAsia="en-US" w:bidi="ar-SA"/>
      </w:rPr>
    </w:lvl>
    <w:lvl w:ilvl="1" w:tplc="01ECF186">
      <w:numFmt w:val="none"/>
      <w:lvlText w:val=""/>
      <w:lvlJc w:val="left"/>
      <w:pPr>
        <w:tabs>
          <w:tab w:val="num" w:pos="360"/>
        </w:tabs>
      </w:pPr>
    </w:lvl>
    <w:lvl w:ilvl="2" w:tplc="34064556">
      <w:numFmt w:val="none"/>
      <w:lvlText w:val=""/>
      <w:lvlJc w:val="left"/>
      <w:pPr>
        <w:tabs>
          <w:tab w:val="num" w:pos="360"/>
        </w:tabs>
      </w:pPr>
    </w:lvl>
    <w:lvl w:ilvl="3" w:tplc="82C67FD4">
      <w:numFmt w:val="bullet"/>
      <w:lvlText w:val="•"/>
      <w:lvlJc w:val="left"/>
      <w:pPr>
        <w:ind w:left="3013" w:hanging="801"/>
      </w:pPr>
      <w:rPr>
        <w:rFonts w:hint="default"/>
        <w:lang w:val="ru-RU" w:eastAsia="en-US" w:bidi="ar-SA"/>
      </w:rPr>
    </w:lvl>
    <w:lvl w:ilvl="4" w:tplc="7A50DF46">
      <w:numFmt w:val="bullet"/>
      <w:lvlText w:val="•"/>
      <w:lvlJc w:val="left"/>
      <w:pPr>
        <w:ind w:left="3964" w:hanging="801"/>
      </w:pPr>
      <w:rPr>
        <w:rFonts w:hint="default"/>
        <w:lang w:val="ru-RU" w:eastAsia="en-US" w:bidi="ar-SA"/>
      </w:rPr>
    </w:lvl>
    <w:lvl w:ilvl="5" w:tplc="15AA57FA">
      <w:numFmt w:val="bullet"/>
      <w:lvlText w:val="•"/>
      <w:lvlJc w:val="left"/>
      <w:pPr>
        <w:ind w:left="4915" w:hanging="801"/>
      </w:pPr>
      <w:rPr>
        <w:rFonts w:hint="default"/>
        <w:lang w:val="ru-RU" w:eastAsia="en-US" w:bidi="ar-SA"/>
      </w:rPr>
    </w:lvl>
    <w:lvl w:ilvl="6" w:tplc="8BA47EF8">
      <w:numFmt w:val="bullet"/>
      <w:lvlText w:val="•"/>
      <w:lvlJc w:val="left"/>
      <w:pPr>
        <w:ind w:left="5866" w:hanging="801"/>
      </w:pPr>
      <w:rPr>
        <w:rFonts w:hint="default"/>
        <w:lang w:val="ru-RU" w:eastAsia="en-US" w:bidi="ar-SA"/>
      </w:rPr>
    </w:lvl>
    <w:lvl w:ilvl="7" w:tplc="79C01A6A">
      <w:numFmt w:val="bullet"/>
      <w:lvlText w:val="•"/>
      <w:lvlJc w:val="left"/>
      <w:pPr>
        <w:ind w:left="6817" w:hanging="801"/>
      </w:pPr>
      <w:rPr>
        <w:rFonts w:hint="default"/>
        <w:lang w:val="ru-RU" w:eastAsia="en-US" w:bidi="ar-SA"/>
      </w:rPr>
    </w:lvl>
    <w:lvl w:ilvl="8" w:tplc="B37E63C4">
      <w:numFmt w:val="bullet"/>
      <w:lvlText w:val="•"/>
      <w:lvlJc w:val="left"/>
      <w:pPr>
        <w:ind w:left="7768" w:hanging="801"/>
      </w:pPr>
      <w:rPr>
        <w:rFonts w:hint="default"/>
        <w:lang w:val="ru-RU" w:eastAsia="en-US" w:bidi="ar-SA"/>
      </w:r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D7F62FE"/>
    <w:multiLevelType w:val="hybridMultilevel"/>
    <w:tmpl w:val="DD34A74C"/>
    <w:lvl w:ilvl="0" w:tplc="7AFA3E9E">
      <w:start w:val="3"/>
      <w:numFmt w:val="decimal"/>
      <w:lvlText w:val="%1"/>
      <w:lvlJc w:val="left"/>
      <w:pPr>
        <w:ind w:left="164" w:hanging="683"/>
      </w:pPr>
      <w:rPr>
        <w:rFonts w:hint="default"/>
        <w:lang w:val="ru-RU" w:eastAsia="en-US" w:bidi="ar-SA"/>
      </w:rPr>
    </w:lvl>
    <w:lvl w:ilvl="1" w:tplc="AFCEFD94">
      <w:numFmt w:val="none"/>
      <w:lvlText w:val=""/>
      <w:lvlJc w:val="left"/>
      <w:pPr>
        <w:tabs>
          <w:tab w:val="num" w:pos="360"/>
        </w:tabs>
      </w:pPr>
    </w:lvl>
    <w:lvl w:ilvl="2" w:tplc="CF9E7178">
      <w:numFmt w:val="bullet"/>
      <w:lvlText w:val="•"/>
      <w:lvlJc w:val="left"/>
      <w:pPr>
        <w:ind w:left="2048" w:hanging="683"/>
      </w:pPr>
      <w:rPr>
        <w:rFonts w:hint="default"/>
        <w:lang w:val="ru-RU" w:eastAsia="en-US" w:bidi="ar-SA"/>
      </w:rPr>
    </w:lvl>
    <w:lvl w:ilvl="3" w:tplc="A31E54AA">
      <w:numFmt w:val="bullet"/>
      <w:lvlText w:val="•"/>
      <w:lvlJc w:val="left"/>
      <w:pPr>
        <w:ind w:left="2992" w:hanging="683"/>
      </w:pPr>
      <w:rPr>
        <w:rFonts w:hint="default"/>
        <w:lang w:val="ru-RU" w:eastAsia="en-US" w:bidi="ar-SA"/>
      </w:rPr>
    </w:lvl>
    <w:lvl w:ilvl="4" w:tplc="55948D5C">
      <w:numFmt w:val="bullet"/>
      <w:lvlText w:val="•"/>
      <w:lvlJc w:val="left"/>
      <w:pPr>
        <w:ind w:left="3936" w:hanging="683"/>
      </w:pPr>
      <w:rPr>
        <w:rFonts w:hint="default"/>
        <w:lang w:val="ru-RU" w:eastAsia="en-US" w:bidi="ar-SA"/>
      </w:rPr>
    </w:lvl>
    <w:lvl w:ilvl="5" w:tplc="A89E64C2">
      <w:numFmt w:val="bullet"/>
      <w:lvlText w:val="•"/>
      <w:lvlJc w:val="left"/>
      <w:pPr>
        <w:ind w:left="4880" w:hanging="683"/>
      </w:pPr>
      <w:rPr>
        <w:rFonts w:hint="default"/>
        <w:lang w:val="ru-RU" w:eastAsia="en-US" w:bidi="ar-SA"/>
      </w:rPr>
    </w:lvl>
    <w:lvl w:ilvl="6" w:tplc="E3DC1EB2">
      <w:numFmt w:val="bullet"/>
      <w:lvlText w:val="•"/>
      <w:lvlJc w:val="left"/>
      <w:pPr>
        <w:ind w:left="5824" w:hanging="683"/>
      </w:pPr>
      <w:rPr>
        <w:rFonts w:hint="default"/>
        <w:lang w:val="ru-RU" w:eastAsia="en-US" w:bidi="ar-SA"/>
      </w:rPr>
    </w:lvl>
    <w:lvl w:ilvl="7" w:tplc="DD709446">
      <w:numFmt w:val="bullet"/>
      <w:lvlText w:val="•"/>
      <w:lvlJc w:val="left"/>
      <w:pPr>
        <w:ind w:left="6768" w:hanging="683"/>
      </w:pPr>
      <w:rPr>
        <w:rFonts w:hint="default"/>
        <w:lang w:val="ru-RU" w:eastAsia="en-US" w:bidi="ar-SA"/>
      </w:rPr>
    </w:lvl>
    <w:lvl w:ilvl="8" w:tplc="BD3C3722">
      <w:numFmt w:val="bullet"/>
      <w:lvlText w:val="•"/>
      <w:lvlJc w:val="left"/>
      <w:pPr>
        <w:ind w:left="7712" w:hanging="683"/>
      </w:pPr>
      <w:rPr>
        <w:rFonts w:hint="default"/>
        <w:lang w:val="ru-RU" w:eastAsia="en-US" w:bidi="ar-SA"/>
      </w:rPr>
    </w:lvl>
  </w:abstractNum>
  <w:abstractNum w:abstractNumId="13">
    <w:nsid w:val="10B10A97"/>
    <w:multiLevelType w:val="hybridMultilevel"/>
    <w:tmpl w:val="F17E0E52"/>
    <w:lvl w:ilvl="0" w:tplc="C9D204C6">
      <w:numFmt w:val="bullet"/>
      <w:lvlText w:val="-"/>
      <w:lvlJc w:val="left"/>
      <w:pPr>
        <w:ind w:left="162" w:hanging="369"/>
      </w:pPr>
      <w:rPr>
        <w:rFonts w:ascii="Times New Roman" w:eastAsia="Times New Roman" w:hAnsi="Times New Roman" w:cs="Times New Roman" w:hint="default"/>
        <w:w w:val="103"/>
        <w:sz w:val="29"/>
        <w:szCs w:val="29"/>
        <w:lang w:val="ru-RU" w:eastAsia="en-US" w:bidi="ar-SA"/>
      </w:rPr>
    </w:lvl>
    <w:lvl w:ilvl="1" w:tplc="8362CB48">
      <w:numFmt w:val="bullet"/>
      <w:lvlText w:val="•"/>
      <w:lvlJc w:val="left"/>
      <w:pPr>
        <w:ind w:left="1105" w:hanging="369"/>
      </w:pPr>
      <w:rPr>
        <w:rFonts w:hint="default"/>
        <w:lang w:val="ru-RU" w:eastAsia="en-US" w:bidi="ar-SA"/>
      </w:rPr>
    </w:lvl>
    <w:lvl w:ilvl="2" w:tplc="41164CD6">
      <w:numFmt w:val="bullet"/>
      <w:lvlText w:val="•"/>
      <w:lvlJc w:val="left"/>
      <w:pPr>
        <w:ind w:left="2050" w:hanging="369"/>
      </w:pPr>
      <w:rPr>
        <w:rFonts w:hint="default"/>
        <w:lang w:val="ru-RU" w:eastAsia="en-US" w:bidi="ar-SA"/>
      </w:rPr>
    </w:lvl>
    <w:lvl w:ilvl="3" w:tplc="134EFAE4">
      <w:numFmt w:val="bullet"/>
      <w:lvlText w:val="•"/>
      <w:lvlJc w:val="left"/>
      <w:pPr>
        <w:ind w:left="2995" w:hanging="369"/>
      </w:pPr>
      <w:rPr>
        <w:rFonts w:hint="default"/>
        <w:lang w:val="ru-RU" w:eastAsia="en-US" w:bidi="ar-SA"/>
      </w:rPr>
    </w:lvl>
    <w:lvl w:ilvl="4" w:tplc="A95A9328">
      <w:numFmt w:val="bullet"/>
      <w:lvlText w:val="•"/>
      <w:lvlJc w:val="left"/>
      <w:pPr>
        <w:ind w:left="3940" w:hanging="369"/>
      </w:pPr>
      <w:rPr>
        <w:rFonts w:hint="default"/>
        <w:lang w:val="ru-RU" w:eastAsia="en-US" w:bidi="ar-SA"/>
      </w:rPr>
    </w:lvl>
    <w:lvl w:ilvl="5" w:tplc="01628482">
      <w:numFmt w:val="bullet"/>
      <w:lvlText w:val="•"/>
      <w:lvlJc w:val="left"/>
      <w:pPr>
        <w:ind w:left="4885" w:hanging="369"/>
      </w:pPr>
      <w:rPr>
        <w:rFonts w:hint="default"/>
        <w:lang w:val="ru-RU" w:eastAsia="en-US" w:bidi="ar-SA"/>
      </w:rPr>
    </w:lvl>
    <w:lvl w:ilvl="6" w:tplc="104EFB4E">
      <w:numFmt w:val="bullet"/>
      <w:lvlText w:val="•"/>
      <w:lvlJc w:val="left"/>
      <w:pPr>
        <w:ind w:left="5830" w:hanging="369"/>
      </w:pPr>
      <w:rPr>
        <w:rFonts w:hint="default"/>
        <w:lang w:val="ru-RU" w:eastAsia="en-US" w:bidi="ar-SA"/>
      </w:rPr>
    </w:lvl>
    <w:lvl w:ilvl="7" w:tplc="831AF572">
      <w:numFmt w:val="bullet"/>
      <w:lvlText w:val="•"/>
      <w:lvlJc w:val="left"/>
      <w:pPr>
        <w:ind w:left="6775" w:hanging="369"/>
      </w:pPr>
      <w:rPr>
        <w:rFonts w:hint="default"/>
        <w:lang w:val="ru-RU" w:eastAsia="en-US" w:bidi="ar-SA"/>
      </w:rPr>
    </w:lvl>
    <w:lvl w:ilvl="8" w:tplc="D7825582">
      <w:numFmt w:val="bullet"/>
      <w:lvlText w:val="•"/>
      <w:lvlJc w:val="left"/>
      <w:pPr>
        <w:ind w:left="7720" w:hanging="369"/>
      </w:pPr>
      <w:rPr>
        <w:rFonts w:hint="default"/>
        <w:lang w:val="ru-RU" w:eastAsia="en-US" w:bidi="ar-SA"/>
      </w:rPr>
    </w:lvl>
  </w:abstractNum>
  <w:abstractNum w:abstractNumId="14">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FF0E46"/>
    <w:multiLevelType w:val="hybridMultilevel"/>
    <w:tmpl w:val="667E4830"/>
    <w:lvl w:ilvl="0" w:tplc="D2CA0ACE">
      <w:start w:val="6"/>
      <w:numFmt w:val="decimal"/>
      <w:lvlText w:val="%1)"/>
      <w:lvlJc w:val="left"/>
      <w:pPr>
        <w:ind w:left="1169" w:hanging="309"/>
      </w:pPr>
      <w:rPr>
        <w:rFonts w:ascii="Times New Roman" w:eastAsia="Times New Roman" w:hAnsi="Times New Roman" w:cs="Times New Roman" w:hint="default"/>
        <w:w w:val="100"/>
        <w:sz w:val="29"/>
        <w:szCs w:val="29"/>
        <w:lang w:val="ru-RU" w:eastAsia="en-US" w:bidi="ar-SA"/>
      </w:rPr>
    </w:lvl>
    <w:lvl w:ilvl="1" w:tplc="C52E2B3C">
      <w:start w:val="2"/>
      <w:numFmt w:val="upperRoman"/>
      <w:lvlText w:val="%2."/>
      <w:lvlJc w:val="left"/>
      <w:pPr>
        <w:ind w:left="1793" w:hanging="355"/>
        <w:jc w:val="right"/>
      </w:pPr>
      <w:rPr>
        <w:rFonts w:hint="default"/>
        <w:b/>
        <w:bCs/>
        <w:spacing w:val="-1"/>
        <w:w w:val="96"/>
        <w:lang w:val="ru-RU" w:eastAsia="en-US" w:bidi="ar-SA"/>
      </w:rPr>
    </w:lvl>
    <w:lvl w:ilvl="2" w:tplc="F9C820C4">
      <w:numFmt w:val="bullet"/>
      <w:lvlText w:val="•"/>
      <w:lvlJc w:val="left"/>
      <w:pPr>
        <w:ind w:left="2670" w:hanging="355"/>
      </w:pPr>
      <w:rPr>
        <w:rFonts w:hint="default"/>
        <w:lang w:val="ru-RU" w:eastAsia="en-US" w:bidi="ar-SA"/>
      </w:rPr>
    </w:lvl>
    <w:lvl w:ilvl="3" w:tplc="5D5AB074">
      <w:numFmt w:val="bullet"/>
      <w:lvlText w:val="•"/>
      <w:lvlJc w:val="left"/>
      <w:pPr>
        <w:ind w:left="3540" w:hanging="355"/>
      </w:pPr>
      <w:rPr>
        <w:rFonts w:hint="default"/>
        <w:lang w:val="ru-RU" w:eastAsia="en-US" w:bidi="ar-SA"/>
      </w:rPr>
    </w:lvl>
    <w:lvl w:ilvl="4" w:tplc="F97ED830">
      <w:numFmt w:val="bullet"/>
      <w:lvlText w:val="•"/>
      <w:lvlJc w:val="left"/>
      <w:pPr>
        <w:ind w:left="4410" w:hanging="355"/>
      </w:pPr>
      <w:rPr>
        <w:rFonts w:hint="default"/>
        <w:lang w:val="ru-RU" w:eastAsia="en-US" w:bidi="ar-SA"/>
      </w:rPr>
    </w:lvl>
    <w:lvl w:ilvl="5" w:tplc="3708AAF2">
      <w:numFmt w:val="bullet"/>
      <w:lvlText w:val="•"/>
      <w:lvlJc w:val="left"/>
      <w:pPr>
        <w:ind w:left="5280" w:hanging="355"/>
      </w:pPr>
      <w:rPr>
        <w:rFonts w:hint="default"/>
        <w:lang w:val="ru-RU" w:eastAsia="en-US" w:bidi="ar-SA"/>
      </w:rPr>
    </w:lvl>
    <w:lvl w:ilvl="6" w:tplc="B66E3572">
      <w:numFmt w:val="bullet"/>
      <w:lvlText w:val="•"/>
      <w:lvlJc w:val="left"/>
      <w:pPr>
        <w:ind w:left="6150" w:hanging="355"/>
      </w:pPr>
      <w:rPr>
        <w:rFonts w:hint="default"/>
        <w:lang w:val="ru-RU" w:eastAsia="en-US" w:bidi="ar-SA"/>
      </w:rPr>
    </w:lvl>
    <w:lvl w:ilvl="7" w:tplc="CCB00C6A">
      <w:numFmt w:val="bullet"/>
      <w:lvlText w:val="•"/>
      <w:lvlJc w:val="left"/>
      <w:pPr>
        <w:ind w:left="7020" w:hanging="355"/>
      </w:pPr>
      <w:rPr>
        <w:rFonts w:hint="default"/>
        <w:lang w:val="ru-RU" w:eastAsia="en-US" w:bidi="ar-SA"/>
      </w:rPr>
    </w:lvl>
    <w:lvl w:ilvl="8" w:tplc="7E866352">
      <w:numFmt w:val="bullet"/>
      <w:lvlText w:val="•"/>
      <w:lvlJc w:val="left"/>
      <w:pPr>
        <w:ind w:left="7890" w:hanging="355"/>
      </w:pPr>
      <w:rPr>
        <w:rFonts w:hint="default"/>
        <w:lang w:val="ru-RU" w:eastAsia="en-US" w:bidi="ar-SA"/>
      </w:rPr>
    </w:lvl>
  </w:abstractNum>
  <w:abstractNum w:abstractNumId="16">
    <w:nsid w:val="1FF24246"/>
    <w:multiLevelType w:val="hybridMultilevel"/>
    <w:tmpl w:val="48C63374"/>
    <w:lvl w:ilvl="0" w:tplc="5074E3F8">
      <w:start w:val="1"/>
      <w:numFmt w:val="decimal"/>
      <w:lvlText w:val="%1"/>
      <w:lvlJc w:val="left"/>
      <w:pPr>
        <w:ind w:left="149" w:hanging="783"/>
      </w:pPr>
      <w:rPr>
        <w:rFonts w:hint="default"/>
        <w:lang w:val="ru-RU" w:eastAsia="en-US" w:bidi="ar-SA"/>
      </w:rPr>
    </w:lvl>
    <w:lvl w:ilvl="1" w:tplc="3EBE4C16">
      <w:numFmt w:val="none"/>
      <w:lvlText w:val=""/>
      <w:lvlJc w:val="left"/>
      <w:pPr>
        <w:tabs>
          <w:tab w:val="num" w:pos="360"/>
        </w:tabs>
      </w:pPr>
    </w:lvl>
    <w:lvl w:ilvl="2" w:tplc="4E602E60">
      <w:numFmt w:val="none"/>
      <w:lvlText w:val=""/>
      <w:lvlJc w:val="left"/>
      <w:pPr>
        <w:tabs>
          <w:tab w:val="num" w:pos="360"/>
        </w:tabs>
      </w:pPr>
    </w:lvl>
    <w:lvl w:ilvl="3" w:tplc="A802D07C">
      <w:numFmt w:val="bullet"/>
      <w:lvlText w:val="•"/>
      <w:lvlJc w:val="left"/>
      <w:pPr>
        <w:ind w:left="2789" w:hanging="696"/>
      </w:pPr>
      <w:rPr>
        <w:rFonts w:hint="default"/>
        <w:lang w:val="ru-RU" w:eastAsia="en-US" w:bidi="ar-SA"/>
      </w:rPr>
    </w:lvl>
    <w:lvl w:ilvl="4" w:tplc="A63024D0">
      <w:numFmt w:val="bullet"/>
      <w:lvlText w:val="•"/>
      <w:lvlJc w:val="left"/>
      <w:pPr>
        <w:ind w:left="3763" w:hanging="696"/>
      </w:pPr>
      <w:rPr>
        <w:rFonts w:hint="default"/>
        <w:lang w:val="ru-RU" w:eastAsia="en-US" w:bidi="ar-SA"/>
      </w:rPr>
    </w:lvl>
    <w:lvl w:ilvl="5" w:tplc="C62E8B3E">
      <w:numFmt w:val="bullet"/>
      <w:lvlText w:val="•"/>
      <w:lvlJc w:val="left"/>
      <w:pPr>
        <w:ind w:left="4738" w:hanging="696"/>
      </w:pPr>
      <w:rPr>
        <w:rFonts w:hint="default"/>
        <w:lang w:val="ru-RU" w:eastAsia="en-US" w:bidi="ar-SA"/>
      </w:rPr>
    </w:lvl>
    <w:lvl w:ilvl="6" w:tplc="6E8EA3AE">
      <w:numFmt w:val="bullet"/>
      <w:lvlText w:val="•"/>
      <w:lvlJc w:val="left"/>
      <w:pPr>
        <w:ind w:left="5712" w:hanging="696"/>
      </w:pPr>
      <w:rPr>
        <w:rFonts w:hint="default"/>
        <w:lang w:val="ru-RU" w:eastAsia="en-US" w:bidi="ar-SA"/>
      </w:rPr>
    </w:lvl>
    <w:lvl w:ilvl="7" w:tplc="B9E644B6">
      <w:numFmt w:val="bullet"/>
      <w:lvlText w:val="•"/>
      <w:lvlJc w:val="left"/>
      <w:pPr>
        <w:ind w:left="6687" w:hanging="696"/>
      </w:pPr>
      <w:rPr>
        <w:rFonts w:hint="default"/>
        <w:lang w:val="ru-RU" w:eastAsia="en-US" w:bidi="ar-SA"/>
      </w:rPr>
    </w:lvl>
    <w:lvl w:ilvl="8" w:tplc="54521D7A">
      <w:numFmt w:val="bullet"/>
      <w:lvlText w:val="•"/>
      <w:lvlJc w:val="left"/>
      <w:pPr>
        <w:ind w:left="7662" w:hanging="696"/>
      </w:pPr>
      <w:rPr>
        <w:rFonts w:hint="default"/>
        <w:lang w:val="ru-RU" w:eastAsia="en-US" w:bidi="ar-SA"/>
      </w:rPr>
    </w:lvl>
  </w:abstractNum>
  <w:abstractNum w:abstractNumId="17">
    <w:nsid w:val="22CD4682"/>
    <w:multiLevelType w:val="hybridMultilevel"/>
    <w:tmpl w:val="6D1C2CB0"/>
    <w:lvl w:ilvl="0" w:tplc="E674AB2E">
      <w:start w:val="1"/>
      <w:numFmt w:val="decimal"/>
      <w:lvlText w:val="%1)"/>
      <w:lvlJc w:val="left"/>
      <w:pPr>
        <w:ind w:left="1149" w:hanging="306"/>
      </w:pPr>
      <w:rPr>
        <w:rFonts w:ascii="Times New Roman" w:eastAsia="Times New Roman" w:hAnsi="Times New Roman" w:cs="Times New Roman" w:hint="default"/>
        <w:w w:val="96"/>
        <w:sz w:val="29"/>
        <w:szCs w:val="29"/>
        <w:lang w:val="ru-RU" w:eastAsia="en-US" w:bidi="ar-SA"/>
      </w:rPr>
    </w:lvl>
    <w:lvl w:ilvl="1" w:tplc="72CEC584">
      <w:numFmt w:val="bullet"/>
      <w:lvlText w:val="•"/>
      <w:lvlJc w:val="left"/>
      <w:pPr>
        <w:ind w:left="1986" w:hanging="306"/>
      </w:pPr>
      <w:rPr>
        <w:rFonts w:hint="default"/>
        <w:lang w:val="ru-RU" w:eastAsia="en-US" w:bidi="ar-SA"/>
      </w:rPr>
    </w:lvl>
    <w:lvl w:ilvl="2" w:tplc="D346ABF6">
      <w:numFmt w:val="bullet"/>
      <w:lvlText w:val="•"/>
      <w:lvlJc w:val="left"/>
      <w:pPr>
        <w:ind w:left="2832" w:hanging="306"/>
      </w:pPr>
      <w:rPr>
        <w:rFonts w:hint="default"/>
        <w:lang w:val="ru-RU" w:eastAsia="en-US" w:bidi="ar-SA"/>
      </w:rPr>
    </w:lvl>
    <w:lvl w:ilvl="3" w:tplc="89EA56A4">
      <w:numFmt w:val="bullet"/>
      <w:lvlText w:val="•"/>
      <w:lvlJc w:val="left"/>
      <w:pPr>
        <w:ind w:left="3678" w:hanging="306"/>
      </w:pPr>
      <w:rPr>
        <w:rFonts w:hint="default"/>
        <w:lang w:val="ru-RU" w:eastAsia="en-US" w:bidi="ar-SA"/>
      </w:rPr>
    </w:lvl>
    <w:lvl w:ilvl="4" w:tplc="241CD0E2">
      <w:numFmt w:val="bullet"/>
      <w:lvlText w:val="•"/>
      <w:lvlJc w:val="left"/>
      <w:pPr>
        <w:ind w:left="4524" w:hanging="306"/>
      </w:pPr>
      <w:rPr>
        <w:rFonts w:hint="default"/>
        <w:lang w:val="ru-RU" w:eastAsia="en-US" w:bidi="ar-SA"/>
      </w:rPr>
    </w:lvl>
    <w:lvl w:ilvl="5" w:tplc="F5B6D384">
      <w:numFmt w:val="bullet"/>
      <w:lvlText w:val="•"/>
      <w:lvlJc w:val="left"/>
      <w:pPr>
        <w:ind w:left="5370" w:hanging="306"/>
      </w:pPr>
      <w:rPr>
        <w:rFonts w:hint="default"/>
        <w:lang w:val="ru-RU" w:eastAsia="en-US" w:bidi="ar-SA"/>
      </w:rPr>
    </w:lvl>
    <w:lvl w:ilvl="6" w:tplc="0D92F9CA">
      <w:numFmt w:val="bullet"/>
      <w:lvlText w:val="•"/>
      <w:lvlJc w:val="left"/>
      <w:pPr>
        <w:ind w:left="6216" w:hanging="306"/>
      </w:pPr>
      <w:rPr>
        <w:rFonts w:hint="default"/>
        <w:lang w:val="ru-RU" w:eastAsia="en-US" w:bidi="ar-SA"/>
      </w:rPr>
    </w:lvl>
    <w:lvl w:ilvl="7" w:tplc="7B60AE30">
      <w:numFmt w:val="bullet"/>
      <w:lvlText w:val="•"/>
      <w:lvlJc w:val="left"/>
      <w:pPr>
        <w:ind w:left="7062" w:hanging="306"/>
      </w:pPr>
      <w:rPr>
        <w:rFonts w:hint="default"/>
        <w:lang w:val="ru-RU" w:eastAsia="en-US" w:bidi="ar-SA"/>
      </w:rPr>
    </w:lvl>
    <w:lvl w:ilvl="8" w:tplc="DC5EBEB4">
      <w:numFmt w:val="bullet"/>
      <w:lvlText w:val="•"/>
      <w:lvlJc w:val="left"/>
      <w:pPr>
        <w:ind w:left="7908" w:hanging="306"/>
      </w:pPr>
      <w:rPr>
        <w:rFonts w:hint="default"/>
        <w:lang w:val="ru-RU" w:eastAsia="en-US" w:bidi="ar-SA"/>
      </w:rPr>
    </w:lvl>
  </w:abstractNum>
  <w:abstractNum w:abstractNumId="18">
    <w:nsid w:val="24185F69"/>
    <w:multiLevelType w:val="multilevel"/>
    <w:tmpl w:val="844847F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804387"/>
    <w:multiLevelType w:val="hybridMultilevel"/>
    <w:tmpl w:val="BCD4BB3A"/>
    <w:lvl w:ilvl="0" w:tplc="295407E8">
      <w:start w:val="1"/>
      <w:numFmt w:val="decimal"/>
      <w:lvlText w:val="%1)"/>
      <w:lvlJc w:val="left"/>
      <w:pPr>
        <w:ind w:left="150" w:hanging="345"/>
      </w:pPr>
      <w:rPr>
        <w:rFonts w:ascii="Times New Roman" w:eastAsia="Times New Roman" w:hAnsi="Times New Roman" w:cs="Times New Roman" w:hint="default"/>
        <w:w w:val="96"/>
        <w:sz w:val="29"/>
        <w:szCs w:val="29"/>
        <w:lang w:val="ru-RU" w:eastAsia="en-US" w:bidi="ar-SA"/>
      </w:rPr>
    </w:lvl>
    <w:lvl w:ilvl="1" w:tplc="A62EBFA2">
      <w:numFmt w:val="bullet"/>
      <w:lvlText w:val="•"/>
      <w:lvlJc w:val="left"/>
      <w:pPr>
        <w:ind w:left="1105" w:hanging="345"/>
      </w:pPr>
      <w:rPr>
        <w:rFonts w:hint="default"/>
        <w:lang w:val="ru-RU" w:eastAsia="en-US" w:bidi="ar-SA"/>
      </w:rPr>
    </w:lvl>
    <w:lvl w:ilvl="2" w:tplc="27682854">
      <w:numFmt w:val="bullet"/>
      <w:lvlText w:val="•"/>
      <w:lvlJc w:val="left"/>
      <w:pPr>
        <w:ind w:left="2050" w:hanging="345"/>
      </w:pPr>
      <w:rPr>
        <w:rFonts w:hint="default"/>
        <w:lang w:val="ru-RU" w:eastAsia="en-US" w:bidi="ar-SA"/>
      </w:rPr>
    </w:lvl>
    <w:lvl w:ilvl="3" w:tplc="6B6EC2F2">
      <w:numFmt w:val="bullet"/>
      <w:lvlText w:val="•"/>
      <w:lvlJc w:val="left"/>
      <w:pPr>
        <w:ind w:left="2995" w:hanging="345"/>
      </w:pPr>
      <w:rPr>
        <w:rFonts w:hint="default"/>
        <w:lang w:val="ru-RU" w:eastAsia="en-US" w:bidi="ar-SA"/>
      </w:rPr>
    </w:lvl>
    <w:lvl w:ilvl="4" w:tplc="4734E9A0">
      <w:numFmt w:val="bullet"/>
      <w:lvlText w:val="•"/>
      <w:lvlJc w:val="left"/>
      <w:pPr>
        <w:ind w:left="3940" w:hanging="345"/>
      </w:pPr>
      <w:rPr>
        <w:rFonts w:hint="default"/>
        <w:lang w:val="ru-RU" w:eastAsia="en-US" w:bidi="ar-SA"/>
      </w:rPr>
    </w:lvl>
    <w:lvl w:ilvl="5" w:tplc="5F2A38E2">
      <w:numFmt w:val="bullet"/>
      <w:lvlText w:val="•"/>
      <w:lvlJc w:val="left"/>
      <w:pPr>
        <w:ind w:left="4885" w:hanging="345"/>
      </w:pPr>
      <w:rPr>
        <w:rFonts w:hint="default"/>
        <w:lang w:val="ru-RU" w:eastAsia="en-US" w:bidi="ar-SA"/>
      </w:rPr>
    </w:lvl>
    <w:lvl w:ilvl="6" w:tplc="80048CF8">
      <w:numFmt w:val="bullet"/>
      <w:lvlText w:val="•"/>
      <w:lvlJc w:val="left"/>
      <w:pPr>
        <w:ind w:left="5830" w:hanging="345"/>
      </w:pPr>
      <w:rPr>
        <w:rFonts w:hint="default"/>
        <w:lang w:val="ru-RU" w:eastAsia="en-US" w:bidi="ar-SA"/>
      </w:rPr>
    </w:lvl>
    <w:lvl w:ilvl="7" w:tplc="9AB8EFAA">
      <w:numFmt w:val="bullet"/>
      <w:lvlText w:val="•"/>
      <w:lvlJc w:val="left"/>
      <w:pPr>
        <w:ind w:left="6775" w:hanging="345"/>
      </w:pPr>
      <w:rPr>
        <w:rFonts w:hint="default"/>
        <w:lang w:val="ru-RU" w:eastAsia="en-US" w:bidi="ar-SA"/>
      </w:rPr>
    </w:lvl>
    <w:lvl w:ilvl="8" w:tplc="F4BEA27C">
      <w:numFmt w:val="bullet"/>
      <w:lvlText w:val="•"/>
      <w:lvlJc w:val="left"/>
      <w:pPr>
        <w:ind w:left="7720" w:hanging="345"/>
      </w:pPr>
      <w:rPr>
        <w:rFonts w:hint="default"/>
        <w:lang w:val="ru-RU" w:eastAsia="en-US" w:bidi="ar-SA"/>
      </w:rPr>
    </w:lvl>
  </w:abstractNum>
  <w:abstractNum w:abstractNumId="20">
    <w:nsid w:val="29932095"/>
    <w:multiLevelType w:val="hybridMultilevel"/>
    <w:tmpl w:val="3DF69380"/>
    <w:lvl w:ilvl="0" w:tplc="43DE2D64">
      <w:start w:val="4"/>
      <w:numFmt w:val="decimal"/>
      <w:lvlText w:val="%1"/>
      <w:lvlJc w:val="left"/>
      <w:pPr>
        <w:ind w:left="1295" w:hanging="486"/>
      </w:pPr>
      <w:rPr>
        <w:rFonts w:hint="default"/>
        <w:lang w:val="ru-RU" w:eastAsia="en-US" w:bidi="ar-SA"/>
      </w:rPr>
    </w:lvl>
    <w:lvl w:ilvl="1" w:tplc="B7E0A732">
      <w:numFmt w:val="none"/>
      <w:lvlText w:val=""/>
      <w:lvlJc w:val="left"/>
      <w:pPr>
        <w:tabs>
          <w:tab w:val="num" w:pos="360"/>
        </w:tabs>
      </w:pPr>
    </w:lvl>
    <w:lvl w:ilvl="2" w:tplc="A50E842C">
      <w:numFmt w:val="none"/>
      <w:lvlText w:val=""/>
      <w:lvlJc w:val="left"/>
      <w:pPr>
        <w:tabs>
          <w:tab w:val="num" w:pos="360"/>
        </w:tabs>
      </w:pPr>
    </w:lvl>
    <w:lvl w:ilvl="3" w:tplc="234EE584">
      <w:numFmt w:val="bullet"/>
      <w:lvlText w:val="•"/>
      <w:lvlJc w:val="left"/>
      <w:pPr>
        <w:ind w:left="3144" w:hanging="913"/>
      </w:pPr>
      <w:rPr>
        <w:rFonts w:hint="default"/>
        <w:lang w:val="ru-RU" w:eastAsia="en-US" w:bidi="ar-SA"/>
      </w:rPr>
    </w:lvl>
    <w:lvl w:ilvl="4" w:tplc="785E2212">
      <w:numFmt w:val="bullet"/>
      <w:lvlText w:val="•"/>
      <w:lvlJc w:val="left"/>
      <w:pPr>
        <w:ind w:left="4066" w:hanging="913"/>
      </w:pPr>
      <w:rPr>
        <w:rFonts w:hint="default"/>
        <w:lang w:val="ru-RU" w:eastAsia="en-US" w:bidi="ar-SA"/>
      </w:rPr>
    </w:lvl>
    <w:lvl w:ilvl="5" w:tplc="67A6A62E">
      <w:numFmt w:val="bullet"/>
      <w:lvlText w:val="•"/>
      <w:lvlJc w:val="left"/>
      <w:pPr>
        <w:ind w:left="4989" w:hanging="913"/>
      </w:pPr>
      <w:rPr>
        <w:rFonts w:hint="default"/>
        <w:lang w:val="ru-RU" w:eastAsia="en-US" w:bidi="ar-SA"/>
      </w:rPr>
    </w:lvl>
    <w:lvl w:ilvl="6" w:tplc="AB9C0A2E">
      <w:numFmt w:val="bullet"/>
      <w:lvlText w:val="•"/>
      <w:lvlJc w:val="left"/>
      <w:pPr>
        <w:ind w:left="5911" w:hanging="913"/>
      </w:pPr>
      <w:rPr>
        <w:rFonts w:hint="default"/>
        <w:lang w:val="ru-RU" w:eastAsia="en-US" w:bidi="ar-SA"/>
      </w:rPr>
    </w:lvl>
    <w:lvl w:ilvl="7" w:tplc="D60E77F0">
      <w:numFmt w:val="bullet"/>
      <w:lvlText w:val="•"/>
      <w:lvlJc w:val="left"/>
      <w:pPr>
        <w:ind w:left="6833" w:hanging="913"/>
      </w:pPr>
      <w:rPr>
        <w:rFonts w:hint="default"/>
        <w:lang w:val="ru-RU" w:eastAsia="en-US" w:bidi="ar-SA"/>
      </w:rPr>
    </w:lvl>
    <w:lvl w:ilvl="8" w:tplc="C02AABB4">
      <w:numFmt w:val="bullet"/>
      <w:lvlText w:val="•"/>
      <w:lvlJc w:val="left"/>
      <w:pPr>
        <w:ind w:left="7756" w:hanging="913"/>
      </w:pPr>
      <w:rPr>
        <w:rFonts w:hint="default"/>
        <w:lang w:val="ru-RU" w:eastAsia="en-US" w:bidi="ar-SA"/>
      </w:rPr>
    </w:lvl>
  </w:abstractNum>
  <w:abstractNum w:abstractNumId="21">
    <w:nsid w:val="2AE01ED7"/>
    <w:multiLevelType w:val="hybridMultilevel"/>
    <w:tmpl w:val="776E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A462706"/>
    <w:multiLevelType w:val="hybridMultilevel"/>
    <w:tmpl w:val="82CE9C78"/>
    <w:lvl w:ilvl="0" w:tplc="286C291E">
      <w:start w:val="1"/>
      <w:numFmt w:val="decimal"/>
      <w:lvlText w:val="%1)"/>
      <w:lvlJc w:val="left"/>
      <w:pPr>
        <w:ind w:left="1168" w:hanging="317"/>
      </w:pPr>
      <w:rPr>
        <w:rFonts w:ascii="Times New Roman" w:eastAsia="Times New Roman" w:hAnsi="Times New Roman" w:cs="Times New Roman" w:hint="default"/>
        <w:w w:val="98"/>
        <w:sz w:val="29"/>
        <w:szCs w:val="29"/>
        <w:lang w:val="ru-RU" w:eastAsia="en-US" w:bidi="ar-SA"/>
      </w:rPr>
    </w:lvl>
    <w:lvl w:ilvl="1" w:tplc="DCF40C28">
      <w:numFmt w:val="bullet"/>
      <w:lvlText w:val="•"/>
      <w:lvlJc w:val="left"/>
      <w:pPr>
        <w:ind w:left="2120" w:hanging="317"/>
      </w:pPr>
      <w:rPr>
        <w:rFonts w:hint="default"/>
        <w:lang w:val="ru-RU" w:eastAsia="en-US" w:bidi="ar-SA"/>
      </w:rPr>
    </w:lvl>
    <w:lvl w:ilvl="2" w:tplc="A94C5840">
      <w:numFmt w:val="bullet"/>
      <w:lvlText w:val="•"/>
      <w:lvlJc w:val="left"/>
      <w:pPr>
        <w:ind w:left="3063" w:hanging="317"/>
      </w:pPr>
      <w:rPr>
        <w:rFonts w:hint="default"/>
        <w:lang w:val="ru-RU" w:eastAsia="en-US" w:bidi="ar-SA"/>
      </w:rPr>
    </w:lvl>
    <w:lvl w:ilvl="3" w:tplc="F5C8A40E">
      <w:numFmt w:val="bullet"/>
      <w:lvlText w:val="•"/>
      <w:lvlJc w:val="left"/>
      <w:pPr>
        <w:ind w:left="4005" w:hanging="317"/>
      </w:pPr>
      <w:rPr>
        <w:rFonts w:hint="default"/>
        <w:lang w:val="ru-RU" w:eastAsia="en-US" w:bidi="ar-SA"/>
      </w:rPr>
    </w:lvl>
    <w:lvl w:ilvl="4" w:tplc="470CF994">
      <w:numFmt w:val="bullet"/>
      <w:lvlText w:val="•"/>
      <w:lvlJc w:val="left"/>
      <w:pPr>
        <w:ind w:left="4948" w:hanging="317"/>
      </w:pPr>
      <w:rPr>
        <w:rFonts w:hint="default"/>
        <w:lang w:val="ru-RU" w:eastAsia="en-US" w:bidi="ar-SA"/>
      </w:rPr>
    </w:lvl>
    <w:lvl w:ilvl="5" w:tplc="47F854DA">
      <w:numFmt w:val="bullet"/>
      <w:lvlText w:val="•"/>
      <w:lvlJc w:val="left"/>
      <w:pPr>
        <w:ind w:left="5890" w:hanging="317"/>
      </w:pPr>
      <w:rPr>
        <w:rFonts w:hint="default"/>
        <w:lang w:val="ru-RU" w:eastAsia="en-US" w:bidi="ar-SA"/>
      </w:rPr>
    </w:lvl>
    <w:lvl w:ilvl="6" w:tplc="8F3A4688">
      <w:numFmt w:val="bullet"/>
      <w:lvlText w:val="•"/>
      <w:lvlJc w:val="left"/>
      <w:pPr>
        <w:ind w:left="6833" w:hanging="317"/>
      </w:pPr>
      <w:rPr>
        <w:rFonts w:hint="default"/>
        <w:lang w:val="ru-RU" w:eastAsia="en-US" w:bidi="ar-SA"/>
      </w:rPr>
    </w:lvl>
    <w:lvl w:ilvl="7" w:tplc="5C74326A">
      <w:numFmt w:val="bullet"/>
      <w:lvlText w:val="•"/>
      <w:lvlJc w:val="left"/>
      <w:pPr>
        <w:ind w:left="7775" w:hanging="317"/>
      </w:pPr>
      <w:rPr>
        <w:rFonts w:hint="default"/>
        <w:lang w:val="ru-RU" w:eastAsia="en-US" w:bidi="ar-SA"/>
      </w:rPr>
    </w:lvl>
    <w:lvl w:ilvl="8" w:tplc="96C81354">
      <w:numFmt w:val="bullet"/>
      <w:lvlText w:val="•"/>
      <w:lvlJc w:val="left"/>
      <w:pPr>
        <w:ind w:left="8718" w:hanging="317"/>
      </w:pPr>
      <w:rPr>
        <w:rFonts w:hint="default"/>
        <w:lang w:val="ru-RU" w:eastAsia="en-US" w:bidi="ar-SA"/>
      </w:rPr>
    </w:lvl>
  </w:abstractNum>
  <w:abstractNum w:abstractNumId="26">
    <w:nsid w:val="4D725B72"/>
    <w:multiLevelType w:val="hybridMultilevel"/>
    <w:tmpl w:val="C1C89862"/>
    <w:lvl w:ilvl="0" w:tplc="77A0A6E6">
      <w:start w:val="1"/>
      <w:numFmt w:val="decimal"/>
      <w:lvlText w:val="%1)"/>
      <w:lvlJc w:val="left"/>
      <w:pPr>
        <w:ind w:left="132" w:hanging="429"/>
      </w:pPr>
      <w:rPr>
        <w:rFonts w:ascii="Times New Roman" w:eastAsia="Times New Roman" w:hAnsi="Times New Roman" w:cs="Times New Roman" w:hint="default"/>
        <w:w w:val="98"/>
        <w:sz w:val="29"/>
        <w:szCs w:val="29"/>
        <w:lang w:val="ru-RU" w:eastAsia="en-US" w:bidi="ar-SA"/>
      </w:rPr>
    </w:lvl>
    <w:lvl w:ilvl="1" w:tplc="6A14DBEC">
      <w:numFmt w:val="bullet"/>
      <w:lvlText w:val="•"/>
      <w:lvlJc w:val="left"/>
      <w:pPr>
        <w:ind w:left="1087" w:hanging="429"/>
      </w:pPr>
      <w:rPr>
        <w:rFonts w:hint="default"/>
        <w:lang w:val="ru-RU" w:eastAsia="en-US" w:bidi="ar-SA"/>
      </w:rPr>
    </w:lvl>
    <w:lvl w:ilvl="2" w:tplc="A5122670">
      <w:numFmt w:val="bullet"/>
      <w:lvlText w:val="•"/>
      <w:lvlJc w:val="left"/>
      <w:pPr>
        <w:ind w:left="2034" w:hanging="429"/>
      </w:pPr>
      <w:rPr>
        <w:rFonts w:hint="default"/>
        <w:lang w:val="ru-RU" w:eastAsia="en-US" w:bidi="ar-SA"/>
      </w:rPr>
    </w:lvl>
    <w:lvl w:ilvl="3" w:tplc="ECE0EB94">
      <w:numFmt w:val="bullet"/>
      <w:lvlText w:val="•"/>
      <w:lvlJc w:val="left"/>
      <w:pPr>
        <w:ind w:left="2981" w:hanging="429"/>
      </w:pPr>
      <w:rPr>
        <w:rFonts w:hint="default"/>
        <w:lang w:val="ru-RU" w:eastAsia="en-US" w:bidi="ar-SA"/>
      </w:rPr>
    </w:lvl>
    <w:lvl w:ilvl="4" w:tplc="217A960E">
      <w:numFmt w:val="bullet"/>
      <w:lvlText w:val="•"/>
      <w:lvlJc w:val="left"/>
      <w:pPr>
        <w:ind w:left="3928" w:hanging="429"/>
      </w:pPr>
      <w:rPr>
        <w:rFonts w:hint="default"/>
        <w:lang w:val="ru-RU" w:eastAsia="en-US" w:bidi="ar-SA"/>
      </w:rPr>
    </w:lvl>
    <w:lvl w:ilvl="5" w:tplc="3D3EF082">
      <w:numFmt w:val="bullet"/>
      <w:lvlText w:val="•"/>
      <w:lvlJc w:val="left"/>
      <w:pPr>
        <w:ind w:left="4875" w:hanging="429"/>
      </w:pPr>
      <w:rPr>
        <w:rFonts w:hint="default"/>
        <w:lang w:val="ru-RU" w:eastAsia="en-US" w:bidi="ar-SA"/>
      </w:rPr>
    </w:lvl>
    <w:lvl w:ilvl="6" w:tplc="4FFCDFE4">
      <w:numFmt w:val="bullet"/>
      <w:lvlText w:val="•"/>
      <w:lvlJc w:val="left"/>
      <w:pPr>
        <w:ind w:left="5822" w:hanging="429"/>
      </w:pPr>
      <w:rPr>
        <w:rFonts w:hint="default"/>
        <w:lang w:val="ru-RU" w:eastAsia="en-US" w:bidi="ar-SA"/>
      </w:rPr>
    </w:lvl>
    <w:lvl w:ilvl="7" w:tplc="DDC096DE">
      <w:numFmt w:val="bullet"/>
      <w:lvlText w:val="•"/>
      <w:lvlJc w:val="left"/>
      <w:pPr>
        <w:ind w:left="6769" w:hanging="429"/>
      </w:pPr>
      <w:rPr>
        <w:rFonts w:hint="default"/>
        <w:lang w:val="ru-RU" w:eastAsia="en-US" w:bidi="ar-SA"/>
      </w:rPr>
    </w:lvl>
    <w:lvl w:ilvl="8" w:tplc="41829952">
      <w:numFmt w:val="bullet"/>
      <w:lvlText w:val="•"/>
      <w:lvlJc w:val="left"/>
      <w:pPr>
        <w:ind w:left="7716" w:hanging="429"/>
      </w:pPr>
      <w:rPr>
        <w:rFonts w:hint="default"/>
        <w:lang w:val="ru-RU" w:eastAsia="en-US" w:bidi="ar-SA"/>
      </w:rPr>
    </w:lvl>
  </w:abstractNum>
  <w:abstractNum w:abstractNumId="2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5549158C"/>
    <w:multiLevelType w:val="hybridMultilevel"/>
    <w:tmpl w:val="92788860"/>
    <w:lvl w:ilvl="0" w:tplc="57DC206C">
      <w:start w:val="4"/>
      <w:numFmt w:val="decimal"/>
      <w:lvlText w:val="%1"/>
      <w:lvlJc w:val="left"/>
      <w:pPr>
        <w:ind w:left="147" w:hanging="904"/>
      </w:pPr>
      <w:rPr>
        <w:rFonts w:hint="default"/>
        <w:lang w:val="ru-RU" w:eastAsia="en-US" w:bidi="ar-SA"/>
      </w:rPr>
    </w:lvl>
    <w:lvl w:ilvl="1" w:tplc="59F0C56A">
      <w:numFmt w:val="none"/>
      <w:lvlText w:val=""/>
      <w:lvlJc w:val="left"/>
      <w:pPr>
        <w:tabs>
          <w:tab w:val="num" w:pos="360"/>
        </w:tabs>
      </w:pPr>
    </w:lvl>
    <w:lvl w:ilvl="2" w:tplc="0D4EB21A">
      <w:numFmt w:val="none"/>
      <w:lvlText w:val=""/>
      <w:lvlJc w:val="left"/>
      <w:pPr>
        <w:tabs>
          <w:tab w:val="num" w:pos="360"/>
        </w:tabs>
      </w:pPr>
    </w:lvl>
    <w:lvl w:ilvl="3" w:tplc="39E6ACE2">
      <w:numFmt w:val="bullet"/>
      <w:lvlText w:val="•"/>
      <w:lvlJc w:val="left"/>
      <w:pPr>
        <w:ind w:left="2984" w:hanging="904"/>
      </w:pPr>
      <w:rPr>
        <w:rFonts w:hint="default"/>
        <w:lang w:val="ru-RU" w:eastAsia="en-US" w:bidi="ar-SA"/>
      </w:rPr>
    </w:lvl>
    <w:lvl w:ilvl="4" w:tplc="EBDCD94E">
      <w:numFmt w:val="bullet"/>
      <w:lvlText w:val="•"/>
      <w:lvlJc w:val="left"/>
      <w:pPr>
        <w:ind w:left="3932" w:hanging="904"/>
      </w:pPr>
      <w:rPr>
        <w:rFonts w:hint="default"/>
        <w:lang w:val="ru-RU" w:eastAsia="en-US" w:bidi="ar-SA"/>
      </w:rPr>
    </w:lvl>
    <w:lvl w:ilvl="5" w:tplc="4334968C">
      <w:numFmt w:val="bullet"/>
      <w:lvlText w:val="•"/>
      <w:lvlJc w:val="left"/>
      <w:pPr>
        <w:ind w:left="4880" w:hanging="904"/>
      </w:pPr>
      <w:rPr>
        <w:rFonts w:hint="default"/>
        <w:lang w:val="ru-RU" w:eastAsia="en-US" w:bidi="ar-SA"/>
      </w:rPr>
    </w:lvl>
    <w:lvl w:ilvl="6" w:tplc="F0E0711C">
      <w:numFmt w:val="bullet"/>
      <w:lvlText w:val="•"/>
      <w:lvlJc w:val="left"/>
      <w:pPr>
        <w:ind w:left="5828" w:hanging="904"/>
      </w:pPr>
      <w:rPr>
        <w:rFonts w:hint="default"/>
        <w:lang w:val="ru-RU" w:eastAsia="en-US" w:bidi="ar-SA"/>
      </w:rPr>
    </w:lvl>
    <w:lvl w:ilvl="7" w:tplc="B10A759E">
      <w:numFmt w:val="bullet"/>
      <w:lvlText w:val="•"/>
      <w:lvlJc w:val="left"/>
      <w:pPr>
        <w:ind w:left="6776" w:hanging="904"/>
      </w:pPr>
      <w:rPr>
        <w:rFonts w:hint="default"/>
        <w:lang w:val="ru-RU" w:eastAsia="en-US" w:bidi="ar-SA"/>
      </w:rPr>
    </w:lvl>
    <w:lvl w:ilvl="8" w:tplc="AAA2BD74">
      <w:numFmt w:val="bullet"/>
      <w:lvlText w:val="•"/>
      <w:lvlJc w:val="left"/>
      <w:pPr>
        <w:ind w:left="7724" w:hanging="904"/>
      </w:pPr>
      <w:rPr>
        <w:rFonts w:hint="default"/>
        <w:lang w:val="ru-RU" w:eastAsia="en-US" w:bidi="ar-SA"/>
      </w:rPr>
    </w:lvl>
  </w:abstractNum>
  <w:abstractNum w:abstractNumId="2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30">
    <w:nsid w:val="58545CE9"/>
    <w:multiLevelType w:val="multilevel"/>
    <w:tmpl w:val="DBA83E96"/>
    <w:lvl w:ilvl="0">
      <w:start w:val="1"/>
      <w:numFmt w:val="decimal"/>
      <w:lvlText w:val="%1."/>
      <w:lvlJc w:val="left"/>
      <w:pPr>
        <w:ind w:left="1429" w:hanging="360"/>
      </w:pPr>
    </w:lvl>
    <w:lvl w:ilvl="1">
      <w:start w:val="1"/>
      <w:numFmt w:val="decimal"/>
      <w:isLgl/>
      <w:lvlText w:val="%1.%2."/>
      <w:lvlJc w:val="left"/>
      <w:pPr>
        <w:ind w:left="1789" w:hanging="720"/>
      </w:pPr>
      <w:rPr>
        <w:rFonts w:hint="default"/>
        <w:w w:val="95"/>
      </w:rPr>
    </w:lvl>
    <w:lvl w:ilvl="2">
      <w:start w:val="1"/>
      <w:numFmt w:val="decimal"/>
      <w:isLgl/>
      <w:lvlText w:val="%1.%2.%3."/>
      <w:lvlJc w:val="left"/>
      <w:pPr>
        <w:ind w:left="1789" w:hanging="720"/>
      </w:pPr>
      <w:rPr>
        <w:rFonts w:hint="default"/>
        <w:w w:val="95"/>
      </w:rPr>
    </w:lvl>
    <w:lvl w:ilvl="3">
      <w:start w:val="1"/>
      <w:numFmt w:val="decimal"/>
      <w:isLgl/>
      <w:lvlText w:val="%1.%2.%3.%4."/>
      <w:lvlJc w:val="left"/>
      <w:pPr>
        <w:ind w:left="2149" w:hanging="1080"/>
      </w:pPr>
      <w:rPr>
        <w:rFonts w:hint="default"/>
        <w:w w:val="95"/>
      </w:rPr>
    </w:lvl>
    <w:lvl w:ilvl="4">
      <w:start w:val="1"/>
      <w:numFmt w:val="decimal"/>
      <w:isLgl/>
      <w:lvlText w:val="%1.%2.%3.%4.%5."/>
      <w:lvlJc w:val="left"/>
      <w:pPr>
        <w:ind w:left="2149" w:hanging="1080"/>
      </w:pPr>
      <w:rPr>
        <w:rFonts w:hint="default"/>
        <w:w w:val="95"/>
      </w:rPr>
    </w:lvl>
    <w:lvl w:ilvl="5">
      <w:start w:val="1"/>
      <w:numFmt w:val="decimal"/>
      <w:isLgl/>
      <w:lvlText w:val="%1.%2.%3.%4.%5.%6."/>
      <w:lvlJc w:val="left"/>
      <w:pPr>
        <w:ind w:left="2509" w:hanging="1440"/>
      </w:pPr>
      <w:rPr>
        <w:rFonts w:hint="default"/>
        <w:w w:val="95"/>
      </w:rPr>
    </w:lvl>
    <w:lvl w:ilvl="6">
      <w:start w:val="1"/>
      <w:numFmt w:val="decimal"/>
      <w:isLgl/>
      <w:lvlText w:val="%1.%2.%3.%4.%5.%6.%7."/>
      <w:lvlJc w:val="left"/>
      <w:pPr>
        <w:ind w:left="2869" w:hanging="1800"/>
      </w:pPr>
      <w:rPr>
        <w:rFonts w:hint="default"/>
        <w:w w:val="95"/>
      </w:rPr>
    </w:lvl>
    <w:lvl w:ilvl="7">
      <w:start w:val="1"/>
      <w:numFmt w:val="decimal"/>
      <w:isLgl/>
      <w:lvlText w:val="%1.%2.%3.%4.%5.%6.%7.%8."/>
      <w:lvlJc w:val="left"/>
      <w:pPr>
        <w:ind w:left="2869" w:hanging="1800"/>
      </w:pPr>
      <w:rPr>
        <w:rFonts w:hint="default"/>
        <w:w w:val="95"/>
      </w:rPr>
    </w:lvl>
    <w:lvl w:ilvl="8">
      <w:start w:val="1"/>
      <w:numFmt w:val="decimal"/>
      <w:isLgl/>
      <w:lvlText w:val="%1.%2.%3.%4.%5.%6.%7.%8.%9."/>
      <w:lvlJc w:val="left"/>
      <w:pPr>
        <w:ind w:left="3229" w:hanging="2160"/>
      </w:pPr>
      <w:rPr>
        <w:rFonts w:hint="default"/>
        <w:w w:val="95"/>
      </w:rPr>
    </w:lvl>
  </w:abstractNum>
  <w:abstractNum w:abstractNumId="31">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3514F2"/>
    <w:multiLevelType w:val="hybridMultilevel"/>
    <w:tmpl w:val="DD8ABA6A"/>
    <w:lvl w:ilvl="0" w:tplc="9D4AAED6">
      <w:start w:val="2"/>
      <w:numFmt w:val="decimal"/>
      <w:lvlText w:val="%1)"/>
      <w:lvlJc w:val="left"/>
      <w:pPr>
        <w:ind w:left="1192" w:hanging="360"/>
      </w:pPr>
      <w:rPr>
        <w:rFonts w:hint="default"/>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33">
    <w:nsid w:val="5CD75F7C"/>
    <w:multiLevelType w:val="hybridMultilevel"/>
    <w:tmpl w:val="0B7C0B68"/>
    <w:lvl w:ilvl="0" w:tplc="128A8BEC">
      <w:start w:val="4"/>
      <w:numFmt w:val="decimal"/>
      <w:lvlText w:val="%1"/>
      <w:lvlJc w:val="left"/>
      <w:pPr>
        <w:ind w:left="134" w:hanging="682"/>
      </w:pPr>
      <w:rPr>
        <w:rFonts w:hint="default"/>
        <w:lang w:val="ru-RU" w:eastAsia="en-US" w:bidi="ar-SA"/>
      </w:rPr>
    </w:lvl>
    <w:lvl w:ilvl="1" w:tplc="55447E5E">
      <w:numFmt w:val="none"/>
      <w:lvlText w:val=""/>
      <w:lvlJc w:val="left"/>
      <w:pPr>
        <w:tabs>
          <w:tab w:val="num" w:pos="360"/>
        </w:tabs>
      </w:pPr>
    </w:lvl>
    <w:lvl w:ilvl="2" w:tplc="4B92AA4C">
      <w:numFmt w:val="none"/>
      <w:lvlText w:val=""/>
      <w:lvlJc w:val="left"/>
      <w:pPr>
        <w:tabs>
          <w:tab w:val="num" w:pos="360"/>
        </w:tabs>
      </w:pPr>
    </w:lvl>
    <w:lvl w:ilvl="3" w:tplc="C2A8636A">
      <w:numFmt w:val="bullet"/>
      <w:lvlText w:val="•"/>
      <w:lvlJc w:val="left"/>
      <w:pPr>
        <w:ind w:left="2984" w:hanging="682"/>
      </w:pPr>
      <w:rPr>
        <w:rFonts w:hint="default"/>
        <w:lang w:val="ru-RU" w:eastAsia="en-US" w:bidi="ar-SA"/>
      </w:rPr>
    </w:lvl>
    <w:lvl w:ilvl="4" w:tplc="67F80BD6">
      <w:numFmt w:val="bullet"/>
      <w:lvlText w:val="•"/>
      <w:lvlJc w:val="left"/>
      <w:pPr>
        <w:ind w:left="3932" w:hanging="682"/>
      </w:pPr>
      <w:rPr>
        <w:rFonts w:hint="default"/>
        <w:lang w:val="ru-RU" w:eastAsia="en-US" w:bidi="ar-SA"/>
      </w:rPr>
    </w:lvl>
    <w:lvl w:ilvl="5" w:tplc="8C02D57A">
      <w:numFmt w:val="bullet"/>
      <w:lvlText w:val="•"/>
      <w:lvlJc w:val="left"/>
      <w:pPr>
        <w:ind w:left="4880" w:hanging="682"/>
      </w:pPr>
      <w:rPr>
        <w:rFonts w:hint="default"/>
        <w:lang w:val="ru-RU" w:eastAsia="en-US" w:bidi="ar-SA"/>
      </w:rPr>
    </w:lvl>
    <w:lvl w:ilvl="6" w:tplc="3C087EEE">
      <w:numFmt w:val="bullet"/>
      <w:lvlText w:val="•"/>
      <w:lvlJc w:val="left"/>
      <w:pPr>
        <w:ind w:left="5828" w:hanging="682"/>
      </w:pPr>
      <w:rPr>
        <w:rFonts w:hint="default"/>
        <w:lang w:val="ru-RU" w:eastAsia="en-US" w:bidi="ar-SA"/>
      </w:rPr>
    </w:lvl>
    <w:lvl w:ilvl="7" w:tplc="0690421A">
      <w:numFmt w:val="bullet"/>
      <w:lvlText w:val="•"/>
      <w:lvlJc w:val="left"/>
      <w:pPr>
        <w:ind w:left="6776" w:hanging="682"/>
      </w:pPr>
      <w:rPr>
        <w:rFonts w:hint="default"/>
        <w:lang w:val="ru-RU" w:eastAsia="en-US" w:bidi="ar-SA"/>
      </w:rPr>
    </w:lvl>
    <w:lvl w:ilvl="8" w:tplc="5C7C8806">
      <w:numFmt w:val="bullet"/>
      <w:lvlText w:val="•"/>
      <w:lvlJc w:val="left"/>
      <w:pPr>
        <w:ind w:left="7724" w:hanging="682"/>
      </w:pPr>
      <w:rPr>
        <w:rFonts w:hint="default"/>
        <w:lang w:val="ru-RU" w:eastAsia="en-US" w:bidi="ar-SA"/>
      </w:rPr>
    </w:lvl>
  </w:abstractNum>
  <w:abstractNum w:abstractNumId="34">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21F0489"/>
    <w:multiLevelType w:val="hybridMultilevel"/>
    <w:tmpl w:val="3ED4A3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55E1574"/>
    <w:multiLevelType w:val="hybridMultilevel"/>
    <w:tmpl w:val="5368310C"/>
    <w:lvl w:ilvl="0" w:tplc="0F3A8E9E">
      <w:numFmt w:val="bullet"/>
      <w:lvlText w:val="o"/>
      <w:lvlJc w:val="left"/>
      <w:pPr>
        <w:ind w:left="186" w:hanging="211"/>
      </w:pPr>
      <w:rPr>
        <w:rFonts w:ascii="Times New Roman" w:eastAsia="Times New Roman" w:hAnsi="Times New Roman" w:cs="Times New Roman" w:hint="default"/>
        <w:w w:val="97"/>
        <w:sz w:val="28"/>
        <w:szCs w:val="28"/>
        <w:lang w:val="ru-RU" w:eastAsia="en-US" w:bidi="ar-SA"/>
      </w:rPr>
    </w:lvl>
    <w:lvl w:ilvl="1" w:tplc="B1D480D2">
      <w:numFmt w:val="bullet"/>
      <w:lvlText w:val="•"/>
      <w:lvlJc w:val="left"/>
      <w:pPr>
        <w:ind w:left="1125" w:hanging="211"/>
      </w:pPr>
      <w:rPr>
        <w:rFonts w:hint="default"/>
        <w:lang w:val="ru-RU" w:eastAsia="en-US" w:bidi="ar-SA"/>
      </w:rPr>
    </w:lvl>
    <w:lvl w:ilvl="2" w:tplc="5782A59C">
      <w:numFmt w:val="bullet"/>
      <w:lvlText w:val="•"/>
      <w:lvlJc w:val="left"/>
      <w:pPr>
        <w:ind w:left="2071" w:hanging="211"/>
      </w:pPr>
      <w:rPr>
        <w:rFonts w:hint="default"/>
        <w:lang w:val="ru-RU" w:eastAsia="en-US" w:bidi="ar-SA"/>
      </w:rPr>
    </w:lvl>
    <w:lvl w:ilvl="3" w:tplc="D98C809C">
      <w:numFmt w:val="bullet"/>
      <w:lvlText w:val="•"/>
      <w:lvlJc w:val="left"/>
      <w:pPr>
        <w:ind w:left="3016" w:hanging="211"/>
      </w:pPr>
      <w:rPr>
        <w:rFonts w:hint="default"/>
        <w:lang w:val="ru-RU" w:eastAsia="en-US" w:bidi="ar-SA"/>
      </w:rPr>
    </w:lvl>
    <w:lvl w:ilvl="4" w:tplc="62665392">
      <w:numFmt w:val="bullet"/>
      <w:lvlText w:val="•"/>
      <w:lvlJc w:val="left"/>
      <w:pPr>
        <w:ind w:left="3962" w:hanging="211"/>
      </w:pPr>
      <w:rPr>
        <w:rFonts w:hint="default"/>
        <w:lang w:val="ru-RU" w:eastAsia="en-US" w:bidi="ar-SA"/>
      </w:rPr>
    </w:lvl>
    <w:lvl w:ilvl="5" w:tplc="5DE81094">
      <w:numFmt w:val="bullet"/>
      <w:lvlText w:val="•"/>
      <w:lvlJc w:val="left"/>
      <w:pPr>
        <w:ind w:left="4908" w:hanging="211"/>
      </w:pPr>
      <w:rPr>
        <w:rFonts w:hint="default"/>
        <w:lang w:val="ru-RU" w:eastAsia="en-US" w:bidi="ar-SA"/>
      </w:rPr>
    </w:lvl>
    <w:lvl w:ilvl="6" w:tplc="58A4DC98">
      <w:numFmt w:val="bullet"/>
      <w:lvlText w:val="•"/>
      <w:lvlJc w:val="left"/>
      <w:pPr>
        <w:ind w:left="5853" w:hanging="211"/>
      </w:pPr>
      <w:rPr>
        <w:rFonts w:hint="default"/>
        <w:lang w:val="ru-RU" w:eastAsia="en-US" w:bidi="ar-SA"/>
      </w:rPr>
    </w:lvl>
    <w:lvl w:ilvl="7" w:tplc="35D6BF84">
      <w:numFmt w:val="bullet"/>
      <w:lvlText w:val="•"/>
      <w:lvlJc w:val="left"/>
      <w:pPr>
        <w:ind w:left="6799" w:hanging="211"/>
      </w:pPr>
      <w:rPr>
        <w:rFonts w:hint="default"/>
        <w:lang w:val="ru-RU" w:eastAsia="en-US" w:bidi="ar-SA"/>
      </w:rPr>
    </w:lvl>
    <w:lvl w:ilvl="8" w:tplc="ACA0F114">
      <w:numFmt w:val="bullet"/>
      <w:lvlText w:val="•"/>
      <w:lvlJc w:val="left"/>
      <w:pPr>
        <w:ind w:left="7744" w:hanging="211"/>
      </w:pPr>
      <w:rPr>
        <w:rFonts w:hint="default"/>
        <w:lang w:val="ru-RU" w:eastAsia="en-US" w:bidi="ar-SA"/>
      </w:rPr>
    </w:lvl>
  </w:abstractNum>
  <w:abstractNum w:abstractNumId="41">
    <w:nsid w:val="6B3E6D53"/>
    <w:multiLevelType w:val="hybridMultilevel"/>
    <w:tmpl w:val="BF8C0EB2"/>
    <w:lvl w:ilvl="0" w:tplc="0616BDA6">
      <w:start w:val="1"/>
      <w:numFmt w:val="decimal"/>
      <w:lvlText w:val="%1)"/>
      <w:lvlJc w:val="left"/>
      <w:pPr>
        <w:ind w:left="1235" w:hanging="402"/>
      </w:pPr>
      <w:rPr>
        <w:rFonts w:ascii="Times New Roman" w:eastAsia="Times New Roman" w:hAnsi="Times New Roman" w:cs="Times New Roman" w:hint="default"/>
        <w:w w:val="98"/>
        <w:sz w:val="29"/>
        <w:szCs w:val="29"/>
        <w:lang w:val="ru-RU" w:eastAsia="en-US" w:bidi="ar-SA"/>
      </w:rPr>
    </w:lvl>
    <w:lvl w:ilvl="1" w:tplc="27CE72C2">
      <w:numFmt w:val="bullet"/>
      <w:lvlText w:val="•"/>
      <w:lvlJc w:val="left"/>
      <w:pPr>
        <w:ind w:left="2077" w:hanging="402"/>
      </w:pPr>
      <w:rPr>
        <w:rFonts w:hint="default"/>
        <w:lang w:val="ru-RU" w:eastAsia="en-US" w:bidi="ar-SA"/>
      </w:rPr>
    </w:lvl>
    <w:lvl w:ilvl="2" w:tplc="E8F8018C">
      <w:numFmt w:val="bullet"/>
      <w:lvlText w:val="•"/>
      <w:lvlJc w:val="left"/>
      <w:pPr>
        <w:ind w:left="2914" w:hanging="402"/>
      </w:pPr>
      <w:rPr>
        <w:rFonts w:hint="default"/>
        <w:lang w:val="ru-RU" w:eastAsia="en-US" w:bidi="ar-SA"/>
      </w:rPr>
    </w:lvl>
    <w:lvl w:ilvl="3" w:tplc="C5748B90">
      <w:numFmt w:val="bullet"/>
      <w:lvlText w:val="•"/>
      <w:lvlJc w:val="left"/>
      <w:pPr>
        <w:ind w:left="3751" w:hanging="402"/>
      </w:pPr>
      <w:rPr>
        <w:rFonts w:hint="default"/>
        <w:lang w:val="ru-RU" w:eastAsia="en-US" w:bidi="ar-SA"/>
      </w:rPr>
    </w:lvl>
    <w:lvl w:ilvl="4" w:tplc="7BC46A92">
      <w:numFmt w:val="bullet"/>
      <w:lvlText w:val="•"/>
      <w:lvlJc w:val="left"/>
      <w:pPr>
        <w:ind w:left="4588" w:hanging="402"/>
      </w:pPr>
      <w:rPr>
        <w:rFonts w:hint="default"/>
        <w:lang w:val="ru-RU" w:eastAsia="en-US" w:bidi="ar-SA"/>
      </w:rPr>
    </w:lvl>
    <w:lvl w:ilvl="5" w:tplc="FFB8C2A4">
      <w:numFmt w:val="bullet"/>
      <w:lvlText w:val="•"/>
      <w:lvlJc w:val="left"/>
      <w:pPr>
        <w:ind w:left="5425" w:hanging="402"/>
      </w:pPr>
      <w:rPr>
        <w:rFonts w:hint="default"/>
        <w:lang w:val="ru-RU" w:eastAsia="en-US" w:bidi="ar-SA"/>
      </w:rPr>
    </w:lvl>
    <w:lvl w:ilvl="6" w:tplc="C78C0442">
      <w:numFmt w:val="bullet"/>
      <w:lvlText w:val="•"/>
      <w:lvlJc w:val="left"/>
      <w:pPr>
        <w:ind w:left="6262" w:hanging="402"/>
      </w:pPr>
      <w:rPr>
        <w:rFonts w:hint="default"/>
        <w:lang w:val="ru-RU" w:eastAsia="en-US" w:bidi="ar-SA"/>
      </w:rPr>
    </w:lvl>
    <w:lvl w:ilvl="7" w:tplc="B24693F2">
      <w:numFmt w:val="bullet"/>
      <w:lvlText w:val="•"/>
      <w:lvlJc w:val="left"/>
      <w:pPr>
        <w:ind w:left="7099" w:hanging="402"/>
      </w:pPr>
      <w:rPr>
        <w:rFonts w:hint="default"/>
        <w:lang w:val="ru-RU" w:eastAsia="en-US" w:bidi="ar-SA"/>
      </w:rPr>
    </w:lvl>
    <w:lvl w:ilvl="8" w:tplc="0F3CCBC4">
      <w:numFmt w:val="bullet"/>
      <w:lvlText w:val="•"/>
      <w:lvlJc w:val="left"/>
      <w:pPr>
        <w:ind w:left="7936" w:hanging="402"/>
      </w:pPr>
      <w:rPr>
        <w:rFonts w:hint="default"/>
        <w:lang w:val="ru-RU" w:eastAsia="en-US" w:bidi="ar-SA"/>
      </w:rPr>
    </w:lvl>
  </w:abstractNum>
  <w:abstractNum w:abstractNumId="42">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nsid w:val="6E5C1B37"/>
    <w:multiLevelType w:val="hybridMultilevel"/>
    <w:tmpl w:val="2C484B30"/>
    <w:lvl w:ilvl="0" w:tplc="E736AFCC">
      <w:start w:val="2"/>
      <w:numFmt w:val="decimal"/>
      <w:lvlText w:val="%1"/>
      <w:lvlJc w:val="left"/>
      <w:pPr>
        <w:ind w:left="1401" w:hanging="582"/>
      </w:pPr>
      <w:rPr>
        <w:rFonts w:hint="default"/>
        <w:lang w:val="ru-RU" w:eastAsia="en-US" w:bidi="ar-SA"/>
      </w:rPr>
    </w:lvl>
    <w:lvl w:ilvl="1" w:tplc="C636ABBC">
      <w:numFmt w:val="none"/>
      <w:lvlText w:val=""/>
      <w:lvlJc w:val="left"/>
      <w:pPr>
        <w:tabs>
          <w:tab w:val="num" w:pos="360"/>
        </w:tabs>
      </w:pPr>
    </w:lvl>
    <w:lvl w:ilvl="2" w:tplc="C374DD04">
      <w:numFmt w:val="bullet"/>
      <w:lvlText w:val="•"/>
      <w:lvlJc w:val="left"/>
      <w:pPr>
        <w:ind w:left="3046" w:hanging="582"/>
      </w:pPr>
      <w:rPr>
        <w:rFonts w:hint="default"/>
        <w:lang w:val="ru-RU" w:eastAsia="en-US" w:bidi="ar-SA"/>
      </w:rPr>
    </w:lvl>
    <w:lvl w:ilvl="3" w:tplc="9386128C">
      <w:numFmt w:val="bullet"/>
      <w:lvlText w:val="•"/>
      <w:lvlJc w:val="left"/>
      <w:pPr>
        <w:ind w:left="3869" w:hanging="582"/>
      </w:pPr>
      <w:rPr>
        <w:rFonts w:hint="default"/>
        <w:lang w:val="ru-RU" w:eastAsia="en-US" w:bidi="ar-SA"/>
      </w:rPr>
    </w:lvl>
    <w:lvl w:ilvl="4" w:tplc="F6081BDA">
      <w:numFmt w:val="bullet"/>
      <w:lvlText w:val="•"/>
      <w:lvlJc w:val="left"/>
      <w:pPr>
        <w:ind w:left="4692" w:hanging="582"/>
      </w:pPr>
      <w:rPr>
        <w:rFonts w:hint="default"/>
        <w:lang w:val="ru-RU" w:eastAsia="en-US" w:bidi="ar-SA"/>
      </w:rPr>
    </w:lvl>
    <w:lvl w:ilvl="5" w:tplc="030C283A">
      <w:numFmt w:val="bullet"/>
      <w:lvlText w:val="•"/>
      <w:lvlJc w:val="left"/>
      <w:pPr>
        <w:ind w:left="5515" w:hanging="582"/>
      </w:pPr>
      <w:rPr>
        <w:rFonts w:hint="default"/>
        <w:lang w:val="ru-RU" w:eastAsia="en-US" w:bidi="ar-SA"/>
      </w:rPr>
    </w:lvl>
    <w:lvl w:ilvl="6" w:tplc="ABA4351E">
      <w:numFmt w:val="bullet"/>
      <w:lvlText w:val="•"/>
      <w:lvlJc w:val="left"/>
      <w:pPr>
        <w:ind w:left="6338" w:hanging="582"/>
      </w:pPr>
      <w:rPr>
        <w:rFonts w:hint="default"/>
        <w:lang w:val="ru-RU" w:eastAsia="en-US" w:bidi="ar-SA"/>
      </w:rPr>
    </w:lvl>
    <w:lvl w:ilvl="7" w:tplc="2E5873DE">
      <w:numFmt w:val="bullet"/>
      <w:lvlText w:val="•"/>
      <w:lvlJc w:val="left"/>
      <w:pPr>
        <w:ind w:left="7161" w:hanging="582"/>
      </w:pPr>
      <w:rPr>
        <w:rFonts w:hint="default"/>
        <w:lang w:val="ru-RU" w:eastAsia="en-US" w:bidi="ar-SA"/>
      </w:rPr>
    </w:lvl>
    <w:lvl w:ilvl="8" w:tplc="98C8D3A8">
      <w:numFmt w:val="bullet"/>
      <w:lvlText w:val="•"/>
      <w:lvlJc w:val="left"/>
      <w:pPr>
        <w:ind w:left="7984" w:hanging="582"/>
      </w:pPr>
      <w:rPr>
        <w:rFonts w:hint="default"/>
        <w:lang w:val="ru-RU" w:eastAsia="en-US" w:bidi="ar-SA"/>
      </w:rPr>
    </w:lvl>
  </w:abstractNum>
  <w:abstractNum w:abstractNumId="4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47">
    <w:nsid w:val="79370DE5"/>
    <w:multiLevelType w:val="hybridMultilevel"/>
    <w:tmpl w:val="536A72FE"/>
    <w:lvl w:ilvl="0" w:tplc="09E04B8A">
      <w:start w:val="2"/>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4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D07534E"/>
    <w:multiLevelType w:val="hybridMultilevel"/>
    <w:tmpl w:val="56BCCE5E"/>
    <w:lvl w:ilvl="0" w:tplc="E4F2B110">
      <w:start w:val="1"/>
      <w:numFmt w:val="decimal"/>
      <w:lvlText w:val="%1."/>
      <w:lvlJc w:val="left"/>
      <w:pPr>
        <w:ind w:left="481" w:hanging="360"/>
      </w:pPr>
      <w:rPr>
        <w:rFonts w:hint="default"/>
        <w:w w:val="95"/>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num w:numId="1">
    <w:abstractNumId w:val="7"/>
  </w:num>
  <w:num w:numId="2">
    <w:abstractNumId w:val="34"/>
  </w:num>
  <w:num w:numId="3">
    <w:abstractNumId w:val="23"/>
  </w:num>
  <w:num w:numId="4">
    <w:abstractNumId w:val="11"/>
  </w:num>
  <w:num w:numId="5">
    <w:abstractNumId w:val="24"/>
  </w:num>
  <w:num w:numId="6">
    <w:abstractNumId w:val="46"/>
  </w:num>
  <w:num w:numId="7">
    <w:abstractNumId w:val="43"/>
  </w:num>
  <w:num w:numId="8">
    <w:abstractNumId w:val="4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8"/>
  </w:num>
  <w:num w:numId="12">
    <w:abstractNumId w:val="31"/>
  </w:num>
  <w:num w:numId="13">
    <w:abstractNumId w:val="0"/>
  </w:num>
  <w:num w:numId="14">
    <w:abstractNumId w:val="35"/>
  </w:num>
  <w:num w:numId="15">
    <w:abstractNumId w:val="42"/>
  </w:num>
  <w:num w:numId="16">
    <w:abstractNumId w:val="22"/>
  </w:num>
  <w:num w:numId="17">
    <w:abstractNumId w:val="10"/>
  </w:num>
  <w:num w:numId="18">
    <w:abstractNumId w:val="27"/>
  </w:num>
  <w:num w:numId="19">
    <w:abstractNumId w:val="29"/>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4"/>
  </w:num>
  <w:num w:numId="23">
    <w:abstractNumId w:val="18"/>
  </w:num>
  <w:num w:numId="24">
    <w:abstractNumId w:val="16"/>
  </w:num>
  <w:num w:numId="25">
    <w:abstractNumId w:val="49"/>
  </w:num>
  <w:num w:numId="26">
    <w:abstractNumId w:val="15"/>
  </w:num>
  <w:num w:numId="27">
    <w:abstractNumId w:val="40"/>
  </w:num>
  <w:num w:numId="28">
    <w:abstractNumId w:val="13"/>
  </w:num>
  <w:num w:numId="29">
    <w:abstractNumId w:val="44"/>
  </w:num>
  <w:num w:numId="30">
    <w:abstractNumId w:val="19"/>
  </w:num>
  <w:num w:numId="31">
    <w:abstractNumId w:val="26"/>
  </w:num>
  <w:num w:numId="32">
    <w:abstractNumId w:val="32"/>
  </w:num>
  <w:num w:numId="33">
    <w:abstractNumId w:val="41"/>
  </w:num>
  <w:num w:numId="34">
    <w:abstractNumId w:val="36"/>
  </w:num>
  <w:num w:numId="35">
    <w:abstractNumId w:val="30"/>
  </w:num>
  <w:num w:numId="36">
    <w:abstractNumId w:val="25"/>
  </w:num>
  <w:num w:numId="37">
    <w:abstractNumId w:val="47"/>
  </w:num>
  <w:num w:numId="38">
    <w:abstractNumId w:val="17"/>
  </w:num>
  <w:num w:numId="39">
    <w:abstractNumId w:val="12"/>
  </w:num>
  <w:num w:numId="40">
    <w:abstractNumId w:val="9"/>
  </w:num>
  <w:num w:numId="41">
    <w:abstractNumId w:val="33"/>
  </w:num>
  <w:num w:numId="42">
    <w:abstractNumId w:val="28"/>
  </w:num>
  <w:num w:numId="43">
    <w:abstractNumId w:val="20"/>
  </w:num>
  <w:num w:numId="44">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49538">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3F1B"/>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28A8"/>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2042"/>
    <w:rsid w:val="001D5A22"/>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4B3A"/>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07E"/>
    <w:rsid w:val="003025D9"/>
    <w:rsid w:val="00304363"/>
    <w:rsid w:val="0030484E"/>
    <w:rsid w:val="00306BDC"/>
    <w:rsid w:val="00306D7E"/>
    <w:rsid w:val="00312C0A"/>
    <w:rsid w:val="0032189C"/>
    <w:rsid w:val="00324981"/>
    <w:rsid w:val="003272A6"/>
    <w:rsid w:val="00327C1C"/>
    <w:rsid w:val="00330142"/>
    <w:rsid w:val="00330AA2"/>
    <w:rsid w:val="00335E17"/>
    <w:rsid w:val="003363E9"/>
    <w:rsid w:val="00336C85"/>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D1FD3"/>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558C"/>
    <w:rsid w:val="00456FDF"/>
    <w:rsid w:val="00460739"/>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122"/>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47CB4"/>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3D9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0AFF"/>
    <w:rsid w:val="00693081"/>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2820"/>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708"/>
    <w:rsid w:val="007E4830"/>
    <w:rsid w:val="007F21CA"/>
    <w:rsid w:val="007F2C7A"/>
    <w:rsid w:val="007F5736"/>
    <w:rsid w:val="007F592B"/>
    <w:rsid w:val="007F59D2"/>
    <w:rsid w:val="00800BB3"/>
    <w:rsid w:val="00800F8F"/>
    <w:rsid w:val="00804CA9"/>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3FB3"/>
    <w:rsid w:val="008645D4"/>
    <w:rsid w:val="00864B35"/>
    <w:rsid w:val="00866AEC"/>
    <w:rsid w:val="00870A55"/>
    <w:rsid w:val="008732CB"/>
    <w:rsid w:val="008749F2"/>
    <w:rsid w:val="00874F99"/>
    <w:rsid w:val="008772F2"/>
    <w:rsid w:val="0087789B"/>
    <w:rsid w:val="00881AA9"/>
    <w:rsid w:val="00883C5A"/>
    <w:rsid w:val="008865EF"/>
    <w:rsid w:val="008928CE"/>
    <w:rsid w:val="00894C40"/>
    <w:rsid w:val="00896EE0"/>
    <w:rsid w:val="008A22A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6B75"/>
    <w:rsid w:val="009176FD"/>
    <w:rsid w:val="00917935"/>
    <w:rsid w:val="00921861"/>
    <w:rsid w:val="00923A05"/>
    <w:rsid w:val="00923E7E"/>
    <w:rsid w:val="00925218"/>
    <w:rsid w:val="00925510"/>
    <w:rsid w:val="0093217C"/>
    <w:rsid w:val="00936FEA"/>
    <w:rsid w:val="00940510"/>
    <w:rsid w:val="00941E9A"/>
    <w:rsid w:val="00943696"/>
    <w:rsid w:val="00946761"/>
    <w:rsid w:val="00956DF3"/>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189B"/>
    <w:rsid w:val="009C305B"/>
    <w:rsid w:val="009C63C9"/>
    <w:rsid w:val="009C64E6"/>
    <w:rsid w:val="009D0EB1"/>
    <w:rsid w:val="009D20D1"/>
    <w:rsid w:val="009D25BA"/>
    <w:rsid w:val="009D5D7F"/>
    <w:rsid w:val="009D6883"/>
    <w:rsid w:val="009D6A6E"/>
    <w:rsid w:val="009E18EA"/>
    <w:rsid w:val="009E24D8"/>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5154"/>
    <w:rsid w:val="00A36F2D"/>
    <w:rsid w:val="00A45B81"/>
    <w:rsid w:val="00A50339"/>
    <w:rsid w:val="00A53552"/>
    <w:rsid w:val="00A54F93"/>
    <w:rsid w:val="00A55E1D"/>
    <w:rsid w:val="00A61AAD"/>
    <w:rsid w:val="00A6236D"/>
    <w:rsid w:val="00A633D7"/>
    <w:rsid w:val="00A63B2F"/>
    <w:rsid w:val="00A70843"/>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1518"/>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10C8"/>
    <w:rsid w:val="00B2248C"/>
    <w:rsid w:val="00B2382D"/>
    <w:rsid w:val="00B240BB"/>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57C23"/>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0C48"/>
    <w:rsid w:val="00BC1432"/>
    <w:rsid w:val="00BC1448"/>
    <w:rsid w:val="00BC2E19"/>
    <w:rsid w:val="00BC332C"/>
    <w:rsid w:val="00BC3497"/>
    <w:rsid w:val="00BC4F3F"/>
    <w:rsid w:val="00BC626D"/>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47"/>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0DB0"/>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1EAE"/>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5F6"/>
    <w:rsid w:val="00CE7AEE"/>
    <w:rsid w:val="00CF0861"/>
    <w:rsid w:val="00CF0B69"/>
    <w:rsid w:val="00CF1358"/>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5B14"/>
    <w:rsid w:val="00D96E39"/>
    <w:rsid w:val="00D979F3"/>
    <w:rsid w:val="00DA18EE"/>
    <w:rsid w:val="00DA2CB9"/>
    <w:rsid w:val="00DA361A"/>
    <w:rsid w:val="00DA74D7"/>
    <w:rsid w:val="00DB4C1A"/>
    <w:rsid w:val="00DB6867"/>
    <w:rsid w:val="00DC016A"/>
    <w:rsid w:val="00DC1562"/>
    <w:rsid w:val="00DC3D73"/>
    <w:rsid w:val="00DC5F79"/>
    <w:rsid w:val="00DC6C64"/>
    <w:rsid w:val="00DD04D5"/>
    <w:rsid w:val="00DD0CB7"/>
    <w:rsid w:val="00DD190D"/>
    <w:rsid w:val="00DD3DB7"/>
    <w:rsid w:val="00DE08FD"/>
    <w:rsid w:val="00DE2AAA"/>
    <w:rsid w:val="00DE3B08"/>
    <w:rsid w:val="00DE49F6"/>
    <w:rsid w:val="00DF2A58"/>
    <w:rsid w:val="00DF3CC2"/>
    <w:rsid w:val="00DF7D24"/>
    <w:rsid w:val="00DF7F3C"/>
    <w:rsid w:val="00E02F02"/>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54A"/>
    <w:rsid w:val="00F03926"/>
    <w:rsid w:val="00F07B82"/>
    <w:rsid w:val="00F07CD6"/>
    <w:rsid w:val="00F13804"/>
    <w:rsid w:val="00F13922"/>
    <w:rsid w:val="00F14183"/>
    <w:rsid w:val="00F16DA9"/>
    <w:rsid w:val="00F2081A"/>
    <w:rsid w:val="00F259F1"/>
    <w:rsid w:val="00F32449"/>
    <w:rsid w:val="00F42D0D"/>
    <w:rsid w:val="00F46F83"/>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95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uiPriority w:val="99"/>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uiPriority w:val="99"/>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uiPriority w:val="99"/>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afff8">
    <w:name w:val="Комментарий"/>
    <w:basedOn w:val="a"/>
    <w:next w:val="a"/>
    <w:uiPriority w:val="99"/>
    <w:rsid w:val="00C80DB0"/>
    <w:pPr>
      <w:widowControl w:val="0"/>
      <w:suppressAutoHyphens w:val="0"/>
      <w:autoSpaceDE w:val="0"/>
      <w:autoSpaceDN w:val="0"/>
      <w:adjustRightInd w:val="0"/>
      <w:spacing w:before="75"/>
      <w:ind w:left="170"/>
      <w:jc w:val="both"/>
    </w:pPr>
    <w:rPr>
      <w:rFonts w:ascii="Times New Roman CYR" w:hAnsi="Times New Roman CYR" w:cs="Times New Roman CYR"/>
      <w:color w:val="353842"/>
      <w:lang w:eastAsia="ru-RU"/>
    </w:rPr>
  </w:style>
  <w:style w:type="paragraph" w:customStyle="1" w:styleId="afff9">
    <w:name w:val="Информация о версии"/>
    <w:basedOn w:val="afff8"/>
    <w:next w:val="a"/>
    <w:uiPriority w:val="99"/>
    <w:rsid w:val="00C80DB0"/>
    <w:rPr>
      <w:i/>
      <w:iCs/>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3646;fld=134" TargetMode="External"/><Relationship Id="rId18" Type="http://schemas.openxmlformats.org/officeDocument/2006/relationships/hyperlink" Target="http://internet.garant.ru/document/redirect/12177515/160013" TargetMode="External"/><Relationship Id="rId26" Type="http://schemas.openxmlformats.org/officeDocument/2006/relationships/hyperlink" Target="http://internet.garant.ru/document/redirect/12177515/1601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12177515/160013" TargetMode="External"/><Relationship Id="rId34" Type="http://schemas.openxmlformats.org/officeDocument/2006/relationships/hyperlink" Target="consultantplus://offline/ref=D845705F5C9EE4330293E3EA1A5DF16F64114DBA06341B1CA3EA13C592BCAB2C3F126117CEZ2I" TargetMode="Externa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file:///C:\Users\user\Desktop\&#1087;&#1088;&#1077;&#1076;.%20&#1091;&#1089;&#1083;&#1086;&#1074;&#1085;&#1086;%20&#1088;&#1072;&#1079;&#1088;&#1077;&#1096;&#1077;&#1085;.%20&#1074;&#1080;&#1076;&#1072;%20&#1080;&#1089;&#1087;&#1086;&#1083;&#1100;&#1079;.%20&#1079;-&#1091;.rtf" TargetMode="External"/><Relationship Id="rId38" Type="http://schemas.openxmlformats.org/officeDocument/2006/relationships/hyperlink" Target="consultantplus://offline/main?base=LAW;n=115048;fld=134;dst=100022" TargetMode="External"/><Relationship Id="rId2" Type="http://schemas.openxmlformats.org/officeDocument/2006/relationships/numbering" Target="numbering.xml"/><Relationship Id="rId16" Type="http://schemas.openxmlformats.org/officeDocument/2006/relationships/hyperlink" Target="http://internet.garant.ru/document/redirect/12177515/160013" TargetMode="External"/><Relationship Id="rId20" Type="http://schemas.openxmlformats.org/officeDocument/2006/relationships/hyperlink" Target="http://internet.garant.ru/document/redirect/12177515/7014" TargetMode="External"/><Relationship Id="rId29" Type="http://schemas.openxmlformats.org/officeDocument/2006/relationships/hyperlink" Target="consultantplus://offline/main?base=LAW;n=2875;f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irba@krasmail.ru"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consultantplus://offline/ref=A5861143EBB1BE7754D08ABAC202E15718308DC0FBB75838661C249D78750A9CEB47C9B346AAF5BDu8R3G" TargetMode="External"/><Relationship Id="rId37" Type="http://schemas.openxmlformats.org/officeDocument/2006/relationships/hyperlink" Target="consultantplus://offline/ref=9AA6AC28E856444F14E6E348587CA7F5112B234ABDCA1FB859692010B2B616AF0290BF877A490077N8h0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77515/160013"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consultantplus://offline/main?base=LAW;n=112747;fld=134;dst=100086" TargetMode="External"/><Relationship Id="rId10" Type="http://schemas.openxmlformats.org/officeDocument/2006/relationships/hyperlink" Target="http://&#1073;&#1086;&#1083;&#1100;&#1096;&#1072;&#1103;-&#1080;&#1088;&#1073;&#1072;.&#1088;&#1092;/" TargetMode="External"/><Relationship Id="rId19" Type="http://schemas.openxmlformats.org/officeDocument/2006/relationships/hyperlink" Target="http://internet.garant.ru/document/redirect/12177515/160013" TargetMode="External"/><Relationship Id="rId31" Type="http://schemas.openxmlformats.org/officeDocument/2006/relationships/hyperlink" Target="consultantplus://offline/main?base=LAW;n=115947;fld=134" TargetMode="External"/><Relationship Id="rId4" Type="http://schemas.openxmlformats.org/officeDocument/2006/relationships/settings" Target="settings.xml"/><Relationship Id="rId9" Type="http://schemas.openxmlformats.org/officeDocument/2006/relationships/hyperlink" Target="http://&#1073;&#1086;&#1083;&#1100;&#1096;&#1072;&#1103;-&#1080;&#1088;&#1073;&#1072;.&#1088;&#1092;/" TargetMode="External"/><Relationship Id="rId14" Type="http://schemas.openxmlformats.org/officeDocument/2006/relationships/hyperlink" Target="consultantplus://offline/main?base=LAW;n=115947;fld=134" TargetMode="External"/><Relationship Id="rId22" Type="http://schemas.openxmlformats.org/officeDocument/2006/relationships/hyperlink" Target="http://internet.garant.ru/document/redirect/12177515/16011"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consultantplus://offline/main?base=LAW;n=113646;fld=134" TargetMode="External"/><Relationship Id="rId35" Type="http://schemas.openxmlformats.org/officeDocument/2006/relationships/hyperlink" Target="consultantplus://offline/ref=D845705F5C9EE4330293E3EA1A5DF16F64114DBA06341B1CA3EA13C592BCAB2C3F126112E13B19BAC0Z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6F1C-3D9D-42C5-8281-1CBD6C0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13637</Words>
  <Characters>77735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91190</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3</cp:revision>
  <cp:lastPrinted>2020-08-28T02:18:00Z</cp:lastPrinted>
  <dcterms:created xsi:type="dcterms:W3CDTF">2021-12-24T04:19:00Z</dcterms:created>
  <dcterms:modified xsi:type="dcterms:W3CDTF">2021-12-29T02:38:00Z</dcterms:modified>
</cp:coreProperties>
</file>