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11482" w:type="dxa"/>
              <w:tblInd w:w="650" w:type="dxa"/>
              <w:tblLayout w:type="fixed"/>
              <w:tblLook w:val="0000"/>
            </w:tblPr>
            <w:tblGrid>
              <w:gridCol w:w="4644"/>
              <w:gridCol w:w="6838"/>
            </w:tblGrid>
            <w:tr w:rsidR="005709EB" w:rsidTr="00CC3B65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83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>Официальное издание органов местного самоуправления муниципального образования поселок Большая Ирба</w:t>
                  </w:r>
                </w:p>
                <w:p w:rsidR="005709EB" w:rsidRDefault="00F40488">
                  <w:pPr>
                    <w:jc w:val="center"/>
                    <w:rPr>
                      <w:sz w:val="28"/>
                      <w:szCs w:val="28"/>
                    </w:rPr>
                  </w:pPr>
                  <w:r w:rsidRPr="00F40488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75pt;height:100.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3B3294" w:rsidP="004F4184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846508">
                    <w:rPr>
                      <w:sz w:val="28"/>
                      <w:szCs w:val="28"/>
                    </w:rPr>
                    <w:t>1</w:t>
                  </w:r>
                  <w:r w:rsidR="004F4184">
                    <w:rPr>
                      <w:sz w:val="28"/>
                      <w:szCs w:val="28"/>
                    </w:rPr>
                    <w:t>8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 w:rsidR="005709EB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AE607A">
                    <w:rPr>
                      <w:sz w:val="28"/>
                      <w:szCs w:val="28"/>
                    </w:rPr>
                    <w:t xml:space="preserve">   </w:t>
                  </w:r>
                  <w:r w:rsidR="0008058A">
                    <w:rPr>
                      <w:sz w:val="28"/>
                      <w:szCs w:val="28"/>
                    </w:rPr>
                    <w:t xml:space="preserve">   </w:t>
                  </w:r>
                  <w:r w:rsidR="00AE607A">
                    <w:rPr>
                      <w:sz w:val="28"/>
                      <w:szCs w:val="28"/>
                    </w:rPr>
                    <w:t>1</w:t>
                  </w:r>
                  <w:r w:rsidR="00B42D3D">
                    <w:rPr>
                      <w:sz w:val="28"/>
                      <w:szCs w:val="28"/>
                    </w:rPr>
                    <w:t>3</w:t>
                  </w:r>
                  <w:r w:rsidR="000B0EBC">
                    <w:rPr>
                      <w:sz w:val="28"/>
                      <w:szCs w:val="28"/>
                    </w:rPr>
                    <w:t xml:space="preserve"> </w:t>
                  </w:r>
                  <w:r w:rsidR="004F4184">
                    <w:rPr>
                      <w:sz w:val="28"/>
                      <w:szCs w:val="28"/>
                    </w:rPr>
                    <w:t>окт</w:t>
                  </w:r>
                  <w:r w:rsidR="00AE607A">
                    <w:rPr>
                      <w:sz w:val="28"/>
                      <w:szCs w:val="28"/>
                    </w:rPr>
                    <w:t>ября</w:t>
                  </w:r>
                  <w:r w:rsidR="00DA74D7">
                    <w:rPr>
                      <w:sz w:val="28"/>
                      <w:szCs w:val="28"/>
                    </w:rPr>
                    <w:t xml:space="preserve"> </w:t>
                  </w:r>
                  <w:r w:rsidR="00011E2E">
                    <w:rPr>
                      <w:sz w:val="28"/>
                      <w:szCs w:val="28"/>
                    </w:rPr>
                    <w:t>202</w:t>
                  </w:r>
                  <w:r w:rsidR="00224CF7">
                    <w:rPr>
                      <w:sz w:val="28"/>
                      <w:szCs w:val="28"/>
                    </w:rPr>
                    <w:t>1</w:t>
                  </w:r>
                  <w:r w:rsidR="005709EB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B558A6" w:rsidRDefault="006A1FAD" w:rsidP="0046619A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B558A6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4F4184" w:rsidRPr="004F4184" w:rsidRDefault="004F4184" w:rsidP="004F4184">
      <w:pPr>
        <w:jc w:val="center"/>
        <w:rPr>
          <w:sz w:val="18"/>
          <w:szCs w:val="18"/>
        </w:rPr>
      </w:pPr>
      <w:r w:rsidRPr="004F4184">
        <w:rPr>
          <w:sz w:val="18"/>
          <w:szCs w:val="18"/>
        </w:rPr>
        <w:lastRenderedPageBreak/>
        <w:t>АДМИНИСТРАЦИЯ ПОСЕЛКА БОЛЬШАЯ ИРБА</w:t>
      </w:r>
    </w:p>
    <w:p w:rsidR="004F4184" w:rsidRPr="004F4184" w:rsidRDefault="004F4184" w:rsidP="004F4184">
      <w:pPr>
        <w:jc w:val="center"/>
        <w:rPr>
          <w:sz w:val="18"/>
          <w:szCs w:val="18"/>
        </w:rPr>
      </w:pPr>
      <w:r w:rsidRPr="004F4184">
        <w:rPr>
          <w:sz w:val="18"/>
          <w:szCs w:val="18"/>
        </w:rPr>
        <w:t>КУРАГИНСКОГО РАЙОНА</w:t>
      </w:r>
    </w:p>
    <w:p w:rsidR="004F4184" w:rsidRPr="004F4184" w:rsidRDefault="004F4184" w:rsidP="004F4184">
      <w:pPr>
        <w:jc w:val="center"/>
        <w:rPr>
          <w:sz w:val="18"/>
          <w:szCs w:val="18"/>
        </w:rPr>
      </w:pPr>
      <w:r w:rsidRPr="004F4184">
        <w:rPr>
          <w:sz w:val="18"/>
          <w:szCs w:val="18"/>
        </w:rPr>
        <w:t>КРАСНОЯРСКОГО КРАЯ</w:t>
      </w:r>
    </w:p>
    <w:p w:rsidR="004F4184" w:rsidRPr="004F4184" w:rsidRDefault="004F4184" w:rsidP="004F4184">
      <w:pPr>
        <w:jc w:val="center"/>
        <w:rPr>
          <w:b/>
          <w:sz w:val="18"/>
          <w:szCs w:val="18"/>
        </w:rPr>
      </w:pPr>
    </w:p>
    <w:p w:rsidR="004F4184" w:rsidRPr="004F4184" w:rsidRDefault="004F4184" w:rsidP="004F4184">
      <w:pPr>
        <w:jc w:val="center"/>
        <w:rPr>
          <w:sz w:val="18"/>
          <w:szCs w:val="18"/>
        </w:rPr>
      </w:pPr>
      <w:r w:rsidRPr="004F4184">
        <w:rPr>
          <w:sz w:val="18"/>
          <w:szCs w:val="18"/>
        </w:rPr>
        <w:t>ПОСТАНОВЛЕНИЕ</w:t>
      </w:r>
    </w:p>
    <w:p w:rsidR="004F4184" w:rsidRPr="004F4184" w:rsidRDefault="004F4184" w:rsidP="004F4184">
      <w:pPr>
        <w:jc w:val="center"/>
        <w:rPr>
          <w:sz w:val="18"/>
          <w:szCs w:val="18"/>
        </w:rPr>
      </w:pPr>
    </w:p>
    <w:p w:rsidR="004F4184" w:rsidRPr="004F4184" w:rsidRDefault="004F4184" w:rsidP="004F4184">
      <w:pPr>
        <w:rPr>
          <w:sz w:val="18"/>
          <w:szCs w:val="18"/>
        </w:rPr>
      </w:pPr>
      <w:r w:rsidRPr="004F4184">
        <w:rPr>
          <w:sz w:val="18"/>
          <w:szCs w:val="18"/>
        </w:rPr>
        <w:t>06.10.2021        пгт Большая Ирба         № 62 – п</w:t>
      </w:r>
    </w:p>
    <w:p w:rsidR="004F4184" w:rsidRPr="004F4184" w:rsidRDefault="004F4184" w:rsidP="004F4184">
      <w:pPr>
        <w:jc w:val="center"/>
        <w:rPr>
          <w:sz w:val="18"/>
          <w:szCs w:val="18"/>
        </w:rPr>
      </w:pPr>
    </w:p>
    <w:p w:rsidR="004F4184" w:rsidRPr="004F4184" w:rsidRDefault="004F4184" w:rsidP="004F4184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bCs/>
          <w:sz w:val="18"/>
          <w:szCs w:val="18"/>
        </w:rPr>
      </w:pPr>
      <w:r w:rsidRPr="004F4184">
        <w:rPr>
          <w:bCs/>
          <w:sz w:val="18"/>
          <w:szCs w:val="18"/>
        </w:rPr>
        <w:t>Об определении регионального оператора</w:t>
      </w:r>
    </w:p>
    <w:p w:rsidR="004F4184" w:rsidRPr="004F4184" w:rsidRDefault="004F4184" w:rsidP="004F4184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bCs/>
          <w:sz w:val="18"/>
          <w:szCs w:val="18"/>
        </w:rPr>
      </w:pPr>
      <w:r w:rsidRPr="004F4184">
        <w:rPr>
          <w:bCs/>
          <w:sz w:val="18"/>
          <w:szCs w:val="18"/>
        </w:rPr>
        <w:t>владельцем специального счета</w:t>
      </w:r>
    </w:p>
    <w:p w:rsidR="004F4184" w:rsidRPr="004F4184" w:rsidRDefault="004F4184" w:rsidP="004F4184">
      <w:pPr>
        <w:rPr>
          <w:sz w:val="18"/>
          <w:szCs w:val="18"/>
        </w:rPr>
      </w:pPr>
    </w:p>
    <w:p w:rsidR="004F4184" w:rsidRPr="004F4184" w:rsidRDefault="004F4184" w:rsidP="004F4184">
      <w:pPr>
        <w:ind w:firstLine="709"/>
        <w:jc w:val="both"/>
        <w:rPr>
          <w:sz w:val="18"/>
          <w:szCs w:val="18"/>
        </w:rPr>
      </w:pPr>
      <w:r w:rsidRPr="004F4184">
        <w:rPr>
          <w:sz w:val="18"/>
          <w:szCs w:val="1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частью 9 статьи 175 </w:t>
      </w:r>
      <w:hyperlink r:id="rId9" w:anchor="7D20K3" w:history="1">
        <w:r w:rsidRPr="004F4184">
          <w:rPr>
            <w:rStyle w:val="a5"/>
            <w:color w:val="000000" w:themeColor="text1"/>
            <w:sz w:val="18"/>
            <w:szCs w:val="18"/>
            <w:u w:val="none"/>
          </w:rPr>
          <w:t>Жилищного кодекса Российской Федерации</w:t>
        </w:r>
      </w:hyperlink>
      <w:r w:rsidRPr="004F4184">
        <w:rPr>
          <w:color w:val="000000" w:themeColor="text1"/>
          <w:sz w:val="18"/>
          <w:szCs w:val="18"/>
        </w:rPr>
        <w:t xml:space="preserve">, руководствуясь </w:t>
      </w:r>
      <w:hyperlink r:id="rId10" w:history="1">
        <w:r w:rsidRPr="004F4184">
          <w:rPr>
            <w:rStyle w:val="a5"/>
            <w:color w:val="000000" w:themeColor="text1"/>
            <w:sz w:val="18"/>
            <w:szCs w:val="18"/>
            <w:u w:val="none"/>
          </w:rPr>
          <w:t>Уставом муниципального образования поселок Большая Ирба</w:t>
        </w:r>
      </w:hyperlink>
      <w:r w:rsidRPr="004F4184">
        <w:rPr>
          <w:color w:val="000000" w:themeColor="text1"/>
          <w:sz w:val="18"/>
          <w:szCs w:val="18"/>
        </w:rPr>
        <w:t xml:space="preserve"> Курагинского </w:t>
      </w:r>
      <w:r w:rsidRPr="004F4184">
        <w:rPr>
          <w:sz w:val="18"/>
          <w:szCs w:val="18"/>
        </w:rPr>
        <w:t>района Красноярского края, администрация поселка ПОСТАНОВЛЯЕТ:</w:t>
      </w:r>
    </w:p>
    <w:p w:rsidR="004F4184" w:rsidRPr="004F4184" w:rsidRDefault="004F4184" w:rsidP="004F4184">
      <w:pPr>
        <w:ind w:firstLine="709"/>
        <w:jc w:val="both"/>
        <w:rPr>
          <w:sz w:val="18"/>
          <w:szCs w:val="18"/>
        </w:rPr>
      </w:pPr>
      <w:r w:rsidRPr="004F4184">
        <w:rPr>
          <w:sz w:val="18"/>
          <w:szCs w:val="18"/>
        </w:rPr>
        <w:t xml:space="preserve">1. Определить ПАО «Красноярскэнергосбыт» (ИНН </w:t>
      </w:r>
      <w:r w:rsidRPr="004F4184">
        <w:rPr>
          <w:sz w:val="18"/>
          <w:szCs w:val="18"/>
          <w:shd w:val="clear" w:color="auto" w:fill="FAFAFA"/>
        </w:rPr>
        <w:t>2466132221</w:t>
      </w:r>
      <w:r w:rsidRPr="004F4184">
        <w:rPr>
          <w:sz w:val="18"/>
          <w:szCs w:val="18"/>
        </w:rPr>
        <w:t>)</w:t>
      </w:r>
      <w:r w:rsidRPr="004F4184">
        <w:rPr>
          <w:sz w:val="18"/>
          <w:szCs w:val="18"/>
          <w:lang w:eastAsia="ar-SA"/>
        </w:rPr>
        <w:t xml:space="preserve"> «Региональный фонд КРМДКК»</w:t>
      </w:r>
      <w:r w:rsidRPr="004F4184">
        <w:rPr>
          <w:sz w:val="18"/>
          <w:szCs w:val="18"/>
        </w:rPr>
        <w:t xml:space="preserve"> владельцем специального счета, предназначенного для перечисления средств на проведение капитального ремонта общего имущества в многоквартирном доме, расположенном по адресу: Красноярский край, Курагинский район, пгт Большая Ирба, ул. Ленина, дом 4.</w:t>
      </w:r>
    </w:p>
    <w:p w:rsidR="004F4184" w:rsidRPr="004F4184" w:rsidRDefault="004F4184" w:rsidP="004F41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8"/>
          <w:szCs w:val="18"/>
        </w:rPr>
      </w:pPr>
      <w:r w:rsidRPr="004F4184">
        <w:rPr>
          <w:sz w:val="18"/>
          <w:szCs w:val="18"/>
        </w:rPr>
        <w:t>2. Направить копию настоящего постановления в ООО «СИБЭНЕРГОКОМФОРТ».</w:t>
      </w:r>
    </w:p>
    <w:p w:rsidR="004F4184" w:rsidRPr="004F4184" w:rsidRDefault="004F4184" w:rsidP="004F41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8"/>
          <w:szCs w:val="18"/>
        </w:rPr>
      </w:pPr>
      <w:r w:rsidRPr="004F4184">
        <w:rPr>
          <w:sz w:val="18"/>
          <w:szCs w:val="18"/>
        </w:rPr>
        <w:t>3. Контроль за исполнением постановления возложить на заместителя Главы поселка Волкодаеву Т.А.</w:t>
      </w:r>
    </w:p>
    <w:p w:rsidR="004F4184" w:rsidRPr="004F4184" w:rsidRDefault="004F4184" w:rsidP="004F4184">
      <w:pPr>
        <w:ind w:firstLine="709"/>
        <w:jc w:val="both"/>
        <w:rPr>
          <w:sz w:val="18"/>
          <w:szCs w:val="18"/>
          <w:lang w:val="de-DE"/>
        </w:rPr>
      </w:pPr>
      <w:r w:rsidRPr="004F4184">
        <w:rPr>
          <w:sz w:val="18"/>
          <w:szCs w:val="18"/>
        </w:rPr>
        <w:t>4. Постановление вступает в силу в день, следующий за днем его официального опубликования в газете «Ирбинский вестник».</w:t>
      </w:r>
    </w:p>
    <w:p w:rsidR="004F4184" w:rsidRPr="004F4184" w:rsidRDefault="004F4184" w:rsidP="004F4184">
      <w:pPr>
        <w:ind w:firstLine="709"/>
        <w:jc w:val="both"/>
        <w:rPr>
          <w:sz w:val="18"/>
          <w:szCs w:val="18"/>
        </w:rPr>
      </w:pPr>
    </w:p>
    <w:p w:rsidR="004F4184" w:rsidRPr="004F4184" w:rsidRDefault="004F4184" w:rsidP="004F4184">
      <w:pPr>
        <w:jc w:val="both"/>
        <w:rPr>
          <w:sz w:val="18"/>
          <w:szCs w:val="18"/>
        </w:rPr>
      </w:pPr>
      <w:r w:rsidRPr="004F4184">
        <w:rPr>
          <w:sz w:val="18"/>
          <w:szCs w:val="18"/>
        </w:rPr>
        <w:t>Глава поселка                      М.В. Конюхова</w:t>
      </w:r>
    </w:p>
    <w:p w:rsidR="004F4184" w:rsidRPr="006407B1" w:rsidRDefault="004F4184" w:rsidP="004F4184">
      <w:pPr>
        <w:ind w:firstLine="709"/>
        <w:jc w:val="both"/>
        <w:rPr>
          <w:sz w:val="28"/>
          <w:szCs w:val="28"/>
        </w:rPr>
      </w:pPr>
    </w:p>
    <w:p w:rsidR="004F4184" w:rsidRPr="006407B1" w:rsidRDefault="004F4184" w:rsidP="004F4184">
      <w:pPr>
        <w:ind w:firstLine="709"/>
        <w:jc w:val="both"/>
        <w:rPr>
          <w:sz w:val="28"/>
          <w:szCs w:val="28"/>
        </w:rPr>
      </w:pPr>
    </w:p>
    <w:p w:rsidR="004F4184" w:rsidRPr="006407B1" w:rsidRDefault="004F4184" w:rsidP="004F4184">
      <w:pPr>
        <w:ind w:firstLine="709"/>
        <w:jc w:val="both"/>
        <w:rPr>
          <w:sz w:val="28"/>
          <w:szCs w:val="28"/>
        </w:rPr>
      </w:pPr>
    </w:p>
    <w:p w:rsidR="004F4184" w:rsidRPr="006407B1" w:rsidRDefault="004F4184" w:rsidP="004F4184">
      <w:pPr>
        <w:ind w:firstLine="709"/>
        <w:jc w:val="both"/>
        <w:rPr>
          <w:sz w:val="28"/>
          <w:szCs w:val="28"/>
        </w:rPr>
      </w:pPr>
    </w:p>
    <w:p w:rsidR="004F4184" w:rsidRPr="006407B1" w:rsidRDefault="004F4184" w:rsidP="004F4184">
      <w:pPr>
        <w:ind w:firstLine="709"/>
        <w:jc w:val="both"/>
        <w:rPr>
          <w:sz w:val="28"/>
          <w:szCs w:val="28"/>
        </w:rPr>
      </w:pPr>
    </w:p>
    <w:p w:rsidR="004F4184" w:rsidRPr="006407B1" w:rsidRDefault="004F4184" w:rsidP="004F4184">
      <w:pPr>
        <w:ind w:firstLine="709"/>
        <w:jc w:val="both"/>
        <w:rPr>
          <w:sz w:val="28"/>
          <w:szCs w:val="28"/>
        </w:rPr>
      </w:pPr>
    </w:p>
    <w:p w:rsidR="000B0EBC" w:rsidRPr="000B0EBC" w:rsidRDefault="000B0EBC" w:rsidP="000B0EBC">
      <w:pPr>
        <w:bidi/>
        <w:rPr>
          <w:sz w:val="18"/>
          <w:szCs w:val="18"/>
        </w:rPr>
      </w:pPr>
    </w:p>
    <w:p w:rsidR="000B0EBC" w:rsidRPr="000E40E9" w:rsidRDefault="000B0EBC" w:rsidP="000B0EBC">
      <w:pPr>
        <w:jc w:val="both"/>
        <w:rPr>
          <w:sz w:val="28"/>
          <w:szCs w:val="28"/>
        </w:rPr>
      </w:pPr>
    </w:p>
    <w:p w:rsidR="00CF0861" w:rsidRDefault="00003F1B" w:rsidP="00CF0861">
      <w:pPr>
        <w:jc w:val="center"/>
        <w:rPr>
          <w:sz w:val="18"/>
          <w:szCs w:val="18"/>
        </w:rPr>
      </w:pPr>
      <w:r>
        <w:rPr>
          <w:sz w:val="18"/>
          <w:szCs w:val="18"/>
        </w:rPr>
        <w:t>,,</w:t>
      </w:r>
    </w:p>
    <w:p w:rsidR="00DB6867" w:rsidRDefault="00DB6867" w:rsidP="00B558A6">
      <w:pPr>
        <w:jc w:val="both"/>
        <w:rPr>
          <w:sz w:val="28"/>
          <w:szCs w:val="28"/>
        </w:rPr>
        <w:sectPr w:rsidR="00DB6867" w:rsidSect="00626872">
          <w:headerReference w:type="default" r:id="rId11"/>
          <w:type w:val="continuous"/>
          <w:pgSz w:w="11906" w:h="16838"/>
          <w:pgMar w:top="357" w:right="140" w:bottom="1134" w:left="284" w:header="720" w:footer="720" w:gutter="0"/>
          <w:cols w:num="3" w:space="141"/>
          <w:docGrid w:linePitch="360"/>
        </w:sectPr>
      </w:pPr>
    </w:p>
    <w:tbl>
      <w:tblPr>
        <w:tblW w:w="15735" w:type="dxa"/>
        <w:tblInd w:w="-743" w:type="dxa"/>
        <w:tblLayout w:type="fixed"/>
        <w:tblLook w:val="0000"/>
      </w:tblPr>
      <w:tblGrid>
        <w:gridCol w:w="7088"/>
        <w:gridCol w:w="8647"/>
      </w:tblGrid>
      <w:tr w:rsidR="005709EB" w:rsidRPr="008216BB" w:rsidTr="00CF0861">
        <w:trPr>
          <w:trHeight w:val="109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 w:rsidP="00301EB4">
            <w:pPr>
              <w:pStyle w:val="ConsPlusNormal0"/>
              <w:widowControl/>
              <w:ind w:left="459" w:hanging="459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>Учредитель Большеирбин</w:t>
            </w:r>
            <w:r w:rsidR="00003F1B">
              <w:rPr>
                <w:rFonts w:ascii="Times New Roman" w:hAnsi="Times New Roman" w:cs="Times New Roman"/>
              </w:rPr>
              <w:t>ский поселковый Совет депутатов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Большая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r w:rsidR="0049458C" w:rsidRPr="008216BB">
              <w:rPr>
                <w:rFonts w:ascii="Times New Roman" w:hAnsi="Times New Roman" w:cs="Times New Roman"/>
              </w:rPr>
              <w:t>пгт</w:t>
            </w:r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9C63C9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D0567">
              <w:rPr>
                <w:rFonts w:ascii="Times New Roman" w:hAnsi="Times New Roman" w:cs="Times New Roman"/>
              </w:rPr>
              <w:t>:</w:t>
            </w:r>
            <w:r w:rsidR="004F4184">
              <w:rPr>
                <w:rFonts w:ascii="Times New Roman" w:hAnsi="Times New Roman" w:cs="Times New Roman"/>
              </w:rPr>
              <w:t>12.10</w:t>
            </w:r>
            <w:r w:rsidR="00003F1B">
              <w:rPr>
                <w:rFonts w:ascii="Times New Roman" w:hAnsi="Times New Roman" w:cs="Times New Roman"/>
              </w:rPr>
              <w:t>.</w:t>
            </w:r>
            <w:r w:rsidR="00CF0861">
              <w:rPr>
                <w:rFonts w:ascii="Times New Roman" w:hAnsi="Times New Roman" w:cs="Times New Roman"/>
              </w:rPr>
              <w:t>2021</w:t>
            </w:r>
          </w:p>
          <w:p w:rsidR="005709EB" w:rsidRPr="008216BB" w:rsidRDefault="00A6236D" w:rsidP="004F4184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0E3F63">
              <w:rPr>
                <w:sz w:val="20"/>
                <w:szCs w:val="20"/>
              </w:rPr>
              <w:t xml:space="preserve">: </w:t>
            </w:r>
            <w:r w:rsidR="00003F1B">
              <w:rPr>
                <w:sz w:val="20"/>
                <w:szCs w:val="20"/>
              </w:rPr>
              <w:t>13.</w:t>
            </w:r>
            <w:r w:rsidR="004F4184">
              <w:rPr>
                <w:sz w:val="20"/>
                <w:szCs w:val="20"/>
              </w:rPr>
              <w:t>10</w:t>
            </w:r>
            <w:r w:rsidR="00CF0861">
              <w:rPr>
                <w:sz w:val="20"/>
                <w:szCs w:val="20"/>
              </w:rPr>
              <w:t>.2021</w:t>
            </w:r>
          </w:p>
        </w:tc>
      </w:tr>
    </w:tbl>
    <w:p w:rsidR="00DB6867" w:rsidRDefault="00DB6867" w:rsidP="0087789B">
      <w:pPr>
        <w:jc w:val="right"/>
      </w:pPr>
    </w:p>
    <w:sectPr w:rsidR="00DB6867" w:rsidSect="0087789B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723" w:rsidRDefault="00F93723">
      <w:r>
        <w:separator/>
      </w:r>
    </w:p>
  </w:endnote>
  <w:endnote w:type="continuationSeparator" w:id="1">
    <w:p w:rsidR="00F93723" w:rsidRDefault="00F93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723" w:rsidRDefault="00F93723">
      <w:r>
        <w:separator/>
      </w:r>
    </w:p>
  </w:footnote>
  <w:footnote w:type="continuationSeparator" w:id="1">
    <w:p w:rsidR="00F93723" w:rsidRDefault="00F93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677282"/>
    </w:sdtPr>
    <w:sdtContent>
      <w:p w:rsidR="00AA1275" w:rsidRDefault="00F40488">
        <w:pPr>
          <w:pStyle w:val="aff"/>
          <w:jc w:val="center"/>
        </w:pPr>
        <w:fldSimple w:instr=" PAGE   \* MERGEFORMAT ">
          <w:r w:rsidR="004F4184">
            <w:rPr>
              <w:noProof/>
            </w:rPr>
            <w:t>2</w:t>
          </w:r>
        </w:fldSimple>
      </w:p>
    </w:sdtContent>
  </w:sdt>
  <w:p w:rsidR="00AA1275" w:rsidRDefault="00AA1275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F84CF2"/>
    <w:multiLevelType w:val="hybridMultilevel"/>
    <w:tmpl w:val="D05A8742"/>
    <w:lvl w:ilvl="0" w:tplc="5DDC4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4A95B50"/>
    <w:multiLevelType w:val="hybridMultilevel"/>
    <w:tmpl w:val="094E3F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8624BB9"/>
    <w:multiLevelType w:val="hybridMultilevel"/>
    <w:tmpl w:val="EF5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16638"/>
    <w:multiLevelType w:val="hybridMultilevel"/>
    <w:tmpl w:val="EC68EDBE"/>
    <w:lvl w:ilvl="0" w:tplc="10C21E8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7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FD3294"/>
    <w:multiLevelType w:val="hybridMultilevel"/>
    <w:tmpl w:val="242C1716"/>
    <w:lvl w:ilvl="0" w:tplc="AADC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F0107"/>
    <w:multiLevelType w:val="hybridMultilevel"/>
    <w:tmpl w:val="94A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C4226"/>
    <w:multiLevelType w:val="hybridMultilevel"/>
    <w:tmpl w:val="B6624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544E5D"/>
    <w:multiLevelType w:val="hybridMultilevel"/>
    <w:tmpl w:val="ACCCA500"/>
    <w:lvl w:ilvl="0" w:tplc="62D03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27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10"/>
  </w:num>
  <w:num w:numId="5">
    <w:abstractNumId w:val="14"/>
  </w:num>
  <w:num w:numId="6">
    <w:abstractNumId w:val="26"/>
  </w:num>
  <w:num w:numId="7">
    <w:abstractNumId w:val="24"/>
  </w:num>
  <w:num w:numId="8">
    <w:abstractNumId w:val="2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1"/>
  </w:num>
  <w:num w:numId="12">
    <w:abstractNumId w:val="17"/>
  </w:num>
  <w:num w:numId="13">
    <w:abstractNumId w:val="0"/>
  </w:num>
  <w:num w:numId="14">
    <w:abstractNumId w:val="19"/>
  </w:num>
  <w:num w:numId="15">
    <w:abstractNumId w:val="23"/>
  </w:num>
  <w:num w:numId="16">
    <w:abstractNumId w:val="12"/>
  </w:num>
  <w:num w:numId="17">
    <w:abstractNumId w:val="9"/>
  </w:num>
  <w:num w:numId="18">
    <w:abstractNumId w:val="15"/>
  </w:num>
  <w:num w:numId="19">
    <w:abstractNumId w:val="1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59778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A6236D"/>
    <w:rsid w:val="000015AC"/>
    <w:rsid w:val="00002306"/>
    <w:rsid w:val="00003F1B"/>
    <w:rsid w:val="000069C2"/>
    <w:rsid w:val="00006C90"/>
    <w:rsid w:val="00007E00"/>
    <w:rsid w:val="00011E2E"/>
    <w:rsid w:val="00011EF3"/>
    <w:rsid w:val="00013A23"/>
    <w:rsid w:val="00013B77"/>
    <w:rsid w:val="00015191"/>
    <w:rsid w:val="000207D0"/>
    <w:rsid w:val="00025084"/>
    <w:rsid w:val="00026482"/>
    <w:rsid w:val="0002651F"/>
    <w:rsid w:val="00031275"/>
    <w:rsid w:val="000314F9"/>
    <w:rsid w:val="0003164E"/>
    <w:rsid w:val="00032B2C"/>
    <w:rsid w:val="00032F7A"/>
    <w:rsid w:val="000332B3"/>
    <w:rsid w:val="00033788"/>
    <w:rsid w:val="00037115"/>
    <w:rsid w:val="000432C6"/>
    <w:rsid w:val="00053D69"/>
    <w:rsid w:val="000570E0"/>
    <w:rsid w:val="00062EDD"/>
    <w:rsid w:val="00063D3C"/>
    <w:rsid w:val="0006489E"/>
    <w:rsid w:val="000649F1"/>
    <w:rsid w:val="00070E57"/>
    <w:rsid w:val="00071FB1"/>
    <w:rsid w:val="000724E9"/>
    <w:rsid w:val="0007295E"/>
    <w:rsid w:val="0007491E"/>
    <w:rsid w:val="00077DEA"/>
    <w:rsid w:val="0008058A"/>
    <w:rsid w:val="0008289F"/>
    <w:rsid w:val="000828A8"/>
    <w:rsid w:val="0008419E"/>
    <w:rsid w:val="00084B4F"/>
    <w:rsid w:val="00087112"/>
    <w:rsid w:val="000955D0"/>
    <w:rsid w:val="000A066D"/>
    <w:rsid w:val="000A193E"/>
    <w:rsid w:val="000A3DCC"/>
    <w:rsid w:val="000A55F3"/>
    <w:rsid w:val="000A677D"/>
    <w:rsid w:val="000B0EBC"/>
    <w:rsid w:val="000B2562"/>
    <w:rsid w:val="000B45D8"/>
    <w:rsid w:val="000B5EBF"/>
    <w:rsid w:val="000B6101"/>
    <w:rsid w:val="000C0CC7"/>
    <w:rsid w:val="000C2933"/>
    <w:rsid w:val="000C59B9"/>
    <w:rsid w:val="000C66E3"/>
    <w:rsid w:val="000C7C9D"/>
    <w:rsid w:val="000D0567"/>
    <w:rsid w:val="000D086D"/>
    <w:rsid w:val="000D2617"/>
    <w:rsid w:val="000D61D5"/>
    <w:rsid w:val="000E213D"/>
    <w:rsid w:val="000E3F63"/>
    <w:rsid w:val="000F1477"/>
    <w:rsid w:val="000F772C"/>
    <w:rsid w:val="000F7A6F"/>
    <w:rsid w:val="00101C2D"/>
    <w:rsid w:val="001035C1"/>
    <w:rsid w:val="00110CCA"/>
    <w:rsid w:val="001126CD"/>
    <w:rsid w:val="0011379B"/>
    <w:rsid w:val="00116FAD"/>
    <w:rsid w:val="00117735"/>
    <w:rsid w:val="001220C3"/>
    <w:rsid w:val="00135CE1"/>
    <w:rsid w:val="001402F2"/>
    <w:rsid w:val="00142B83"/>
    <w:rsid w:val="00150DC7"/>
    <w:rsid w:val="001523F5"/>
    <w:rsid w:val="001549A3"/>
    <w:rsid w:val="00156332"/>
    <w:rsid w:val="001742BE"/>
    <w:rsid w:val="00174EC9"/>
    <w:rsid w:val="001752FF"/>
    <w:rsid w:val="00177F4F"/>
    <w:rsid w:val="0018508C"/>
    <w:rsid w:val="00185897"/>
    <w:rsid w:val="00185D82"/>
    <w:rsid w:val="0019247A"/>
    <w:rsid w:val="001941D4"/>
    <w:rsid w:val="00194CCB"/>
    <w:rsid w:val="00196A1C"/>
    <w:rsid w:val="001A293D"/>
    <w:rsid w:val="001A32F4"/>
    <w:rsid w:val="001A380D"/>
    <w:rsid w:val="001A63FD"/>
    <w:rsid w:val="001B274A"/>
    <w:rsid w:val="001C145B"/>
    <w:rsid w:val="001C64AB"/>
    <w:rsid w:val="001C72DC"/>
    <w:rsid w:val="001D103C"/>
    <w:rsid w:val="001D2042"/>
    <w:rsid w:val="001D73BB"/>
    <w:rsid w:val="001E0D5A"/>
    <w:rsid w:val="001E14CD"/>
    <w:rsid w:val="001E34D6"/>
    <w:rsid w:val="001E6F80"/>
    <w:rsid w:val="001F124E"/>
    <w:rsid w:val="001F4527"/>
    <w:rsid w:val="001F787B"/>
    <w:rsid w:val="00203C8A"/>
    <w:rsid w:val="00207CC5"/>
    <w:rsid w:val="002217BA"/>
    <w:rsid w:val="00224CF7"/>
    <w:rsid w:val="00227131"/>
    <w:rsid w:val="00227F6F"/>
    <w:rsid w:val="0023333A"/>
    <w:rsid w:val="002335FB"/>
    <w:rsid w:val="00233A4F"/>
    <w:rsid w:val="0023595D"/>
    <w:rsid w:val="00237F24"/>
    <w:rsid w:val="00243298"/>
    <w:rsid w:val="00243CCC"/>
    <w:rsid w:val="00250CA8"/>
    <w:rsid w:val="00256233"/>
    <w:rsid w:val="0025762B"/>
    <w:rsid w:val="00257855"/>
    <w:rsid w:val="00264B33"/>
    <w:rsid w:val="00266CEA"/>
    <w:rsid w:val="00266D1E"/>
    <w:rsid w:val="0026750F"/>
    <w:rsid w:val="0026798B"/>
    <w:rsid w:val="0027084D"/>
    <w:rsid w:val="00272379"/>
    <w:rsid w:val="00274D1C"/>
    <w:rsid w:val="002758B0"/>
    <w:rsid w:val="002778C4"/>
    <w:rsid w:val="002812A7"/>
    <w:rsid w:val="00287B0D"/>
    <w:rsid w:val="002936FF"/>
    <w:rsid w:val="00294A24"/>
    <w:rsid w:val="00296985"/>
    <w:rsid w:val="00296B88"/>
    <w:rsid w:val="002A4D5E"/>
    <w:rsid w:val="002A51D9"/>
    <w:rsid w:val="002B6239"/>
    <w:rsid w:val="002C2607"/>
    <w:rsid w:val="002C268B"/>
    <w:rsid w:val="002D2E2D"/>
    <w:rsid w:val="002E40D3"/>
    <w:rsid w:val="002E6209"/>
    <w:rsid w:val="002F2007"/>
    <w:rsid w:val="002F23D3"/>
    <w:rsid w:val="002F4542"/>
    <w:rsid w:val="002F77E7"/>
    <w:rsid w:val="003001CF"/>
    <w:rsid w:val="00301EB4"/>
    <w:rsid w:val="0030207E"/>
    <w:rsid w:val="003025D9"/>
    <w:rsid w:val="00304363"/>
    <w:rsid w:val="0030484E"/>
    <w:rsid w:val="00306BDC"/>
    <w:rsid w:val="00312C0A"/>
    <w:rsid w:val="0032189C"/>
    <w:rsid w:val="00324981"/>
    <w:rsid w:val="003272A6"/>
    <w:rsid w:val="00327C1C"/>
    <w:rsid w:val="00330142"/>
    <w:rsid w:val="00330AA2"/>
    <w:rsid w:val="00335E17"/>
    <w:rsid w:val="003363E9"/>
    <w:rsid w:val="00344759"/>
    <w:rsid w:val="00347D65"/>
    <w:rsid w:val="003517DA"/>
    <w:rsid w:val="0035210E"/>
    <w:rsid w:val="003539AB"/>
    <w:rsid w:val="00366746"/>
    <w:rsid w:val="00367FA9"/>
    <w:rsid w:val="003706CB"/>
    <w:rsid w:val="003860D1"/>
    <w:rsid w:val="00390025"/>
    <w:rsid w:val="003919D8"/>
    <w:rsid w:val="00396201"/>
    <w:rsid w:val="003A0A76"/>
    <w:rsid w:val="003B02BA"/>
    <w:rsid w:val="003B10F0"/>
    <w:rsid w:val="003B3294"/>
    <w:rsid w:val="003B7C0B"/>
    <w:rsid w:val="003C0236"/>
    <w:rsid w:val="003C04C8"/>
    <w:rsid w:val="003C12B7"/>
    <w:rsid w:val="003C3463"/>
    <w:rsid w:val="003C599F"/>
    <w:rsid w:val="003C7960"/>
    <w:rsid w:val="003D0140"/>
    <w:rsid w:val="003D1FD3"/>
    <w:rsid w:val="003E3CBF"/>
    <w:rsid w:val="003E5438"/>
    <w:rsid w:val="003E5787"/>
    <w:rsid w:val="003F2800"/>
    <w:rsid w:val="003F5041"/>
    <w:rsid w:val="00400D6E"/>
    <w:rsid w:val="00402396"/>
    <w:rsid w:val="0040387C"/>
    <w:rsid w:val="00405198"/>
    <w:rsid w:val="004072E6"/>
    <w:rsid w:val="0042179F"/>
    <w:rsid w:val="00427D10"/>
    <w:rsid w:val="00431CCE"/>
    <w:rsid w:val="00433147"/>
    <w:rsid w:val="00433951"/>
    <w:rsid w:val="00435FDE"/>
    <w:rsid w:val="0043709B"/>
    <w:rsid w:val="0044586D"/>
    <w:rsid w:val="00445AE7"/>
    <w:rsid w:val="00451061"/>
    <w:rsid w:val="004524BC"/>
    <w:rsid w:val="00453F93"/>
    <w:rsid w:val="004549A7"/>
    <w:rsid w:val="00456FDF"/>
    <w:rsid w:val="00460739"/>
    <w:rsid w:val="00465C75"/>
    <w:rsid w:val="00465D31"/>
    <w:rsid w:val="0046619A"/>
    <w:rsid w:val="00471F68"/>
    <w:rsid w:val="00476067"/>
    <w:rsid w:val="00477FD0"/>
    <w:rsid w:val="00485CA0"/>
    <w:rsid w:val="00491AB7"/>
    <w:rsid w:val="0049458C"/>
    <w:rsid w:val="004A003F"/>
    <w:rsid w:val="004A0CCD"/>
    <w:rsid w:val="004B1F5B"/>
    <w:rsid w:val="004B6980"/>
    <w:rsid w:val="004C17DE"/>
    <w:rsid w:val="004C365C"/>
    <w:rsid w:val="004D11F5"/>
    <w:rsid w:val="004D38AB"/>
    <w:rsid w:val="004D4E39"/>
    <w:rsid w:val="004E2EC8"/>
    <w:rsid w:val="004E36C4"/>
    <w:rsid w:val="004E5122"/>
    <w:rsid w:val="004E5C95"/>
    <w:rsid w:val="004F0A84"/>
    <w:rsid w:val="004F4184"/>
    <w:rsid w:val="004F4193"/>
    <w:rsid w:val="004F7926"/>
    <w:rsid w:val="00502684"/>
    <w:rsid w:val="005040F6"/>
    <w:rsid w:val="005065E8"/>
    <w:rsid w:val="005162B0"/>
    <w:rsid w:val="005306C5"/>
    <w:rsid w:val="00532B89"/>
    <w:rsid w:val="0053471C"/>
    <w:rsid w:val="00540905"/>
    <w:rsid w:val="0054094D"/>
    <w:rsid w:val="0054166E"/>
    <w:rsid w:val="00543503"/>
    <w:rsid w:val="00547055"/>
    <w:rsid w:val="005559E3"/>
    <w:rsid w:val="00555B75"/>
    <w:rsid w:val="0055733B"/>
    <w:rsid w:val="00560B1A"/>
    <w:rsid w:val="005621DC"/>
    <w:rsid w:val="00565451"/>
    <w:rsid w:val="00566ADD"/>
    <w:rsid w:val="00567E68"/>
    <w:rsid w:val="005709EB"/>
    <w:rsid w:val="00572169"/>
    <w:rsid w:val="00574847"/>
    <w:rsid w:val="00577859"/>
    <w:rsid w:val="00583C6C"/>
    <w:rsid w:val="00585542"/>
    <w:rsid w:val="00590A90"/>
    <w:rsid w:val="00596EAB"/>
    <w:rsid w:val="005A45B5"/>
    <w:rsid w:val="005A632C"/>
    <w:rsid w:val="005A74E8"/>
    <w:rsid w:val="005B23D0"/>
    <w:rsid w:val="005B2DA7"/>
    <w:rsid w:val="005B4A76"/>
    <w:rsid w:val="005B6B65"/>
    <w:rsid w:val="005B7627"/>
    <w:rsid w:val="005C089D"/>
    <w:rsid w:val="005C1269"/>
    <w:rsid w:val="005C1C6F"/>
    <w:rsid w:val="005C1ECE"/>
    <w:rsid w:val="005C2897"/>
    <w:rsid w:val="005D139D"/>
    <w:rsid w:val="005D15BD"/>
    <w:rsid w:val="005D5301"/>
    <w:rsid w:val="005D5B65"/>
    <w:rsid w:val="005E4DCE"/>
    <w:rsid w:val="005F17EF"/>
    <w:rsid w:val="005F727F"/>
    <w:rsid w:val="0060251A"/>
    <w:rsid w:val="00602822"/>
    <w:rsid w:val="00611365"/>
    <w:rsid w:val="00612C5A"/>
    <w:rsid w:val="00623D9A"/>
    <w:rsid w:val="00626872"/>
    <w:rsid w:val="00626AC6"/>
    <w:rsid w:val="006337F3"/>
    <w:rsid w:val="00633DDE"/>
    <w:rsid w:val="00634B7A"/>
    <w:rsid w:val="0063537A"/>
    <w:rsid w:val="00635D22"/>
    <w:rsid w:val="006377A7"/>
    <w:rsid w:val="006379B9"/>
    <w:rsid w:val="00641BE7"/>
    <w:rsid w:val="00643756"/>
    <w:rsid w:val="00643860"/>
    <w:rsid w:val="0064601A"/>
    <w:rsid w:val="0064745C"/>
    <w:rsid w:val="0065135F"/>
    <w:rsid w:val="006554E6"/>
    <w:rsid w:val="0065691F"/>
    <w:rsid w:val="00657BA3"/>
    <w:rsid w:val="00661BDD"/>
    <w:rsid w:val="006635A6"/>
    <w:rsid w:val="006660EC"/>
    <w:rsid w:val="006672D4"/>
    <w:rsid w:val="006679DE"/>
    <w:rsid w:val="00667CB5"/>
    <w:rsid w:val="00671154"/>
    <w:rsid w:val="00671938"/>
    <w:rsid w:val="00677DD3"/>
    <w:rsid w:val="00677F8A"/>
    <w:rsid w:val="00680C99"/>
    <w:rsid w:val="00681A41"/>
    <w:rsid w:val="00681B69"/>
    <w:rsid w:val="0068298A"/>
    <w:rsid w:val="006831CA"/>
    <w:rsid w:val="0068629C"/>
    <w:rsid w:val="00690AFF"/>
    <w:rsid w:val="00693081"/>
    <w:rsid w:val="00693669"/>
    <w:rsid w:val="00695E56"/>
    <w:rsid w:val="0069616E"/>
    <w:rsid w:val="006A1FAD"/>
    <w:rsid w:val="006B445A"/>
    <w:rsid w:val="006C4CB8"/>
    <w:rsid w:val="006C516A"/>
    <w:rsid w:val="006C5250"/>
    <w:rsid w:val="006C5359"/>
    <w:rsid w:val="006D16A3"/>
    <w:rsid w:val="006D1D3A"/>
    <w:rsid w:val="006D3EF1"/>
    <w:rsid w:val="006E0F77"/>
    <w:rsid w:val="006E299E"/>
    <w:rsid w:val="006E3622"/>
    <w:rsid w:val="006E753D"/>
    <w:rsid w:val="006F147F"/>
    <w:rsid w:val="006F5DA6"/>
    <w:rsid w:val="00701D21"/>
    <w:rsid w:val="00702B4B"/>
    <w:rsid w:val="007075BB"/>
    <w:rsid w:val="00711CD6"/>
    <w:rsid w:val="00713BDE"/>
    <w:rsid w:val="00714ADA"/>
    <w:rsid w:val="00721022"/>
    <w:rsid w:val="007215C6"/>
    <w:rsid w:val="00722A77"/>
    <w:rsid w:val="00723E85"/>
    <w:rsid w:val="007305AC"/>
    <w:rsid w:val="00733FDB"/>
    <w:rsid w:val="00734016"/>
    <w:rsid w:val="00741939"/>
    <w:rsid w:val="00742E3F"/>
    <w:rsid w:val="007440C9"/>
    <w:rsid w:val="00751D6F"/>
    <w:rsid w:val="00753281"/>
    <w:rsid w:val="00754BF9"/>
    <w:rsid w:val="007575B9"/>
    <w:rsid w:val="00757648"/>
    <w:rsid w:val="00760ACA"/>
    <w:rsid w:val="00761D13"/>
    <w:rsid w:val="00762631"/>
    <w:rsid w:val="00764FA9"/>
    <w:rsid w:val="00765E97"/>
    <w:rsid w:val="00772F4A"/>
    <w:rsid w:val="00773C00"/>
    <w:rsid w:val="00775699"/>
    <w:rsid w:val="00777F20"/>
    <w:rsid w:val="0078044A"/>
    <w:rsid w:val="007905B0"/>
    <w:rsid w:val="00790C7F"/>
    <w:rsid w:val="007A1AD7"/>
    <w:rsid w:val="007B2AA7"/>
    <w:rsid w:val="007B418B"/>
    <w:rsid w:val="007B4657"/>
    <w:rsid w:val="007B5263"/>
    <w:rsid w:val="007B71DF"/>
    <w:rsid w:val="007D24E1"/>
    <w:rsid w:val="007D3E9D"/>
    <w:rsid w:val="007D462F"/>
    <w:rsid w:val="007E17E1"/>
    <w:rsid w:val="007E30E4"/>
    <w:rsid w:val="007E4708"/>
    <w:rsid w:val="007E4830"/>
    <w:rsid w:val="007F21CA"/>
    <w:rsid w:val="007F2C7A"/>
    <w:rsid w:val="007F5736"/>
    <w:rsid w:val="007F592B"/>
    <w:rsid w:val="007F59D2"/>
    <w:rsid w:val="007F6AE5"/>
    <w:rsid w:val="00800BB3"/>
    <w:rsid w:val="00800F8F"/>
    <w:rsid w:val="00804CA9"/>
    <w:rsid w:val="00805585"/>
    <w:rsid w:val="008102FD"/>
    <w:rsid w:val="00811B33"/>
    <w:rsid w:val="008131F6"/>
    <w:rsid w:val="008164F8"/>
    <w:rsid w:val="00816A1C"/>
    <w:rsid w:val="00820775"/>
    <w:rsid w:val="008216BB"/>
    <w:rsid w:val="00821736"/>
    <w:rsid w:val="0083109A"/>
    <w:rsid w:val="00831CE3"/>
    <w:rsid w:val="0083564C"/>
    <w:rsid w:val="00846508"/>
    <w:rsid w:val="008500E2"/>
    <w:rsid w:val="0085269E"/>
    <w:rsid w:val="00855184"/>
    <w:rsid w:val="00861D70"/>
    <w:rsid w:val="008637AB"/>
    <w:rsid w:val="00863FB3"/>
    <w:rsid w:val="008645D4"/>
    <w:rsid w:val="00864B35"/>
    <w:rsid w:val="00866AEC"/>
    <w:rsid w:val="00870A55"/>
    <w:rsid w:val="008732CB"/>
    <w:rsid w:val="008749F2"/>
    <w:rsid w:val="00874F99"/>
    <w:rsid w:val="008772F2"/>
    <w:rsid w:val="0087789B"/>
    <w:rsid w:val="00880656"/>
    <w:rsid w:val="00881AA9"/>
    <w:rsid w:val="00883C5A"/>
    <w:rsid w:val="008865EF"/>
    <w:rsid w:val="008928CE"/>
    <w:rsid w:val="00894C40"/>
    <w:rsid w:val="00896EE0"/>
    <w:rsid w:val="008A22A0"/>
    <w:rsid w:val="008A256E"/>
    <w:rsid w:val="008A27E6"/>
    <w:rsid w:val="008B5A6F"/>
    <w:rsid w:val="008B69A6"/>
    <w:rsid w:val="008B70B7"/>
    <w:rsid w:val="008B759E"/>
    <w:rsid w:val="008C0743"/>
    <w:rsid w:val="008C7156"/>
    <w:rsid w:val="008D34F5"/>
    <w:rsid w:val="008D39C9"/>
    <w:rsid w:val="008D5C9D"/>
    <w:rsid w:val="008D63B7"/>
    <w:rsid w:val="008E228D"/>
    <w:rsid w:val="008E364D"/>
    <w:rsid w:val="008E6DC2"/>
    <w:rsid w:val="008F14AA"/>
    <w:rsid w:val="008F1D29"/>
    <w:rsid w:val="008F446A"/>
    <w:rsid w:val="008F7BED"/>
    <w:rsid w:val="00900AB9"/>
    <w:rsid w:val="009011A0"/>
    <w:rsid w:val="009012D1"/>
    <w:rsid w:val="009021B3"/>
    <w:rsid w:val="00903604"/>
    <w:rsid w:val="00905D6C"/>
    <w:rsid w:val="0090712D"/>
    <w:rsid w:val="009107C2"/>
    <w:rsid w:val="00914371"/>
    <w:rsid w:val="00916B75"/>
    <w:rsid w:val="009176FD"/>
    <w:rsid w:val="00917F90"/>
    <w:rsid w:val="00921861"/>
    <w:rsid w:val="00923A05"/>
    <w:rsid w:val="00923E7E"/>
    <w:rsid w:val="00925218"/>
    <w:rsid w:val="00925510"/>
    <w:rsid w:val="0093217C"/>
    <w:rsid w:val="00936FEA"/>
    <w:rsid w:val="00940510"/>
    <w:rsid w:val="00941E9A"/>
    <w:rsid w:val="00943696"/>
    <w:rsid w:val="00946761"/>
    <w:rsid w:val="00956DF3"/>
    <w:rsid w:val="0096080A"/>
    <w:rsid w:val="00964762"/>
    <w:rsid w:val="0096742D"/>
    <w:rsid w:val="009730B1"/>
    <w:rsid w:val="009807AB"/>
    <w:rsid w:val="00981674"/>
    <w:rsid w:val="00991D47"/>
    <w:rsid w:val="00993C98"/>
    <w:rsid w:val="009963FF"/>
    <w:rsid w:val="00996BE9"/>
    <w:rsid w:val="009A27B0"/>
    <w:rsid w:val="009A657B"/>
    <w:rsid w:val="009B2E60"/>
    <w:rsid w:val="009B6B9D"/>
    <w:rsid w:val="009C17F2"/>
    <w:rsid w:val="009C189B"/>
    <w:rsid w:val="009C305B"/>
    <w:rsid w:val="009C63C9"/>
    <w:rsid w:val="009C64E6"/>
    <w:rsid w:val="009D0EB1"/>
    <w:rsid w:val="009D20D1"/>
    <w:rsid w:val="009D25BA"/>
    <w:rsid w:val="009D5D7F"/>
    <w:rsid w:val="009D6883"/>
    <w:rsid w:val="009D6A6E"/>
    <w:rsid w:val="009E18EA"/>
    <w:rsid w:val="009E24D8"/>
    <w:rsid w:val="009E29FA"/>
    <w:rsid w:val="009E4BC9"/>
    <w:rsid w:val="009F0369"/>
    <w:rsid w:val="009F1119"/>
    <w:rsid w:val="009F13F0"/>
    <w:rsid w:val="009F3BF8"/>
    <w:rsid w:val="009F6F38"/>
    <w:rsid w:val="00A026FA"/>
    <w:rsid w:val="00A07C9A"/>
    <w:rsid w:val="00A20D17"/>
    <w:rsid w:val="00A27179"/>
    <w:rsid w:val="00A277F7"/>
    <w:rsid w:val="00A2799B"/>
    <w:rsid w:val="00A301D0"/>
    <w:rsid w:val="00A308EC"/>
    <w:rsid w:val="00A30F7A"/>
    <w:rsid w:val="00A3333A"/>
    <w:rsid w:val="00A35154"/>
    <w:rsid w:val="00A36F2D"/>
    <w:rsid w:val="00A45B81"/>
    <w:rsid w:val="00A50339"/>
    <w:rsid w:val="00A53552"/>
    <w:rsid w:val="00A54F93"/>
    <w:rsid w:val="00A55E1D"/>
    <w:rsid w:val="00A61AAD"/>
    <w:rsid w:val="00A6236D"/>
    <w:rsid w:val="00A633D7"/>
    <w:rsid w:val="00A63B2F"/>
    <w:rsid w:val="00A70843"/>
    <w:rsid w:val="00A718FC"/>
    <w:rsid w:val="00A73614"/>
    <w:rsid w:val="00A7390B"/>
    <w:rsid w:val="00A73CBB"/>
    <w:rsid w:val="00A74263"/>
    <w:rsid w:val="00A75711"/>
    <w:rsid w:val="00A822D7"/>
    <w:rsid w:val="00A84404"/>
    <w:rsid w:val="00A879E2"/>
    <w:rsid w:val="00A90FDB"/>
    <w:rsid w:val="00A93DCD"/>
    <w:rsid w:val="00A943B0"/>
    <w:rsid w:val="00A946FF"/>
    <w:rsid w:val="00A952E2"/>
    <w:rsid w:val="00A96846"/>
    <w:rsid w:val="00AA0422"/>
    <w:rsid w:val="00AA1275"/>
    <w:rsid w:val="00AA1518"/>
    <w:rsid w:val="00AA25AA"/>
    <w:rsid w:val="00AA2E52"/>
    <w:rsid w:val="00AA38C0"/>
    <w:rsid w:val="00AA5329"/>
    <w:rsid w:val="00AA539D"/>
    <w:rsid w:val="00AB363A"/>
    <w:rsid w:val="00AB7E08"/>
    <w:rsid w:val="00AC06D6"/>
    <w:rsid w:val="00AC21E4"/>
    <w:rsid w:val="00AC37CF"/>
    <w:rsid w:val="00AD11EA"/>
    <w:rsid w:val="00AD245F"/>
    <w:rsid w:val="00AD3918"/>
    <w:rsid w:val="00AD3AD9"/>
    <w:rsid w:val="00AD7CFF"/>
    <w:rsid w:val="00AE171D"/>
    <w:rsid w:val="00AE4A0B"/>
    <w:rsid w:val="00AE607A"/>
    <w:rsid w:val="00AF4D0A"/>
    <w:rsid w:val="00AF51F7"/>
    <w:rsid w:val="00B00DAB"/>
    <w:rsid w:val="00B04372"/>
    <w:rsid w:val="00B10CD1"/>
    <w:rsid w:val="00B210C8"/>
    <w:rsid w:val="00B21A89"/>
    <w:rsid w:val="00B2248C"/>
    <w:rsid w:val="00B2382D"/>
    <w:rsid w:val="00B255E5"/>
    <w:rsid w:val="00B25D2C"/>
    <w:rsid w:val="00B25E57"/>
    <w:rsid w:val="00B30720"/>
    <w:rsid w:val="00B37623"/>
    <w:rsid w:val="00B37643"/>
    <w:rsid w:val="00B40065"/>
    <w:rsid w:val="00B41064"/>
    <w:rsid w:val="00B414E5"/>
    <w:rsid w:val="00B41783"/>
    <w:rsid w:val="00B42D3D"/>
    <w:rsid w:val="00B43E4F"/>
    <w:rsid w:val="00B462CA"/>
    <w:rsid w:val="00B50412"/>
    <w:rsid w:val="00B5565A"/>
    <w:rsid w:val="00B558A6"/>
    <w:rsid w:val="00B56C5D"/>
    <w:rsid w:val="00B57C23"/>
    <w:rsid w:val="00B62BAC"/>
    <w:rsid w:val="00B6510D"/>
    <w:rsid w:val="00B679A8"/>
    <w:rsid w:val="00B67F7E"/>
    <w:rsid w:val="00B8359A"/>
    <w:rsid w:val="00B904CC"/>
    <w:rsid w:val="00B9106E"/>
    <w:rsid w:val="00B92E77"/>
    <w:rsid w:val="00B96E33"/>
    <w:rsid w:val="00BA5843"/>
    <w:rsid w:val="00BA67A0"/>
    <w:rsid w:val="00BA72BC"/>
    <w:rsid w:val="00BA7D48"/>
    <w:rsid w:val="00BB3E6E"/>
    <w:rsid w:val="00BC0409"/>
    <w:rsid w:val="00BC1432"/>
    <w:rsid w:val="00BC1448"/>
    <w:rsid w:val="00BC2E19"/>
    <w:rsid w:val="00BC332C"/>
    <w:rsid w:val="00BC3497"/>
    <w:rsid w:val="00BC4F3F"/>
    <w:rsid w:val="00BC626D"/>
    <w:rsid w:val="00BD5E52"/>
    <w:rsid w:val="00BD6753"/>
    <w:rsid w:val="00BE2479"/>
    <w:rsid w:val="00BE2A1C"/>
    <w:rsid w:val="00BE33F7"/>
    <w:rsid w:val="00BE39B8"/>
    <w:rsid w:val="00BE5FFB"/>
    <w:rsid w:val="00BE7B28"/>
    <w:rsid w:val="00BF16FC"/>
    <w:rsid w:val="00BF1883"/>
    <w:rsid w:val="00BF61FB"/>
    <w:rsid w:val="00BF624C"/>
    <w:rsid w:val="00BF6BDF"/>
    <w:rsid w:val="00BF7571"/>
    <w:rsid w:val="00C00462"/>
    <w:rsid w:val="00C02545"/>
    <w:rsid w:val="00C05447"/>
    <w:rsid w:val="00C05494"/>
    <w:rsid w:val="00C06573"/>
    <w:rsid w:val="00C06C83"/>
    <w:rsid w:val="00C11751"/>
    <w:rsid w:val="00C12C43"/>
    <w:rsid w:val="00C13DD9"/>
    <w:rsid w:val="00C17738"/>
    <w:rsid w:val="00C179FB"/>
    <w:rsid w:val="00C269EA"/>
    <w:rsid w:val="00C27F24"/>
    <w:rsid w:val="00C30C8D"/>
    <w:rsid w:val="00C32E5D"/>
    <w:rsid w:val="00C35BFE"/>
    <w:rsid w:val="00C364F1"/>
    <w:rsid w:val="00C36A7B"/>
    <w:rsid w:val="00C36F5B"/>
    <w:rsid w:val="00C407A3"/>
    <w:rsid w:val="00C411F9"/>
    <w:rsid w:val="00C45148"/>
    <w:rsid w:val="00C50D72"/>
    <w:rsid w:val="00C51909"/>
    <w:rsid w:val="00C53365"/>
    <w:rsid w:val="00C53F33"/>
    <w:rsid w:val="00C5629D"/>
    <w:rsid w:val="00C5701E"/>
    <w:rsid w:val="00C6016B"/>
    <w:rsid w:val="00C649C5"/>
    <w:rsid w:val="00C73768"/>
    <w:rsid w:val="00C73FAC"/>
    <w:rsid w:val="00C8154B"/>
    <w:rsid w:val="00C8251D"/>
    <w:rsid w:val="00C83AE0"/>
    <w:rsid w:val="00C83F4D"/>
    <w:rsid w:val="00C84971"/>
    <w:rsid w:val="00C904AE"/>
    <w:rsid w:val="00C936EF"/>
    <w:rsid w:val="00C937E0"/>
    <w:rsid w:val="00C9550A"/>
    <w:rsid w:val="00C9635C"/>
    <w:rsid w:val="00C965E1"/>
    <w:rsid w:val="00CA0FAF"/>
    <w:rsid w:val="00CA1D7E"/>
    <w:rsid w:val="00CA2AAD"/>
    <w:rsid w:val="00CB19B5"/>
    <w:rsid w:val="00CB1EAE"/>
    <w:rsid w:val="00CB25C4"/>
    <w:rsid w:val="00CB272F"/>
    <w:rsid w:val="00CB4080"/>
    <w:rsid w:val="00CB6490"/>
    <w:rsid w:val="00CB6BA8"/>
    <w:rsid w:val="00CC105B"/>
    <w:rsid w:val="00CC3B65"/>
    <w:rsid w:val="00CC4606"/>
    <w:rsid w:val="00CC6021"/>
    <w:rsid w:val="00CD77D6"/>
    <w:rsid w:val="00CE0865"/>
    <w:rsid w:val="00CE2085"/>
    <w:rsid w:val="00CE2CB8"/>
    <w:rsid w:val="00CE5FA7"/>
    <w:rsid w:val="00CE7089"/>
    <w:rsid w:val="00CE75F6"/>
    <w:rsid w:val="00CE7AEE"/>
    <w:rsid w:val="00CF0861"/>
    <w:rsid w:val="00CF0B69"/>
    <w:rsid w:val="00CF2526"/>
    <w:rsid w:val="00D113AF"/>
    <w:rsid w:val="00D12CE3"/>
    <w:rsid w:val="00D16EAF"/>
    <w:rsid w:val="00D2544D"/>
    <w:rsid w:val="00D2581A"/>
    <w:rsid w:val="00D2738F"/>
    <w:rsid w:val="00D34011"/>
    <w:rsid w:val="00D40CD0"/>
    <w:rsid w:val="00D5039A"/>
    <w:rsid w:val="00D553D8"/>
    <w:rsid w:val="00D61255"/>
    <w:rsid w:val="00D62983"/>
    <w:rsid w:val="00D67E0C"/>
    <w:rsid w:val="00D7225A"/>
    <w:rsid w:val="00D7460C"/>
    <w:rsid w:val="00D74B9F"/>
    <w:rsid w:val="00D83CF1"/>
    <w:rsid w:val="00D83F28"/>
    <w:rsid w:val="00D85034"/>
    <w:rsid w:val="00D85680"/>
    <w:rsid w:val="00D9220C"/>
    <w:rsid w:val="00D93529"/>
    <w:rsid w:val="00D96E39"/>
    <w:rsid w:val="00D979F3"/>
    <w:rsid w:val="00DA18EE"/>
    <w:rsid w:val="00DA2CB9"/>
    <w:rsid w:val="00DA361A"/>
    <w:rsid w:val="00DA74D7"/>
    <w:rsid w:val="00DB4C1A"/>
    <w:rsid w:val="00DB6867"/>
    <w:rsid w:val="00DC016A"/>
    <w:rsid w:val="00DC1562"/>
    <w:rsid w:val="00DC3D73"/>
    <w:rsid w:val="00DC5F79"/>
    <w:rsid w:val="00DC6C64"/>
    <w:rsid w:val="00DD04D5"/>
    <w:rsid w:val="00DD0CB7"/>
    <w:rsid w:val="00DD190D"/>
    <w:rsid w:val="00DD3DB7"/>
    <w:rsid w:val="00DE08FD"/>
    <w:rsid w:val="00DE2AAA"/>
    <w:rsid w:val="00DE3B08"/>
    <w:rsid w:val="00DE49F6"/>
    <w:rsid w:val="00DF2A58"/>
    <w:rsid w:val="00DF3CC2"/>
    <w:rsid w:val="00DF7D24"/>
    <w:rsid w:val="00DF7F3C"/>
    <w:rsid w:val="00E02F02"/>
    <w:rsid w:val="00E057C4"/>
    <w:rsid w:val="00E074F8"/>
    <w:rsid w:val="00E12DF6"/>
    <w:rsid w:val="00E13263"/>
    <w:rsid w:val="00E14B46"/>
    <w:rsid w:val="00E2430A"/>
    <w:rsid w:val="00E30ACB"/>
    <w:rsid w:val="00E34071"/>
    <w:rsid w:val="00E370E7"/>
    <w:rsid w:val="00E4401E"/>
    <w:rsid w:val="00E46468"/>
    <w:rsid w:val="00E47304"/>
    <w:rsid w:val="00E53A2E"/>
    <w:rsid w:val="00E55072"/>
    <w:rsid w:val="00E55EA8"/>
    <w:rsid w:val="00E62120"/>
    <w:rsid w:val="00E6357D"/>
    <w:rsid w:val="00E65307"/>
    <w:rsid w:val="00E66970"/>
    <w:rsid w:val="00E67D1A"/>
    <w:rsid w:val="00E72678"/>
    <w:rsid w:val="00E7366C"/>
    <w:rsid w:val="00E7380B"/>
    <w:rsid w:val="00E74370"/>
    <w:rsid w:val="00E74616"/>
    <w:rsid w:val="00E7473D"/>
    <w:rsid w:val="00E860E9"/>
    <w:rsid w:val="00E861D0"/>
    <w:rsid w:val="00E91633"/>
    <w:rsid w:val="00E91D11"/>
    <w:rsid w:val="00EA1312"/>
    <w:rsid w:val="00EA4F3F"/>
    <w:rsid w:val="00EB59D6"/>
    <w:rsid w:val="00EC1000"/>
    <w:rsid w:val="00EC191A"/>
    <w:rsid w:val="00EC724C"/>
    <w:rsid w:val="00EC7FEB"/>
    <w:rsid w:val="00ED062B"/>
    <w:rsid w:val="00ED1061"/>
    <w:rsid w:val="00ED2F55"/>
    <w:rsid w:val="00ED3992"/>
    <w:rsid w:val="00ED557E"/>
    <w:rsid w:val="00EE186A"/>
    <w:rsid w:val="00EE5873"/>
    <w:rsid w:val="00EE6E9B"/>
    <w:rsid w:val="00EF63CE"/>
    <w:rsid w:val="00F0354A"/>
    <w:rsid w:val="00F03926"/>
    <w:rsid w:val="00F07B82"/>
    <w:rsid w:val="00F07CD6"/>
    <w:rsid w:val="00F13804"/>
    <w:rsid w:val="00F13922"/>
    <w:rsid w:val="00F14183"/>
    <w:rsid w:val="00F16DA9"/>
    <w:rsid w:val="00F2081A"/>
    <w:rsid w:val="00F259F1"/>
    <w:rsid w:val="00F32449"/>
    <w:rsid w:val="00F40488"/>
    <w:rsid w:val="00F42D0D"/>
    <w:rsid w:val="00F46F83"/>
    <w:rsid w:val="00F4783D"/>
    <w:rsid w:val="00F516CC"/>
    <w:rsid w:val="00F52D61"/>
    <w:rsid w:val="00F539B4"/>
    <w:rsid w:val="00F670B6"/>
    <w:rsid w:val="00F6732B"/>
    <w:rsid w:val="00F8137E"/>
    <w:rsid w:val="00F81A35"/>
    <w:rsid w:val="00F824AD"/>
    <w:rsid w:val="00F825B4"/>
    <w:rsid w:val="00F83E6D"/>
    <w:rsid w:val="00F93723"/>
    <w:rsid w:val="00F94285"/>
    <w:rsid w:val="00FA16A9"/>
    <w:rsid w:val="00FA16E6"/>
    <w:rsid w:val="00FA3187"/>
    <w:rsid w:val="00FA357F"/>
    <w:rsid w:val="00FA45AC"/>
    <w:rsid w:val="00FA4998"/>
    <w:rsid w:val="00FA5E4A"/>
    <w:rsid w:val="00FB0139"/>
    <w:rsid w:val="00FB0DA1"/>
    <w:rsid w:val="00FB1586"/>
    <w:rsid w:val="00FB1A07"/>
    <w:rsid w:val="00FB25AF"/>
    <w:rsid w:val="00FC29C7"/>
    <w:rsid w:val="00FC2EEE"/>
    <w:rsid w:val="00FC5510"/>
    <w:rsid w:val="00FD34A5"/>
    <w:rsid w:val="00FD7D8A"/>
    <w:rsid w:val="00FE1448"/>
    <w:rsid w:val="00FE2493"/>
    <w:rsid w:val="00FE6E22"/>
    <w:rsid w:val="00FF115C"/>
    <w:rsid w:val="00FF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977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uiPriority w:val="99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uiPriority w:val="99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uiPriority w:val="99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uiPriority w:val="99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uiPriority w:val="99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link w:val="afc"/>
    <w:rsid w:val="00B41783"/>
    <w:rPr>
      <w:sz w:val="20"/>
      <w:szCs w:val="20"/>
    </w:rPr>
  </w:style>
  <w:style w:type="paragraph" w:styleId="afd">
    <w:name w:val="footnote text"/>
    <w:basedOn w:val="a"/>
    <w:link w:val="afe"/>
    <w:rsid w:val="00B41783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BE39B8"/>
    <w:rPr>
      <w:lang w:eastAsia="zh-CN"/>
    </w:rPr>
  </w:style>
  <w:style w:type="paragraph" w:styleId="aff">
    <w:name w:val="header"/>
    <w:basedOn w:val="a"/>
    <w:link w:val="aff0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E1448"/>
    <w:rPr>
      <w:sz w:val="24"/>
      <w:szCs w:val="24"/>
      <w:lang w:eastAsia="zh-CN"/>
    </w:rPr>
  </w:style>
  <w:style w:type="paragraph" w:styleId="aff1">
    <w:name w:val="footer"/>
    <w:basedOn w:val="a"/>
    <w:link w:val="aff2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9107C2"/>
    <w:rPr>
      <w:sz w:val="24"/>
      <w:szCs w:val="24"/>
      <w:lang w:eastAsia="zh-CN"/>
    </w:rPr>
  </w:style>
  <w:style w:type="paragraph" w:styleId="aff3">
    <w:name w:val="No Spacing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4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5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Содержимое таблицы"/>
    <w:basedOn w:val="a"/>
    <w:rsid w:val="00B41783"/>
    <w:pPr>
      <w:suppressLineNumbers/>
    </w:pPr>
  </w:style>
  <w:style w:type="paragraph" w:customStyle="1" w:styleId="affa">
    <w:name w:val="Заголовок таблицы"/>
    <w:basedOn w:val="aff9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b">
    <w:name w:val="Title"/>
    <w:basedOn w:val="a"/>
    <w:link w:val="affc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c">
    <w:name w:val="Название Знак"/>
    <w:basedOn w:val="a0"/>
    <w:link w:val="affb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d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e">
    <w:name w:val="Table Grid"/>
    <w:basedOn w:val="a1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0">
    <w:name w:val="Plain Text"/>
    <w:basedOn w:val="a"/>
    <w:link w:val="afff1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2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3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3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4">
    <w:name w:val="footnote reference"/>
    <w:unhideWhenUsed/>
    <w:rsid w:val="00F16DA9"/>
    <w:rPr>
      <w:vertAlign w:val="superscript"/>
    </w:rPr>
  </w:style>
  <w:style w:type="paragraph" w:customStyle="1" w:styleId="paragraph">
    <w:name w:val="paragraph"/>
    <w:basedOn w:val="a"/>
    <w:rsid w:val="008C074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eop">
    <w:name w:val="eop"/>
    <w:rsid w:val="008C0743"/>
  </w:style>
  <w:style w:type="character" w:customStyle="1" w:styleId="normaltextrun">
    <w:name w:val="normaltextrun"/>
    <w:rsid w:val="008C0743"/>
  </w:style>
  <w:style w:type="character" w:customStyle="1" w:styleId="afff5">
    <w:name w:val="Текст примечания Знак"/>
    <w:basedOn w:val="a0"/>
    <w:link w:val="afff6"/>
    <w:uiPriority w:val="99"/>
    <w:semiHidden/>
    <w:rsid w:val="00C5629D"/>
  </w:style>
  <w:style w:type="paragraph" w:styleId="afff6">
    <w:name w:val="annotation text"/>
    <w:basedOn w:val="a"/>
    <w:link w:val="afff5"/>
    <w:uiPriority w:val="99"/>
    <w:semiHidden/>
    <w:unhideWhenUsed/>
    <w:rsid w:val="00C5629D"/>
    <w:pPr>
      <w:suppressAutoHyphens w:val="0"/>
    </w:pPr>
    <w:rPr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996BE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E4BC9"/>
    <w:rPr>
      <w:sz w:val="28"/>
      <w:lang w:val="ru-RU" w:eastAsia="ru-RU"/>
    </w:rPr>
  </w:style>
  <w:style w:type="paragraph" w:customStyle="1" w:styleId="xl65">
    <w:name w:val="xl65"/>
    <w:basedOn w:val="a"/>
    <w:rsid w:val="009E4B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E4BC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E4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E4B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E4BC9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E4BC9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E4B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E4B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E4B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E4BC9"/>
    <w:pPr>
      <w:pBdr>
        <w:top w:val="single" w:sz="4" w:space="0" w:color="auto"/>
        <w:left w:val="single" w:sz="4" w:space="14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9E4B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9E4BC9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E4BC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E4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E4BC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E4BC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customStyle="1" w:styleId="afc">
    <w:name w:val="Текст концевой сноски Знак"/>
    <w:basedOn w:val="a0"/>
    <w:link w:val="afb"/>
    <w:rsid w:val="00250CA8"/>
    <w:rPr>
      <w:lang w:eastAsia="zh-CN"/>
    </w:rPr>
  </w:style>
  <w:style w:type="character" w:styleId="afff7">
    <w:name w:val="endnote reference"/>
    <w:basedOn w:val="a0"/>
    <w:rsid w:val="00250CA8"/>
    <w:rPr>
      <w:vertAlign w:val="superscript"/>
    </w:rPr>
  </w:style>
  <w:style w:type="table" w:customStyle="1" w:styleId="1f">
    <w:name w:val="Сетка таблицы1"/>
    <w:basedOn w:val="a1"/>
    <w:next w:val="affe"/>
    <w:uiPriority w:val="59"/>
    <w:rsid w:val="00264B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7B28"/>
  </w:style>
  <w:style w:type="paragraph" w:customStyle="1" w:styleId="xl64">
    <w:name w:val="xl64"/>
    <w:basedOn w:val="a"/>
    <w:rsid w:val="00304363"/>
    <w:pP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character" w:customStyle="1" w:styleId="blk">
    <w:name w:val="blk"/>
    <w:basedOn w:val="a0"/>
    <w:rsid w:val="00304363"/>
  </w:style>
  <w:style w:type="paragraph" w:customStyle="1" w:styleId="xl103">
    <w:name w:val="xl103"/>
    <w:basedOn w:val="a"/>
    <w:rsid w:val="00C36F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C36F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character" w:customStyle="1" w:styleId="2c">
    <w:name w:val="Заголовок №2_"/>
    <w:link w:val="2d"/>
    <w:uiPriority w:val="99"/>
    <w:rsid w:val="00C36A7B"/>
    <w:rPr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C36A7B"/>
    <w:pPr>
      <w:widowControl w:val="0"/>
      <w:shd w:val="clear" w:color="auto" w:fill="FFFFFF"/>
      <w:suppressAutoHyphens w:val="0"/>
      <w:spacing w:before="1020" w:after="480" w:line="240" w:lineRule="atLeast"/>
      <w:jc w:val="center"/>
      <w:outlineLvl w:val="1"/>
    </w:pPr>
    <w:rPr>
      <w:b/>
      <w:bCs/>
      <w:sz w:val="28"/>
      <w:szCs w:val="28"/>
      <w:lang w:eastAsia="ru-RU"/>
    </w:rPr>
  </w:style>
  <w:style w:type="paragraph" w:customStyle="1" w:styleId="213">
    <w:name w:val="Основной текст (2)1"/>
    <w:basedOn w:val="a"/>
    <w:uiPriority w:val="99"/>
    <w:rsid w:val="00C36A7B"/>
    <w:pPr>
      <w:widowControl w:val="0"/>
      <w:shd w:val="clear" w:color="auto" w:fill="FFFFFF"/>
      <w:suppressAutoHyphens w:val="0"/>
      <w:spacing w:after="1020" w:line="346" w:lineRule="exact"/>
      <w:jc w:val="center"/>
    </w:pPr>
    <w:rPr>
      <w:rFonts w:eastAsia="Calibri"/>
      <w:sz w:val="28"/>
      <w:szCs w:val="28"/>
    </w:rPr>
  </w:style>
  <w:style w:type="character" w:customStyle="1" w:styleId="2e">
    <w:name w:val="Основной текст (2) + Не курсив"/>
    <w:basedOn w:val="27"/>
    <w:rsid w:val="004072E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headertext">
    <w:name w:val="header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tejustify">
    <w:name w:val="rtejustify"/>
    <w:basedOn w:val="a"/>
    <w:rsid w:val="00465C75"/>
    <w:pPr>
      <w:suppressAutoHyphens w:val="0"/>
      <w:spacing w:after="375" w:line="360" w:lineRule="atLeast"/>
      <w:jc w:val="both"/>
    </w:pPr>
    <w:rPr>
      <w:color w:val="000000"/>
      <w:spacing w:val="3"/>
      <w:sz w:val="21"/>
      <w:szCs w:val="21"/>
      <w:lang w:eastAsia="ru-RU"/>
    </w:rPr>
  </w:style>
  <w:style w:type="character" w:customStyle="1" w:styleId="52">
    <w:name w:val="Основной текст (5)_"/>
    <w:basedOn w:val="a0"/>
    <w:link w:val="53"/>
    <w:rsid w:val="0087789B"/>
    <w:rPr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87789B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character" w:customStyle="1" w:styleId="hl">
    <w:name w:val="hl"/>
    <w:basedOn w:val="a0"/>
    <w:rsid w:val="000B0E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4465071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56F1C-3D9D-42C5-8281-1CBD6C0E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1878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Спец</cp:lastModifiedBy>
  <cp:revision>4</cp:revision>
  <cp:lastPrinted>2020-08-28T02:18:00Z</cp:lastPrinted>
  <dcterms:created xsi:type="dcterms:W3CDTF">2021-10-18T08:08:00Z</dcterms:created>
  <dcterms:modified xsi:type="dcterms:W3CDTF">2021-12-28T09:31:00Z</dcterms:modified>
</cp:coreProperties>
</file>