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5C4854">
                  <w:pPr>
                    <w:jc w:val="center"/>
                    <w:rPr>
                      <w:sz w:val="28"/>
                      <w:szCs w:val="28"/>
                    </w:rPr>
                  </w:pPr>
                  <w:r w:rsidRPr="005C485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pt;height:99.7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7F7B88">
                  <w:pPr>
                    <w:jc w:val="center"/>
                    <w:rPr>
                      <w:vanish/>
                      <w:sz w:val="28"/>
                      <w:szCs w:val="28"/>
                    </w:rPr>
                  </w:pPr>
                  <w:r>
                    <w:rPr>
                      <w:sz w:val="28"/>
                      <w:szCs w:val="28"/>
                    </w:rPr>
                    <w:t xml:space="preserve">№ </w:t>
                  </w:r>
                  <w:r w:rsidR="00092828">
                    <w:rPr>
                      <w:sz w:val="28"/>
                      <w:szCs w:val="28"/>
                      <w:lang w:val="en-US"/>
                    </w:rPr>
                    <w:t>2</w:t>
                  </w:r>
                  <w:r w:rsidR="007F7B88">
                    <w:rPr>
                      <w:sz w:val="28"/>
                      <w:szCs w:val="28"/>
                    </w:rPr>
                    <w:t>2</w:t>
                  </w:r>
                  <w:r w:rsidR="00002306">
                    <w:rPr>
                      <w:sz w:val="28"/>
                      <w:szCs w:val="28"/>
                    </w:rPr>
                    <w:t xml:space="preserve">  </w:t>
                  </w:r>
                  <w:r w:rsidR="005709EB">
                    <w:rPr>
                      <w:sz w:val="28"/>
                      <w:szCs w:val="28"/>
                    </w:rPr>
                    <w:t xml:space="preserve">                              </w:t>
                  </w:r>
                  <w:r w:rsidR="00AE607A">
                    <w:rPr>
                      <w:sz w:val="28"/>
                      <w:szCs w:val="28"/>
                    </w:rPr>
                    <w:t xml:space="preserve">   </w:t>
                  </w:r>
                  <w:r w:rsidR="0008058A">
                    <w:rPr>
                      <w:sz w:val="28"/>
                      <w:szCs w:val="28"/>
                    </w:rPr>
                    <w:t xml:space="preserve">  </w:t>
                  </w:r>
                  <w:r w:rsidR="007F7B88">
                    <w:rPr>
                      <w:sz w:val="28"/>
                      <w:szCs w:val="28"/>
                    </w:rPr>
                    <w:t>16</w:t>
                  </w:r>
                  <w:r w:rsidR="000B0EBC">
                    <w:rPr>
                      <w:sz w:val="28"/>
                      <w:szCs w:val="28"/>
                    </w:rPr>
                    <w:t xml:space="preserve"> </w:t>
                  </w:r>
                  <w:r w:rsidR="007F7B88">
                    <w:rPr>
                      <w:sz w:val="28"/>
                      <w:szCs w:val="28"/>
                    </w:rPr>
                    <w:t>дека</w:t>
                  </w:r>
                  <w:r w:rsidR="00AE607A">
                    <w:rPr>
                      <w:sz w:val="28"/>
                      <w:szCs w:val="28"/>
                    </w:rPr>
                    <w:t>бря</w:t>
                  </w:r>
                  <w:r w:rsidR="00DA74D7">
                    <w:rPr>
                      <w:sz w:val="28"/>
                      <w:szCs w:val="28"/>
                    </w:rPr>
                    <w:t xml:space="preserve"> </w:t>
                  </w:r>
                  <w:r w:rsidR="00011E2E">
                    <w:rPr>
                      <w:sz w:val="28"/>
                      <w:szCs w:val="28"/>
                    </w:rPr>
                    <w:t>202</w:t>
                  </w:r>
                  <w:r w:rsidR="00224CF7">
                    <w:rPr>
                      <w:sz w:val="28"/>
                      <w:szCs w:val="28"/>
                    </w:rPr>
                    <w:t>1</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033660" w:rsidRDefault="00033660" w:rsidP="000B0EBC">
      <w:pPr>
        <w:ind w:firstLine="709"/>
        <w:jc w:val="both"/>
        <w:rPr>
          <w:sz w:val="18"/>
          <w:szCs w:val="18"/>
        </w:rPr>
      </w:pPr>
    </w:p>
    <w:p w:rsidR="00033660" w:rsidRDefault="00033660" w:rsidP="00033660">
      <w:pPr>
        <w:jc w:val="center"/>
        <w:rPr>
          <w:bCs/>
          <w:sz w:val="18"/>
          <w:szCs w:val="18"/>
        </w:rPr>
      </w:pPr>
      <w:r w:rsidRPr="00033660">
        <w:rPr>
          <w:bCs/>
          <w:sz w:val="18"/>
          <w:szCs w:val="18"/>
        </w:rPr>
        <w:t>АДМИНИСТРАЦИЯ ПОСЕЛКА БОЛЬШАЯ ИРБА</w:t>
      </w:r>
    </w:p>
    <w:p w:rsidR="00033660" w:rsidRDefault="00033660" w:rsidP="00033660">
      <w:pPr>
        <w:jc w:val="center"/>
        <w:rPr>
          <w:bCs/>
          <w:sz w:val="18"/>
          <w:szCs w:val="18"/>
        </w:rPr>
      </w:pPr>
      <w:r w:rsidRPr="00033660">
        <w:rPr>
          <w:bCs/>
          <w:sz w:val="18"/>
          <w:szCs w:val="18"/>
        </w:rPr>
        <w:t>КУРАГИНСКОГО РАЙОНА</w:t>
      </w:r>
    </w:p>
    <w:p w:rsidR="00033660" w:rsidRPr="00033660" w:rsidRDefault="00033660" w:rsidP="00033660">
      <w:pPr>
        <w:jc w:val="center"/>
        <w:rPr>
          <w:bCs/>
          <w:sz w:val="18"/>
          <w:szCs w:val="18"/>
        </w:rPr>
      </w:pPr>
      <w:r w:rsidRPr="00033660">
        <w:rPr>
          <w:bCs/>
          <w:sz w:val="18"/>
          <w:szCs w:val="18"/>
        </w:rPr>
        <w:t>КРАСНОЯРСКОГО КРАЯ</w:t>
      </w:r>
    </w:p>
    <w:p w:rsidR="00033660" w:rsidRPr="00033660" w:rsidRDefault="00033660" w:rsidP="00033660">
      <w:pPr>
        <w:jc w:val="center"/>
        <w:rPr>
          <w:bCs/>
          <w:sz w:val="18"/>
          <w:szCs w:val="18"/>
        </w:rPr>
      </w:pPr>
    </w:p>
    <w:p w:rsidR="00033660" w:rsidRPr="00033660" w:rsidRDefault="00033660" w:rsidP="00033660">
      <w:pPr>
        <w:jc w:val="center"/>
        <w:rPr>
          <w:sz w:val="18"/>
          <w:szCs w:val="18"/>
        </w:rPr>
      </w:pPr>
      <w:r w:rsidRPr="00033660">
        <w:rPr>
          <w:sz w:val="18"/>
          <w:szCs w:val="18"/>
        </w:rPr>
        <w:t>ПОСТАНОВЛЕНИЕ</w:t>
      </w:r>
    </w:p>
    <w:p w:rsidR="00033660" w:rsidRPr="00033660" w:rsidRDefault="00033660" w:rsidP="00033660">
      <w:pPr>
        <w:pStyle w:val="af1"/>
        <w:rPr>
          <w:b w:val="0"/>
          <w:sz w:val="18"/>
          <w:szCs w:val="18"/>
        </w:rPr>
      </w:pPr>
    </w:p>
    <w:p w:rsidR="00033660" w:rsidRPr="00033660" w:rsidRDefault="00033660" w:rsidP="00033660">
      <w:pPr>
        <w:pStyle w:val="af1"/>
        <w:rPr>
          <w:b w:val="0"/>
          <w:sz w:val="18"/>
          <w:szCs w:val="18"/>
        </w:rPr>
      </w:pPr>
      <w:r w:rsidRPr="00033660">
        <w:rPr>
          <w:b w:val="0"/>
          <w:sz w:val="18"/>
          <w:szCs w:val="18"/>
        </w:rPr>
        <w:t xml:space="preserve">06.12.2021      пгт  Большая Ирба      </w:t>
      </w:r>
      <w:r>
        <w:rPr>
          <w:b w:val="0"/>
          <w:sz w:val="18"/>
          <w:szCs w:val="18"/>
        </w:rPr>
        <w:t xml:space="preserve">            83-п</w:t>
      </w:r>
    </w:p>
    <w:p w:rsidR="00033660" w:rsidRPr="00033660" w:rsidRDefault="00033660" w:rsidP="00033660">
      <w:pPr>
        <w:pStyle w:val="af1"/>
        <w:rPr>
          <w:b w:val="0"/>
          <w:sz w:val="18"/>
          <w:szCs w:val="18"/>
        </w:rPr>
      </w:pPr>
    </w:p>
    <w:p w:rsidR="00033660" w:rsidRPr="00033660" w:rsidRDefault="00033660" w:rsidP="00033660">
      <w:pPr>
        <w:pStyle w:val="af1"/>
        <w:jc w:val="left"/>
        <w:rPr>
          <w:b w:val="0"/>
          <w:sz w:val="18"/>
          <w:szCs w:val="18"/>
        </w:rPr>
      </w:pPr>
      <w:r w:rsidRPr="00033660">
        <w:rPr>
          <w:b w:val="0"/>
          <w:sz w:val="18"/>
          <w:szCs w:val="18"/>
        </w:rPr>
        <w:t>О мерах пожарной безопасности на</w:t>
      </w:r>
    </w:p>
    <w:p w:rsidR="00033660" w:rsidRPr="00033660" w:rsidRDefault="00033660" w:rsidP="00033660">
      <w:pPr>
        <w:pStyle w:val="af1"/>
        <w:jc w:val="left"/>
        <w:rPr>
          <w:b w:val="0"/>
          <w:sz w:val="18"/>
          <w:szCs w:val="18"/>
        </w:rPr>
      </w:pPr>
      <w:r w:rsidRPr="00033660">
        <w:rPr>
          <w:b w:val="0"/>
          <w:sz w:val="18"/>
          <w:szCs w:val="18"/>
        </w:rPr>
        <w:t xml:space="preserve">территории муниципального </w:t>
      </w:r>
    </w:p>
    <w:p w:rsidR="00033660" w:rsidRPr="00033660" w:rsidRDefault="00033660" w:rsidP="00033660">
      <w:pPr>
        <w:pStyle w:val="af1"/>
        <w:jc w:val="left"/>
        <w:rPr>
          <w:b w:val="0"/>
          <w:sz w:val="18"/>
          <w:szCs w:val="18"/>
        </w:rPr>
      </w:pPr>
      <w:r w:rsidRPr="00033660">
        <w:rPr>
          <w:b w:val="0"/>
          <w:sz w:val="18"/>
          <w:szCs w:val="18"/>
        </w:rPr>
        <w:t xml:space="preserve">образования поселок Большая Ирба </w:t>
      </w:r>
    </w:p>
    <w:p w:rsidR="00033660" w:rsidRPr="00033660" w:rsidRDefault="00033660" w:rsidP="00033660">
      <w:pPr>
        <w:pStyle w:val="af1"/>
        <w:jc w:val="left"/>
        <w:rPr>
          <w:b w:val="0"/>
          <w:sz w:val="18"/>
          <w:szCs w:val="18"/>
        </w:rPr>
      </w:pPr>
    </w:p>
    <w:p w:rsidR="00033660" w:rsidRPr="00033660" w:rsidRDefault="00033660" w:rsidP="00033660">
      <w:pPr>
        <w:pStyle w:val="af1"/>
        <w:ind w:firstLine="709"/>
        <w:rPr>
          <w:b w:val="0"/>
          <w:sz w:val="18"/>
          <w:szCs w:val="18"/>
        </w:rPr>
      </w:pPr>
      <w:r w:rsidRPr="00033660">
        <w:rPr>
          <w:b w:val="0"/>
          <w:sz w:val="18"/>
          <w:szCs w:val="18"/>
        </w:rPr>
        <w:t>В соответствии со статьей 21 Федерального закона от 21.12.1994 № 69-ФЗ «О пожарной безопасности», закона Красноярского края от 10.02.2000 № 9-631 «О защите населения и территории Красноярского края от чрезвычайных ситуаций природного и техногенного характера», в целях обеспечения мер пожарной безопасности на объектах и населенных пунктах муниципального образования поселок Большая Ирба, руководствуясь Уст</w:t>
      </w:r>
      <w:r w:rsidR="00995E98">
        <w:rPr>
          <w:b w:val="0"/>
          <w:sz w:val="18"/>
          <w:szCs w:val="18"/>
        </w:rPr>
        <w:t xml:space="preserve">авом МО поселок Большая Ирба, </w:t>
      </w:r>
      <w:r w:rsidRPr="00033660">
        <w:rPr>
          <w:b w:val="0"/>
          <w:sz w:val="18"/>
          <w:szCs w:val="18"/>
        </w:rPr>
        <w:t>ПОСТАНОВЛЯЮ:</w:t>
      </w:r>
    </w:p>
    <w:p w:rsidR="00033660" w:rsidRPr="00033660" w:rsidRDefault="00033660" w:rsidP="00995E98">
      <w:pPr>
        <w:pStyle w:val="af1"/>
        <w:ind w:firstLine="709"/>
        <w:rPr>
          <w:b w:val="0"/>
          <w:sz w:val="18"/>
          <w:szCs w:val="18"/>
        </w:rPr>
      </w:pPr>
      <w:r w:rsidRPr="00033660">
        <w:rPr>
          <w:b w:val="0"/>
          <w:sz w:val="18"/>
          <w:szCs w:val="18"/>
        </w:rPr>
        <w:t>1.</w:t>
      </w:r>
      <w:r w:rsidR="00995E98">
        <w:rPr>
          <w:b w:val="0"/>
          <w:sz w:val="18"/>
          <w:szCs w:val="18"/>
        </w:rPr>
        <w:t xml:space="preserve"> </w:t>
      </w:r>
      <w:r w:rsidRPr="00033660">
        <w:rPr>
          <w:b w:val="0"/>
          <w:sz w:val="18"/>
          <w:szCs w:val="18"/>
        </w:rPr>
        <w:t xml:space="preserve">Утвердить План основных мероприятий по обеспечению пожарной          безопасности в зимний пожароопасный период 2021-2022 годов (прилагается). </w:t>
      </w:r>
    </w:p>
    <w:p w:rsidR="00033660" w:rsidRPr="00033660" w:rsidRDefault="00033660" w:rsidP="00995E98">
      <w:pPr>
        <w:pStyle w:val="af1"/>
        <w:ind w:firstLine="709"/>
        <w:rPr>
          <w:b w:val="0"/>
          <w:sz w:val="18"/>
          <w:szCs w:val="18"/>
        </w:rPr>
      </w:pPr>
      <w:r w:rsidRPr="00033660">
        <w:rPr>
          <w:b w:val="0"/>
          <w:sz w:val="18"/>
          <w:szCs w:val="18"/>
        </w:rPr>
        <w:t>2.</w:t>
      </w:r>
      <w:r w:rsidR="00995E98">
        <w:rPr>
          <w:b w:val="0"/>
          <w:sz w:val="18"/>
          <w:szCs w:val="18"/>
        </w:rPr>
        <w:t xml:space="preserve"> </w:t>
      </w:r>
      <w:r w:rsidRPr="00033660">
        <w:rPr>
          <w:b w:val="0"/>
          <w:sz w:val="18"/>
          <w:szCs w:val="18"/>
        </w:rPr>
        <w:t>Рассмотреть на заседании поселковой КЧС и ОПБ вопросы обеспечения пожарной безопасности на объектах с массовым пребыванием людей в многоквартирных домах (МКД) и при проведении новогодних и рождественских праздников.</w:t>
      </w:r>
    </w:p>
    <w:p w:rsidR="00033660" w:rsidRPr="00033660" w:rsidRDefault="00033660" w:rsidP="00995E98">
      <w:pPr>
        <w:pStyle w:val="af1"/>
        <w:ind w:firstLine="709"/>
        <w:rPr>
          <w:b w:val="0"/>
          <w:sz w:val="18"/>
          <w:szCs w:val="18"/>
        </w:rPr>
      </w:pPr>
      <w:r w:rsidRPr="00033660">
        <w:rPr>
          <w:b w:val="0"/>
          <w:sz w:val="18"/>
          <w:szCs w:val="18"/>
        </w:rPr>
        <w:t xml:space="preserve">3. Активизировать работу по размещению в СМИ, на досках объявлений, стендах и официальном сайте МО информации, правил, памяток о пожарной безопасности в жилом секторе, на объектах социального значения. </w:t>
      </w:r>
    </w:p>
    <w:p w:rsidR="00033660" w:rsidRPr="00033660" w:rsidRDefault="00033660" w:rsidP="00995E98">
      <w:pPr>
        <w:pStyle w:val="af1"/>
        <w:ind w:firstLine="709"/>
        <w:rPr>
          <w:b w:val="0"/>
          <w:sz w:val="18"/>
          <w:szCs w:val="18"/>
        </w:rPr>
      </w:pPr>
      <w:r w:rsidRPr="00033660">
        <w:rPr>
          <w:b w:val="0"/>
          <w:sz w:val="18"/>
          <w:szCs w:val="18"/>
        </w:rPr>
        <w:t>4. Рекомендовать руководителям организаций всех форм собственности:</w:t>
      </w:r>
    </w:p>
    <w:p w:rsidR="00033660" w:rsidRPr="00033660" w:rsidRDefault="00033660" w:rsidP="00995E98">
      <w:pPr>
        <w:pStyle w:val="af1"/>
        <w:ind w:firstLine="709"/>
        <w:rPr>
          <w:b w:val="0"/>
          <w:sz w:val="18"/>
          <w:szCs w:val="18"/>
        </w:rPr>
      </w:pPr>
      <w:r w:rsidRPr="00033660">
        <w:rPr>
          <w:b w:val="0"/>
          <w:sz w:val="18"/>
          <w:szCs w:val="18"/>
        </w:rPr>
        <w:t>до 24.12.2021 рассмотреть на заседаниях объектовых  КЧС и ПБ вопросы обеспечения пожарной безопасности в период проведения новогодних и рождественских  праздников на объектах с массовым пребыванием людей; решения комиссий направить в адрес поселковой комиссии по предупреждению и ликвидации чрезвычайных ситуаций и обеспечения пожарной безопасности;</w:t>
      </w:r>
    </w:p>
    <w:p w:rsidR="00033660" w:rsidRPr="00033660" w:rsidRDefault="00033660" w:rsidP="00995E98">
      <w:pPr>
        <w:pStyle w:val="af1"/>
        <w:ind w:firstLine="709"/>
        <w:rPr>
          <w:b w:val="0"/>
          <w:sz w:val="18"/>
          <w:szCs w:val="18"/>
        </w:rPr>
      </w:pPr>
      <w:r w:rsidRPr="00033660">
        <w:rPr>
          <w:b w:val="0"/>
          <w:sz w:val="18"/>
          <w:szCs w:val="18"/>
        </w:rPr>
        <w:lastRenderedPageBreak/>
        <w:t>провести внеочередные инструктажи с работниками организаций о соблюдении мер пожарной безопасности на производстве и в быту;</w:t>
      </w:r>
    </w:p>
    <w:p w:rsidR="00033660" w:rsidRPr="00033660" w:rsidRDefault="00033660" w:rsidP="00995E98">
      <w:pPr>
        <w:pStyle w:val="af1"/>
        <w:ind w:firstLine="709"/>
        <w:rPr>
          <w:b w:val="0"/>
          <w:sz w:val="18"/>
          <w:szCs w:val="18"/>
        </w:rPr>
      </w:pPr>
      <w:r w:rsidRPr="00033660">
        <w:rPr>
          <w:b w:val="0"/>
          <w:sz w:val="18"/>
          <w:szCs w:val="18"/>
        </w:rPr>
        <w:t>не допускать применение открытого огня и пиротехнических изделий внутри помещения;</w:t>
      </w:r>
    </w:p>
    <w:p w:rsidR="00033660" w:rsidRPr="00033660" w:rsidRDefault="00033660" w:rsidP="00995E98">
      <w:pPr>
        <w:pStyle w:val="af1"/>
        <w:ind w:firstLine="709"/>
        <w:rPr>
          <w:b w:val="0"/>
          <w:sz w:val="18"/>
          <w:szCs w:val="18"/>
        </w:rPr>
      </w:pPr>
      <w:r w:rsidRPr="00033660">
        <w:rPr>
          <w:b w:val="0"/>
          <w:sz w:val="18"/>
          <w:szCs w:val="18"/>
        </w:rPr>
        <w:t>проверить состояние систем и средств противопожарной защиты, включая первичные средства тушения пожаров, не допускать их использование не по назначению;</w:t>
      </w:r>
    </w:p>
    <w:p w:rsidR="00033660" w:rsidRPr="00033660" w:rsidRDefault="00033660" w:rsidP="00995E98">
      <w:pPr>
        <w:pStyle w:val="af1"/>
        <w:ind w:firstLine="709"/>
        <w:rPr>
          <w:b w:val="0"/>
          <w:sz w:val="18"/>
          <w:szCs w:val="18"/>
        </w:rPr>
      </w:pPr>
      <w:r w:rsidRPr="00033660">
        <w:rPr>
          <w:b w:val="0"/>
          <w:sz w:val="18"/>
          <w:szCs w:val="18"/>
        </w:rPr>
        <w:t>при возникновении пожаров на территории организации применять в установленном порядке необходимые силы и средства;</w:t>
      </w:r>
    </w:p>
    <w:p w:rsidR="00033660" w:rsidRPr="00033660" w:rsidRDefault="00033660" w:rsidP="00995E98">
      <w:pPr>
        <w:pStyle w:val="af1"/>
        <w:ind w:firstLine="709"/>
        <w:rPr>
          <w:b w:val="0"/>
          <w:sz w:val="18"/>
          <w:szCs w:val="18"/>
        </w:rPr>
      </w:pPr>
      <w:r w:rsidRPr="00033660">
        <w:rPr>
          <w:b w:val="0"/>
          <w:sz w:val="18"/>
          <w:szCs w:val="18"/>
        </w:rPr>
        <w:t>обеспечить соблюдение требований ТПГТБ 24-03-08 «Территориальные правила пожарной безопасности при обращении с пиротехническими изделиями в Красноярском крае»;</w:t>
      </w:r>
    </w:p>
    <w:p w:rsidR="00033660" w:rsidRPr="00033660" w:rsidRDefault="00033660" w:rsidP="00995E98">
      <w:pPr>
        <w:pStyle w:val="af1"/>
        <w:ind w:firstLine="709"/>
        <w:rPr>
          <w:b w:val="0"/>
          <w:sz w:val="18"/>
          <w:szCs w:val="18"/>
        </w:rPr>
      </w:pPr>
      <w:r w:rsidRPr="00033660">
        <w:rPr>
          <w:b w:val="0"/>
          <w:sz w:val="18"/>
          <w:szCs w:val="18"/>
        </w:rPr>
        <w:t>обеспечить в период с 24.12.2021 г. по 10.01.2021 г. представление доклада о состоянии пожарной безопасности в учреждениях (предприятиях) ежедневно с 8.00 час. до 9.00 час. в МКУ «ЕДДС Курагинского района» на тел. 2-53-00;</w:t>
      </w:r>
    </w:p>
    <w:p w:rsidR="00033660" w:rsidRPr="00033660" w:rsidRDefault="00033660" w:rsidP="00995E98">
      <w:pPr>
        <w:pStyle w:val="af1"/>
        <w:ind w:firstLine="709"/>
        <w:rPr>
          <w:b w:val="0"/>
          <w:sz w:val="18"/>
          <w:szCs w:val="18"/>
        </w:rPr>
      </w:pPr>
      <w:r w:rsidRPr="00033660">
        <w:rPr>
          <w:b w:val="0"/>
          <w:sz w:val="18"/>
          <w:szCs w:val="18"/>
        </w:rPr>
        <w:t>обеспечить в период с 31.12.2021 г. по 10.01.2022 г. представление доклада о состоянии ПБ в учреждениях (предприятиях) ежедневно с 16.00 час.  до 17.00  час. Главе администрации поселка на тел 8-923-397-44-98.</w:t>
      </w:r>
    </w:p>
    <w:p w:rsidR="00033660" w:rsidRPr="00033660" w:rsidRDefault="00033660" w:rsidP="00995E98">
      <w:pPr>
        <w:pStyle w:val="af1"/>
        <w:ind w:firstLine="709"/>
        <w:rPr>
          <w:b w:val="0"/>
          <w:sz w:val="18"/>
          <w:szCs w:val="18"/>
        </w:rPr>
      </w:pPr>
      <w:r w:rsidRPr="00033660">
        <w:rPr>
          <w:b w:val="0"/>
          <w:sz w:val="18"/>
          <w:szCs w:val="18"/>
        </w:rPr>
        <w:t>5.</w:t>
      </w:r>
      <w:r w:rsidR="00995E98">
        <w:rPr>
          <w:b w:val="0"/>
          <w:sz w:val="18"/>
          <w:szCs w:val="18"/>
        </w:rPr>
        <w:t xml:space="preserve"> </w:t>
      </w:r>
      <w:r w:rsidRPr="00033660">
        <w:rPr>
          <w:b w:val="0"/>
          <w:sz w:val="18"/>
          <w:szCs w:val="18"/>
        </w:rPr>
        <w:t>Контроль за исполнением настоящего  постановления  оставляю за собой.</w:t>
      </w:r>
    </w:p>
    <w:p w:rsidR="00033660" w:rsidRPr="00033660" w:rsidRDefault="00033660" w:rsidP="00995E98">
      <w:pPr>
        <w:pStyle w:val="ConsPlusNormal0"/>
        <w:tabs>
          <w:tab w:val="left" w:pos="426"/>
        </w:tabs>
        <w:ind w:firstLine="709"/>
        <w:jc w:val="both"/>
        <w:rPr>
          <w:rFonts w:ascii="Times New Roman" w:hAnsi="Times New Roman" w:cs="Times New Roman"/>
          <w:sz w:val="18"/>
          <w:szCs w:val="18"/>
        </w:rPr>
      </w:pPr>
      <w:r w:rsidRPr="00033660">
        <w:rPr>
          <w:rFonts w:ascii="Times New Roman" w:hAnsi="Times New Roman" w:cs="Times New Roman"/>
          <w:sz w:val="18"/>
          <w:szCs w:val="18"/>
        </w:rPr>
        <w:t>6.</w:t>
      </w:r>
      <w:r w:rsidR="00995E98">
        <w:rPr>
          <w:rFonts w:ascii="Times New Roman" w:hAnsi="Times New Roman" w:cs="Times New Roman"/>
          <w:sz w:val="18"/>
          <w:szCs w:val="18"/>
        </w:rPr>
        <w:t xml:space="preserve"> </w:t>
      </w:r>
      <w:r w:rsidRPr="00033660">
        <w:rPr>
          <w:rFonts w:ascii="Times New Roman" w:hAnsi="Times New Roman" w:cs="Times New Roman"/>
          <w:sz w:val="18"/>
          <w:szCs w:val="18"/>
        </w:rPr>
        <w:t xml:space="preserve">Постановление вступает в силу в день, следующий за днем его обнародования путем размещения на информационных стендах (досках), расположенных в зданиях: администрации поселка, филиала «Большеирбинский ДК», КГБУЗ «Курагинская РБ» Ирбинская ГБ и подлежит размещению на официальном сайте муниципального образования поселок Большая Ирба в информационно-телекоммуникационной сети Интернет.             </w:t>
      </w:r>
    </w:p>
    <w:p w:rsidR="00033660" w:rsidRPr="00033660" w:rsidRDefault="00033660" w:rsidP="00033660">
      <w:pPr>
        <w:pStyle w:val="af1"/>
        <w:rPr>
          <w:b w:val="0"/>
          <w:sz w:val="18"/>
          <w:szCs w:val="18"/>
        </w:rPr>
      </w:pPr>
    </w:p>
    <w:p w:rsidR="00995E98" w:rsidRDefault="00033660" w:rsidP="00995E98">
      <w:pPr>
        <w:pStyle w:val="af1"/>
        <w:rPr>
          <w:b w:val="0"/>
          <w:sz w:val="18"/>
          <w:szCs w:val="18"/>
        </w:rPr>
      </w:pPr>
      <w:r w:rsidRPr="00033660">
        <w:rPr>
          <w:b w:val="0"/>
          <w:sz w:val="18"/>
          <w:szCs w:val="18"/>
        </w:rPr>
        <w:t xml:space="preserve">Глава поселка </w:t>
      </w:r>
      <w:r w:rsidR="00995E98">
        <w:rPr>
          <w:b w:val="0"/>
          <w:sz w:val="18"/>
          <w:szCs w:val="18"/>
        </w:rPr>
        <w:t xml:space="preserve">     </w:t>
      </w:r>
      <w:r w:rsidRPr="00033660">
        <w:rPr>
          <w:b w:val="0"/>
          <w:sz w:val="18"/>
          <w:szCs w:val="18"/>
        </w:rPr>
        <w:t xml:space="preserve">                       М.В. Конюхова</w:t>
      </w:r>
    </w:p>
    <w:p w:rsidR="00995E98" w:rsidRDefault="00995E98" w:rsidP="00995E98">
      <w:pPr>
        <w:pStyle w:val="af1"/>
        <w:rPr>
          <w:b w:val="0"/>
          <w:sz w:val="18"/>
          <w:szCs w:val="18"/>
        </w:rPr>
      </w:pPr>
    </w:p>
    <w:p w:rsidR="00995E98" w:rsidRDefault="00033660" w:rsidP="00995E98">
      <w:pPr>
        <w:pStyle w:val="af1"/>
        <w:jc w:val="right"/>
        <w:rPr>
          <w:b w:val="0"/>
          <w:sz w:val="18"/>
          <w:szCs w:val="18"/>
        </w:rPr>
      </w:pPr>
      <w:r w:rsidRPr="00033660">
        <w:rPr>
          <w:b w:val="0"/>
          <w:sz w:val="18"/>
          <w:szCs w:val="18"/>
        </w:rPr>
        <w:t xml:space="preserve">УТВЕРЖДЕН </w:t>
      </w:r>
    </w:p>
    <w:p w:rsidR="00995E98" w:rsidRDefault="00033660" w:rsidP="00995E98">
      <w:pPr>
        <w:pStyle w:val="af1"/>
        <w:jc w:val="right"/>
        <w:rPr>
          <w:b w:val="0"/>
          <w:sz w:val="18"/>
          <w:szCs w:val="18"/>
        </w:rPr>
      </w:pPr>
      <w:r w:rsidRPr="00033660">
        <w:rPr>
          <w:b w:val="0"/>
          <w:sz w:val="18"/>
          <w:szCs w:val="18"/>
        </w:rPr>
        <w:t>постановлением администрации поселка</w:t>
      </w:r>
    </w:p>
    <w:p w:rsidR="00033660" w:rsidRPr="00033660" w:rsidRDefault="00995E98" w:rsidP="00995E98">
      <w:pPr>
        <w:pStyle w:val="af1"/>
        <w:jc w:val="right"/>
        <w:rPr>
          <w:sz w:val="18"/>
          <w:szCs w:val="18"/>
        </w:rPr>
      </w:pPr>
      <w:r>
        <w:rPr>
          <w:b w:val="0"/>
          <w:sz w:val="18"/>
          <w:szCs w:val="18"/>
        </w:rPr>
        <w:t>от 06.12.2021</w:t>
      </w:r>
      <w:r w:rsidR="00033660" w:rsidRPr="00995E98">
        <w:rPr>
          <w:b w:val="0"/>
          <w:sz w:val="18"/>
          <w:szCs w:val="18"/>
        </w:rPr>
        <w:t xml:space="preserve"> № 83-п</w:t>
      </w:r>
    </w:p>
    <w:p w:rsidR="00033660" w:rsidRPr="00033660" w:rsidRDefault="00033660" w:rsidP="00033660">
      <w:pPr>
        <w:tabs>
          <w:tab w:val="left" w:pos="12570"/>
        </w:tabs>
        <w:jc w:val="both"/>
        <w:rPr>
          <w:sz w:val="18"/>
          <w:szCs w:val="18"/>
        </w:rPr>
      </w:pPr>
    </w:p>
    <w:p w:rsidR="00033660" w:rsidRPr="00033660" w:rsidRDefault="00033660" w:rsidP="00995E98">
      <w:pPr>
        <w:tabs>
          <w:tab w:val="left" w:pos="12570"/>
        </w:tabs>
        <w:jc w:val="center"/>
        <w:rPr>
          <w:sz w:val="18"/>
          <w:szCs w:val="18"/>
        </w:rPr>
      </w:pPr>
      <w:r w:rsidRPr="00033660">
        <w:rPr>
          <w:sz w:val="18"/>
          <w:szCs w:val="18"/>
        </w:rPr>
        <w:t>ПЛАН</w:t>
      </w:r>
    </w:p>
    <w:p w:rsidR="00033660" w:rsidRPr="00033660" w:rsidRDefault="00033660" w:rsidP="00995E98">
      <w:pPr>
        <w:tabs>
          <w:tab w:val="left" w:pos="12570"/>
        </w:tabs>
        <w:jc w:val="center"/>
        <w:rPr>
          <w:sz w:val="18"/>
          <w:szCs w:val="18"/>
        </w:rPr>
      </w:pPr>
      <w:r w:rsidRPr="00033660">
        <w:rPr>
          <w:sz w:val="18"/>
          <w:szCs w:val="18"/>
        </w:rPr>
        <w:t>основных мероприятий по обеспечению пожарной безопасности</w:t>
      </w:r>
    </w:p>
    <w:p w:rsidR="00033660" w:rsidRPr="00033660" w:rsidRDefault="00033660" w:rsidP="00995E98">
      <w:pPr>
        <w:tabs>
          <w:tab w:val="left" w:pos="12570"/>
        </w:tabs>
        <w:jc w:val="center"/>
        <w:rPr>
          <w:sz w:val="18"/>
          <w:szCs w:val="18"/>
        </w:rPr>
      </w:pPr>
      <w:r w:rsidRPr="00033660">
        <w:rPr>
          <w:sz w:val="18"/>
          <w:szCs w:val="18"/>
        </w:rPr>
        <w:lastRenderedPageBreak/>
        <w:t>в зимний пожароопасный период в 2020-2021 годов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
        <w:gridCol w:w="1392"/>
        <w:gridCol w:w="793"/>
        <w:gridCol w:w="846"/>
      </w:tblGrid>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p>
          <w:p w:rsidR="00033660" w:rsidRPr="00033660" w:rsidRDefault="00033660" w:rsidP="00033660">
            <w:pPr>
              <w:tabs>
                <w:tab w:val="left" w:pos="12570"/>
              </w:tabs>
              <w:jc w:val="both"/>
              <w:rPr>
                <w:sz w:val="18"/>
                <w:szCs w:val="18"/>
              </w:rPr>
            </w:pPr>
            <w:r w:rsidRPr="00033660">
              <w:rPr>
                <w:sz w:val="18"/>
                <w:szCs w:val="18"/>
              </w:rPr>
              <w:t>№ п/п</w:t>
            </w:r>
          </w:p>
          <w:p w:rsidR="00033660" w:rsidRPr="00033660" w:rsidRDefault="00033660" w:rsidP="00033660">
            <w:pPr>
              <w:tabs>
                <w:tab w:val="left" w:pos="12570"/>
              </w:tabs>
              <w:jc w:val="both"/>
              <w:rPr>
                <w:sz w:val="18"/>
                <w:szCs w:val="18"/>
              </w:rPr>
            </w:pPr>
          </w:p>
        </w:tc>
        <w:tc>
          <w:tcPr>
            <w:tcW w:w="1392" w:type="dxa"/>
          </w:tcPr>
          <w:p w:rsidR="00033660" w:rsidRPr="00033660" w:rsidRDefault="00033660" w:rsidP="00033660">
            <w:pPr>
              <w:tabs>
                <w:tab w:val="left" w:pos="12570"/>
              </w:tabs>
              <w:jc w:val="both"/>
              <w:rPr>
                <w:sz w:val="18"/>
                <w:szCs w:val="18"/>
              </w:rPr>
            </w:pPr>
          </w:p>
          <w:p w:rsidR="00033660" w:rsidRPr="00033660" w:rsidRDefault="00033660" w:rsidP="00033660">
            <w:pPr>
              <w:tabs>
                <w:tab w:val="left" w:pos="12570"/>
              </w:tabs>
              <w:jc w:val="both"/>
              <w:rPr>
                <w:sz w:val="18"/>
                <w:szCs w:val="18"/>
              </w:rPr>
            </w:pPr>
            <w:r w:rsidRPr="00033660">
              <w:rPr>
                <w:sz w:val="18"/>
                <w:szCs w:val="18"/>
              </w:rPr>
              <w:t>Наименование мероприятий</w:t>
            </w:r>
          </w:p>
          <w:p w:rsidR="00033660" w:rsidRPr="00033660" w:rsidRDefault="00033660" w:rsidP="00033660">
            <w:pPr>
              <w:tabs>
                <w:tab w:val="left" w:pos="12570"/>
              </w:tabs>
              <w:jc w:val="both"/>
              <w:rPr>
                <w:sz w:val="18"/>
                <w:szCs w:val="18"/>
              </w:rPr>
            </w:pPr>
          </w:p>
        </w:tc>
        <w:tc>
          <w:tcPr>
            <w:tcW w:w="793" w:type="dxa"/>
          </w:tcPr>
          <w:p w:rsidR="00033660" w:rsidRPr="00033660" w:rsidRDefault="00033660" w:rsidP="00033660">
            <w:pPr>
              <w:jc w:val="both"/>
              <w:rPr>
                <w:sz w:val="18"/>
                <w:szCs w:val="18"/>
              </w:rPr>
            </w:pPr>
          </w:p>
          <w:p w:rsidR="00033660" w:rsidRPr="00033660" w:rsidRDefault="00033660" w:rsidP="00033660">
            <w:pPr>
              <w:jc w:val="both"/>
              <w:rPr>
                <w:sz w:val="18"/>
                <w:szCs w:val="18"/>
              </w:rPr>
            </w:pPr>
            <w:r w:rsidRPr="00033660">
              <w:rPr>
                <w:sz w:val="18"/>
                <w:szCs w:val="18"/>
              </w:rPr>
              <w:t>Срок исполнения</w:t>
            </w:r>
          </w:p>
          <w:p w:rsidR="00033660" w:rsidRPr="00033660" w:rsidRDefault="00033660" w:rsidP="00033660">
            <w:pPr>
              <w:tabs>
                <w:tab w:val="left" w:pos="12570"/>
              </w:tabs>
              <w:jc w:val="both"/>
              <w:rPr>
                <w:sz w:val="18"/>
                <w:szCs w:val="18"/>
              </w:rPr>
            </w:pPr>
          </w:p>
        </w:tc>
        <w:tc>
          <w:tcPr>
            <w:tcW w:w="846" w:type="dxa"/>
          </w:tcPr>
          <w:p w:rsidR="00033660" w:rsidRPr="00033660" w:rsidRDefault="00033660" w:rsidP="00033660">
            <w:pPr>
              <w:jc w:val="both"/>
              <w:rPr>
                <w:sz w:val="18"/>
                <w:szCs w:val="18"/>
              </w:rPr>
            </w:pPr>
          </w:p>
          <w:p w:rsidR="00033660" w:rsidRPr="00033660" w:rsidRDefault="00033660" w:rsidP="00033660">
            <w:pPr>
              <w:jc w:val="both"/>
              <w:rPr>
                <w:sz w:val="18"/>
                <w:szCs w:val="18"/>
              </w:rPr>
            </w:pPr>
            <w:r w:rsidRPr="00033660">
              <w:rPr>
                <w:sz w:val="18"/>
                <w:szCs w:val="18"/>
              </w:rPr>
              <w:t>Исполнители</w:t>
            </w:r>
          </w:p>
          <w:p w:rsidR="00033660" w:rsidRPr="00033660" w:rsidRDefault="00033660" w:rsidP="00033660">
            <w:pPr>
              <w:tabs>
                <w:tab w:val="left" w:pos="12570"/>
              </w:tabs>
              <w:jc w:val="both"/>
              <w:rPr>
                <w:sz w:val="18"/>
                <w:szCs w:val="18"/>
              </w:rPr>
            </w:pPr>
          </w:p>
        </w:tc>
      </w:tr>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r w:rsidRPr="00033660">
              <w:rPr>
                <w:sz w:val="18"/>
                <w:szCs w:val="18"/>
              </w:rPr>
              <w:t>1</w:t>
            </w:r>
          </w:p>
        </w:tc>
        <w:tc>
          <w:tcPr>
            <w:tcW w:w="1392" w:type="dxa"/>
          </w:tcPr>
          <w:p w:rsidR="00033660" w:rsidRPr="00033660" w:rsidRDefault="00033660" w:rsidP="00033660">
            <w:pPr>
              <w:tabs>
                <w:tab w:val="left" w:pos="12570"/>
              </w:tabs>
              <w:jc w:val="both"/>
              <w:rPr>
                <w:sz w:val="18"/>
                <w:szCs w:val="18"/>
              </w:rPr>
            </w:pPr>
            <w:r w:rsidRPr="00033660">
              <w:rPr>
                <w:sz w:val="18"/>
                <w:szCs w:val="18"/>
              </w:rPr>
              <w:t>Контроль за реализацией плана основных мероприятий по обеспечению пожарной безопасности (далее – ПБ) на зимний пожароопасный период</w:t>
            </w:r>
          </w:p>
        </w:tc>
        <w:tc>
          <w:tcPr>
            <w:tcW w:w="793" w:type="dxa"/>
          </w:tcPr>
          <w:p w:rsidR="00033660" w:rsidRPr="00033660" w:rsidRDefault="00033660" w:rsidP="00033660">
            <w:pPr>
              <w:jc w:val="both"/>
              <w:rPr>
                <w:sz w:val="18"/>
                <w:szCs w:val="18"/>
              </w:rPr>
            </w:pPr>
            <w:r w:rsidRPr="00033660">
              <w:rPr>
                <w:sz w:val="18"/>
                <w:szCs w:val="18"/>
              </w:rPr>
              <w:t>до 25.02.2022</w:t>
            </w:r>
          </w:p>
        </w:tc>
        <w:tc>
          <w:tcPr>
            <w:tcW w:w="846" w:type="dxa"/>
          </w:tcPr>
          <w:p w:rsidR="00033660" w:rsidRPr="00033660" w:rsidRDefault="00033660" w:rsidP="00033660">
            <w:pPr>
              <w:jc w:val="both"/>
              <w:rPr>
                <w:sz w:val="18"/>
                <w:szCs w:val="18"/>
              </w:rPr>
            </w:pPr>
            <w:r w:rsidRPr="00033660">
              <w:rPr>
                <w:sz w:val="18"/>
                <w:szCs w:val="18"/>
              </w:rPr>
              <w:t>Глава поселка</w:t>
            </w:r>
          </w:p>
        </w:tc>
      </w:tr>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r w:rsidRPr="00033660">
              <w:rPr>
                <w:sz w:val="18"/>
                <w:szCs w:val="18"/>
              </w:rPr>
              <w:t>2</w:t>
            </w:r>
          </w:p>
        </w:tc>
        <w:tc>
          <w:tcPr>
            <w:tcW w:w="1392" w:type="dxa"/>
          </w:tcPr>
          <w:p w:rsidR="00033660" w:rsidRPr="00033660" w:rsidRDefault="00033660" w:rsidP="00033660">
            <w:pPr>
              <w:tabs>
                <w:tab w:val="left" w:pos="12570"/>
              </w:tabs>
              <w:jc w:val="both"/>
              <w:rPr>
                <w:sz w:val="18"/>
                <w:szCs w:val="18"/>
              </w:rPr>
            </w:pPr>
            <w:r w:rsidRPr="00033660">
              <w:rPr>
                <w:sz w:val="18"/>
                <w:szCs w:val="18"/>
              </w:rPr>
              <w:t>Проведение мероприятий организационно-технического характера по предупреждению пожаров в жилых помещениях, где проживают семьи, находящиеся в трудной жизненной ситуации</w:t>
            </w:r>
          </w:p>
        </w:tc>
        <w:tc>
          <w:tcPr>
            <w:tcW w:w="793" w:type="dxa"/>
          </w:tcPr>
          <w:p w:rsidR="00033660" w:rsidRPr="00033660" w:rsidRDefault="00033660" w:rsidP="00033660">
            <w:pPr>
              <w:jc w:val="both"/>
              <w:rPr>
                <w:sz w:val="18"/>
                <w:szCs w:val="18"/>
              </w:rPr>
            </w:pPr>
            <w:r w:rsidRPr="00033660">
              <w:rPr>
                <w:sz w:val="18"/>
                <w:szCs w:val="18"/>
              </w:rPr>
              <w:t xml:space="preserve">до </w:t>
            </w:r>
          </w:p>
          <w:p w:rsidR="00033660" w:rsidRPr="00033660" w:rsidRDefault="00033660" w:rsidP="00033660">
            <w:pPr>
              <w:jc w:val="both"/>
              <w:rPr>
                <w:sz w:val="18"/>
                <w:szCs w:val="18"/>
              </w:rPr>
            </w:pPr>
            <w:r w:rsidRPr="00033660">
              <w:rPr>
                <w:sz w:val="18"/>
                <w:szCs w:val="18"/>
              </w:rPr>
              <w:t>17.12.2021</w:t>
            </w:r>
          </w:p>
        </w:tc>
        <w:tc>
          <w:tcPr>
            <w:tcW w:w="846" w:type="dxa"/>
          </w:tcPr>
          <w:p w:rsidR="00033660" w:rsidRPr="00033660" w:rsidRDefault="00033660" w:rsidP="00033660">
            <w:pPr>
              <w:jc w:val="both"/>
              <w:rPr>
                <w:sz w:val="18"/>
                <w:szCs w:val="18"/>
              </w:rPr>
            </w:pPr>
            <w:r w:rsidRPr="00033660">
              <w:rPr>
                <w:sz w:val="18"/>
                <w:szCs w:val="18"/>
              </w:rPr>
              <w:t>Глава поселка,</w:t>
            </w:r>
          </w:p>
          <w:p w:rsidR="00033660" w:rsidRPr="00033660" w:rsidRDefault="00033660" w:rsidP="00033660">
            <w:pPr>
              <w:jc w:val="both"/>
              <w:rPr>
                <w:sz w:val="18"/>
                <w:szCs w:val="18"/>
              </w:rPr>
            </w:pPr>
            <w:r w:rsidRPr="00033660">
              <w:rPr>
                <w:sz w:val="18"/>
                <w:szCs w:val="18"/>
              </w:rPr>
              <w:t>Заместитель Главы поселка,</w:t>
            </w:r>
          </w:p>
          <w:p w:rsidR="00033660" w:rsidRPr="00033660" w:rsidRDefault="00033660" w:rsidP="00033660">
            <w:pPr>
              <w:jc w:val="both"/>
              <w:rPr>
                <w:sz w:val="18"/>
                <w:szCs w:val="18"/>
              </w:rPr>
            </w:pPr>
            <w:r w:rsidRPr="00033660">
              <w:rPr>
                <w:sz w:val="18"/>
                <w:szCs w:val="18"/>
              </w:rPr>
              <w:t>специалист УСЗН, представитель ПЧ № 233 п. Большая Ирба</w:t>
            </w:r>
          </w:p>
        </w:tc>
      </w:tr>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r w:rsidRPr="00033660">
              <w:rPr>
                <w:sz w:val="18"/>
                <w:szCs w:val="18"/>
              </w:rPr>
              <w:t>3</w:t>
            </w:r>
          </w:p>
        </w:tc>
        <w:tc>
          <w:tcPr>
            <w:tcW w:w="1392" w:type="dxa"/>
          </w:tcPr>
          <w:p w:rsidR="00033660" w:rsidRPr="00033660" w:rsidRDefault="00033660" w:rsidP="00033660">
            <w:pPr>
              <w:tabs>
                <w:tab w:val="left" w:pos="12570"/>
              </w:tabs>
              <w:jc w:val="both"/>
              <w:rPr>
                <w:sz w:val="18"/>
                <w:szCs w:val="18"/>
              </w:rPr>
            </w:pPr>
            <w:r w:rsidRPr="00033660">
              <w:rPr>
                <w:sz w:val="18"/>
                <w:szCs w:val="18"/>
              </w:rPr>
              <w:t>Создание необходимого запаса ГСМ, огнетушащих средств, пожаро-технического вооружения для ликвидации пожаров в подразделениях добровольной пожарной охраны.</w:t>
            </w:r>
          </w:p>
        </w:tc>
        <w:tc>
          <w:tcPr>
            <w:tcW w:w="793" w:type="dxa"/>
          </w:tcPr>
          <w:p w:rsidR="00033660" w:rsidRPr="00033660" w:rsidRDefault="00033660" w:rsidP="00033660">
            <w:pPr>
              <w:jc w:val="both"/>
              <w:rPr>
                <w:sz w:val="18"/>
                <w:szCs w:val="18"/>
              </w:rPr>
            </w:pPr>
            <w:r w:rsidRPr="00033660">
              <w:rPr>
                <w:sz w:val="18"/>
                <w:szCs w:val="18"/>
              </w:rPr>
              <w:t>до 30.12.2021</w:t>
            </w:r>
          </w:p>
        </w:tc>
        <w:tc>
          <w:tcPr>
            <w:tcW w:w="846" w:type="dxa"/>
          </w:tcPr>
          <w:p w:rsidR="00033660" w:rsidRPr="00033660" w:rsidRDefault="00033660" w:rsidP="00033660">
            <w:pPr>
              <w:jc w:val="both"/>
              <w:rPr>
                <w:sz w:val="18"/>
                <w:szCs w:val="18"/>
              </w:rPr>
            </w:pPr>
            <w:r w:rsidRPr="00033660">
              <w:rPr>
                <w:sz w:val="18"/>
                <w:szCs w:val="18"/>
              </w:rPr>
              <w:t>Глава поселка, Руководитель ПЧ № 233 п. Большая Ирба</w:t>
            </w:r>
          </w:p>
        </w:tc>
      </w:tr>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r w:rsidRPr="00033660">
              <w:rPr>
                <w:sz w:val="18"/>
                <w:szCs w:val="18"/>
              </w:rPr>
              <w:lastRenderedPageBreak/>
              <w:t>4</w:t>
            </w:r>
          </w:p>
        </w:tc>
        <w:tc>
          <w:tcPr>
            <w:tcW w:w="1392" w:type="dxa"/>
          </w:tcPr>
          <w:p w:rsidR="00033660" w:rsidRPr="00033660" w:rsidRDefault="00033660" w:rsidP="00033660">
            <w:pPr>
              <w:tabs>
                <w:tab w:val="left" w:pos="12570"/>
              </w:tabs>
              <w:jc w:val="both"/>
              <w:rPr>
                <w:sz w:val="18"/>
                <w:szCs w:val="18"/>
              </w:rPr>
            </w:pPr>
            <w:r w:rsidRPr="00033660">
              <w:rPr>
                <w:sz w:val="18"/>
                <w:szCs w:val="18"/>
              </w:rPr>
              <w:t xml:space="preserve">Проведение ревизии и ремонта источников наружного противопожарного водоснабжения (пожарные гидранты, водоемы, водонапорные башни), в т.ч. на территориях предприятий всех форм собственности, оборудование пирсов и подъездов к естественным водоемам, восстановление указателей мест расположения водоисточников). </w:t>
            </w:r>
          </w:p>
        </w:tc>
        <w:tc>
          <w:tcPr>
            <w:tcW w:w="793" w:type="dxa"/>
          </w:tcPr>
          <w:p w:rsidR="00033660" w:rsidRPr="00033660" w:rsidRDefault="00033660" w:rsidP="00033660">
            <w:pPr>
              <w:jc w:val="both"/>
              <w:rPr>
                <w:sz w:val="18"/>
                <w:szCs w:val="18"/>
              </w:rPr>
            </w:pPr>
            <w:r w:rsidRPr="00033660">
              <w:rPr>
                <w:sz w:val="18"/>
                <w:szCs w:val="18"/>
              </w:rPr>
              <w:t xml:space="preserve">до </w:t>
            </w:r>
          </w:p>
          <w:p w:rsidR="00033660" w:rsidRPr="00033660" w:rsidRDefault="00033660" w:rsidP="00033660">
            <w:pPr>
              <w:jc w:val="both"/>
              <w:rPr>
                <w:sz w:val="18"/>
                <w:szCs w:val="18"/>
              </w:rPr>
            </w:pPr>
            <w:r w:rsidRPr="00033660">
              <w:rPr>
                <w:sz w:val="18"/>
                <w:szCs w:val="18"/>
              </w:rPr>
              <w:t>30.12.2021</w:t>
            </w:r>
          </w:p>
        </w:tc>
        <w:tc>
          <w:tcPr>
            <w:tcW w:w="846" w:type="dxa"/>
          </w:tcPr>
          <w:p w:rsidR="00033660" w:rsidRPr="00033660" w:rsidRDefault="00033660" w:rsidP="00033660">
            <w:pPr>
              <w:jc w:val="both"/>
              <w:rPr>
                <w:sz w:val="18"/>
                <w:szCs w:val="18"/>
              </w:rPr>
            </w:pPr>
            <w:r w:rsidRPr="00033660">
              <w:rPr>
                <w:sz w:val="18"/>
                <w:szCs w:val="18"/>
              </w:rPr>
              <w:t>Глава поселка, руководители ЖКХ поселка,</w:t>
            </w:r>
          </w:p>
          <w:p w:rsidR="00033660" w:rsidRPr="00033660" w:rsidRDefault="00033660" w:rsidP="00033660">
            <w:pPr>
              <w:jc w:val="both"/>
              <w:rPr>
                <w:sz w:val="18"/>
                <w:szCs w:val="18"/>
              </w:rPr>
            </w:pPr>
            <w:r w:rsidRPr="00033660">
              <w:rPr>
                <w:sz w:val="18"/>
                <w:szCs w:val="18"/>
              </w:rPr>
              <w:t>ПЧ № 233 п.Большая Ирба</w:t>
            </w:r>
          </w:p>
        </w:tc>
      </w:tr>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r w:rsidRPr="00033660">
              <w:rPr>
                <w:sz w:val="18"/>
                <w:szCs w:val="18"/>
              </w:rPr>
              <w:t>5</w:t>
            </w:r>
          </w:p>
        </w:tc>
        <w:tc>
          <w:tcPr>
            <w:tcW w:w="1392" w:type="dxa"/>
          </w:tcPr>
          <w:p w:rsidR="00033660" w:rsidRPr="00033660" w:rsidRDefault="00033660" w:rsidP="00033660">
            <w:pPr>
              <w:tabs>
                <w:tab w:val="left" w:pos="12570"/>
              </w:tabs>
              <w:jc w:val="both"/>
              <w:rPr>
                <w:sz w:val="18"/>
                <w:szCs w:val="18"/>
              </w:rPr>
            </w:pPr>
            <w:r w:rsidRPr="00033660">
              <w:rPr>
                <w:sz w:val="18"/>
                <w:szCs w:val="18"/>
              </w:rPr>
              <w:t>Проверка работоспособности первичных средств пожаротушения в местах общего пользования, в муниципальных учреждениях.</w:t>
            </w:r>
          </w:p>
        </w:tc>
        <w:tc>
          <w:tcPr>
            <w:tcW w:w="793" w:type="dxa"/>
          </w:tcPr>
          <w:p w:rsidR="00033660" w:rsidRPr="00033660" w:rsidRDefault="00033660" w:rsidP="00033660">
            <w:pPr>
              <w:jc w:val="both"/>
              <w:rPr>
                <w:sz w:val="18"/>
                <w:szCs w:val="18"/>
              </w:rPr>
            </w:pPr>
            <w:r w:rsidRPr="00033660">
              <w:rPr>
                <w:sz w:val="18"/>
                <w:szCs w:val="18"/>
              </w:rPr>
              <w:t>с 26.11.2021 по 24.12.2021</w:t>
            </w:r>
          </w:p>
        </w:tc>
        <w:tc>
          <w:tcPr>
            <w:tcW w:w="846" w:type="dxa"/>
          </w:tcPr>
          <w:p w:rsidR="00033660" w:rsidRPr="00033660" w:rsidRDefault="00033660" w:rsidP="00033660">
            <w:pPr>
              <w:jc w:val="both"/>
              <w:rPr>
                <w:sz w:val="18"/>
                <w:szCs w:val="18"/>
              </w:rPr>
            </w:pPr>
            <w:r w:rsidRPr="00033660">
              <w:rPr>
                <w:sz w:val="18"/>
                <w:szCs w:val="18"/>
              </w:rPr>
              <w:t>Руководители учреждений</w:t>
            </w:r>
          </w:p>
        </w:tc>
      </w:tr>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r w:rsidRPr="00033660">
              <w:rPr>
                <w:sz w:val="18"/>
                <w:szCs w:val="18"/>
              </w:rPr>
              <w:t>6</w:t>
            </w:r>
          </w:p>
        </w:tc>
        <w:tc>
          <w:tcPr>
            <w:tcW w:w="1392" w:type="dxa"/>
          </w:tcPr>
          <w:p w:rsidR="00033660" w:rsidRPr="00033660" w:rsidRDefault="00033660" w:rsidP="00033660">
            <w:pPr>
              <w:tabs>
                <w:tab w:val="left" w:pos="12570"/>
              </w:tabs>
              <w:jc w:val="both"/>
              <w:rPr>
                <w:sz w:val="18"/>
                <w:szCs w:val="18"/>
              </w:rPr>
            </w:pPr>
            <w:r w:rsidRPr="00033660">
              <w:rPr>
                <w:sz w:val="18"/>
                <w:szCs w:val="18"/>
              </w:rPr>
              <w:t>Организовать и провести рейды по проверке социально-значемых объектов, мест проживания многодетных семей и семей, находящихся в социально-опасном положении, неблагополучных семей.</w:t>
            </w:r>
          </w:p>
        </w:tc>
        <w:tc>
          <w:tcPr>
            <w:tcW w:w="793" w:type="dxa"/>
          </w:tcPr>
          <w:p w:rsidR="00033660" w:rsidRPr="00033660" w:rsidRDefault="00033660" w:rsidP="00033660">
            <w:pPr>
              <w:jc w:val="both"/>
              <w:rPr>
                <w:sz w:val="18"/>
                <w:szCs w:val="18"/>
              </w:rPr>
            </w:pPr>
            <w:r w:rsidRPr="00033660">
              <w:rPr>
                <w:sz w:val="18"/>
                <w:szCs w:val="18"/>
              </w:rPr>
              <w:t>в течение всего периода</w:t>
            </w:r>
          </w:p>
        </w:tc>
        <w:tc>
          <w:tcPr>
            <w:tcW w:w="846" w:type="dxa"/>
          </w:tcPr>
          <w:p w:rsidR="00033660" w:rsidRPr="00033660" w:rsidRDefault="00033660" w:rsidP="00033660">
            <w:pPr>
              <w:jc w:val="both"/>
              <w:rPr>
                <w:sz w:val="18"/>
                <w:szCs w:val="18"/>
              </w:rPr>
            </w:pPr>
            <w:r w:rsidRPr="00033660">
              <w:rPr>
                <w:sz w:val="18"/>
                <w:szCs w:val="18"/>
              </w:rPr>
              <w:t>Глава поселка, ПП МО МВД России «Курагинский», представитель УСЗН, администрации поселка, ПЧ № 233</w:t>
            </w:r>
          </w:p>
        </w:tc>
      </w:tr>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r w:rsidRPr="00033660">
              <w:rPr>
                <w:sz w:val="18"/>
                <w:szCs w:val="18"/>
              </w:rPr>
              <w:t>7</w:t>
            </w:r>
          </w:p>
        </w:tc>
        <w:tc>
          <w:tcPr>
            <w:tcW w:w="1392" w:type="dxa"/>
          </w:tcPr>
          <w:p w:rsidR="00033660" w:rsidRPr="00033660" w:rsidRDefault="00033660" w:rsidP="00033660">
            <w:pPr>
              <w:tabs>
                <w:tab w:val="left" w:pos="12570"/>
              </w:tabs>
              <w:jc w:val="both"/>
              <w:rPr>
                <w:sz w:val="18"/>
                <w:szCs w:val="18"/>
              </w:rPr>
            </w:pPr>
            <w:r w:rsidRPr="00033660">
              <w:rPr>
                <w:sz w:val="18"/>
                <w:szCs w:val="18"/>
              </w:rPr>
              <w:t xml:space="preserve">Информирование районной КЧС и ПБ о противопожарном состоянии объектов экономики, медицинских, образовательных и культурных </w:t>
            </w:r>
            <w:r w:rsidRPr="00033660">
              <w:rPr>
                <w:sz w:val="18"/>
                <w:szCs w:val="18"/>
              </w:rPr>
              <w:lastRenderedPageBreak/>
              <w:t>учреждений, муниципального и частного жилого фонда.</w:t>
            </w:r>
          </w:p>
          <w:p w:rsidR="00033660" w:rsidRPr="00033660" w:rsidRDefault="00033660" w:rsidP="00033660">
            <w:pPr>
              <w:jc w:val="both"/>
              <w:rPr>
                <w:sz w:val="18"/>
                <w:szCs w:val="18"/>
              </w:rPr>
            </w:pPr>
          </w:p>
        </w:tc>
        <w:tc>
          <w:tcPr>
            <w:tcW w:w="793" w:type="dxa"/>
          </w:tcPr>
          <w:p w:rsidR="00033660" w:rsidRPr="00033660" w:rsidRDefault="00033660" w:rsidP="00033660">
            <w:pPr>
              <w:jc w:val="both"/>
              <w:rPr>
                <w:sz w:val="18"/>
                <w:szCs w:val="18"/>
              </w:rPr>
            </w:pPr>
            <w:r w:rsidRPr="00033660">
              <w:rPr>
                <w:sz w:val="18"/>
                <w:szCs w:val="18"/>
              </w:rPr>
              <w:t>до 24.12.2021</w:t>
            </w:r>
          </w:p>
        </w:tc>
        <w:tc>
          <w:tcPr>
            <w:tcW w:w="846" w:type="dxa"/>
          </w:tcPr>
          <w:p w:rsidR="00033660" w:rsidRPr="00033660" w:rsidRDefault="00033660" w:rsidP="00033660">
            <w:pPr>
              <w:jc w:val="both"/>
              <w:rPr>
                <w:sz w:val="18"/>
                <w:szCs w:val="18"/>
              </w:rPr>
            </w:pPr>
            <w:r w:rsidRPr="00033660">
              <w:rPr>
                <w:sz w:val="18"/>
                <w:szCs w:val="18"/>
              </w:rPr>
              <w:t xml:space="preserve">Глава поселка, руководители учреждений, ПЧ № 233 </w:t>
            </w:r>
          </w:p>
        </w:tc>
      </w:tr>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r w:rsidRPr="00033660">
              <w:rPr>
                <w:sz w:val="18"/>
                <w:szCs w:val="18"/>
              </w:rPr>
              <w:t>8</w:t>
            </w:r>
          </w:p>
        </w:tc>
        <w:tc>
          <w:tcPr>
            <w:tcW w:w="1392" w:type="dxa"/>
          </w:tcPr>
          <w:p w:rsidR="00033660" w:rsidRPr="00033660" w:rsidRDefault="00033660" w:rsidP="00033660">
            <w:pPr>
              <w:tabs>
                <w:tab w:val="left" w:pos="12570"/>
              </w:tabs>
              <w:jc w:val="both"/>
              <w:rPr>
                <w:sz w:val="18"/>
                <w:szCs w:val="18"/>
              </w:rPr>
            </w:pPr>
            <w:r w:rsidRPr="00033660">
              <w:rPr>
                <w:sz w:val="18"/>
                <w:szCs w:val="18"/>
              </w:rPr>
              <w:t>Подготовка и проведение заседаний КЧС и ПБ МО поселок Большая Ирба и контроль за выполнением принятых решений по вопросам ПБ.</w:t>
            </w:r>
          </w:p>
        </w:tc>
        <w:tc>
          <w:tcPr>
            <w:tcW w:w="793" w:type="dxa"/>
          </w:tcPr>
          <w:p w:rsidR="00033660" w:rsidRPr="00033660" w:rsidRDefault="00033660" w:rsidP="00033660">
            <w:pPr>
              <w:jc w:val="both"/>
              <w:rPr>
                <w:sz w:val="18"/>
                <w:szCs w:val="18"/>
              </w:rPr>
            </w:pPr>
            <w:r w:rsidRPr="00033660">
              <w:rPr>
                <w:sz w:val="18"/>
                <w:szCs w:val="18"/>
              </w:rPr>
              <w:t>в течение всего периода</w:t>
            </w:r>
          </w:p>
        </w:tc>
        <w:tc>
          <w:tcPr>
            <w:tcW w:w="846" w:type="dxa"/>
          </w:tcPr>
          <w:p w:rsidR="00033660" w:rsidRPr="00033660" w:rsidRDefault="00033660" w:rsidP="00033660">
            <w:pPr>
              <w:jc w:val="both"/>
              <w:rPr>
                <w:sz w:val="18"/>
                <w:szCs w:val="18"/>
              </w:rPr>
            </w:pPr>
            <w:r w:rsidRPr="00033660">
              <w:rPr>
                <w:sz w:val="18"/>
                <w:szCs w:val="18"/>
              </w:rPr>
              <w:t>Глава поселка, заместитель Главы поселка.</w:t>
            </w:r>
          </w:p>
        </w:tc>
      </w:tr>
      <w:tr w:rsidR="00033660" w:rsidRPr="00033660" w:rsidTr="00995E98">
        <w:trPr>
          <w:trHeight w:val="840"/>
        </w:trPr>
        <w:tc>
          <w:tcPr>
            <w:tcW w:w="371" w:type="dxa"/>
          </w:tcPr>
          <w:p w:rsidR="00033660" w:rsidRPr="00033660" w:rsidRDefault="00033660" w:rsidP="00033660">
            <w:pPr>
              <w:tabs>
                <w:tab w:val="left" w:pos="12570"/>
              </w:tabs>
              <w:jc w:val="both"/>
              <w:rPr>
                <w:sz w:val="18"/>
                <w:szCs w:val="18"/>
              </w:rPr>
            </w:pPr>
            <w:r w:rsidRPr="00033660">
              <w:rPr>
                <w:sz w:val="18"/>
                <w:szCs w:val="18"/>
              </w:rPr>
              <w:t>9</w:t>
            </w:r>
          </w:p>
        </w:tc>
        <w:tc>
          <w:tcPr>
            <w:tcW w:w="1392" w:type="dxa"/>
          </w:tcPr>
          <w:p w:rsidR="00033660" w:rsidRPr="00033660" w:rsidRDefault="00033660" w:rsidP="00033660">
            <w:pPr>
              <w:tabs>
                <w:tab w:val="left" w:pos="12570"/>
              </w:tabs>
              <w:jc w:val="both"/>
              <w:rPr>
                <w:sz w:val="18"/>
                <w:szCs w:val="18"/>
              </w:rPr>
            </w:pPr>
            <w:r w:rsidRPr="00033660">
              <w:rPr>
                <w:sz w:val="18"/>
                <w:szCs w:val="18"/>
              </w:rPr>
              <w:t>Информирование населения о принимаемых мерах, проводимых мероприятиях по защите населенных пунктов от пожаров, соблюдении мер ПБ по месту проживания граждан с использованием возможностей СМИ (газета «Ирбинский вестник», кабельное телевидение, доски объявлений, информационные стенды, официальный сайт МО в информационно-телекоммуникационной сети Интернет).</w:t>
            </w:r>
          </w:p>
          <w:p w:rsidR="00033660" w:rsidRPr="00033660" w:rsidRDefault="00033660" w:rsidP="00033660">
            <w:pPr>
              <w:tabs>
                <w:tab w:val="left" w:pos="12570"/>
              </w:tabs>
              <w:jc w:val="both"/>
              <w:rPr>
                <w:sz w:val="18"/>
                <w:szCs w:val="18"/>
              </w:rPr>
            </w:pPr>
          </w:p>
        </w:tc>
        <w:tc>
          <w:tcPr>
            <w:tcW w:w="793" w:type="dxa"/>
          </w:tcPr>
          <w:p w:rsidR="00033660" w:rsidRPr="00033660" w:rsidRDefault="00033660" w:rsidP="00033660">
            <w:pPr>
              <w:jc w:val="both"/>
              <w:rPr>
                <w:sz w:val="18"/>
                <w:szCs w:val="18"/>
              </w:rPr>
            </w:pPr>
            <w:r w:rsidRPr="00033660">
              <w:rPr>
                <w:sz w:val="18"/>
                <w:szCs w:val="18"/>
              </w:rPr>
              <w:t>в течение всего периода</w:t>
            </w:r>
          </w:p>
        </w:tc>
        <w:tc>
          <w:tcPr>
            <w:tcW w:w="846" w:type="dxa"/>
          </w:tcPr>
          <w:p w:rsidR="00033660" w:rsidRPr="00033660" w:rsidRDefault="00033660" w:rsidP="00033660">
            <w:pPr>
              <w:jc w:val="both"/>
              <w:rPr>
                <w:sz w:val="18"/>
                <w:szCs w:val="18"/>
              </w:rPr>
            </w:pPr>
            <w:r w:rsidRPr="00033660">
              <w:rPr>
                <w:sz w:val="18"/>
                <w:szCs w:val="18"/>
              </w:rPr>
              <w:t xml:space="preserve">Глава поселка, заместитель Главы поселка, специалисты администрации поселка </w:t>
            </w:r>
          </w:p>
        </w:tc>
      </w:tr>
    </w:tbl>
    <w:p w:rsidR="00033660" w:rsidRPr="00033660" w:rsidRDefault="00033660" w:rsidP="00033660">
      <w:pPr>
        <w:tabs>
          <w:tab w:val="left" w:pos="12570"/>
        </w:tabs>
        <w:jc w:val="both"/>
        <w:rPr>
          <w:sz w:val="18"/>
          <w:szCs w:val="18"/>
        </w:rPr>
      </w:pPr>
      <w:r w:rsidRPr="00033660">
        <w:rPr>
          <w:sz w:val="18"/>
          <w:szCs w:val="18"/>
        </w:rPr>
        <w:t xml:space="preserve">                                                                                                                                             </w:t>
      </w:r>
    </w:p>
    <w:p w:rsidR="00033660" w:rsidRPr="00033660" w:rsidRDefault="00033660" w:rsidP="00033660">
      <w:pPr>
        <w:jc w:val="both"/>
        <w:rPr>
          <w:sz w:val="18"/>
          <w:szCs w:val="18"/>
        </w:rPr>
      </w:pPr>
    </w:p>
    <w:p w:rsidR="00033660" w:rsidRPr="00033660" w:rsidRDefault="00033660" w:rsidP="00995E98">
      <w:pPr>
        <w:spacing w:line="360" w:lineRule="auto"/>
        <w:jc w:val="center"/>
        <w:rPr>
          <w:b/>
          <w:bCs/>
          <w:sz w:val="18"/>
          <w:szCs w:val="18"/>
        </w:rPr>
      </w:pPr>
      <w:r w:rsidRPr="00033660">
        <w:rPr>
          <w:b/>
          <w:bCs/>
          <w:sz w:val="18"/>
          <w:szCs w:val="18"/>
        </w:rPr>
        <w:t>АДМИНИСТРАЦИЯ ПОСЕЛКА БОЛЬШАЯ ИРБА</w:t>
      </w:r>
    </w:p>
    <w:p w:rsidR="00033660" w:rsidRPr="00033660" w:rsidRDefault="00033660" w:rsidP="00995E98">
      <w:pPr>
        <w:spacing w:line="360" w:lineRule="auto"/>
        <w:jc w:val="center"/>
        <w:rPr>
          <w:b/>
          <w:bCs/>
          <w:sz w:val="18"/>
          <w:szCs w:val="18"/>
        </w:rPr>
      </w:pPr>
      <w:r w:rsidRPr="00033660">
        <w:rPr>
          <w:b/>
          <w:bCs/>
          <w:sz w:val="18"/>
          <w:szCs w:val="18"/>
        </w:rPr>
        <w:t>КУРАГИНСКОГО РАЙОНА</w:t>
      </w:r>
    </w:p>
    <w:p w:rsidR="00033660" w:rsidRPr="00033660" w:rsidRDefault="00033660" w:rsidP="00995E98">
      <w:pPr>
        <w:jc w:val="center"/>
        <w:rPr>
          <w:b/>
          <w:sz w:val="18"/>
          <w:szCs w:val="18"/>
        </w:rPr>
      </w:pPr>
      <w:r w:rsidRPr="00033660">
        <w:rPr>
          <w:b/>
          <w:bCs/>
          <w:sz w:val="18"/>
          <w:szCs w:val="18"/>
        </w:rPr>
        <w:t>КРАСНОЯРСКОГО КРАЯ</w:t>
      </w:r>
    </w:p>
    <w:p w:rsidR="00033660" w:rsidRPr="00033660" w:rsidRDefault="00033660" w:rsidP="00995E98">
      <w:pPr>
        <w:widowControl w:val="0"/>
        <w:autoSpaceDE w:val="0"/>
        <w:jc w:val="center"/>
        <w:rPr>
          <w:b/>
          <w:sz w:val="18"/>
          <w:szCs w:val="18"/>
        </w:rPr>
      </w:pPr>
    </w:p>
    <w:p w:rsidR="00033660" w:rsidRPr="00033660" w:rsidRDefault="00033660" w:rsidP="00995E98">
      <w:pPr>
        <w:widowControl w:val="0"/>
        <w:autoSpaceDE w:val="0"/>
        <w:jc w:val="center"/>
        <w:rPr>
          <w:sz w:val="18"/>
          <w:szCs w:val="18"/>
        </w:rPr>
      </w:pPr>
      <w:r w:rsidRPr="00033660">
        <w:rPr>
          <w:b/>
          <w:sz w:val="18"/>
          <w:szCs w:val="18"/>
        </w:rPr>
        <w:t>ПОСТАНОВЛЕНИЕ</w:t>
      </w:r>
    </w:p>
    <w:p w:rsidR="00033660" w:rsidRPr="00033660" w:rsidRDefault="00033660" w:rsidP="00033660">
      <w:pPr>
        <w:widowControl w:val="0"/>
        <w:tabs>
          <w:tab w:val="left" w:pos="3736"/>
        </w:tabs>
        <w:autoSpaceDE w:val="0"/>
        <w:jc w:val="both"/>
        <w:rPr>
          <w:sz w:val="18"/>
          <w:szCs w:val="18"/>
        </w:rPr>
      </w:pPr>
      <w:r w:rsidRPr="00033660">
        <w:rPr>
          <w:sz w:val="18"/>
          <w:szCs w:val="18"/>
        </w:rPr>
        <w:tab/>
      </w:r>
    </w:p>
    <w:p w:rsidR="00033660" w:rsidRPr="00033660" w:rsidRDefault="00995E98" w:rsidP="00033660">
      <w:pPr>
        <w:widowControl w:val="0"/>
        <w:autoSpaceDE w:val="0"/>
        <w:jc w:val="both"/>
        <w:rPr>
          <w:sz w:val="18"/>
          <w:szCs w:val="18"/>
        </w:rPr>
      </w:pPr>
      <w:r>
        <w:rPr>
          <w:sz w:val="18"/>
          <w:szCs w:val="18"/>
        </w:rPr>
        <w:t xml:space="preserve">09.12.2021     </w:t>
      </w:r>
      <w:r w:rsidR="00033660" w:rsidRPr="00033660">
        <w:rPr>
          <w:sz w:val="18"/>
          <w:szCs w:val="18"/>
        </w:rPr>
        <w:t xml:space="preserve">   пгт. Большая Ирба         № 84-п</w:t>
      </w:r>
    </w:p>
    <w:p w:rsidR="00033660" w:rsidRPr="00033660" w:rsidRDefault="00033660" w:rsidP="00033660">
      <w:pPr>
        <w:widowControl w:val="0"/>
        <w:autoSpaceDE w:val="0"/>
        <w:jc w:val="both"/>
        <w:rPr>
          <w:sz w:val="18"/>
          <w:szCs w:val="18"/>
        </w:rPr>
      </w:pPr>
    </w:p>
    <w:p w:rsidR="00033660" w:rsidRPr="00033660" w:rsidRDefault="00033660" w:rsidP="00033660">
      <w:pPr>
        <w:widowControl w:val="0"/>
        <w:autoSpaceDE w:val="0"/>
        <w:jc w:val="both"/>
        <w:rPr>
          <w:sz w:val="18"/>
          <w:szCs w:val="18"/>
        </w:rPr>
      </w:pPr>
      <w:r w:rsidRPr="00033660">
        <w:rPr>
          <w:sz w:val="18"/>
          <w:szCs w:val="18"/>
        </w:rPr>
        <w:t xml:space="preserve">Об утверждении перечня главных </w:t>
      </w:r>
    </w:p>
    <w:p w:rsidR="00033660" w:rsidRPr="00033660" w:rsidRDefault="00033660" w:rsidP="00033660">
      <w:pPr>
        <w:autoSpaceDE w:val="0"/>
        <w:autoSpaceDN w:val="0"/>
        <w:adjustRightInd w:val="0"/>
        <w:jc w:val="both"/>
        <w:rPr>
          <w:sz w:val="18"/>
          <w:szCs w:val="18"/>
        </w:rPr>
      </w:pPr>
      <w:r w:rsidRPr="00033660">
        <w:rPr>
          <w:sz w:val="18"/>
          <w:szCs w:val="18"/>
        </w:rPr>
        <w:t>администраторов доходов</w:t>
      </w:r>
    </w:p>
    <w:p w:rsidR="00033660" w:rsidRPr="00033660" w:rsidRDefault="00033660" w:rsidP="00033660">
      <w:pPr>
        <w:autoSpaceDE w:val="0"/>
        <w:autoSpaceDN w:val="0"/>
        <w:adjustRightInd w:val="0"/>
        <w:jc w:val="both"/>
        <w:rPr>
          <w:sz w:val="18"/>
          <w:szCs w:val="18"/>
        </w:rPr>
      </w:pPr>
      <w:r w:rsidRPr="00033660">
        <w:rPr>
          <w:sz w:val="18"/>
          <w:szCs w:val="18"/>
        </w:rPr>
        <w:t>местного бюджета</w:t>
      </w:r>
    </w:p>
    <w:p w:rsidR="00033660" w:rsidRPr="00033660" w:rsidRDefault="00033660" w:rsidP="00033660">
      <w:pPr>
        <w:autoSpaceDE w:val="0"/>
        <w:autoSpaceDN w:val="0"/>
        <w:adjustRightInd w:val="0"/>
        <w:jc w:val="both"/>
        <w:rPr>
          <w:sz w:val="18"/>
          <w:szCs w:val="18"/>
        </w:rPr>
      </w:pPr>
    </w:p>
    <w:p w:rsidR="00995E98" w:rsidRDefault="00033660" w:rsidP="00995E98">
      <w:pPr>
        <w:autoSpaceDE w:val="0"/>
        <w:autoSpaceDN w:val="0"/>
        <w:adjustRightInd w:val="0"/>
        <w:ind w:firstLine="709"/>
        <w:jc w:val="both"/>
        <w:rPr>
          <w:sz w:val="18"/>
          <w:szCs w:val="18"/>
        </w:rPr>
      </w:pPr>
      <w:r w:rsidRPr="00033660">
        <w:rPr>
          <w:sz w:val="18"/>
          <w:szCs w:val="18"/>
        </w:rPr>
        <w:t xml:space="preserve">В соответствии с </w:t>
      </w:r>
      <w:hyperlink r:id="rId9" w:history="1">
        <w:r w:rsidRPr="00033660">
          <w:rPr>
            <w:sz w:val="18"/>
            <w:szCs w:val="18"/>
          </w:rPr>
          <w:t>пунктом 3.2 статьи 160.1</w:t>
        </w:r>
      </w:hyperlink>
      <w:r w:rsidRPr="00033660">
        <w:rPr>
          <w:sz w:val="18"/>
          <w:szCs w:val="18"/>
        </w:rPr>
        <w:t xml:space="preserve"> Бюджетного кодекса Российской </w:t>
      </w:r>
      <w:r w:rsidRPr="00033660">
        <w:rPr>
          <w:sz w:val="18"/>
          <w:szCs w:val="18"/>
        </w:rPr>
        <w:lastRenderedPageBreak/>
        <w:t xml:space="preserve">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Устава муниципального образования поселок Большая Ирба, решения Большеирбинского поселкового Совета депутатов от 17.10.2013 № 44-204 </w:t>
      </w:r>
      <w:r w:rsidRPr="00995E98">
        <w:rPr>
          <w:sz w:val="18"/>
          <w:szCs w:val="18"/>
        </w:rPr>
        <w:t>р «</w:t>
      </w:r>
      <w:r w:rsidRPr="00033660">
        <w:rPr>
          <w:sz w:val="18"/>
          <w:szCs w:val="18"/>
        </w:rPr>
        <w:t>Об утверждении Положения о бюджетном процессе в муниципальном образовании поселок Большая Ирба» ПОСТАНОВЛЯЮ:</w:t>
      </w:r>
    </w:p>
    <w:p w:rsidR="00995E98" w:rsidRDefault="00033660" w:rsidP="00995E98">
      <w:pPr>
        <w:autoSpaceDE w:val="0"/>
        <w:autoSpaceDN w:val="0"/>
        <w:adjustRightInd w:val="0"/>
        <w:ind w:firstLine="709"/>
        <w:jc w:val="both"/>
        <w:rPr>
          <w:sz w:val="18"/>
          <w:szCs w:val="18"/>
        </w:rPr>
      </w:pPr>
      <w:r w:rsidRPr="00033660">
        <w:rPr>
          <w:sz w:val="18"/>
          <w:szCs w:val="18"/>
        </w:rPr>
        <w:t>1.</w:t>
      </w:r>
      <w:r w:rsidR="00995E98">
        <w:rPr>
          <w:sz w:val="18"/>
          <w:szCs w:val="18"/>
        </w:rPr>
        <w:t xml:space="preserve"> </w:t>
      </w:r>
      <w:r w:rsidRPr="00033660">
        <w:rPr>
          <w:sz w:val="18"/>
          <w:szCs w:val="18"/>
        </w:rPr>
        <w:t>Утвердить перечень главных администраторов доходов местного бюджета согласно приложению.</w:t>
      </w:r>
    </w:p>
    <w:p w:rsidR="00995E98" w:rsidRDefault="00033660" w:rsidP="00995E98">
      <w:pPr>
        <w:autoSpaceDE w:val="0"/>
        <w:autoSpaceDN w:val="0"/>
        <w:adjustRightInd w:val="0"/>
        <w:ind w:firstLine="709"/>
        <w:jc w:val="both"/>
        <w:rPr>
          <w:sz w:val="18"/>
          <w:szCs w:val="18"/>
        </w:rPr>
      </w:pPr>
      <w:r w:rsidRPr="00033660">
        <w:rPr>
          <w:sz w:val="18"/>
          <w:szCs w:val="18"/>
        </w:rPr>
        <w:t>2.</w:t>
      </w:r>
      <w:r w:rsidR="00995E98">
        <w:rPr>
          <w:sz w:val="18"/>
          <w:szCs w:val="18"/>
        </w:rPr>
        <w:t xml:space="preserve"> </w:t>
      </w:r>
      <w:r w:rsidRPr="00033660">
        <w:rPr>
          <w:sz w:val="18"/>
          <w:szCs w:val="18"/>
        </w:rPr>
        <w:t>Установить, что 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(подвидов) доходов бюджета за главными администраторами доходов местного бюджета, являющимися органами местного самоуправления администрации поселка Большая Ирба, осуществляется правовыми актами администрации поселка Большая Ирба Курагинского района.</w:t>
      </w:r>
    </w:p>
    <w:p w:rsidR="00995E98" w:rsidRDefault="00033660" w:rsidP="00995E98">
      <w:pPr>
        <w:autoSpaceDE w:val="0"/>
        <w:autoSpaceDN w:val="0"/>
        <w:adjustRightInd w:val="0"/>
        <w:ind w:firstLine="709"/>
        <w:jc w:val="both"/>
        <w:rPr>
          <w:sz w:val="18"/>
          <w:szCs w:val="18"/>
        </w:rPr>
      </w:pPr>
      <w:r w:rsidRPr="00033660">
        <w:rPr>
          <w:sz w:val="18"/>
          <w:szCs w:val="18"/>
        </w:rPr>
        <w:t>3.</w:t>
      </w:r>
      <w:r w:rsidR="00995E98">
        <w:rPr>
          <w:sz w:val="18"/>
          <w:szCs w:val="18"/>
        </w:rPr>
        <w:t xml:space="preserve"> </w:t>
      </w:r>
      <w:r w:rsidRPr="00033660">
        <w:rPr>
          <w:sz w:val="18"/>
          <w:szCs w:val="18"/>
        </w:rPr>
        <w:t>Контроль за исполнением постановления возложить на заместителя Главы поселка.</w:t>
      </w:r>
    </w:p>
    <w:p w:rsidR="00033660" w:rsidRPr="00033660" w:rsidRDefault="00033660" w:rsidP="00995E98">
      <w:pPr>
        <w:autoSpaceDE w:val="0"/>
        <w:autoSpaceDN w:val="0"/>
        <w:adjustRightInd w:val="0"/>
        <w:ind w:firstLine="709"/>
        <w:jc w:val="both"/>
        <w:rPr>
          <w:sz w:val="18"/>
          <w:szCs w:val="18"/>
        </w:rPr>
      </w:pPr>
      <w:r w:rsidRPr="00033660">
        <w:rPr>
          <w:sz w:val="18"/>
          <w:szCs w:val="18"/>
        </w:rPr>
        <w:t>4.</w:t>
      </w:r>
      <w:r w:rsidR="00995E98">
        <w:rPr>
          <w:sz w:val="18"/>
          <w:szCs w:val="18"/>
        </w:rPr>
        <w:t xml:space="preserve"> </w:t>
      </w:r>
      <w:r w:rsidRPr="00033660">
        <w:rPr>
          <w:sz w:val="18"/>
          <w:szCs w:val="18"/>
        </w:rPr>
        <w:t>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местного бюджета, начиная с бюджета на 2022 год и плановый период 2023–2024 годов.</w:t>
      </w:r>
    </w:p>
    <w:p w:rsidR="00033660" w:rsidRPr="00033660" w:rsidRDefault="00033660" w:rsidP="00033660">
      <w:pPr>
        <w:autoSpaceDE w:val="0"/>
        <w:autoSpaceDN w:val="0"/>
        <w:adjustRightInd w:val="0"/>
        <w:jc w:val="both"/>
        <w:rPr>
          <w:sz w:val="18"/>
          <w:szCs w:val="18"/>
        </w:rPr>
      </w:pPr>
    </w:p>
    <w:p w:rsidR="00033660" w:rsidRPr="00033660" w:rsidRDefault="00033660" w:rsidP="00033660">
      <w:pPr>
        <w:autoSpaceDE w:val="0"/>
        <w:autoSpaceDN w:val="0"/>
        <w:adjustRightInd w:val="0"/>
        <w:jc w:val="both"/>
        <w:rPr>
          <w:sz w:val="18"/>
          <w:szCs w:val="18"/>
        </w:rPr>
      </w:pPr>
      <w:r w:rsidRPr="00033660">
        <w:rPr>
          <w:sz w:val="18"/>
          <w:szCs w:val="18"/>
        </w:rPr>
        <w:t>Глава поселка</w:t>
      </w:r>
      <w:r w:rsidR="00995E98">
        <w:rPr>
          <w:sz w:val="18"/>
          <w:szCs w:val="18"/>
        </w:rPr>
        <w:t xml:space="preserve">                  </w:t>
      </w:r>
      <w:r w:rsidRPr="00033660">
        <w:rPr>
          <w:sz w:val="18"/>
          <w:szCs w:val="18"/>
        </w:rPr>
        <w:t xml:space="preserve">             М. В. Конюхова</w:t>
      </w:r>
    </w:p>
    <w:p w:rsidR="00033660" w:rsidRPr="00033660" w:rsidRDefault="00033660" w:rsidP="00033660">
      <w:pPr>
        <w:jc w:val="both"/>
        <w:rPr>
          <w:sz w:val="18"/>
          <w:szCs w:val="18"/>
        </w:rPr>
      </w:pPr>
    </w:p>
    <w:p w:rsidR="00033660" w:rsidRPr="00033660" w:rsidRDefault="00033660" w:rsidP="00995E98">
      <w:pPr>
        <w:spacing w:line="360" w:lineRule="auto"/>
        <w:jc w:val="center"/>
        <w:rPr>
          <w:b/>
          <w:bCs/>
          <w:sz w:val="18"/>
          <w:szCs w:val="18"/>
        </w:rPr>
      </w:pPr>
      <w:r w:rsidRPr="00033660">
        <w:rPr>
          <w:b/>
          <w:bCs/>
          <w:sz w:val="18"/>
          <w:szCs w:val="18"/>
        </w:rPr>
        <w:t>АДМИНИСТРАЦИЯ ПОСЕЛКА БОЛЬШАЯ ИРБА</w:t>
      </w:r>
    </w:p>
    <w:p w:rsidR="00033660" w:rsidRPr="00033660" w:rsidRDefault="00033660" w:rsidP="00995E98">
      <w:pPr>
        <w:spacing w:line="360" w:lineRule="auto"/>
        <w:jc w:val="center"/>
        <w:rPr>
          <w:b/>
          <w:bCs/>
          <w:sz w:val="18"/>
          <w:szCs w:val="18"/>
        </w:rPr>
      </w:pPr>
      <w:r w:rsidRPr="00033660">
        <w:rPr>
          <w:b/>
          <w:bCs/>
          <w:sz w:val="18"/>
          <w:szCs w:val="18"/>
        </w:rPr>
        <w:t>КУРАГИНСКОГО РАЙОНА</w:t>
      </w:r>
    </w:p>
    <w:p w:rsidR="00033660" w:rsidRPr="00033660" w:rsidRDefault="00033660" w:rsidP="00995E98">
      <w:pPr>
        <w:jc w:val="center"/>
        <w:rPr>
          <w:b/>
          <w:sz w:val="18"/>
          <w:szCs w:val="18"/>
        </w:rPr>
      </w:pPr>
      <w:r w:rsidRPr="00033660">
        <w:rPr>
          <w:b/>
          <w:bCs/>
          <w:sz w:val="18"/>
          <w:szCs w:val="18"/>
        </w:rPr>
        <w:t>КРАСНОЯРСКОГО КРАЯ</w:t>
      </w:r>
    </w:p>
    <w:p w:rsidR="00033660" w:rsidRPr="00033660" w:rsidRDefault="00033660" w:rsidP="00995E98">
      <w:pPr>
        <w:widowControl w:val="0"/>
        <w:autoSpaceDE w:val="0"/>
        <w:jc w:val="center"/>
        <w:rPr>
          <w:b/>
          <w:sz w:val="18"/>
          <w:szCs w:val="18"/>
        </w:rPr>
      </w:pPr>
    </w:p>
    <w:p w:rsidR="00033660" w:rsidRPr="00033660" w:rsidRDefault="00033660" w:rsidP="00995E98">
      <w:pPr>
        <w:widowControl w:val="0"/>
        <w:autoSpaceDE w:val="0"/>
        <w:jc w:val="center"/>
        <w:rPr>
          <w:sz w:val="18"/>
          <w:szCs w:val="18"/>
        </w:rPr>
      </w:pPr>
      <w:r w:rsidRPr="00033660">
        <w:rPr>
          <w:b/>
          <w:sz w:val="18"/>
          <w:szCs w:val="18"/>
        </w:rPr>
        <w:t>ПОСТАНОВЛЕНИЕ</w:t>
      </w:r>
    </w:p>
    <w:p w:rsidR="00033660" w:rsidRPr="00033660" w:rsidRDefault="00033660" w:rsidP="00033660">
      <w:pPr>
        <w:widowControl w:val="0"/>
        <w:tabs>
          <w:tab w:val="left" w:pos="3736"/>
        </w:tabs>
        <w:autoSpaceDE w:val="0"/>
        <w:jc w:val="both"/>
        <w:rPr>
          <w:sz w:val="18"/>
          <w:szCs w:val="18"/>
        </w:rPr>
      </w:pPr>
      <w:r w:rsidRPr="00033660">
        <w:rPr>
          <w:sz w:val="18"/>
          <w:szCs w:val="18"/>
        </w:rPr>
        <w:tab/>
      </w:r>
    </w:p>
    <w:p w:rsidR="00033660" w:rsidRPr="00033660" w:rsidRDefault="00033660" w:rsidP="00033660">
      <w:pPr>
        <w:widowControl w:val="0"/>
        <w:autoSpaceDE w:val="0"/>
        <w:jc w:val="both"/>
        <w:rPr>
          <w:sz w:val="18"/>
          <w:szCs w:val="18"/>
        </w:rPr>
      </w:pPr>
      <w:r w:rsidRPr="00033660">
        <w:rPr>
          <w:sz w:val="18"/>
          <w:szCs w:val="18"/>
        </w:rPr>
        <w:t>09.12.2021        пгт. Большая Ирба           № 83-п</w:t>
      </w:r>
    </w:p>
    <w:p w:rsidR="00033660" w:rsidRPr="00033660" w:rsidRDefault="00033660" w:rsidP="00033660">
      <w:pPr>
        <w:widowControl w:val="0"/>
        <w:autoSpaceDE w:val="0"/>
        <w:jc w:val="both"/>
        <w:rPr>
          <w:sz w:val="18"/>
          <w:szCs w:val="18"/>
        </w:rPr>
      </w:pPr>
    </w:p>
    <w:p w:rsidR="00033660" w:rsidRPr="00033660" w:rsidRDefault="00033660" w:rsidP="00995E98">
      <w:pPr>
        <w:jc w:val="both"/>
        <w:rPr>
          <w:sz w:val="18"/>
          <w:szCs w:val="18"/>
        </w:rPr>
      </w:pPr>
      <w:r w:rsidRPr="00033660">
        <w:rPr>
          <w:sz w:val="18"/>
          <w:szCs w:val="18"/>
        </w:rPr>
        <w:t>Об утверждении перечня главных администраторов</w:t>
      </w:r>
      <w:r w:rsidR="00995E98">
        <w:rPr>
          <w:sz w:val="18"/>
          <w:szCs w:val="18"/>
        </w:rPr>
        <w:t xml:space="preserve"> </w:t>
      </w:r>
      <w:r w:rsidRPr="00033660">
        <w:rPr>
          <w:sz w:val="18"/>
          <w:szCs w:val="18"/>
        </w:rPr>
        <w:t>источников финансирования дефицита местного бюджета</w:t>
      </w:r>
    </w:p>
    <w:p w:rsidR="00033660" w:rsidRPr="00033660" w:rsidRDefault="00033660" w:rsidP="00995E98">
      <w:pPr>
        <w:autoSpaceDE w:val="0"/>
        <w:autoSpaceDN w:val="0"/>
        <w:adjustRightInd w:val="0"/>
        <w:ind w:firstLine="709"/>
        <w:jc w:val="both"/>
        <w:rPr>
          <w:sz w:val="18"/>
          <w:szCs w:val="18"/>
        </w:rPr>
      </w:pPr>
    </w:p>
    <w:p w:rsidR="00033660" w:rsidRPr="00033660" w:rsidRDefault="00033660" w:rsidP="00995E98">
      <w:pPr>
        <w:autoSpaceDE w:val="0"/>
        <w:autoSpaceDN w:val="0"/>
        <w:adjustRightInd w:val="0"/>
        <w:ind w:firstLine="709"/>
        <w:jc w:val="both"/>
        <w:rPr>
          <w:sz w:val="18"/>
          <w:szCs w:val="18"/>
        </w:rPr>
      </w:pPr>
      <w:r w:rsidRPr="00033660">
        <w:rPr>
          <w:sz w:val="18"/>
          <w:szCs w:val="18"/>
        </w:rPr>
        <w:lastRenderedPageBreak/>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Устава муниципального образования поселок Большая Ирба, решения Большеирбинского поселкового Совета депутатов от 17.10.2013 № 44-204 р «Об утверждении Положения о бюджетном процессе в муниципальном образовании поселок Большая Ирба», ПОСТАНОВЛЯЮ:</w:t>
      </w:r>
    </w:p>
    <w:p w:rsidR="00995E98" w:rsidRDefault="00995E98" w:rsidP="00995E98">
      <w:pPr>
        <w:autoSpaceDE w:val="0"/>
        <w:autoSpaceDN w:val="0"/>
        <w:adjustRightInd w:val="0"/>
        <w:ind w:firstLine="709"/>
        <w:jc w:val="both"/>
        <w:rPr>
          <w:sz w:val="18"/>
          <w:szCs w:val="18"/>
        </w:rPr>
      </w:pPr>
      <w:r>
        <w:rPr>
          <w:sz w:val="18"/>
          <w:szCs w:val="18"/>
        </w:rPr>
        <w:t xml:space="preserve">1. </w:t>
      </w:r>
      <w:r w:rsidR="00033660" w:rsidRPr="00033660">
        <w:rPr>
          <w:sz w:val="18"/>
          <w:szCs w:val="18"/>
        </w:rPr>
        <w:t xml:space="preserve">Утвердить перечень главных администраторов источников финансирования дефицита местного бюджета согласно приложению. </w:t>
      </w:r>
    </w:p>
    <w:p w:rsidR="00033660" w:rsidRPr="00033660" w:rsidRDefault="00995E98" w:rsidP="00995E98">
      <w:pPr>
        <w:autoSpaceDE w:val="0"/>
        <w:autoSpaceDN w:val="0"/>
        <w:adjustRightInd w:val="0"/>
        <w:ind w:firstLine="709"/>
        <w:jc w:val="both"/>
        <w:rPr>
          <w:sz w:val="18"/>
          <w:szCs w:val="18"/>
        </w:rPr>
      </w:pPr>
      <w:r>
        <w:rPr>
          <w:sz w:val="18"/>
          <w:szCs w:val="18"/>
        </w:rPr>
        <w:t xml:space="preserve">2. </w:t>
      </w:r>
      <w:r w:rsidR="00033660" w:rsidRPr="00033660">
        <w:rPr>
          <w:sz w:val="18"/>
          <w:szCs w:val="18"/>
        </w:rPr>
        <w:t>Установить, что в случаях изменения состава и (или) функций главных администраторов источников финансирования дефицита районного бюджета, а также изменения принципов назначения и присвоения структуры кодов классификации источников финансирования дефицита местного бюджета до внесения соответствующих изменений в перечень главных администраторов источников финансирования дефицита местного бюджета закрепление группы, подгруппы, статьи и вида источника финансирования дефицита местного бюджета за главными администраторами источников финансирования дефицита местного бюджета, являющимися органами местного самоуправления администрации поселка Большая Ирба, осуществляется правовыми актами администрации поселка Б</w:t>
      </w:r>
      <w:r>
        <w:rPr>
          <w:sz w:val="18"/>
          <w:szCs w:val="18"/>
        </w:rPr>
        <w:t>ольшая Ирба Курагинского района</w:t>
      </w:r>
      <w:r w:rsidR="00033660" w:rsidRPr="00033660">
        <w:rPr>
          <w:sz w:val="18"/>
          <w:szCs w:val="18"/>
        </w:rPr>
        <w:t xml:space="preserve">. </w:t>
      </w:r>
    </w:p>
    <w:p w:rsidR="00033660" w:rsidRPr="00033660" w:rsidRDefault="00995E98" w:rsidP="00995E98">
      <w:pPr>
        <w:autoSpaceDE w:val="0"/>
        <w:autoSpaceDN w:val="0"/>
        <w:adjustRightInd w:val="0"/>
        <w:ind w:firstLine="709"/>
        <w:jc w:val="both"/>
        <w:outlineLvl w:val="2"/>
        <w:rPr>
          <w:sz w:val="18"/>
          <w:szCs w:val="18"/>
        </w:rPr>
      </w:pPr>
      <w:r>
        <w:rPr>
          <w:sz w:val="18"/>
          <w:szCs w:val="18"/>
        </w:rPr>
        <w:t xml:space="preserve">3. </w:t>
      </w:r>
      <w:r w:rsidR="00033660" w:rsidRPr="00033660">
        <w:rPr>
          <w:sz w:val="18"/>
          <w:szCs w:val="18"/>
        </w:rPr>
        <w:t>Контроль за исполнением постановления возложить на заместителя Главы поселка.</w:t>
      </w:r>
    </w:p>
    <w:p w:rsidR="00033660" w:rsidRPr="00033660" w:rsidRDefault="00995E98" w:rsidP="00995E98">
      <w:pPr>
        <w:autoSpaceDE w:val="0"/>
        <w:autoSpaceDN w:val="0"/>
        <w:adjustRightInd w:val="0"/>
        <w:ind w:firstLine="709"/>
        <w:jc w:val="both"/>
        <w:rPr>
          <w:sz w:val="18"/>
          <w:szCs w:val="18"/>
        </w:rPr>
      </w:pPr>
      <w:r>
        <w:rPr>
          <w:sz w:val="18"/>
          <w:szCs w:val="18"/>
        </w:rPr>
        <w:t xml:space="preserve">4. </w:t>
      </w:r>
      <w:r w:rsidR="00033660" w:rsidRPr="00033660">
        <w:rPr>
          <w:sz w:val="18"/>
          <w:szCs w:val="18"/>
        </w:rPr>
        <w:t>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местного бюджета, начиная с бюджета на 2022 год и плановый период 2023–2024 годов.</w:t>
      </w:r>
    </w:p>
    <w:p w:rsidR="00033660" w:rsidRPr="00033660" w:rsidRDefault="00033660" w:rsidP="00033660">
      <w:pPr>
        <w:autoSpaceDE w:val="0"/>
        <w:autoSpaceDN w:val="0"/>
        <w:adjustRightInd w:val="0"/>
        <w:jc w:val="both"/>
        <w:rPr>
          <w:sz w:val="18"/>
          <w:szCs w:val="18"/>
        </w:rPr>
      </w:pPr>
    </w:p>
    <w:p w:rsidR="00033660" w:rsidRPr="00033660" w:rsidRDefault="00033660" w:rsidP="00033660">
      <w:pPr>
        <w:autoSpaceDE w:val="0"/>
        <w:autoSpaceDN w:val="0"/>
        <w:adjustRightInd w:val="0"/>
        <w:jc w:val="both"/>
        <w:rPr>
          <w:sz w:val="18"/>
          <w:szCs w:val="18"/>
        </w:rPr>
      </w:pPr>
      <w:r w:rsidRPr="00033660">
        <w:rPr>
          <w:sz w:val="18"/>
          <w:szCs w:val="18"/>
        </w:rPr>
        <w:t>Глава поселка</w:t>
      </w:r>
      <w:r w:rsidR="00995E98">
        <w:rPr>
          <w:sz w:val="18"/>
          <w:szCs w:val="18"/>
        </w:rPr>
        <w:t xml:space="preserve">                      </w:t>
      </w:r>
      <w:r w:rsidRPr="00033660">
        <w:rPr>
          <w:sz w:val="18"/>
          <w:szCs w:val="18"/>
        </w:rPr>
        <w:t xml:space="preserve">       М. В. Конюхова</w:t>
      </w:r>
    </w:p>
    <w:p w:rsidR="00033660" w:rsidRPr="00033660" w:rsidRDefault="00033660" w:rsidP="00033660">
      <w:pPr>
        <w:autoSpaceDE w:val="0"/>
        <w:autoSpaceDN w:val="0"/>
        <w:adjustRightInd w:val="0"/>
        <w:jc w:val="both"/>
        <w:outlineLvl w:val="0"/>
        <w:rPr>
          <w:sz w:val="18"/>
          <w:szCs w:val="18"/>
        </w:rPr>
      </w:pPr>
    </w:p>
    <w:p w:rsidR="00033660" w:rsidRPr="00033660" w:rsidRDefault="00033660" w:rsidP="00995E98">
      <w:pPr>
        <w:autoSpaceDE w:val="0"/>
        <w:autoSpaceDN w:val="0"/>
        <w:adjustRightInd w:val="0"/>
        <w:jc w:val="right"/>
        <w:outlineLvl w:val="0"/>
        <w:rPr>
          <w:sz w:val="18"/>
          <w:szCs w:val="18"/>
        </w:rPr>
      </w:pPr>
      <w:r w:rsidRPr="00033660">
        <w:rPr>
          <w:sz w:val="18"/>
          <w:szCs w:val="18"/>
        </w:rPr>
        <w:t xml:space="preserve">Приложение </w:t>
      </w:r>
    </w:p>
    <w:p w:rsidR="00033660" w:rsidRPr="00033660" w:rsidRDefault="00033660" w:rsidP="00995E98">
      <w:pPr>
        <w:autoSpaceDE w:val="0"/>
        <w:autoSpaceDN w:val="0"/>
        <w:adjustRightInd w:val="0"/>
        <w:jc w:val="right"/>
        <w:outlineLvl w:val="0"/>
        <w:rPr>
          <w:sz w:val="18"/>
          <w:szCs w:val="18"/>
        </w:rPr>
      </w:pPr>
      <w:r w:rsidRPr="00033660">
        <w:rPr>
          <w:sz w:val="18"/>
          <w:szCs w:val="18"/>
        </w:rPr>
        <w:t xml:space="preserve">к постановлению </w:t>
      </w:r>
    </w:p>
    <w:p w:rsidR="00033660" w:rsidRPr="00033660" w:rsidRDefault="00033660" w:rsidP="00995E98">
      <w:pPr>
        <w:autoSpaceDE w:val="0"/>
        <w:autoSpaceDN w:val="0"/>
        <w:adjustRightInd w:val="0"/>
        <w:jc w:val="right"/>
        <w:outlineLvl w:val="0"/>
        <w:rPr>
          <w:sz w:val="18"/>
          <w:szCs w:val="18"/>
        </w:rPr>
      </w:pPr>
      <w:r w:rsidRPr="00033660">
        <w:rPr>
          <w:sz w:val="18"/>
          <w:szCs w:val="18"/>
        </w:rPr>
        <w:t xml:space="preserve">администрации поселка </w:t>
      </w:r>
    </w:p>
    <w:p w:rsidR="00033660" w:rsidRPr="00033660" w:rsidRDefault="00033660" w:rsidP="00995E98">
      <w:pPr>
        <w:autoSpaceDE w:val="0"/>
        <w:autoSpaceDN w:val="0"/>
        <w:adjustRightInd w:val="0"/>
        <w:jc w:val="right"/>
        <w:outlineLvl w:val="0"/>
        <w:rPr>
          <w:sz w:val="18"/>
          <w:szCs w:val="18"/>
        </w:rPr>
      </w:pPr>
      <w:r w:rsidRPr="00033660">
        <w:rPr>
          <w:sz w:val="18"/>
          <w:szCs w:val="18"/>
        </w:rPr>
        <w:t>Большая Ирба</w:t>
      </w:r>
    </w:p>
    <w:p w:rsidR="00033660" w:rsidRPr="00033660" w:rsidRDefault="00995E98" w:rsidP="00995E98">
      <w:pPr>
        <w:autoSpaceDE w:val="0"/>
        <w:autoSpaceDN w:val="0"/>
        <w:adjustRightInd w:val="0"/>
        <w:jc w:val="right"/>
        <w:outlineLvl w:val="0"/>
        <w:rPr>
          <w:sz w:val="18"/>
          <w:szCs w:val="18"/>
        </w:rPr>
      </w:pPr>
      <w:r>
        <w:rPr>
          <w:sz w:val="18"/>
          <w:szCs w:val="18"/>
        </w:rPr>
        <w:t xml:space="preserve">от 09.12.2021 </w:t>
      </w:r>
      <w:r w:rsidR="00033660" w:rsidRPr="00033660">
        <w:rPr>
          <w:sz w:val="18"/>
          <w:szCs w:val="18"/>
        </w:rPr>
        <w:t>№ 83-п</w:t>
      </w:r>
    </w:p>
    <w:p w:rsidR="00033660" w:rsidRPr="00033660" w:rsidRDefault="00033660" w:rsidP="00033660">
      <w:pPr>
        <w:autoSpaceDE w:val="0"/>
        <w:autoSpaceDN w:val="0"/>
        <w:adjustRightInd w:val="0"/>
        <w:jc w:val="both"/>
        <w:outlineLvl w:val="0"/>
        <w:rPr>
          <w:sz w:val="18"/>
          <w:szCs w:val="18"/>
        </w:rPr>
      </w:pPr>
    </w:p>
    <w:p w:rsidR="00033660" w:rsidRPr="00033660" w:rsidRDefault="00033660" w:rsidP="00995E98">
      <w:pPr>
        <w:pStyle w:val="ConsPlusNormal0"/>
        <w:ind w:firstLine="0"/>
        <w:jc w:val="center"/>
        <w:rPr>
          <w:rFonts w:ascii="Times New Roman" w:hAnsi="Times New Roman" w:cs="Times New Roman"/>
          <w:b/>
          <w:sz w:val="18"/>
          <w:szCs w:val="18"/>
        </w:rPr>
      </w:pPr>
      <w:r w:rsidRPr="00033660">
        <w:rPr>
          <w:rFonts w:ascii="Times New Roman" w:hAnsi="Times New Roman" w:cs="Times New Roman"/>
          <w:b/>
          <w:sz w:val="18"/>
          <w:szCs w:val="18"/>
        </w:rPr>
        <w:t>Перечень главных администраторов источников</w:t>
      </w:r>
    </w:p>
    <w:p w:rsidR="00033660" w:rsidRPr="00AE623C" w:rsidRDefault="00033660" w:rsidP="00995E98">
      <w:pPr>
        <w:pStyle w:val="ConsPlusNormal0"/>
        <w:ind w:firstLine="0"/>
        <w:jc w:val="center"/>
        <w:rPr>
          <w:rFonts w:ascii="Times New Roman" w:hAnsi="Times New Roman" w:cs="Times New Roman"/>
          <w:b/>
          <w:sz w:val="18"/>
          <w:szCs w:val="18"/>
        </w:rPr>
      </w:pPr>
      <w:r w:rsidRPr="00033660">
        <w:rPr>
          <w:rFonts w:ascii="Times New Roman" w:hAnsi="Times New Roman" w:cs="Times New Roman"/>
          <w:b/>
          <w:sz w:val="18"/>
          <w:szCs w:val="18"/>
        </w:rPr>
        <w:t xml:space="preserve">финансирования дефицита местного </w:t>
      </w:r>
      <w:r w:rsidRPr="00AE623C">
        <w:rPr>
          <w:rFonts w:ascii="Times New Roman" w:hAnsi="Times New Roman" w:cs="Times New Roman"/>
          <w:b/>
          <w:sz w:val="18"/>
          <w:szCs w:val="18"/>
        </w:rPr>
        <w:t>бюджета</w:t>
      </w:r>
    </w:p>
    <w:p w:rsidR="00033660" w:rsidRPr="00AE623C" w:rsidRDefault="00033660" w:rsidP="00033660">
      <w:pPr>
        <w:autoSpaceDE w:val="0"/>
        <w:autoSpaceDN w:val="0"/>
        <w:adjustRightInd w:val="0"/>
        <w:jc w:val="both"/>
        <w:outlineLvl w:val="0"/>
        <w:rPr>
          <w:sz w:val="18"/>
          <w:szCs w:val="18"/>
        </w:rPr>
      </w:pPr>
    </w:p>
    <w:tbl>
      <w:tblPr>
        <w:tblW w:w="3701" w:type="dxa"/>
        <w:tblInd w:w="93" w:type="dxa"/>
        <w:tblLayout w:type="fixed"/>
        <w:tblLook w:val="04A0"/>
      </w:tblPr>
      <w:tblGrid>
        <w:gridCol w:w="441"/>
        <w:gridCol w:w="567"/>
        <w:gridCol w:w="1275"/>
        <w:gridCol w:w="1418"/>
      </w:tblGrid>
      <w:tr w:rsidR="00033660" w:rsidRPr="00AE623C" w:rsidTr="00995E98">
        <w:trPr>
          <w:trHeight w:val="1890"/>
        </w:trPr>
        <w:tc>
          <w:tcPr>
            <w:tcW w:w="441" w:type="dxa"/>
            <w:tcBorders>
              <w:top w:val="single" w:sz="4" w:space="0" w:color="auto"/>
              <w:left w:val="single" w:sz="4" w:space="0" w:color="auto"/>
              <w:bottom w:val="nil"/>
              <w:right w:val="single" w:sz="4" w:space="0" w:color="auto"/>
            </w:tcBorders>
            <w:shd w:val="clear" w:color="auto" w:fill="auto"/>
            <w:vAlign w:val="center"/>
            <w:hideMark/>
          </w:tcPr>
          <w:p w:rsidR="00033660" w:rsidRPr="00AE623C" w:rsidRDefault="00033660" w:rsidP="00033660">
            <w:pPr>
              <w:jc w:val="both"/>
              <w:rPr>
                <w:sz w:val="18"/>
                <w:szCs w:val="18"/>
              </w:rPr>
            </w:pPr>
            <w:r w:rsidRPr="00AE623C">
              <w:rPr>
                <w:sz w:val="18"/>
                <w:szCs w:val="18"/>
              </w:rPr>
              <w:t xml:space="preserve">№ </w:t>
            </w:r>
            <w:r w:rsidRPr="00AE623C">
              <w:rPr>
                <w:sz w:val="18"/>
                <w:szCs w:val="18"/>
              </w:rPr>
              <w:br/>
              <w:t>строки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3660" w:rsidRPr="00AE623C" w:rsidRDefault="00033660" w:rsidP="00033660">
            <w:pPr>
              <w:jc w:val="both"/>
              <w:rPr>
                <w:sz w:val="18"/>
                <w:szCs w:val="18"/>
              </w:rPr>
            </w:pPr>
            <w:r w:rsidRPr="00AE623C">
              <w:rPr>
                <w:sz w:val="18"/>
                <w:szCs w:val="18"/>
              </w:rPr>
              <w:t>Код главного администратора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3660" w:rsidRPr="00AE623C" w:rsidRDefault="00033660" w:rsidP="00033660">
            <w:pPr>
              <w:jc w:val="both"/>
              <w:rPr>
                <w:sz w:val="18"/>
                <w:szCs w:val="18"/>
              </w:rPr>
            </w:pPr>
            <w:r w:rsidRPr="00AE623C">
              <w:rPr>
                <w:sz w:val="18"/>
                <w:szCs w:val="18"/>
              </w:rPr>
              <w:t xml:space="preserve">Код классификации источников финансирования дефицита местного бюджета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33660" w:rsidRPr="00AE623C" w:rsidRDefault="00033660" w:rsidP="00033660">
            <w:pPr>
              <w:jc w:val="both"/>
              <w:rPr>
                <w:sz w:val="18"/>
                <w:szCs w:val="18"/>
              </w:rPr>
            </w:pPr>
            <w:r w:rsidRPr="00AE623C">
              <w:rPr>
                <w:sz w:val="18"/>
                <w:szCs w:val="18"/>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r>
      <w:tr w:rsidR="00033660" w:rsidRPr="00AE623C" w:rsidTr="00995E98">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60" w:rsidRPr="00AE623C" w:rsidRDefault="00033660" w:rsidP="00033660">
            <w:pPr>
              <w:jc w:val="both"/>
              <w:rPr>
                <w:sz w:val="18"/>
                <w:szCs w:val="18"/>
              </w:rPr>
            </w:pPr>
            <w:r w:rsidRPr="00AE623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33660" w:rsidRPr="00AE623C" w:rsidRDefault="00033660" w:rsidP="00033660">
            <w:pPr>
              <w:jc w:val="both"/>
              <w:rPr>
                <w:sz w:val="18"/>
                <w:szCs w:val="18"/>
              </w:rPr>
            </w:pPr>
            <w:r w:rsidRPr="00AE623C">
              <w:rPr>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033660" w:rsidRPr="00AE623C" w:rsidRDefault="00033660" w:rsidP="00033660">
            <w:pPr>
              <w:jc w:val="both"/>
              <w:rPr>
                <w:sz w:val="18"/>
                <w:szCs w:val="18"/>
              </w:rPr>
            </w:pPr>
            <w:r w:rsidRPr="00AE623C">
              <w:rPr>
                <w:sz w:val="18"/>
                <w:szCs w:val="18"/>
              </w:rPr>
              <w:t>2</w:t>
            </w:r>
          </w:p>
        </w:tc>
        <w:tc>
          <w:tcPr>
            <w:tcW w:w="1418" w:type="dxa"/>
            <w:tcBorders>
              <w:top w:val="nil"/>
              <w:left w:val="nil"/>
              <w:bottom w:val="single" w:sz="4" w:space="0" w:color="auto"/>
              <w:right w:val="single" w:sz="4" w:space="0" w:color="auto"/>
            </w:tcBorders>
            <w:shd w:val="clear" w:color="auto" w:fill="auto"/>
            <w:hideMark/>
          </w:tcPr>
          <w:p w:rsidR="00033660" w:rsidRPr="00AE623C" w:rsidRDefault="00033660" w:rsidP="00033660">
            <w:pPr>
              <w:jc w:val="both"/>
              <w:rPr>
                <w:sz w:val="18"/>
                <w:szCs w:val="18"/>
              </w:rPr>
            </w:pPr>
            <w:r w:rsidRPr="00AE623C">
              <w:rPr>
                <w:sz w:val="18"/>
                <w:szCs w:val="18"/>
              </w:rPr>
              <w:t>3</w:t>
            </w:r>
          </w:p>
        </w:tc>
      </w:tr>
      <w:tr w:rsidR="00033660" w:rsidRPr="00AE623C" w:rsidTr="00995E98">
        <w:trPr>
          <w:trHeight w:val="3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33660" w:rsidRPr="00AE623C" w:rsidRDefault="00033660" w:rsidP="00033660">
            <w:pPr>
              <w:jc w:val="both"/>
              <w:rPr>
                <w:sz w:val="18"/>
                <w:szCs w:val="18"/>
              </w:rPr>
            </w:pPr>
            <w:r w:rsidRPr="00AE623C">
              <w:rPr>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33660" w:rsidRPr="00AE623C" w:rsidRDefault="00033660" w:rsidP="00033660">
            <w:pPr>
              <w:jc w:val="both"/>
              <w:rPr>
                <w:sz w:val="18"/>
                <w:szCs w:val="18"/>
              </w:rPr>
            </w:pPr>
            <w:r w:rsidRPr="00AE623C">
              <w:rPr>
                <w:sz w:val="18"/>
                <w:szCs w:val="18"/>
              </w:rPr>
              <w:t>552</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033660" w:rsidRPr="00AE623C" w:rsidRDefault="00033660" w:rsidP="00033660">
            <w:pPr>
              <w:jc w:val="both"/>
              <w:rPr>
                <w:sz w:val="18"/>
                <w:szCs w:val="18"/>
              </w:rPr>
            </w:pPr>
            <w:r w:rsidRPr="00AE623C">
              <w:rPr>
                <w:sz w:val="18"/>
                <w:szCs w:val="18"/>
              </w:rPr>
              <w:t>администрация поселка Большая Ирба Курагинского района</w:t>
            </w:r>
          </w:p>
        </w:tc>
      </w:tr>
      <w:tr w:rsidR="00033660" w:rsidRPr="00AE623C" w:rsidTr="00995E98">
        <w:trPr>
          <w:trHeight w:val="94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33660" w:rsidRPr="00AE623C" w:rsidRDefault="00033660" w:rsidP="00033660">
            <w:pPr>
              <w:jc w:val="both"/>
              <w:rPr>
                <w:sz w:val="18"/>
                <w:szCs w:val="18"/>
              </w:rPr>
            </w:pPr>
            <w:r w:rsidRPr="00AE623C">
              <w:rPr>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rsidR="00033660" w:rsidRPr="00AE623C" w:rsidRDefault="00033660" w:rsidP="00033660">
            <w:pPr>
              <w:jc w:val="both"/>
              <w:rPr>
                <w:sz w:val="18"/>
                <w:szCs w:val="18"/>
              </w:rPr>
            </w:pPr>
            <w:r w:rsidRPr="00AE623C">
              <w:rPr>
                <w:sz w:val="18"/>
                <w:szCs w:val="18"/>
              </w:rPr>
              <w:t>552</w:t>
            </w:r>
          </w:p>
        </w:tc>
        <w:tc>
          <w:tcPr>
            <w:tcW w:w="1275" w:type="dxa"/>
            <w:tcBorders>
              <w:top w:val="nil"/>
              <w:left w:val="nil"/>
              <w:bottom w:val="single" w:sz="4" w:space="0" w:color="auto"/>
              <w:right w:val="single" w:sz="4" w:space="0" w:color="auto"/>
            </w:tcBorders>
            <w:shd w:val="clear" w:color="auto" w:fill="auto"/>
            <w:noWrap/>
            <w:vAlign w:val="center"/>
            <w:hideMark/>
          </w:tcPr>
          <w:p w:rsidR="00033660" w:rsidRPr="00AE623C" w:rsidRDefault="00033660" w:rsidP="00033660">
            <w:pPr>
              <w:jc w:val="both"/>
              <w:rPr>
                <w:sz w:val="18"/>
                <w:szCs w:val="18"/>
              </w:rPr>
            </w:pPr>
            <w:r w:rsidRPr="00AE623C">
              <w:rPr>
                <w:sz w:val="18"/>
                <w:szCs w:val="18"/>
              </w:rPr>
              <w:t>01 05 02 01 05 0000 510</w:t>
            </w:r>
          </w:p>
        </w:tc>
        <w:tc>
          <w:tcPr>
            <w:tcW w:w="1418" w:type="dxa"/>
            <w:tcBorders>
              <w:top w:val="nil"/>
              <w:left w:val="nil"/>
              <w:bottom w:val="single" w:sz="4" w:space="0" w:color="auto"/>
              <w:right w:val="single" w:sz="4" w:space="0" w:color="auto"/>
            </w:tcBorders>
            <w:shd w:val="clear" w:color="auto" w:fill="auto"/>
            <w:hideMark/>
          </w:tcPr>
          <w:p w:rsidR="00033660" w:rsidRPr="00AE623C" w:rsidRDefault="00033660" w:rsidP="00033660">
            <w:pPr>
              <w:jc w:val="both"/>
              <w:rPr>
                <w:sz w:val="18"/>
                <w:szCs w:val="18"/>
              </w:rPr>
            </w:pPr>
            <w:r w:rsidRPr="00AE623C">
              <w:rPr>
                <w:sz w:val="18"/>
                <w:szCs w:val="18"/>
              </w:rPr>
              <w:t>Увеличение прочих остатков денежных средств бюджетов муниципальных районов</w:t>
            </w:r>
          </w:p>
        </w:tc>
      </w:tr>
      <w:tr w:rsidR="00033660" w:rsidRPr="00AE623C" w:rsidTr="00995E98">
        <w:trPr>
          <w:trHeight w:val="94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33660" w:rsidRPr="00AE623C" w:rsidRDefault="00033660" w:rsidP="00033660">
            <w:pPr>
              <w:jc w:val="both"/>
              <w:rPr>
                <w:sz w:val="18"/>
                <w:szCs w:val="18"/>
              </w:rPr>
            </w:pPr>
            <w:r w:rsidRPr="00AE623C">
              <w:rPr>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rsidR="00033660" w:rsidRPr="00AE623C" w:rsidRDefault="00033660" w:rsidP="00033660">
            <w:pPr>
              <w:jc w:val="both"/>
              <w:rPr>
                <w:sz w:val="18"/>
                <w:szCs w:val="18"/>
              </w:rPr>
            </w:pPr>
            <w:r w:rsidRPr="00AE623C">
              <w:rPr>
                <w:sz w:val="18"/>
                <w:szCs w:val="18"/>
              </w:rPr>
              <w:t>552</w:t>
            </w:r>
          </w:p>
        </w:tc>
        <w:tc>
          <w:tcPr>
            <w:tcW w:w="1275" w:type="dxa"/>
            <w:tcBorders>
              <w:top w:val="nil"/>
              <w:left w:val="nil"/>
              <w:bottom w:val="single" w:sz="4" w:space="0" w:color="auto"/>
              <w:right w:val="single" w:sz="4" w:space="0" w:color="auto"/>
            </w:tcBorders>
            <w:shd w:val="clear" w:color="auto" w:fill="auto"/>
            <w:vAlign w:val="center"/>
            <w:hideMark/>
          </w:tcPr>
          <w:p w:rsidR="00033660" w:rsidRPr="00AE623C" w:rsidRDefault="00033660" w:rsidP="00033660">
            <w:pPr>
              <w:jc w:val="both"/>
              <w:rPr>
                <w:sz w:val="18"/>
                <w:szCs w:val="18"/>
              </w:rPr>
            </w:pPr>
            <w:r w:rsidRPr="00AE623C">
              <w:rPr>
                <w:sz w:val="18"/>
                <w:szCs w:val="18"/>
              </w:rPr>
              <w:t>01 05 02 01 05 0000 610</w:t>
            </w:r>
          </w:p>
        </w:tc>
        <w:tc>
          <w:tcPr>
            <w:tcW w:w="1418" w:type="dxa"/>
            <w:tcBorders>
              <w:top w:val="nil"/>
              <w:left w:val="nil"/>
              <w:bottom w:val="single" w:sz="4" w:space="0" w:color="auto"/>
              <w:right w:val="single" w:sz="4" w:space="0" w:color="auto"/>
            </w:tcBorders>
            <w:shd w:val="clear" w:color="auto" w:fill="auto"/>
            <w:hideMark/>
          </w:tcPr>
          <w:p w:rsidR="00033660" w:rsidRPr="00AE623C" w:rsidRDefault="00033660" w:rsidP="00033660">
            <w:pPr>
              <w:jc w:val="both"/>
              <w:rPr>
                <w:sz w:val="18"/>
                <w:szCs w:val="18"/>
              </w:rPr>
            </w:pPr>
            <w:r w:rsidRPr="00AE623C">
              <w:rPr>
                <w:sz w:val="18"/>
                <w:szCs w:val="18"/>
              </w:rPr>
              <w:t>Уменьшение прочих остатков денежных средств бюджетов муниципальных районов</w:t>
            </w:r>
          </w:p>
        </w:tc>
      </w:tr>
    </w:tbl>
    <w:p w:rsidR="00033660" w:rsidRPr="00AE623C" w:rsidRDefault="00033660" w:rsidP="00033660">
      <w:pPr>
        <w:jc w:val="both"/>
        <w:rPr>
          <w:sz w:val="18"/>
          <w:szCs w:val="18"/>
        </w:rPr>
      </w:pPr>
    </w:p>
    <w:p w:rsidR="000B0EBC" w:rsidRPr="00AE623C" w:rsidRDefault="000B0EBC" w:rsidP="00033660">
      <w:pPr>
        <w:bidi/>
        <w:jc w:val="both"/>
        <w:rPr>
          <w:sz w:val="18"/>
          <w:szCs w:val="18"/>
        </w:rPr>
      </w:pPr>
    </w:p>
    <w:p w:rsidR="00033660" w:rsidRPr="00AE623C" w:rsidRDefault="00033660" w:rsidP="00995E98">
      <w:pPr>
        <w:jc w:val="center"/>
        <w:rPr>
          <w:sz w:val="18"/>
          <w:szCs w:val="18"/>
        </w:rPr>
      </w:pPr>
      <w:r w:rsidRPr="00AE623C">
        <w:rPr>
          <w:sz w:val="18"/>
          <w:szCs w:val="18"/>
        </w:rPr>
        <w:t>АДМИНИСТРАЦИЯ ПОСЕЛКА БОЛЬШАЯ ИРБА</w:t>
      </w:r>
    </w:p>
    <w:p w:rsidR="00033660" w:rsidRPr="00AE623C" w:rsidRDefault="00033660" w:rsidP="00995E98">
      <w:pPr>
        <w:jc w:val="center"/>
        <w:rPr>
          <w:sz w:val="18"/>
          <w:szCs w:val="18"/>
        </w:rPr>
      </w:pPr>
      <w:r w:rsidRPr="00AE623C">
        <w:rPr>
          <w:sz w:val="18"/>
          <w:szCs w:val="18"/>
        </w:rPr>
        <w:t>КУРАГИНСКОГО РАЙОНА</w:t>
      </w:r>
    </w:p>
    <w:p w:rsidR="00033660" w:rsidRPr="00AE623C" w:rsidRDefault="00033660" w:rsidP="00995E98">
      <w:pPr>
        <w:jc w:val="center"/>
        <w:rPr>
          <w:sz w:val="18"/>
          <w:szCs w:val="18"/>
        </w:rPr>
      </w:pPr>
      <w:r w:rsidRPr="00AE623C">
        <w:rPr>
          <w:sz w:val="18"/>
          <w:szCs w:val="18"/>
        </w:rPr>
        <w:t>КРАСНОЯРСКОГО КРАЯ</w:t>
      </w:r>
    </w:p>
    <w:p w:rsidR="00033660" w:rsidRPr="00AE623C" w:rsidRDefault="00033660" w:rsidP="00995E98">
      <w:pPr>
        <w:jc w:val="center"/>
        <w:rPr>
          <w:b/>
          <w:sz w:val="18"/>
          <w:szCs w:val="18"/>
        </w:rPr>
      </w:pPr>
    </w:p>
    <w:p w:rsidR="00033660" w:rsidRPr="00AE623C" w:rsidRDefault="00033660" w:rsidP="00995E98">
      <w:pPr>
        <w:jc w:val="center"/>
        <w:rPr>
          <w:sz w:val="18"/>
          <w:szCs w:val="18"/>
        </w:rPr>
      </w:pPr>
      <w:r w:rsidRPr="00AE623C">
        <w:rPr>
          <w:sz w:val="18"/>
          <w:szCs w:val="18"/>
        </w:rPr>
        <w:t>ПОСТАНОВЛЕНИЕ</w:t>
      </w:r>
    </w:p>
    <w:p w:rsidR="00033660" w:rsidRPr="00AE623C" w:rsidRDefault="00033660" w:rsidP="00995E98">
      <w:pPr>
        <w:jc w:val="center"/>
        <w:rPr>
          <w:sz w:val="18"/>
          <w:szCs w:val="18"/>
        </w:rPr>
      </w:pPr>
    </w:p>
    <w:p w:rsidR="00033660" w:rsidRPr="00AE623C" w:rsidRDefault="00995E98" w:rsidP="00033660">
      <w:pPr>
        <w:jc w:val="both"/>
        <w:rPr>
          <w:sz w:val="18"/>
          <w:szCs w:val="18"/>
        </w:rPr>
      </w:pPr>
      <w:r w:rsidRPr="00AE623C">
        <w:rPr>
          <w:sz w:val="18"/>
          <w:szCs w:val="18"/>
        </w:rPr>
        <w:t xml:space="preserve">09.12.2021      </w:t>
      </w:r>
      <w:r w:rsidR="00033660" w:rsidRPr="00AE623C">
        <w:rPr>
          <w:sz w:val="18"/>
          <w:szCs w:val="18"/>
        </w:rPr>
        <w:t xml:space="preserve">    пгт Большая Ирба        № 85 – п</w:t>
      </w:r>
    </w:p>
    <w:p w:rsidR="00033660" w:rsidRPr="00AE623C" w:rsidRDefault="00033660" w:rsidP="00033660">
      <w:pPr>
        <w:jc w:val="both"/>
        <w:rPr>
          <w:sz w:val="18"/>
          <w:szCs w:val="18"/>
        </w:rPr>
      </w:pPr>
    </w:p>
    <w:p w:rsidR="00033660" w:rsidRPr="00AE623C" w:rsidRDefault="00033660" w:rsidP="00033660">
      <w:pPr>
        <w:pStyle w:val="ConsPlusTitle"/>
        <w:jc w:val="both"/>
        <w:rPr>
          <w:rFonts w:ascii="Times New Roman" w:hAnsi="Times New Roman" w:cs="Times New Roman"/>
          <w:b w:val="0"/>
          <w:sz w:val="18"/>
          <w:szCs w:val="18"/>
        </w:rPr>
      </w:pPr>
      <w:r w:rsidRPr="00AE623C">
        <w:rPr>
          <w:rFonts w:ascii="Times New Roman" w:hAnsi="Times New Roman" w:cs="Times New Roman"/>
          <w:b w:val="0"/>
          <w:sz w:val="18"/>
          <w:szCs w:val="18"/>
        </w:rPr>
        <w:t>О внесении изменений в постановление от 08.07.2019 № 111-п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w:t>
      </w:r>
    </w:p>
    <w:p w:rsidR="00033660" w:rsidRPr="00AE623C" w:rsidRDefault="00033660" w:rsidP="00033660">
      <w:pPr>
        <w:tabs>
          <w:tab w:val="left" w:pos="10490"/>
        </w:tabs>
        <w:adjustRightInd w:val="0"/>
        <w:jc w:val="both"/>
        <w:rPr>
          <w:bCs/>
          <w:sz w:val="18"/>
          <w:szCs w:val="18"/>
        </w:rPr>
      </w:pPr>
    </w:p>
    <w:p w:rsidR="00995E98" w:rsidRPr="00AE623C" w:rsidRDefault="00033660" w:rsidP="00995E98">
      <w:pPr>
        <w:pStyle w:val="ConsPlusTitle"/>
        <w:ind w:firstLine="709"/>
        <w:jc w:val="both"/>
        <w:rPr>
          <w:rFonts w:ascii="Times New Roman" w:hAnsi="Times New Roman" w:cs="Times New Roman"/>
          <w:b w:val="0"/>
          <w:sz w:val="18"/>
          <w:szCs w:val="18"/>
        </w:rPr>
      </w:pPr>
      <w:r w:rsidRPr="00AE623C">
        <w:rPr>
          <w:rFonts w:ascii="Times New Roman" w:hAnsi="Times New Roman" w:cs="Times New Roman"/>
          <w:b w:val="0"/>
          <w:sz w:val="18"/>
          <w:szCs w:val="18"/>
        </w:rPr>
        <w:t xml:space="preserve">В связи с приведением нормативного правового акта в соответствие с Постановлением Правительства РФ от 27 июля 2020 г. № 1120 «О внесении изменений в </w:t>
      </w:r>
      <w:r w:rsidRPr="00AE623C">
        <w:rPr>
          <w:rFonts w:ascii="Times New Roman" w:hAnsi="Times New Roman" w:cs="Times New Roman"/>
          <w:b w:val="0"/>
          <w:sz w:val="18"/>
          <w:szCs w:val="18"/>
        </w:rPr>
        <w:lastRenderedPageBreak/>
        <w:t xml:space="preserve">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w:t>
      </w:r>
      <w:r w:rsidRPr="00AE623C">
        <w:rPr>
          <w:rFonts w:ascii="Times New Roman" w:hAnsi="Times New Roman" w:cs="Times New Roman"/>
          <w:b w:val="0"/>
          <w:bCs w:val="0"/>
          <w:sz w:val="18"/>
          <w:szCs w:val="18"/>
        </w:rPr>
        <w:t xml:space="preserve">Уставом </w:t>
      </w:r>
      <w:r w:rsidRPr="00AE623C">
        <w:rPr>
          <w:rFonts w:ascii="Times New Roman" w:hAnsi="Times New Roman" w:cs="Times New Roman"/>
          <w:b w:val="0"/>
          <w:sz w:val="18"/>
          <w:szCs w:val="18"/>
        </w:rPr>
        <w:t>муниципального образования поселок Большая Ирба</w:t>
      </w:r>
      <w:r w:rsidRPr="00AE623C">
        <w:rPr>
          <w:rFonts w:ascii="Times New Roman" w:hAnsi="Times New Roman" w:cs="Times New Roman"/>
          <w:b w:val="0"/>
          <w:bCs w:val="0"/>
          <w:sz w:val="18"/>
          <w:szCs w:val="18"/>
        </w:rPr>
        <w:t xml:space="preserve">, </w:t>
      </w:r>
      <w:r w:rsidRPr="00AE623C">
        <w:rPr>
          <w:rFonts w:ascii="Times New Roman" w:hAnsi="Times New Roman" w:cs="Times New Roman"/>
          <w:b w:val="0"/>
          <w:sz w:val="18"/>
          <w:szCs w:val="18"/>
        </w:rPr>
        <w:t>ПОСТАНОВЛЯЮ:</w:t>
      </w:r>
    </w:p>
    <w:p w:rsidR="00995E98" w:rsidRPr="00AE623C" w:rsidRDefault="00033660" w:rsidP="00995E98">
      <w:pPr>
        <w:pStyle w:val="ConsPlusTitle"/>
        <w:ind w:firstLine="709"/>
        <w:jc w:val="both"/>
        <w:rPr>
          <w:rFonts w:ascii="Times New Roman" w:hAnsi="Times New Roman" w:cs="Times New Roman"/>
          <w:b w:val="0"/>
          <w:sz w:val="18"/>
          <w:szCs w:val="18"/>
        </w:rPr>
      </w:pPr>
      <w:r w:rsidRPr="00AE623C">
        <w:rPr>
          <w:rFonts w:ascii="Times New Roman" w:hAnsi="Times New Roman" w:cs="Times New Roman"/>
          <w:b w:val="0"/>
          <w:sz w:val="18"/>
          <w:szCs w:val="18"/>
        </w:rPr>
        <w:t>1. Внести в постановление от 08.07.2019 № 111-п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(в редакции от 18.05.2020 № 30-п, от 23.11.2020 № 69-п, от 09.02.2021 № 9-п) следующие изменения и дополнения:</w:t>
      </w:r>
    </w:p>
    <w:p w:rsidR="00995E98" w:rsidRPr="00AE623C" w:rsidRDefault="00033660" w:rsidP="00995E98">
      <w:pPr>
        <w:pStyle w:val="ConsPlusTitle"/>
        <w:ind w:firstLine="709"/>
        <w:jc w:val="both"/>
        <w:rPr>
          <w:rFonts w:ascii="Times New Roman" w:hAnsi="Times New Roman" w:cs="Times New Roman"/>
          <w:b w:val="0"/>
          <w:sz w:val="18"/>
          <w:szCs w:val="18"/>
        </w:rPr>
      </w:pPr>
      <w:r w:rsidRPr="00AE623C">
        <w:rPr>
          <w:rFonts w:ascii="Times New Roman" w:hAnsi="Times New Roman" w:cs="Times New Roman"/>
          <w:sz w:val="18"/>
          <w:szCs w:val="18"/>
        </w:rPr>
        <w:t>1</w:t>
      </w:r>
      <w:r w:rsidRPr="00AE623C">
        <w:rPr>
          <w:rFonts w:ascii="Times New Roman" w:hAnsi="Times New Roman" w:cs="Times New Roman"/>
          <w:b w:val="0"/>
          <w:sz w:val="18"/>
          <w:szCs w:val="18"/>
        </w:rPr>
        <w:t>.1. Приложение № 2 изложить в новой редакции, согласно приложения № 1 к настоящему постановлению.</w:t>
      </w:r>
    </w:p>
    <w:p w:rsidR="00995E98" w:rsidRPr="00AE623C" w:rsidRDefault="00033660" w:rsidP="00995E98">
      <w:pPr>
        <w:pStyle w:val="ConsPlusTitle"/>
        <w:ind w:firstLine="709"/>
        <w:jc w:val="both"/>
        <w:rPr>
          <w:rFonts w:ascii="Times New Roman" w:hAnsi="Times New Roman" w:cs="Times New Roman"/>
          <w:b w:val="0"/>
          <w:sz w:val="18"/>
          <w:szCs w:val="18"/>
        </w:rPr>
      </w:pPr>
      <w:r w:rsidRPr="00AE623C">
        <w:rPr>
          <w:rFonts w:ascii="Times New Roman" w:hAnsi="Times New Roman" w:cs="Times New Roman"/>
          <w:b w:val="0"/>
          <w:sz w:val="18"/>
          <w:szCs w:val="18"/>
        </w:rPr>
        <w:t>2. Контроль за исполнением настоящего Постановления оставляю за собой.</w:t>
      </w:r>
    </w:p>
    <w:p w:rsidR="00033660" w:rsidRPr="00AE623C" w:rsidRDefault="00033660" w:rsidP="00995E98">
      <w:pPr>
        <w:pStyle w:val="ConsPlusTitle"/>
        <w:ind w:firstLine="709"/>
        <w:jc w:val="both"/>
        <w:rPr>
          <w:rFonts w:ascii="Times New Roman" w:hAnsi="Times New Roman" w:cs="Times New Roman"/>
          <w:b w:val="0"/>
          <w:i/>
          <w:sz w:val="18"/>
          <w:szCs w:val="18"/>
        </w:rPr>
      </w:pPr>
      <w:r w:rsidRPr="00AE623C">
        <w:rPr>
          <w:rFonts w:ascii="Times New Roman" w:hAnsi="Times New Roman" w:cs="Times New Roman"/>
          <w:b w:val="0"/>
          <w:sz w:val="18"/>
          <w:szCs w:val="18"/>
        </w:rPr>
        <w:t>3. Настоящее Постановление вступает в силу в день, следующий за днем его официального опубликования в газете «Ирбинский вестник».</w:t>
      </w:r>
    </w:p>
    <w:p w:rsidR="00033660" w:rsidRPr="00AE623C" w:rsidRDefault="00033660" w:rsidP="00033660">
      <w:pPr>
        <w:jc w:val="both"/>
        <w:rPr>
          <w:sz w:val="18"/>
          <w:szCs w:val="18"/>
        </w:rPr>
      </w:pPr>
    </w:p>
    <w:p w:rsidR="00033660" w:rsidRPr="00AE623C" w:rsidRDefault="00033660" w:rsidP="00033660">
      <w:pPr>
        <w:jc w:val="both"/>
        <w:rPr>
          <w:sz w:val="18"/>
          <w:szCs w:val="18"/>
        </w:rPr>
      </w:pPr>
      <w:r w:rsidRPr="00AE623C">
        <w:rPr>
          <w:sz w:val="18"/>
          <w:szCs w:val="18"/>
        </w:rPr>
        <w:t>Глава поселка</w:t>
      </w:r>
      <w:r w:rsidR="00995E98" w:rsidRPr="00AE623C">
        <w:rPr>
          <w:sz w:val="18"/>
          <w:szCs w:val="18"/>
        </w:rPr>
        <w:t xml:space="preserve">      </w:t>
      </w:r>
      <w:r w:rsidRPr="00AE623C">
        <w:rPr>
          <w:sz w:val="18"/>
          <w:szCs w:val="18"/>
        </w:rPr>
        <w:t xml:space="preserve">                        М.В. Конюхова </w:t>
      </w:r>
    </w:p>
    <w:p w:rsidR="00033660" w:rsidRPr="00AE623C" w:rsidRDefault="00033660" w:rsidP="00033660">
      <w:pPr>
        <w:jc w:val="both"/>
        <w:rPr>
          <w:sz w:val="18"/>
          <w:szCs w:val="18"/>
        </w:rPr>
      </w:pPr>
    </w:p>
    <w:p w:rsidR="00033660" w:rsidRPr="00AE623C" w:rsidRDefault="00033660" w:rsidP="00033660">
      <w:pPr>
        <w:adjustRightInd w:val="0"/>
        <w:jc w:val="both"/>
        <w:rPr>
          <w:sz w:val="18"/>
          <w:szCs w:val="18"/>
        </w:rPr>
      </w:pPr>
      <w:r w:rsidRPr="00AE623C">
        <w:rPr>
          <w:sz w:val="18"/>
          <w:szCs w:val="18"/>
        </w:rPr>
        <w:t>Приложение № 1</w:t>
      </w:r>
    </w:p>
    <w:p w:rsidR="00033660" w:rsidRPr="00AE623C" w:rsidRDefault="00033660" w:rsidP="00033660">
      <w:pPr>
        <w:widowControl w:val="0"/>
        <w:adjustRightInd w:val="0"/>
        <w:jc w:val="both"/>
        <w:outlineLvl w:val="0"/>
        <w:rPr>
          <w:sz w:val="18"/>
          <w:szCs w:val="18"/>
        </w:rPr>
      </w:pPr>
      <w:r w:rsidRPr="00AE623C">
        <w:rPr>
          <w:sz w:val="18"/>
          <w:szCs w:val="18"/>
        </w:rPr>
        <w:t xml:space="preserve">к Постановлению администрации </w:t>
      </w:r>
    </w:p>
    <w:p w:rsidR="00033660" w:rsidRPr="00AE623C" w:rsidRDefault="00033660" w:rsidP="00033660">
      <w:pPr>
        <w:adjustRightInd w:val="0"/>
        <w:jc w:val="both"/>
        <w:outlineLvl w:val="0"/>
        <w:rPr>
          <w:iCs/>
          <w:sz w:val="18"/>
          <w:szCs w:val="18"/>
        </w:rPr>
      </w:pPr>
      <w:r w:rsidRPr="00AE623C">
        <w:rPr>
          <w:iCs/>
          <w:sz w:val="18"/>
          <w:szCs w:val="18"/>
        </w:rPr>
        <w:t>от 09.12.2021 № 85 - п</w:t>
      </w:r>
    </w:p>
    <w:p w:rsidR="00033660" w:rsidRPr="00AE623C" w:rsidRDefault="00033660" w:rsidP="00033660">
      <w:pPr>
        <w:jc w:val="both"/>
        <w:rPr>
          <w:b/>
          <w:sz w:val="18"/>
          <w:szCs w:val="18"/>
        </w:rPr>
      </w:pPr>
    </w:p>
    <w:p w:rsidR="00033660" w:rsidRPr="00AE623C" w:rsidRDefault="00033660" w:rsidP="00033660">
      <w:pPr>
        <w:jc w:val="both"/>
        <w:rPr>
          <w:b/>
          <w:sz w:val="18"/>
          <w:szCs w:val="18"/>
        </w:rPr>
      </w:pPr>
    </w:p>
    <w:p w:rsidR="00033660" w:rsidRPr="00AE623C" w:rsidRDefault="00033660" w:rsidP="000C7280">
      <w:pPr>
        <w:jc w:val="center"/>
        <w:rPr>
          <w:b/>
          <w:sz w:val="18"/>
          <w:szCs w:val="18"/>
        </w:rPr>
      </w:pPr>
      <w:r w:rsidRPr="00AE623C">
        <w:rPr>
          <w:b/>
          <w:sz w:val="18"/>
          <w:szCs w:val="18"/>
        </w:rPr>
        <w:t>Состав</w:t>
      </w:r>
    </w:p>
    <w:p w:rsidR="00033660" w:rsidRPr="00AE623C" w:rsidRDefault="00033660" w:rsidP="000C7280">
      <w:pPr>
        <w:jc w:val="center"/>
        <w:rPr>
          <w:b/>
          <w:sz w:val="18"/>
          <w:szCs w:val="18"/>
        </w:rPr>
      </w:pPr>
      <w:r w:rsidRPr="00AE623C">
        <w:rPr>
          <w:b/>
          <w:sz w:val="18"/>
          <w:szCs w:val="18"/>
        </w:rPr>
        <w:t>межведомственной комиссии по оценке и обследованию помещения</w:t>
      </w:r>
    </w:p>
    <w:p w:rsidR="00033660" w:rsidRPr="00AE623C" w:rsidRDefault="00033660" w:rsidP="000C7280">
      <w:pPr>
        <w:jc w:val="center"/>
        <w:rPr>
          <w:b/>
          <w:sz w:val="18"/>
          <w:szCs w:val="18"/>
        </w:rPr>
      </w:pPr>
      <w:r w:rsidRPr="00AE623C">
        <w:rPr>
          <w:b/>
          <w:sz w:val="18"/>
          <w:szCs w:val="18"/>
        </w:rPr>
        <w:t>в целях признания его жилым помещением, жилого помещения</w:t>
      </w:r>
      <w:r w:rsidR="000C7280" w:rsidRPr="00AE623C">
        <w:rPr>
          <w:b/>
          <w:sz w:val="18"/>
          <w:szCs w:val="18"/>
        </w:rPr>
        <w:t xml:space="preserve"> </w:t>
      </w:r>
      <w:r w:rsidRPr="00AE623C">
        <w:rPr>
          <w:b/>
          <w:sz w:val="18"/>
          <w:szCs w:val="18"/>
        </w:rPr>
        <w:t>пригодным (непригодным) для проживания граждан,</w:t>
      </w:r>
    </w:p>
    <w:p w:rsidR="00033660" w:rsidRPr="00AE623C" w:rsidRDefault="00033660" w:rsidP="000C7280">
      <w:pPr>
        <w:jc w:val="center"/>
        <w:rPr>
          <w:b/>
          <w:sz w:val="18"/>
          <w:szCs w:val="18"/>
        </w:rPr>
      </w:pPr>
      <w:r w:rsidRPr="00AE623C">
        <w:rPr>
          <w:b/>
          <w:sz w:val="18"/>
          <w:szCs w:val="18"/>
        </w:rPr>
        <w:t>а также многоквартирного дома в целях признания</w:t>
      </w:r>
      <w:r w:rsidR="000C7280" w:rsidRPr="00AE623C">
        <w:rPr>
          <w:b/>
          <w:sz w:val="18"/>
          <w:szCs w:val="18"/>
        </w:rPr>
        <w:t xml:space="preserve"> </w:t>
      </w:r>
      <w:r w:rsidRPr="00AE623C">
        <w:rPr>
          <w:b/>
          <w:sz w:val="18"/>
          <w:szCs w:val="18"/>
        </w:rPr>
        <w:t>аварийным и подлежащим сносу или реконструкции, садового дома жилым домом и жилого садовым</w:t>
      </w:r>
    </w:p>
    <w:p w:rsidR="00033660" w:rsidRPr="00AE623C" w:rsidRDefault="00033660" w:rsidP="00033660">
      <w:pPr>
        <w:adjustRightInd w:val="0"/>
        <w:jc w:val="both"/>
        <w:outlineLvl w:val="0"/>
        <w:rPr>
          <w:sz w:val="18"/>
          <w:szCs w:val="18"/>
          <w:u w:val="single"/>
        </w:rPr>
      </w:pPr>
    </w:p>
    <w:p w:rsidR="00033660" w:rsidRPr="00AE623C" w:rsidRDefault="00033660" w:rsidP="00033660">
      <w:pPr>
        <w:adjustRightInd w:val="0"/>
        <w:jc w:val="both"/>
        <w:outlineLvl w:val="0"/>
        <w:rPr>
          <w:sz w:val="18"/>
          <w:szCs w:val="18"/>
          <w:u w:val="single"/>
        </w:rPr>
      </w:pPr>
      <w:r w:rsidRPr="00AE623C">
        <w:rPr>
          <w:sz w:val="18"/>
          <w:szCs w:val="18"/>
          <w:u w:val="single"/>
        </w:rPr>
        <w:t>Председатель комиссии:</w:t>
      </w:r>
      <w:r w:rsidRPr="00AE623C">
        <w:rPr>
          <w:sz w:val="18"/>
          <w:szCs w:val="18"/>
        </w:rPr>
        <w:t xml:space="preserve">  Конюхова Марина Васильевна – Глава поселка</w:t>
      </w:r>
    </w:p>
    <w:p w:rsidR="00033660" w:rsidRPr="00AE623C" w:rsidRDefault="00033660" w:rsidP="00033660">
      <w:pPr>
        <w:adjustRightInd w:val="0"/>
        <w:jc w:val="both"/>
        <w:outlineLvl w:val="0"/>
        <w:rPr>
          <w:sz w:val="18"/>
          <w:szCs w:val="18"/>
          <w:u w:val="single"/>
        </w:rPr>
      </w:pPr>
    </w:p>
    <w:p w:rsidR="00033660" w:rsidRPr="00AE623C" w:rsidRDefault="00033660" w:rsidP="0003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u w:val="single"/>
        </w:rPr>
      </w:pPr>
      <w:r w:rsidRPr="00AE623C">
        <w:rPr>
          <w:sz w:val="18"/>
          <w:szCs w:val="18"/>
          <w:u w:val="single"/>
        </w:rPr>
        <w:t>Заместитель председателя:</w:t>
      </w:r>
      <w:r w:rsidRPr="00AE623C">
        <w:rPr>
          <w:sz w:val="18"/>
          <w:szCs w:val="18"/>
        </w:rPr>
        <w:t xml:space="preserve"> Волкодаева Татьяна Анатольевна – Заместитель Главы поселка</w:t>
      </w:r>
    </w:p>
    <w:p w:rsidR="00033660" w:rsidRPr="00AE623C" w:rsidRDefault="00033660" w:rsidP="0003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033660" w:rsidRPr="00AE623C" w:rsidRDefault="00033660" w:rsidP="0003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u w:val="single"/>
        </w:rPr>
      </w:pPr>
      <w:r w:rsidRPr="00AE623C">
        <w:rPr>
          <w:sz w:val="18"/>
          <w:szCs w:val="18"/>
          <w:u w:val="single"/>
        </w:rPr>
        <w:t>Секретарь комиссии:</w:t>
      </w:r>
      <w:r w:rsidRPr="00AE623C">
        <w:rPr>
          <w:sz w:val="18"/>
          <w:szCs w:val="18"/>
        </w:rPr>
        <w:t xml:space="preserve"> Куликова Алена Николаевна – ведущий специалист.</w:t>
      </w:r>
    </w:p>
    <w:p w:rsidR="00033660" w:rsidRPr="00AE623C" w:rsidRDefault="00033660" w:rsidP="0003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033660" w:rsidRPr="00AE623C" w:rsidRDefault="00033660" w:rsidP="0003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AE623C">
        <w:rPr>
          <w:sz w:val="18"/>
          <w:szCs w:val="18"/>
          <w:u w:val="single"/>
        </w:rPr>
        <w:t>Члены комиссии:</w:t>
      </w:r>
      <w:r w:rsidRPr="00AE623C">
        <w:rPr>
          <w:sz w:val="18"/>
          <w:szCs w:val="18"/>
        </w:rPr>
        <w:t xml:space="preserve"> Коробова Ольга Эдуардовна – старший делопроизводитель;</w:t>
      </w:r>
    </w:p>
    <w:p w:rsidR="00033660" w:rsidRPr="00AE623C" w:rsidRDefault="00033660" w:rsidP="0003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AE623C">
        <w:rPr>
          <w:sz w:val="18"/>
          <w:szCs w:val="18"/>
        </w:rPr>
        <w:t>Представители УК (по согласованию);</w:t>
      </w:r>
    </w:p>
    <w:p w:rsidR="00033660" w:rsidRPr="00AE623C" w:rsidRDefault="00033660" w:rsidP="00033660">
      <w:pPr>
        <w:tabs>
          <w:tab w:val="left" w:pos="2268"/>
        </w:tabs>
        <w:jc w:val="both"/>
        <w:rPr>
          <w:sz w:val="18"/>
          <w:szCs w:val="18"/>
        </w:rPr>
      </w:pPr>
      <w:r w:rsidRPr="00AE623C">
        <w:rPr>
          <w:sz w:val="18"/>
          <w:szCs w:val="18"/>
        </w:rPr>
        <w:t>Представители МКД (старшие домов) (по согласованию);</w:t>
      </w:r>
    </w:p>
    <w:p w:rsidR="00033660" w:rsidRPr="00AE623C" w:rsidRDefault="00033660" w:rsidP="00033660">
      <w:pPr>
        <w:tabs>
          <w:tab w:val="left" w:pos="2268"/>
        </w:tabs>
        <w:jc w:val="both"/>
        <w:rPr>
          <w:sz w:val="18"/>
          <w:szCs w:val="18"/>
        </w:rPr>
      </w:pPr>
      <w:r w:rsidRPr="00AE623C">
        <w:rPr>
          <w:sz w:val="18"/>
          <w:szCs w:val="18"/>
        </w:rPr>
        <w:t>Представители службы стройнадзора (по согласованию);</w:t>
      </w:r>
    </w:p>
    <w:p w:rsidR="00033660" w:rsidRPr="00AE623C" w:rsidRDefault="00033660" w:rsidP="00033660">
      <w:pPr>
        <w:tabs>
          <w:tab w:val="left" w:pos="2268"/>
        </w:tabs>
        <w:jc w:val="both"/>
        <w:rPr>
          <w:sz w:val="18"/>
          <w:szCs w:val="18"/>
        </w:rPr>
      </w:pPr>
      <w:r w:rsidRPr="00AE623C">
        <w:rPr>
          <w:sz w:val="18"/>
          <w:szCs w:val="18"/>
        </w:rPr>
        <w:t xml:space="preserve"> Представители УКС (по согласованию);</w:t>
      </w:r>
    </w:p>
    <w:p w:rsidR="00033660" w:rsidRPr="00AE623C" w:rsidRDefault="00033660" w:rsidP="00033660">
      <w:pPr>
        <w:tabs>
          <w:tab w:val="left" w:pos="2268"/>
        </w:tabs>
        <w:jc w:val="both"/>
        <w:rPr>
          <w:sz w:val="18"/>
          <w:szCs w:val="18"/>
        </w:rPr>
      </w:pPr>
      <w:r w:rsidRPr="00AE623C">
        <w:rPr>
          <w:sz w:val="18"/>
          <w:szCs w:val="18"/>
        </w:rPr>
        <w:t>Независимые эксперты (по согласованию).</w:t>
      </w:r>
    </w:p>
    <w:p w:rsidR="00AE623C" w:rsidRPr="00AE623C" w:rsidRDefault="00AE623C" w:rsidP="00033660">
      <w:pPr>
        <w:tabs>
          <w:tab w:val="left" w:pos="2268"/>
        </w:tabs>
        <w:jc w:val="both"/>
        <w:rPr>
          <w:sz w:val="18"/>
          <w:szCs w:val="18"/>
        </w:rPr>
      </w:pPr>
    </w:p>
    <w:p w:rsidR="00AE623C" w:rsidRPr="00AE623C" w:rsidRDefault="00AE623C" w:rsidP="00AE623C">
      <w:pPr>
        <w:jc w:val="center"/>
        <w:rPr>
          <w:sz w:val="18"/>
          <w:szCs w:val="18"/>
        </w:rPr>
      </w:pPr>
      <w:r w:rsidRPr="00AE623C">
        <w:rPr>
          <w:sz w:val="18"/>
          <w:szCs w:val="18"/>
        </w:rPr>
        <w:lastRenderedPageBreak/>
        <w:t>АДМИНИСТРАЦИЯ ПОСЕЛКА БОЛЬШАЯ ИРБА</w:t>
      </w:r>
    </w:p>
    <w:p w:rsidR="00AE623C" w:rsidRPr="00AE623C" w:rsidRDefault="00AE623C" w:rsidP="00AE623C">
      <w:pPr>
        <w:jc w:val="center"/>
        <w:rPr>
          <w:sz w:val="18"/>
          <w:szCs w:val="18"/>
        </w:rPr>
      </w:pPr>
      <w:r w:rsidRPr="00AE623C">
        <w:rPr>
          <w:sz w:val="18"/>
          <w:szCs w:val="18"/>
        </w:rPr>
        <w:t>КУРАГИНСКОГО РАЙОНА</w:t>
      </w:r>
    </w:p>
    <w:p w:rsidR="00AE623C" w:rsidRPr="00AE623C" w:rsidRDefault="00AE623C" w:rsidP="00AE623C">
      <w:pPr>
        <w:jc w:val="center"/>
        <w:rPr>
          <w:sz w:val="18"/>
          <w:szCs w:val="18"/>
        </w:rPr>
      </w:pPr>
      <w:r w:rsidRPr="00AE623C">
        <w:rPr>
          <w:sz w:val="18"/>
          <w:szCs w:val="18"/>
        </w:rPr>
        <w:t>КРАСНОЯРСКОГО КРАЯ</w:t>
      </w:r>
    </w:p>
    <w:p w:rsidR="00AE623C" w:rsidRPr="00AE623C" w:rsidRDefault="00AE623C" w:rsidP="00AE623C">
      <w:pPr>
        <w:jc w:val="center"/>
        <w:rPr>
          <w:b/>
          <w:sz w:val="18"/>
          <w:szCs w:val="18"/>
        </w:rPr>
      </w:pPr>
    </w:p>
    <w:p w:rsidR="00AE623C" w:rsidRPr="00AE623C" w:rsidRDefault="00AE623C" w:rsidP="00AE623C">
      <w:pPr>
        <w:jc w:val="center"/>
        <w:rPr>
          <w:sz w:val="18"/>
          <w:szCs w:val="18"/>
        </w:rPr>
      </w:pPr>
      <w:r w:rsidRPr="00AE623C">
        <w:rPr>
          <w:sz w:val="18"/>
          <w:szCs w:val="18"/>
        </w:rPr>
        <w:t>ПОСТАНОВЛЕНИЕ</w:t>
      </w:r>
    </w:p>
    <w:p w:rsidR="00AE623C" w:rsidRPr="00AE623C" w:rsidRDefault="00AE623C" w:rsidP="00AE623C">
      <w:pPr>
        <w:jc w:val="center"/>
        <w:rPr>
          <w:sz w:val="18"/>
          <w:szCs w:val="18"/>
        </w:rPr>
      </w:pPr>
    </w:p>
    <w:p w:rsidR="00AE623C" w:rsidRPr="00AE623C" w:rsidRDefault="00AE623C" w:rsidP="00AE623C">
      <w:pPr>
        <w:rPr>
          <w:sz w:val="18"/>
          <w:szCs w:val="18"/>
        </w:rPr>
      </w:pPr>
      <w:r>
        <w:rPr>
          <w:sz w:val="18"/>
          <w:szCs w:val="18"/>
        </w:rPr>
        <w:t xml:space="preserve">16.12.2021    </w:t>
      </w:r>
      <w:r w:rsidRPr="00AE623C">
        <w:rPr>
          <w:sz w:val="18"/>
          <w:szCs w:val="18"/>
        </w:rPr>
        <w:t xml:space="preserve">    пгт Большая Ирба         № 87 – п</w:t>
      </w:r>
    </w:p>
    <w:p w:rsidR="00AE623C" w:rsidRPr="00AE623C" w:rsidRDefault="00AE623C" w:rsidP="00AE623C">
      <w:pPr>
        <w:rPr>
          <w:sz w:val="18"/>
          <w:szCs w:val="18"/>
        </w:rPr>
      </w:pPr>
    </w:p>
    <w:p w:rsidR="00AE623C" w:rsidRPr="00AE623C" w:rsidRDefault="00AE623C" w:rsidP="00AE623C">
      <w:pPr>
        <w:pStyle w:val="ConsPlusTitle"/>
        <w:jc w:val="both"/>
        <w:rPr>
          <w:rFonts w:ascii="Times New Roman" w:hAnsi="Times New Roman" w:cs="Times New Roman"/>
          <w:b w:val="0"/>
          <w:sz w:val="18"/>
          <w:szCs w:val="18"/>
        </w:rPr>
      </w:pPr>
      <w:r w:rsidRPr="00AE623C">
        <w:rPr>
          <w:rFonts w:ascii="Times New Roman" w:hAnsi="Times New Roman" w:cs="Times New Roman"/>
          <w:b w:val="0"/>
          <w:sz w:val="18"/>
          <w:szCs w:val="18"/>
        </w:rPr>
        <w:t>О временной приостановке движения</w:t>
      </w:r>
    </w:p>
    <w:p w:rsidR="00AE623C" w:rsidRPr="00AE623C" w:rsidRDefault="00AE623C" w:rsidP="00AE623C">
      <w:pPr>
        <w:pStyle w:val="ConsPlusTitle"/>
        <w:jc w:val="both"/>
        <w:rPr>
          <w:rFonts w:ascii="Times New Roman" w:hAnsi="Times New Roman" w:cs="Times New Roman"/>
          <w:b w:val="0"/>
          <w:sz w:val="18"/>
          <w:szCs w:val="18"/>
        </w:rPr>
      </w:pPr>
      <w:r w:rsidRPr="00AE623C">
        <w:rPr>
          <w:rFonts w:ascii="Times New Roman" w:hAnsi="Times New Roman" w:cs="Times New Roman"/>
          <w:b w:val="0"/>
          <w:sz w:val="18"/>
          <w:szCs w:val="18"/>
        </w:rPr>
        <w:t>по ул. Ленина и ул. Рудная в зимний период</w:t>
      </w:r>
    </w:p>
    <w:p w:rsidR="00AE623C" w:rsidRPr="00AE623C" w:rsidRDefault="00AE623C" w:rsidP="00AE623C">
      <w:pPr>
        <w:tabs>
          <w:tab w:val="left" w:pos="10490"/>
        </w:tabs>
        <w:adjustRightInd w:val="0"/>
        <w:ind w:right="-1"/>
        <w:jc w:val="both"/>
        <w:rPr>
          <w:bCs/>
          <w:sz w:val="18"/>
          <w:szCs w:val="18"/>
        </w:rPr>
      </w:pPr>
    </w:p>
    <w:p w:rsidR="00AE623C" w:rsidRPr="00AE623C" w:rsidRDefault="00AE623C" w:rsidP="00AE623C">
      <w:pPr>
        <w:pStyle w:val="ConsPlusTitle"/>
        <w:ind w:firstLine="709"/>
        <w:jc w:val="both"/>
        <w:rPr>
          <w:rFonts w:ascii="Times New Roman" w:hAnsi="Times New Roman" w:cs="Times New Roman"/>
          <w:b w:val="0"/>
          <w:bCs w:val="0"/>
          <w:color w:val="5B5E5F"/>
          <w:sz w:val="18"/>
          <w:szCs w:val="18"/>
        </w:rPr>
      </w:pPr>
      <w:r w:rsidRPr="00AE623C">
        <w:rPr>
          <w:rFonts w:ascii="Times New Roman" w:hAnsi="Times New Roman" w:cs="Times New Roman"/>
          <w:b w:val="0"/>
          <w:sz w:val="18"/>
          <w:szCs w:val="18"/>
        </w:rPr>
        <w:t xml:space="preserve">В целях обеспечения безопасности граждан и минимизации чрезвычайных ситуаций на участке автомобильной дороге по ул. Ленина и ул. Рудная в зимний период, </w:t>
      </w:r>
      <w:r w:rsidRPr="00AE623C">
        <w:rPr>
          <w:rFonts w:ascii="Times New Roman" w:hAnsi="Times New Roman" w:cs="Times New Roman"/>
          <w:b w:val="0"/>
          <w:bCs w:val="0"/>
          <w:sz w:val="18"/>
          <w:szCs w:val="18"/>
        </w:rPr>
        <w:t xml:space="preserve">на основании Федеральных законов от 26.10.2007 № 257-ФЗ «Об автомобильных дорогах и о дорожной деятельности в Российской Федерации», от 06.10.2003 № 131-ФЗ «Об общих принципах организации местного самоуправления в Российской Федерации», </w:t>
      </w:r>
      <w:hyperlink r:id="rId10" w:history="1">
        <w:r w:rsidRPr="00AE623C">
          <w:rPr>
            <w:rStyle w:val="a5"/>
            <w:rFonts w:ascii="Times New Roman" w:hAnsi="Times New Roman" w:cs="Times New Roman"/>
            <w:b w:val="0"/>
            <w:bCs w:val="0"/>
            <w:color w:val="auto"/>
            <w:sz w:val="18"/>
            <w:szCs w:val="18"/>
            <w:u w:val="none"/>
          </w:rPr>
          <w:t>Приказа Минтранса РФ от 12.08.2011 № 211 "Об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(с изменениями и дополнениями)</w:t>
        </w:r>
      </w:hyperlink>
      <w:r w:rsidRPr="00AE623C">
        <w:rPr>
          <w:rFonts w:ascii="Times New Roman" w:hAnsi="Times New Roman" w:cs="Times New Roman"/>
          <w:b w:val="0"/>
          <w:bCs w:val="0"/>
          <w:sz w:val="18"/>
          <w:szCs w:val="18"/>
        </w:rPr>
        <w:t xml:space="preserve">, </w:t>
      </w:r>
      <w:r w:rsidRPr="00AE623C">
        <w:rPr>
          <w:rFonts w:ascii="Times New Roman" w:hAnsi="Times New Roman" w:cs="Times New Roman"/>
          <w:b w:val="0"/>
          <w:sz w:val="18"/>
          <w:szCs w:val="18"/>
        </w:rPr>
        <w:t xml:space="preserve">руководствуясь </w:t>
      </w:r>
      <w:r w:rsidRPr="00AE623C">
        <w:rPr>
          <w:rFonts w:ascii="Times New Roman" w:hAnsi="Times New Roman" w:cs="Times New Roman"/>
          <w:b w:val="0"/>
          <w:bCs w:val="0"/>
          <w:sz w:val="18"/>
          <w:szCs w:val="18"/>
        </w:rPr>
        <w:t xml:space="preserve">Уставом </w:t>
      </w:r>
      <w:r w:rsidRPr="00AE623C">
        <w:rPr>
          <w:rFonts w:ascii="Times New Roman" w:hAnsi="Times New Roman" w:cs="Times New Roman"/>
          <w:b w:val="0"/>
          <w:sz w:val="18"/>
          <w:szCs w:val="18"/>
        </w:rPr>
        <w:t>муниципального образования поселок Большая Ирба</w:t>
      </w:r>
      <w:r w:rsidRPr="00AE623C">
        <w:rPr>
          <w:rFonts w:ascii="Times New Roman" w:hAnsi="Times New Roman" w:cs="Times New Roman"/>
          <w:b w:val="0"/>
          <w:bCs w:val="0"/>
          <w:sz w:val="18"/>
          <w:szCs w:val="18"/>
        </w:rPr>
        <w:t xml:space="preserve">, </w:t>
      </w:r>
      <w:r w:rsidRPr="00AE623C">
        <w:rPr>
          <w:rFonts w:ascii="Times New Roman" w:hAnsi="Times New Roman" w:cs="Times New Roman"/>
          <w:b w:val="0"/>
          <w:sz w:val="18"/>
          <w:szCs w:val="18"/>
        </w:rPr>
        <w:t>ПОСТАНОВЛЯЮ:</w:t>
      </w:r>
      <w:r w:rsidRPr="00AE623C">
        <w:rPr>
          <w:rFonts w:ascii="Times New Roman" w:hAnsi="Times New Roman" w:cs="Times New Roman"/>
          <w:b w:val="0"/>
          <w:bCs w:val="0"/>
          <w:color w:val="5B5E5F"/>
          <w:sz w:val="18"/>
          <w:szCs w:val="18"/>
        </w:rPr>
        <w:t xml:space="preserve"> </w:t>
      </w:r>
    </w:p>
    <w:p w:rsidR="00AE623C" w:rsidRPr="00AE623C" w:rsidRDefault="00AE623C" w:rsidP="00AE623C">
      <w:pPr>
        <w:adjustRightInd w:val="0"/>
        <w:ind w:firstLine="709"/>
        <w:jc w:val="both"/>
        <w:rPr>
          <w:sz w:val="18"/>
          <w:szCs w:val="18"/>
        </w:rPr>
      </w:pPr>
      <w:r w:rsidRPr="00AE623C">
        <w:rPr>
          <w:sz w:val="18"/>
          <w:szCs w:val="18"/>
        </w:rPr>
        <w:t>1. Временно приостановить с 17.12.2021 до 28.02.2022 года движение автотранспорта на участке автомобильной дороги по ул. Ленина и ул. Рудная вблизи расположения снежной ледяной горки, согласно схемы.</w:t>
      </w:r>
    </w:p>
    <w:p w:rsidR="00AE623C" w:rsidRPr="00AE623C" w:rsidRDefault="00AE623C" w:rsidP="00AE623C">
      <w:pPr>
        <w:adjustRightInd w:val="0"/>
        <w:ind w:firstLine="709"/>
        <w:jc w:val="both"/>
        <w:rPr>
          <w:bCs/>
          <w:sz w:val="18"/>
          <w:szCs w:val="18"/>
        </w:rPr>
      </w:pPr>
      <w:r w:rsidRPr="00AE623C">
        <w:rPr>
          <w:bCs/>
          <w:sz w:val="18"/>
          <w:szCs w:val="18"/>
        </w:rPr>
        <w:t>2. Установить на данном участке соответствующие дорожные знаки по организации дорожного движения.</w:t>
      </w:r>
    </w:p>
    <w:p w:rsidR="00AE623C" w:rsidRPr="00AE623C" w:rsidRDefault="00AE623C" w:rsidP="00AE623C">
      <w:pPr>
        <w:adjustRightInd w:val="0"/>
        <w:ind w:firstLine="709"/>
        <w:jc w:val="both"/>
        <w:rPr>
          <w:sz w:val="18"/>
          <w:szCs w:val="18"/>
        </w:rPr>
      </w:pPr>
      <w:r w:rsidRPr="00AE623C">
        <w:rPr>
          <w:bCs/>
          <w:sz w:val="18"/>
          <w:szCs w:val="18"/>
        </w:rPr>
        <w:t>3. Проинформировать автовладельцев о возможности объезда по другим автомобильным дорогам общего пользования.</w:t>
      </w:r>
    </w:p>
    <w:p w:rsidR="00AE623C" w:rsidRPr="00AE623C" w:rsidRDefault="00AE623C" w:rsidP="00AE623C">
      <w:pPr>
        <w:ind w:firstLine="709"/>
        <w:jc w:val="both"/>
        <w:rPr>
          <w:sz w:val="18"/>
          <w:szCs w:val="18"/>
        </w:rPr>
      </w:pPr>
      <w:r w:rsidRPr="00AE623C">
        <w:rPr>
          <w:sz w:val="18"/>
          <w:szCs w:val="18"/>
        </w:rPr>
        <w:t>4. Контроль за исполнением настоящего Постановления оставляю за собой.</w:t>
      </w:r>
    </w:p>
    <w:p w:rsidR="00AE623C" w:rsidRPr="00AE623C" w:rsidRDefault="00AE623C" w:rsidP="00AE623C">
      <w:pPr>
        <w:ind w:firstLine="709"/>
        <w:jc w:val="both"/>
        <w:rPr>
          <w:sz w:val="18"/>
          <w:szCs w:val="18"/>
        </w:rPr>
      </w:pPr>
      <w:r w:rsidRPr="00AE623C">
        <w:rPr>
          <w:sz w:val="18"/>
          <w:szCs w:val="18"/>
        </w:rPr>
        <w:t>5. Разместить настоящее постановление на официальном сайте администрации и разместить на информационных досках поселка.</w:t>
      </w:r>
    </w:p>
    <w:p w:rsidR="00AE623C" w:rsidRPr="00AE623C" w:rsidRDefault="00AE623C" w:rsidP="00AE623C">
      <w:pPr>
        <w:ind w:firstLine="709"/>
        <w:jc w:val="both"/>
        <w:rPr>
          <w:i/>
          <w:sz w:val="18"/>
          <w:szCs w:val="18"/>
        </w:rPr>
      </w:pPr>
    </w:p>
    <w:p w:rsidR="00AE623C" w:rsidRPr="00AE623C" w:rsidRDefault="00AE623C" w:rsidP="00AE623C">
      <w:pPr>
        <w:rPr>
          <w:sz w:val="18"/>
          <w:szCs w:val="18"/>
        </w:rPr>
      </w:pPr>
      <w:r w:rsidRPr="00AE623C">
        <w:rPr>
          <w:sz w:val="18"/>
          <w:szCs w:val="18"/>
        </w:rPr>
        <w:t>Глава поселка                               М.В. Конюхова</w:t>
      </w:r>
    </w:p>
    <w:p w:rsidR="00AE623C" w:rsidRDefault="00AE623C" w:rsidP="00AE623C">
      <w:pPr>
        <w:jc w:val="right"/>
        <w:rPr>
          <w:sz w:val="18"/>
          <w:szCs w:val="18"/>
        </w:rPr>
      </w:pPr>
    </w:p>
    <w:p w:rsidR="00AE623C" w:rsidRPr="00AE623C" w:rsidRDefault="00AE623C" w:rsidP="00AE623C">
      <w:pPr>
        <w:jc w:val="right"/>
        <w:rPr>
          <w:sz w:val="18"/>
          <w:szCs w:val="18"/>
        </w:rPr>
      </w:pPr>
      <w:r w:rsidRPr="00AE623C">
        <w:rPr>
          <w:sz w:val="18"/>
          <w:szCs w:val="18"/>
        </w:rPr>
        <w:t xml:space="preserve">Приложение </w:t>
      </w:r>
    </w:p>
    <w:p w:rsidR="00AE623C" w:rsidRPr="00AE623C" w:rsidRDefault="00AE623C" w:rsidP="00AE623C">
      <w:pPr>
        <w:jc w:val="right"/>
        <w:rPr>
          <w:sz w:val="18"/>
          <w:szCs w:val="18"/>
        </w:rPr>
      </w:pPr>
      <w:r w:rsidRPr="00AE623C">
        <w:rPr>
          <w:sz w:val="18"/>
          <w:szCs w:val="18"/>
        </w:rPr>
        <w:t>к постановлению администрации</w:t>
      </w:r>
    </w:p>
    <w:p w:rsidR="00AE623C" w:rsidRPr="00AE623C" w:rsidRDefault="00AE623C" w:rsidP="00AE623C">
      <w:pPr>
        <w:jc w:val="right"/>
        <w:rPr>
          <w:sz w:val="18"/>
          <w:szCs w:val="18"/>
        </w:rPr>
      </w:pPr>
      <w:r w:rsidRPr="00AE623C">
        <w:rPr>
          <w:sz w:val="18"/>
          <w:szCs w:val="18"/>
        </w:rPr>
        <w:t>от 16.12.2021 № 87-п</w:t>
      </w:r>
    </w:p>
    <w:p w:rsidR="00AE623C" w:rsidRPr="00AE623C" w:rsidRDefault="00AE623C" w:rsidP="00AE623C">
      <w:pPr>
        <w:jc w:val="right"/>
        <w:rPr>
          <w:sz w:val="18"/>
          <w:szCs w:val="18"/>
        </w:rPr>
      </w:pPr>
      <w:r w:rsidRPr="00AE623C">
        <w:rPr>
          <w:noProof/>
          <w:sz w:val="18"/>
          <w:szCs w:val="18"/>
          <w:lang w:eastAsia="ru-RU"/>
        </w:rPr>
        <w:drawing>
          <wp:inline distT="0" distB="0" distL="0" distR="0">
            <wp:extent cx="2381250" cy="1666875"/>
            <wp:effectExtent l="19050" t="0" r="0" b="0"/>
            <wp:docPr id="2" name="Рисунок 2" descr="Лист_5 Адресная карта(схема)_Большая_Ирба 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ист_5 Адресная карта(схема)_Большая_Ирба ул"/>
                    <pic:cNvPicPr>
                      <a:picLocks noChangeAspect="1" noChangeArrowheads="1"/>
                    </pic:cNvPicPr>
                  </pic:nvPicPr>
                  <pic:blipFill>
                    <a:blip r:embed="rId11"/>
                    <a:srcRect/>
                    <a:stretch>
                      <a:fillRect/>
                    </a:stretch>
                  </pic:blipFill>
                  <pic:spPr bwMode="auto">
                    <a:xfrm>
                      <a:off x="0" y="0"/>
                      <a:ext cx="2381250" cy="1666875"/>
                    </a:xfrm>
                    <a:prstGeom prst="rect">
                      <a:avLst/>
                    </a:prstGeom>
                    <a:noFill/>
                    <a:ln w="9525">
                      <a:noFill/>
                      <a:miter lim="800000"/>
                      <a:headEnd/>
                      <a:tailEnd/>
                    </a:ln>
                  </pic:spPr>
                </pic:pic>
              </a:graphicData>
            </a:graphic>
          </wp:inline>
        </w:drawing>
      </w:r>
    </w:p>
    <w:p w:rsidR="00AE623C" w:rsidRPr="00AE623C" w:rsidRDefault="00AE623C" w:rsidP="00AE623C">
      <w:pPr>
        <w:rPr>
          <w:sz w:val="18"/>
          <w:szCs w:val="18"/>
        </w:rPr>
      </w:pPr>
    </w:p>
    <w:p w:rsidR="00CF0861" w:rsidRDefault="00CF0861" w:rsidP="00CF0861">
      <w:pPr>
        <w:jc w:val="center"/>
        <w:rPr>
          <w:sz w:val="18"/>
          <w:szCs w:val="18"/>
        </w:rPr>
      </w:pPr>
    </w:p>
    <w:p w:rsidR="00DB6867" w:rsidRDefault="00DB6867" w:rsidP="00B558A6">
      <w:pPr>
        <w:jc w:val="both"/>
        <w:rPr>
          <w:sz w:val="28"/>
          <w:szCs w:val="28"/>
        </w:rPr>
        <w:sectPr w:rsidR="00DB6867" w:rsidSect="00626872">
          <w:headerReference w:type="default" r:id="rId12"/>
          <w:type w:val="continuous"/>
          <w:pgSz w:w="11906" w:h="16838"/>
          <w:pgMar w:top="357" w:right="140" w:bottom="1134" w:left="284" w:header="720" w:footer="720" w:gutter="0"/>
          <w:cols w:num="3" w:space="141"/>
          <w:docGrid w:linePitch="360"/>
        </w:sectPr>
      </w:pPr>
    </w:p>
    <w:tbl>
      <w:tblPr>
        <w:tblW w:w="15735" w:type="dxa"/>
        <w:tblInd w:w="-743" w:type="dxa"/>
        <w:tblLayout w:type="fixed"/>
        <w:tblLook w:val="0000"/>
      </w:tblPr>
      <w:tblGrid>
        <w:gridCol w:w="7088"/>
        <w:gridCol w:w="8647"/>
      </w:tblGrid>
      <w:tr w:rsidR="005709EB" w:rsidRPr="008216BB" w:rsidTr="00CF0861">
        <w:trPr>
          <w:trHeight w:val="1095"/>
        </w:trPr>
        <w:tc>
          <w:tcPr>
            <w:tcW w:w="708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Учредитель Большеирбин</w:t>
            </w:r>
            <w:r w:rsidR="00003F1B">
              <w:rPr>
                <w:rFonts w:ascii="Times New Roman" w:hAnsi="Times New Roman" w:cs="Times New Roman"/>
              </w:rPr>
              <w:t>ский поселковый Совет депутатов</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7F7B88">
              <w:rPr>
                <w:rFonts w:ascii="Times New Roman" w:hAnsi="Times New Roman" w:cs="Times New Roman"/>
              </w:rPr>
              <w:t>15.12</w:t>
            </w:r>
            <w:r w:rsidR="00003F1B">
              <w:rPr>
                <w:rFonts w:ascii="Times New Roman" w:hAnsi="Times New Roman" w:cs="Times New Roman"/>
              </w:rPr>
              <w:t>.</w:t>
            </w:r>
            <w:r w:rsidR="00CF0861">
              <w:rPr>
                <w:rFonts w:ascii="Times New Roman" w:hAnsi="Times New Roman" w:cs="Times New Roman"/>
              </w:rPr>
              <w:t>2021</w:t>
            </w:r>
          </w:p>
          <w:p w:rsidR="005709EB" w:rsidRPr="008216BB" w:rsidRDefault="00A6236D" w:rsidP="007F7B88">
            <w:pPr>
              <w:rPr>
                <w:sz w:val="20"/>
                <w:szCs w:val="20"/>
              </w:rPr>
            </w:pPr>
            <w:r w:rsidRPr="008216BB">
              <w:rPr>
                <w:sz w:val="20"/>
                <w:szCs w:val="20"/>
              </w:rPr>
              <w:t>Отпечатано</w:t>
            </w:r>
            <w:r w:rsidR="000E3F63">
              <w:rPr>
                <w:sz w:val="20"/>
                <w:szCs w:val="20"/>
              </w:rPr>
              <w:t xml:space="preserve">: </w:t>
            </w:r>
            <w:r w:rsidR="007F7B88">
              <w:rPr>
                <w:sz w:val="20"/>
                <w:szCs w:val="20"/>
              </w:rPr>
              <w:t>16.12</w:t>
            </w:r>
            <w:r w:rsidR="00CF0861">
              <w:rPr>
                <w:sz w:val="20"/>
                <w:szCs w:val="20"/>
              </w:rPr>
              <w:t>.2021</w:t>
            </w:r>
          </w:p>
        </w:tc>
      </w:tr>
    </w:tbl>
    <w:p w:rsidR="00033660" w:rsidRDefault="00033660" w:rsidP="0087789B">
      <w:pPr>
        <w:jc w:val="right"/>
      </w:pPr>
    </w:p>
    <w:p w:rsidR="00033660" w:rsidRPr="00033660" w:rsidRDefault="00033660" w:rsidP="00033660"/>
    <w:p w:rsidR="00033660" w:rsidRPr="00033660" w:rsidRDefault="00033660" w:rsidP="00033660"/>
    <w:p w:rsidR="00033660" w:rsidRPr="00033660" w:rsidRDefault="00033660" w:rsidP="00033660"/>
    <w:p w:rsidR="00033660" w:rsidRPr="000C7280" w:rsidRDefault="00033660" w:rsidP="00033660">
      <w:pPr>
        <w:rPr>
          <w:sz w:val="18"/>
          <w:szCs w:val="18"/>
        </w:rPr>
      </w:pPr>
    </w:p>
    <w:p w:rsidR="00033660" w:rsidRPr="000C7280" w:rsidRDefault="00033660" w:rsidP="00033660">
      <w:pPr>
        <w:tabs>
          <w:tab w:val="left" w:pos="4395"/>
        </w:tabs>
        <w:rPr>
          <w:sz w:val="18"/>
          <w:szCs w:val="18"/>
        </w:rPr>
      </w:pPr>
      <w:r w:rsidRPr="000C7280">
        <w:rPr>
          <w:sz w:val="18"/>
          <w:szCs w:val="18"/>
        </w:rPr>
        <w:tab/>
      </w:r>
    </w:p>
    <w:tbl>
      <w:tblPr>
        <w:tblW w:w="14757" w:type="dxa"/>
        <w:tblInd w:w="93" w:type="dxa"/>
        <w:tblLook w:val="04A0"/>
      </w:tblPr>
      <w:tblGrid>
        <w:gridCol w:w="1020"/>
        <w:gridCol w:w="1300"/>
        <w:gridCol w:w="420"/>
        <w:gridCol w:w="800"/>
        <w:gridCol w:w="440"/>
        <w:gridCol w:w="540"/>
        <w:gridCol w:w="460"/>
        <w:gridCol w:w="700"/>
        <w:gridCol w:w="720"/>
        <w:gridCol w:w="960"/>
        <w:gridCol w:w="960"/>
        <w:gridCol w:w="960"/>
        <w:gridCol w:w="5477"/>
      </w:tblGrid>
      <w:tr w:rsidR="00033660" w:rsidRPr="000C7280" w:rsidTr="000C7280">
        <w:trPr>
          <w:trHeight w:val="197"/>
        </w:trPr>
        <w:tc>
          <w:tcPr>
            <w:tcW w:w="102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130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42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80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44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54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46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72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960" w:type="dxa"/>
            <w:tcBorders>
              <w:top w:val="nil"/>
              <w:left w:val="nil"/>
              <w:bottom w:val="nil"/>
              <w:right w:val="nil"/>
            </w:tcBorders>
            <w:shd w:val="clear" w:color="auto" w:fill="auto"/>
            <w:noWrap/>
            <w:hideMark/>
          </w:tcPr>
          <w:p w:rsidR="00033660" w:rsidRPr="000C7280" w:rsidRDefault="00033660" w:rsidP="00033660">
            <w:pPr>
              <w:suppressAutoHyphens w:val="0"/>
              <w:rPr>
                <w:sz w:val="18"/>
                <w:szCs w:val="18"/>
                <w:lang w:eastAsia="ru-RU"/>
              </w:rPr>
            </w:pPr>
          </w:p>
        </w:tc>
        <w:tc>
          <w:tcPr>
            <w:tcW w:w="960" w:type="dxa"/>
            <w:tcBorders>
              <w:top w:val="nil"/>
              <w:left w:val="nil"/>
              <w:bottom w:val="nil"/>
              <w:right w:val="nil"/>
            </w:tcBorders>
            <w:shd w:val="clear" w:color="auto" w:fill="auto"/>
            <w:noWrap/>
            <w:hideMark/>
          </w:tcPr>
          <w:p w:rsidR="00033660" w:rsidRPr="000C7280" w:rsidRDefault="00033660" w:rsidP="00033660">
            <w:pPr>
              <w:suppressAutoHyphens w:val="0"/>
              <w:rPr>
                <w:sz w:val="18"/>
                <w:szCs w:val="18"/>
                <w:lang w:eastAsia="ru-RU"/>
              </w:rPr>
            </w:pPr>
          </w:p>
        </w:tc>
        <w:tc>
          <w:tcPr>
            <w:tcW w:w="960" w:type="dxa"/>
            <w:tcBorders>
              <w:top w:val="nil"/>
              <w:left w:val="nil"/>
              <w:bottom w:val="nil"/>
              <w:right w:val="nil"/>
            </w:tcBorders>
            <w:shd w:val="clear" w:color="auto" w:fill="auto"/>
            <w:noWrap/>
            <w:hideMark/>
          </w:tcPr>
          <w:p w:rsidR="00033660" w:rsidRPr="000C7280" w:rsidRDefault="00033660" w:rsidP="00033660">
            <w:pPr>
              <w:suppressAutoHyphens w:val="0"/>
              <w:rPr>
                <w:sz w:val="18"/>
                <w:szCs w:val="18"/>
                <w:lang w:eastAsia="ru-RU"/>
              </w:rPr>
            </w:pPr>
          </w:p>
        </w:tc>
        <w:tc>
          <w:tcPr>
            <w:tcW w:w="5477" w:type="dxa"/>
            <w:tcBorders>
              <w:top w:val="nil"/>
              <w:left w:val="nil"/>
              <w:bottom w:val="nil"/>
              <w:right w:val="nil"/>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 xml:space="preserve">Приложение </w:t>
            </w:r>
          </w:p>
        </w:tc>
      </w:tr>
      <w:tr w:rsidR="00033660" w:rsidRPr="000C7280" w:rsidTr="000C7280">
        <w:trPr>
          <w:trHeight w:val="545"/>
        </w:trPr>
        <w:tc>
          <w:tcPr>
            <w:tcW w:w="102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130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42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80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44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54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46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720" w:type="dxa"/>
            <w:tcBorders>
              <w:top w:val="nil"/>
              <w:left w:val="nil"/>
              <w:bottom w:val="nil"/>
              <w:right w:val="nil"/>
            </w:tcBorders>
            <w:shd w:val="clear" w:color="auto" w:fill="auto"/>
            <w:noWrap/>
            <w:vAlign w:val="bottom"/>
            <w:hideMark/>
          </w:tcPr>
          <w:p w:rsidR="00033660" w:rsidRPr="000C7280" w:rsidRDefault="00033660" w:rsidP="00033660">
            <w:pPr>
              <w:suppressAutoHyphens w:val="0"/>
              <w:rPr>
                <w:rFonts w:ascii="Arial CYR" w:hAnsi="Arial CYR" w:cs="Arial CYR"/>
                <w:sz w:val="18"/>
                <w:szCs w:val="18"/>
                <w:lang w:eastAsia="ru-RU"/>
              </w:rPr>
            </w:pPr>
          </w:p>
        </w:tc>
        <w:tc>
          <w:tcPr>
            <w:tcW w:w="960" w:type="dxa"/>
            <w:tcBorders>
              <w:top w:val="nil"/>
              <w:left w:val="nil"/>
              <w:bottom w:val="nil"/>
              <w:right w:val="nil"/>
            </w:tcBorders>
            <w:shd w:val="clear" w:color="auto" w:fill="auto"/>
            <w:hideMark/>
          </w:tcPr>
          <w:p w:rsidR="00033660" w:rsidRPr="000C7280" w:rsidRDefault="00033660" w:rsidP="00033660">
            <w:pPr>
              <w:suppressAutoHyphens w:val="0"/>
              <w:rPr>
                <w:color w:val="000000"/>
                <w:sz w:val="18"/>
                <w:szCs w:val="18"/>
                <w:lang w:eastAsia="ru-RU"/>
              </w:rPr>
            </w:pPr>
          </w:p>
        </w:tc>
        <w:tc>
          <w:tcPr>
            <w:tcW w:w="960" w:type="dxa"/>
            <w:tcBorders>
              <w:top w:val="nil"/>
              <w:left w:val="nil"/>
              <w:bottom w:val="nil"/>
              <w:right w:val="nil"/>
            </w:tcBorders>
            <w:shd w:val="clear" w:color="auto" w:fill="auto"/>
            <w:hideMark/>
          </w:tcPr>
          <w:p w:rsidR="00033660" w:rsidRPr="000C7280" w:rsidRDefault="00033660" w:rsidP="00033660">
            <w:pPr>
              <w:suppressAutoHyphens w:val="0"/>
              <w:rPr>
                <w:color w:val="000000"/>
                <w:sz w:val="18"/>
                <w:szCs w:val="18"/>
                <w:lang w:eastAsia="ru-RU"/>
              </w:rPr>
            </w:pPr>
          </w:p>
        </w:tc>
        <w:tc>
          <w:tcPr>
            <w:tcW w:w="960" w:type="dxa"/>
            <w:tcBorders>
              <w:top w:val="nil"/>
              <w:left w:val="nil"/>
              <w:bottom w:val="nil"/>
              <w:right w:val="nil"/>
            </w:tcBorders>
            <w:shd w:val="clear" w:color="auto" w:fill="auto"/>
            <w:hideMark/>
          </w:tcPr>
          <w:p w:rsidR="00033660" w:rsidRPr="000C7280" w:rsidRDefault="00033660" w:rsidP="00033660">
            <w:pPr>
              <w:suppressAutoHyphens w:val="0"/>
              <w:rPr>
                <w:color w:val="000000"/>
                <w:sz w:val="18"/>
                <w:szCs w:val="18"/>
                <w:lang w:eastAsia="ru-RU"/>
              </w:rPr>
            </w:pPr>
          </w:p>
        </w:tc>
        <w:tc>
          <w:tcPr>
            <w:tcW w:w="5477" w:type="dxa"/>
            <w:tcBorders>
              <w:top w:val="nil"/>
              <w:left w:val="nil"/>
              <w:bottom w:val="nil"/>
              <w:right w:val="nil"/>
            </w:tcBorders>
            <w:shd w:val="clear" w:color="auto" w:fill="auto"/>
            <w:hideMark/>
          </w:tcPr>
          <w:p w:rsidR="000C7280" w:rsidRDefault="00033660" w:rsidP="000C7280">
            <w:pPr>
              <w:suppressAutoHyphens w:val="0"/>
              <w:rPr>
                <w:color w:val="000000"/>
                <w:sz w:val="18"/>
                <w:szCs w:val="18"/>
                <w:lang w:eastAsia="ru-RU"/>
              </w:rPr>
            </w:pPr>
            <w:r w:rsidRPr="000C7280">
              <w:rPr>
                <w:color w:val="000000"/>
                <w:sz w:val="18"/>
                <w:szCs w:val="18"/>
                <w:lang w:eastAsia="ru-RU"/>
              </w:rPr>
              <w:t>к постановлению</w:t>
            </w:r>
            <w:r w:rsidR="000C7280">
              <w:rPr>
                <w:color w:val="000000"/>
                <w:sz w:val="18"/>
                <w:szCs w:val="18"/>
                <w:lang w:eastAsia="ru-RU"/>
              </w:rPr>
              <w:t xml:space="preserve"> </w:t>
            </w:r>
            <w:r w:rsidRPr="000C7280">
              <w:rPr>
                <w:color w:val="000000"/>
                <w:sz w:val="18"/>
                <w:szCs w:val="18"/>
                <w:lang w:eastAsia="ru-RU"/>
              </w:rPr>
              <w:t xml:space="preserve">администрации поселка </w:t>
            </w:r>
          </w:p>
          <w:p w:rsidR="00033660" w:rsidRPr="000C7280" w:rsidRDefault="00033660" w:rsidP="000C7280">
            <w:pPr>
              <w:suppressAutoHyphens w:val="0"/>
              <w:rPr>
                <w:color w:val="000000"/>
                <w:sz w:val="18"/>
                <w:szCs w:val="18"/>
                <w:lang w:eastAsia="ru-RU"/>
              </w:rPr>
            </w:pPr>
            <w:r w:rsidRPr="000C7280">
              <w:rPr>
                <w:color w:val="000000"/>
                <w:sz w:val="18"/>
                <w:szCs w:val="18"/>
                <w:lang w:eastAsia="ru-RU"/>
              </w:rPr>
              <w:t>Большая Ирба от 09.12.2021 № 84-п</w:t>
            </w:r>
          </w:p>
        </w:tc>
      </w:tr>
      <w:tr w:rsidR="00033660" w:rsidRPr="000C7280" w:rsidTr="000C7280">
        <w:trPr>
          <w:trHeight w:val="480"/>
        </w:trPr>
        <w:tc>
          <w:tcPr>
            <w:tcW w:w="14757" w:type="dxa"/>
            <w:gridSpan w:val="13"/>
            <w:tcBorders>
              <w:top w:val="nil"/>
              <w:left w:val="nil"/>
              <w:bottom w:val="nil"/>
              <w:right w:val="nil"/>
            </w:tcBorders>
            <w:shd w:val="clear" w:color="auto" w:fill="auto"/>
            <w:vAlign w:val="center"/>
            <w:hideMark/>
          </w:tcPr>
          <w:p w:rsidR="00033660" w:rsidRPr="000C7280" w:rsidRDefault="00033660" w:rsidP="00033660">
            <w:pPr>
              <w:suppressAutoHyphens w:val="0"/>
              <w:jc w:val="center"/>
              <w:rPr>
                <w:sz w:val="18"/>
                <w:szCs w:val="18"/>
                <w:lang w:eastAsia="ru-RU"/>
              </w:rPr>
            </w:pPr>
            <w:r w:rsidRPr="000C7280">
              <w:rPr>
                <w:sz w:val="18"/>
                <w:szCs w:val="18"/>
                <w:lang w:eastAsia="ru-RU"/>
              </w:rPr>
              <w:t>Перечень главных ад</w:t>
            </w:r>
            <w:r w:rsidR="000C7280">
              <w:rPr>
                <w:sz w:val="18"/>
                <w:szCs w:val="18"/>
                <w:lang w:eastAsia="ru-RU"/>
              </w:rPr>
              <w:t xml:space="preserve">министраторов доходов местного </w:t>
            </w:r>
            <w:r w:rsidRPr="000C7280">
              <w:rPr>
                <w:sz w:val="18"/>
                <w:szCs w:val="18"/>
                <w:lang w:eastAsia="ru-RU"/>
              </w:rPr>
              <w:t xml:space="preserve">бюджета на 2022 год </w:t>
            </w:r>
          </w:p>
        </w:tc>
      </w:tr>
      <w:tr w:rsidR="00033660" w:rsidRPr="000C7280" w:rsidTr="000C7280">
        <w:trPr>
          <w:cantSplit/>
          <w:trHeight w:val="20"/>
        </w:trPr>
        <w:tc>
          <w:tcPr>
            <w:tcW w:w="1020" w:type="dxa"/>
            <w:tcBorders>
              <w:top w:val="single" w:sz="4" w:space="0" w:color="auto"/>
              <w:left w:val="single" w:sz="4" w:space="0" w:color="auto"/>
              <w:bottom w:val="nil"/>
              <w:right w:val="single" w:sz="4" w:space="0" w:color="auto"/>
            </w:tcBorders>
            <w:shd w:val="clear" w:color="auto" w:fill="auto"/>
            <w:noWrap/>
            <w:vAlign w:val="bottom"/>
            <w:hideMark/>
          </w:tcPr>
          <w:p w:rsidR="00033660" w:rsidRPr="000C7280" w:rsidRDefault="00033660" w:rsidP="00033660">
            <w:pPr>
              <w:suppressAutoHyphens w:val="0"/>
              <w:rPr>
                <w:sz w:val="18"/>
                <w:szCs w:val="18"/>
                <w:lang w:eastAsia="ru-RU"/>
              </w:rPr>
            </w:pPr>
            <w:r w:rsidRPr="000C7280">
              <w:rPr>
                <w:sz w:val="18"/>
                <w:szCs w:val="18"/>
                <w:lang w:eastAsia="ru-RU"/>
              </w:rPr>
              <w:t> </w:t>
            </w:r>
          </w:p>
        </w:tc>
        <w:tc>
          <w:tcPr>
            <w:tcW w:w="130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33660" w:rsidRPr="000C7280" w:rsidRDefault="00033660" w:rsidP="00033660">
            <w:pPr>
              <w:suppressAutoHyphens w:val="0"/>
              <w:jc w:val="center"/>
              <w:rPr>
                <w:sz w:val="18"/>
                <w:szCs w:val="18"/>
                <w:lang w:eastAsia="ru-RU"/>
              </w:rPr>
            </w:pPr>
            <w:r w:rsidRPr="000C7280">
              <w:rPr>
                <w:sz w:val="18"/>
                <w:szCs w:val="18"/>
                <w:lang w:eastAsia="ru-RU"/>
              </w:rPr>
              <w:t>Код главного администратора</w:t>
            </w:r>
          </w:p>
        </w:tc>
        <w:tc>
          <w:tcPr>
            <w:tcW w:w="4080"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033660" w:rsidRPr="000C7280" w:rsidRDefault="00033660" w:rsidP="00033660">
            <w:pPr>
              <w:suppressAutoHyphens w:val="0"/>
              <w:jc w:val="center"/>
              <w:rPr>
                <w:sz w:val="18"/>
                <w:szCs w:val="18"/>
                <w:lang w:eastAsia="ru-RU"/>
              </w:rPr>
            </w:pPr>
            <w:r w:rsidRPr="000C7280">
              <w:rPr>
                <w:sz w:val="18"/>
                <w:szCs w:val="18"/>
                <w:lang w:eastAsia="ru-RU"/>
              </w:rPr>
              <w:t>Код классификации доходов бюджета</w:t>
            </w:r>
          </w:p>
        </w:tc>
        <w:tc>
          <w:tcPr>
            <w:tcW w:w="8357"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033660" w:rsidRPr="000C7280" w:rsidRDefault="00033660" w:rsidP="00033660">
            <w:pPr>
              <w:suppressAutoHyphens w:val="0"/>
              <w:jc w:val="center"/>
              <w:rPr>
                <w:sz w:val="18"/>
                <w:szCs w:val="18"/>
                <w:lang w:eastAsia="ru-RU"/>
              </w:rPr>
            </w:pPr>
            <w:r w:rsidRPr="000C7280">
              <w:rPr>
                <w:sz w:val="18"/>
                <w:szCs w:val="18"/>
                <w:lang w:eastAsia="ru-RU"/>
              </w:rPr>
              <w:t>Наименование кода классификации доходов бюджета</w:t>
            </w:r>
          </w:p>
        </w:tc>
      </w:tr>
      <w:tr w:rsidR="00033660" w:rsidRPr="000C7280" w:rsidTr="000C7280">
        <w:trPr>
          <w:cantSplit/>
          <w:trHeight w:val="20"/>
        </w:trPr>
        <w:tc>
          <w:tcPr>
            <w:tcW w:w="1020" w:type="dxa"/>
            <w:tcBorders>
              <w:top w:val="nil"/>
              <w:left w:val="single" w:sz="4" w:space="0" w:color="auto"/>
              <w:bottom w:val="nil"/>
              <w:right w:val="single" w:sz="4" w:space="0" w:color="auto"/>
            </w:tcBorders>
            <w:shd w:val="clear" w:color="auto" w:fill="auto"/>
            <w:noWrap/>
            <w:vAlign w:val="bottom"/>
            <w:hideMark/>
          </w:tcPr>
          <w:p w:rsidR="00033660" w:rsidRPr="000C7280" w:rsidRDefault="00033660" w:rsidP="00033660">
            <w:pPr>
              <w:suppressAutoHyphens w:val="0"/>
              <w:rPr>
                <w:sz w:val="18"/>
                <w:szCs w:val="18"/>
                <w:lang w:eastAsia="ru-RU"/>
              </w:rPr>
            </w:pPr>
            <w:r w:rsidRPr="000C7280">
              <w:rPr>
                <w:sz w:val="18"/>
                <w:szCs w:val="18"/>
                <w:lang w:eastAsia="ru-RU"/>
              </w:rPr>
              <w:t> </w:t>
            </w:r>
          </w:p>
        </w:tc>
        <w:tc>
          <w:tcPr>
            <w:tcW w:w="1300" w:type="dxa"/>
            <w:vMerge/>
            <w:tcBorders>
              <w:top w:val="single" w:sz="4" w:space="0" w:color="auto"/>
              <w:left w:val="single" w:sz="4" w:space="0" w:color="auto"/>
              <w:bottom w:val="nil"/>
              <w:right w:val="single" w:sz="4" w:space="0" w:color="auto"/>
            </w:tcBorders>
            <w:vAlign w:val="center"/>
            <w:hideMark/>
          </w:tcPr>
          <w:p w:rsidR="00033660" w:rsidRPr="000C7280" w:rsidRDefault="00033660" w:rsidP="00033660">
            <w:pPr>
              <w:suppressAutoHyphens w:val="0"/>
              <w:rPr>
                <w:sz w:val="18"/>
                <w:szCs w:val="18"/>
                <w:lang w:eastAsia="ru-RU"/>
              </w:rPr>
            </w:pPr>
          </w:p>
        </w:tc>
        <w:tc>
          <w:tcPr>
            <w:tcW w:w="4080" w:type="dxa"/>
            <w:gridSpan w:val="7"/>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c>
          <w:tcPr>
            <w:tcW w:w="8357" w:type="dxa"/>
            <w:gridSpan w:val="4"/>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r>
      <w:tr w:rsidR="00033660" w:rsidRPr="000C7280" w:rsidTr="000C7280">
        <w:trPr>
          <w:cantSplit/>
          <w:trHeight w:val="20"/>
        </w:trPr>
        <w:tc>
          <w:tcPr>
            <w:tcW w:w="1020" w:type="dxa"/>
            <w:tcBorders>
              <w:top w:val="nil"/>
              <w:left w:val="single" w:sz="4" w:space="0" w:color="auto"/>
              <w:bottom w:val="nil"/>
              <w:right w:val="single" w:sz="4" w:space="0" w:color="auto"/>
            </w:tcBorders>
            <w:shd w:val="clear" w:color="auto" w:fill="auto"/>
            <w:noWrap/>
            <w:vAlign w:val="center"/>
            <w:hideMark/>
          </w:tcPr>
          <w:p w:rsidR="00033660" w:rsidRPr="000C7280" w:rsidRDefault="00033660" w:rsidP="00033660">
            <w:pPr>
              <w:suppressAutoHyphens w:val="0"/>
              <w:jc w:val="center"/>
              <w:rPr>
                <w:sz w:val="18"/>
                <w:szCs w:val="18"/>
                <w:lang w:eastAsia="ru-RU"/>
              </w:rPr>
            </w:pPr>
            <w:r w:rsidRPr="000C7280">
              <w:rPr>
                <w:sz w:val="18"/>
                <w:szCs w:val="18"/>
                <w:lang w:eastAsia="ru-RU"/>
              </w:rPr>
              <w:t>№</w:t>
            </w:r>
          </w:p>
        </w:tc>
        <w:tc>
          <w:tcPr>
            <w:tcW w:w="1300" w:type="dxa"/>
            <w:vMerge/>
            <w:tcBorders>
              <w:top w:val="single" w:sz="4" w:space="0" w:color="auto"/>
              <w:left w:val="single" w:sz="4" w:space="0" w:color="auto"/>
              <w:bottom w:val="nil"/>
              <w:right w:val="single" w:sz="4" w:space="0" w:color="auto"/>
            </w:tcBorders>
            <w:vAlign w:val="center"/>
            <w:hideMark/>
          </w:tcPr>
          <w:p w:rsidR="00033660" w:rsidRPr="000C7280" w:rsidRDefault="00033660" w:rsidP="00033660">
            <w:pPr>
              <w:suppressAutoHyphens w:val="0"/>
              <w:rPr>
                <w:sz w:val="18"/>
                <w:szCs w:val="18"/>
                <w:lang w:eastAsia="ru-RU"/>
              </w:rPr>
            </w:pPr>
          </w:p>
        </w:tc>
        <w:tc>
          <w:tcPr>
            <w:tcW w:w="4080" w:type="dxa"/>
            <w:gridSpan w:val="7"/>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c>
          <w:tcPr>
            <w:tcW w:w="8357" w:type="dxa"/>
            <w:gridSpan w:val="4"/>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r>
      <w:tr w:rsidR="00033660" w:rsidRPr="000C7280" w:rsidTr="000C7280">
        <w:trPr>
          <w:cantSplit/>
          <w:trHeight w:val="276"/>
        </w:trPr>
        <w:tc>
          <w:tcPr>
            <w:tcW w:w="1020" w:type="dxa"/>
            <w:vMerge w:val="restart"/>
            <w:tcBorders>
              <w:top w:val="nil"/>
              <w:left w:val="single" w:sz="4" w:space="0" w:color="auto"/>
              <w:bottom w:val="nil"/>
              <w:right w:val="single" w:sz="4" w:space="0" w:color="auto"/>
            </w:tcBorders>
            <w:shd w:val="clear" w:color="auto" w:fill="auto"/>
            <w:noWrap/>
            <w:vAlign w:val="center"/>
            <w:hideMark/>
          </w:tcPr>
          <w:p w:rsidR="00033660" w:rsidRPr="000C7280" w:rsidRDefault="00033660" w:rsidP="00033660">
            <w:pPr>
              <w:suppressAutoHyphens w:val="0"/>
              <w:jc w:val="center"/>
              <w:rPr>
                <w:sz w:val="18"/>
                <w:szCs w:val="18"/>
                <w:lang w:eastAsia="ru-RU"/>
              </w:rPr>
            </w:pPr>
            <w:r w:rsidRPr="000C7280">
              <w:rPr>
                <w:sz w:val="18"/>
                <w:szCs w:val="18"/>
                <w:lang w:eastAsia="ru-RU"/>
              </w:rPr>
              <w:t>строки</w:t>
            </w:r>
          </w:p>
        </w:tc>
        <w:tc>
          <w:tcPr>
            <w:tcW w:w="1300" w:type="dxa"/>
            <w:vMerge/>
            <w:tcBorders>
              <w:top w:val="single" w:sz="4" w:space="0" w:color="auto"/>
              <w:left w:val="single" w:sz="4" w:space="0" w:color="auto"/>
              <w:bottom w:val="nil"/>
              <w:right w:val="single" w:sz="4" w:space="0" w:color="auto"/>
            </w:tcBorders>
            <w:vAlign w:val="center"/>
            <w:hideMark/>
          </w:tcPr>
          <w:p w:rsidR="00033660" w:rsidRPr="000C7280" w:rsidRDefault="00033660" w:rsidP="00033660">
            <w:pPr>
              <w:suppressAutoHyphens w:val="0"/>
              <w:rPr>
                <w:sz w:val="18"/>
                <w:szCs w:val="18"/>
                <w:lang w:eastAsia="ru-RU"/>
              </w:rPr>
            </w:pPr>
          </w:p>
        </w:tc>
        <w:tc>
          <w:tcPr>
            <w:tcW w:w="4080" w:type="dxa"/>
            <w:gridSpan w:val="7"/>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c>
          <w:tcPr>
            <w:tcW w:w="8357" w:type="dxa"/>
            <w:gridSpan w:val="4"/>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r>
      <w:tr w:rsidR="00033660" w:rsidRPr="000C7280" w:rsidTr="000C7280">
        <w:trPr>
          <w:cantSplit/>
          <w:trHeight w:val="276"/>
        </w:trPr>
        <w:tc>
          <w:tcPr>
            <w:tcW w:w="1020" w:type="dxa"/>
            <w:vMerge/>
            <w:tcBorders>
              <w:top w:val="nil"/>
              <w:left w:val="single" w:sz="4" w:space="0" w:color="auto"/>
              <w:bottom w:val="nil"/>
              <w:right w:val="single" w:sz="4" w:space="0" w:color="auto"/>
            </w:tcBorders>
            <w:vAlign w:val="center"/>
            <w:hideMark/>
          </w:tcPr>
          <w:p w:rsidR="00033660" w:rsidRPr="000C7280" w:rsidRDefault="00033660" w:rsidP="00033660">
            <w:pPr>
              <w:suppressAutoHyphens w:val="0"/>
              <w:rPr>
                <w:sz w:val="18"/>
                <w:szCs w:val="18"/>
                <w:lang w:eastAsia="ru-RU"/>
              </w:rPr>
            </w:pPr>
          </w:p>
        </w:tc>
        <w:tc>
          <w:tcPr>
            <w:tcW w:w="1300" w:type="dxa"/>
            <w:vMerge/>
            <w:tcBorders>
              <w:top w:val="single" w:sz="4" w:space="0" w:color="auto"/>
              <w:left w:val="single" w:sz="4" w:space="0" w:color="auto"/>
              <w:bottom w:val="nil"/>
              <w:right w:val="single" w:sz="4" w:space="0" w:color="auto"/>
            </w:tcBorders>
            <w:vAlign w:val="center"/>
            <w:hideMark/>
          </w:tcPr>
          <w:p w:rsidR="00033660" w:rsidRPr="000C7280" w:rsidRDefault="00033660" w:rsidP="00033660">
            <w:pPr>
              <w:suppressAutoHyphens w:val="0"/>
              <w:rPr>
                <w:sz w:val="18"/>
                <w:szCs w:val="18"/>
                <w:lang w:eastAsia="ru-RU"/>
              </w:rPr>
            </w:pPr>
          </w:p>
        </w:tc>
        <w:tc>
          <w:tcPr>
            <w:tcW w:w="4080" w:type="dxa"/>
            <w:gridSpan w:val="7"/>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c>
          <w:tcPr>
            <w:tcW w:w="8357" w:type="dxa"/>
            <w:gridSpan w:val="4"/>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r>
      <w:tr w:rsidR="00033660" w:rsidRPr="000C7280" w:rsidTr="000C7280">
        <w:trPr>
          <w:cantSplit/>
          <w:trHeight w:val="207"/>
        </w:trPr>
        <w:tc>
          <w:tcPr>
            <w:tcW w:w="1020" w:type="dxa"/>
            <w:vMerge/>
            <w:tcBorders>
              <w:top w:val="nil"/>
              <w:left w:val="single" w:sz="4" w:space="0" w:color="auto"/>
              <w:bottom w:val="nil"/>
              <w:right w:val="single" w:sz="4" w:space="0" w:color="auto"/>
            </w:tcBorders>
            <w:vAlign w:val="center"/>
            <w:hideMark/>
          </w:tcPr>
          <w:p w:rsidR="00033660" w:rsidRPr="000C7280" w:rsidRDefault="00033660" w:rsidP="00033660">
            <w:pPr>
              <w:suppressAutoHyphens w:val="0"/>
              <w:rPr>
                <w:sz w:val="18"/>
                <w:szCs w:val="18"/>
                <w:lang w:eastAsia="ru-RU"/>
              </w:rPr>
            </w:pPr>
          </w:p>
        </w:tc>
        <w:tc>
          <w:tcPr>
            <w:tcW w:w="1300" w:type="dxa"/>
            <w:vMerge/>
            <w:tcBorders>
              <w:top w:val="single" w:sz="4" w:space="0" w:color="auto"/>
              <w:left w:val="single" w:sz="4" w:space="0" w:color="auto"/>
              <w:bottom w:val="nil"/>
              <w:right w:val="single" w:sz="4" w:space="0" w:color="auto"/>
            </w:tcBorders>
            <w:vAlign w:val="center"/>
            <w:hideMark/>
          </w:tcPr>
          <w:p w:rsidR="00033660" w:rsidRPr="000C7280" w:rsidRDefault="00033660" w:rsidP="00033660">
            <w:pPr>
              <w:suppressAutoHyphens w:val="0"/>
              <w:rPr>
                <w:sz w:val="18"/>
                <w:szCs w:val="18"/>
                <w:lang w:eastAsia="ru-RU"/>
              </w:rPr>
            </w:pPr>
          </w:p>
        </w:tc>
        <w:tc>
          <w:tcPr>
            <w:tcW w:w="4080" w:type="dxa"/>
            <w:gridSpan w:val="7"/>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c>
          <w:tcPr>
            <w:tcW w:w="8357" w:type="dxa"/>
            <w:gridSpan w:val="4"/>
            <w:vMerge/>
            <w:tcBorders>
              <w:top w:val="single" w:sz="4" w:space="0" w:color="auto"/>
              <w:left w:val="single" w:sz="4" w:space="0" w:color="auto"/>
              <w:bottom w:val="nil"/>
              <w:right w:val="single" w:sz="4" w:space="0" w:color="000000"/>
            </w:tcBorders>
            <w:vAlign w:val="center"/>
            <w:hideMark/>
          </w:tcPr>
          <w:p w:rsidR="00033660" w:rsidRPr="000C7280" w:rsidRDefault="00033660" w:rsidP="00033660">
            <w:pPr>
              <w:suppressAutoHyphens w:val="0"/>
              <w:rPr>
                <w:sz w:val="18"/>
                <w:szCs w:val="18"/>
                <w:lang w:eastAsia="ru-RU"/>
              </w:rPr>
            </w:pP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1300" w:type="dxa"/>
            <w:tcBorders>
              <w:top w:val="nil"/>
              <w:left w:val="nil"/>
              <w:bottom w:val="single" w:sz="4" w:space="0" w:color="auto"/>
              <w:right w:val="single" w:sz="4" w:space="0" w:color="auto"/>
            </w:tcBorders>
            <w:shd w:val="clear" w:color="auto" w:fill="auto"/>
            <w:noWrap/>
            <w:vAlign w:val="bottom"/>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017</w:t>
            </w:r>
          </w:p>
        </w:tc>
        <w:tc>
          <w:tcPr>
            <w:tcW w:w="12437" w:type="dxa"/>
            <w:gridSpan w:val="11"/>
            <w:tcBorders>
              <w:top w:val="single" w:sz="4" w:space="0" w:color="auto"/>
              <w:left w:val="nil"/>
              <w:bottom w:val="single" w:sz="4" w:space="0" w:color="auto"/>
              <w:right w:val="single" w:sz="4" w:space="0" w:color="auto"/>
            </w:tcBorders>
            <w:shd w:val="clear" w:color="auto" w:fill="auto"/>
            <w:noWrap/>
            <w:vAlign w:val="bottom"/>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Управление экономики и имущественных отношений Курагинского района</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017</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013</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120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w:t>
            </w:r>
          </w:p>
        </w:tc>
        <w:tc>
          <w:tcPr>
            <w:tcW w:w="1300" w:type="dxa"/>
            <w:tcBorders>
              <w:top w:val="nil"/>
              <w:left w:val="nil"/>
              <w:bottom w:val="single" w:sz="4" w:space="0" w:color="auto"/>
              <w:right w:val="single" w:sz="4" w:space="0" w:color="auto"/>
            </w:tcBorders>
            <w:shd w:val="clear" w:color="auto" w:fill="auto"/>
            <w:noWrap/>
            <w:vAlign w:val="bottom"/>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100</w:t>
            </w:r>
          </w:p>
        </w:tc>
        <w:tc>
          <w:tcPr>
            <w:tcW w:w="12437" w:type="dxa"/>
            <w:gridSpan w:val="11"/>
            <w:tcBorders>
              <w:top w:val="single" w:sz="4" w:space="0" w:color="auto"/>
              <w:left w:val="nil"/>
              <w:bottom w:val="single" w:sz="4" w:space="0" w:color="auto"/>
              <w:right w:val="single" w:sz="4" w:space="0" w:color="auto"/>
            </w:tcBorders>
            <w:shd w:val="clear" w:color="auto" w:fill="auto"/>
            <w:noWrap/>
            <w:vAlign w:val="bottom"/>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Федеральное казначейство</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100</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231</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100</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241</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100</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251</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7</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100</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261</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8</w:t>
            </w:r>
          </w:p>
        </w:tc>
        <w:tc>
          <w:tcPr>
            <w:tcW w:w="1300" w:type="dxa"/>
            <w:tcBorders>
              <w:top w:val="nil"/>
              <w:left w:val="nil"/>
              <w:bottom w:val="single" w:sz="4" w:space="0" w:color="auto"/>
              <w:right w:val="single" w:sz="4" w:space="0" w:color="auto"/>
            </w:tcBorders>
            <w:shd w:val="clear" w:color="auto" w:fill="auto"/>
            <w:noWrap/>
            <w:vAlign w:val="bottom"/>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182</w:t>
            </w:r>
          </w:p>
        </w:tc>
        <w:tc>
          <w:tcPr>
            <w:tcW w:w="12437" w:type="dxa"/>
            <w:gridSpan w:val="11"/>
            <w:tcBorders>
              <w:top w:val="single" w:sz="4" w:space="0" w:color="auto"/>
              <w:left w:val="nil"/>
              <w:bottom w:val="single" w:sz="4" w:space="0" w:color="auto"/>
              <w:right w:val="single" w:sz="4" w:space="0" w:color="000000"/>
            </w:tcBorders>
            <w:shd w:val="clear" w:color="auto" w:fill="auto"/>
            <w:vAlign w:val="bottom"/>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Федеральная налоговая служба</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lastRenderedPageBreak/>
              <w:t>9</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10</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2100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11</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3000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12</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4000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14</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2100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15</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3000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16</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17</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2100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t>18</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3000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hideMark/>
          </w:tcPr>
          <w:p w:rsidR="00033660" w:rsidRPr="000C7280" w:rsidRDefault="00033660" w:rsidP="00033660">
            <w:pPr>
              <w:suppressAutoHyphens w:val="0"/>
              <w:jc w:val="center"/>
              <w:rPr>
                <w:sz w:val="18"/>
                <w:szCs w:val="18"/>
                <w:lang w:eastAsia="ru-RU"/>
              </w:rPr>
            </w:pPr>
            <w:r w:rsidRPr="000C7280">
              <w:rPr>
                <w:sz w:val="18"/>
                <w:szCs w:val="18"/>
                <w:lang w:eastAsia="ru-RU"/>
              </w:rPr>
              <w:lastRenderedPageBreak/>
              <w:t>19</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040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20</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21</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2100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Единый сельскохозяйственный налог (пени по соответствующему платежу)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22</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(перерасчеты, недоимка и задолженность по соответствующему платежу, в том числе по отмененному)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23</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2100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24</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183</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3000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25</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184</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4000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(прочие поступления)</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26</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033</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Земельный налог с организаций, обладающих земельным участком, расположенным в границах городских поселений (перерасчеты, недоимка и задолженность по соответствующему платежу, в том числе по отмененному)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27</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033</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2100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28</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183</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033</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3000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29</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184</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033</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4000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Земельный налог с организаций, обладающих земельным участком, расположенным в границах городских поселений (прочие поступления)</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30</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043</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Земельный налог с физических лиц, обладающих земельным участком, расположенным в границах городских поселений (перерасчеты, недоимка и задолженность по соответствующему платежу, в том числе по отмененному)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31</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043</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2100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32</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183</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043</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3000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Земельный налог с физических лиц,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33</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184</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043</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4000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Земельный налог с физических лиц, обладающих земельным участком, расположенным в границах городских поселений  (прочие поступления)</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34</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10</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129</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35</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439</w:t>
            </w:r>
          </w:p>
        </w:tc>
        <w:tc>
          <w:tcPr>
            <w:tcW w:w="12437" w:type="dxa"/>
            <w:gridSpan w:val="11"/>
            <w:tcBorders>
              <w:top w:val="single" w:sz="4" w:space="0" w:color="auto"/>
              <w:left w:val="nil"/>
              <w:bottom w:val="single" w:sz="4" w:space="0" w:color="auto"/>
              <w:right w:val="single" w:sz="4" w:space="0" w:color="000000"/>
            </w:tcBorders>
            <w:shd w:val="clear" w:color="000000" w:fill="FFFFFF"/>
            <w:noWrap/>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 xml:space="preserve">Агентство по обеспечению деятельности мировых судей Красноярского края  </w:t>
            </w:r>
          </w:p>
        </w:tc>
      </w:tr>
      <w:tr w:rsidR="00033660" w:rsidRPr="000C7280" w:rsidTr="000C7280">
        <w:trPr>
          <w:cantSplit/>
          <w:trHeight w:val="20"/>
        </w:trPr>
        <w:tc>
          <w:tcPr>
            <w:tcW w:w="1020" w:type="dxa"/>
            <w:tcBorders>
              <w:top w:val="nil"/>
              <w:left w:val="single" w:sz="4" w:space="0" w:color="auto"/>
              <w:bottom w:val="single" w:sz="4" w:space="0" w:color="auto"/>
              <w:right w:val="nil"/>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lastRenderedPageBreak/>
              <w:t>36</w:t>
            </w:r>
          </w:p>
        </w:tc>
        <w:tc>
          <w:tcPr>
            <w:tcW w:w="130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439</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16</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02</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37</w:t>
            </w:r>
          </w:p>
        </w:tc>
        <w:tc>
          <w:tcPr>
            <w:tcW w:w="1300" w:type="dxa"/>
            <w:tcBorders>
              <w:top w:val="nil"/>
              <w:left w:val="nil"/>
              <w:bottom w:val="single" w:sz="4" w:space="0" w:color="auto"/>
              <w:right w:val="single" w:sz="4" w:space="0" w:color="auto"/>
            </w:tcBorders>
            <w:shd w:val="clear" w:color="auto" w:fill="auto"/>
            <w:noWrap/>
            <w:vAlign w:val="bottom"/>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552</w:t>
            </w:r>
          </w:p>
        </w:tc>
        <w:tc>
          <w:tcPr>
            <w:tcW w:w="12437" w:type="dxa"/>
            <w:gridSpan w:val="11"/>
            <w:tcBorders>
              <w:top w:val="single" w:sz="4" w:space="0" w:color="auto"/>
              <w:left w:val="nil"/>
              <w:bottom w:val="single" w:sz="4" w:space="0" w:color="auto"/>
              <w:right w:val="single" w:sz="4" w:space="0" w:color="auto"/>
            </w:tcBorders>
            <w:shd w:val="clear" w:color="auto" w:fill="auto"/>
            <w:noWrap/>
            <w:vAlign w:val="bottom"/>
            <w:hideMark/>
          </w:tcPr>
          <w:p w:rsidR="00033660" w:rsidRPr="000C7280" w:rsidRDefault="00033660" w:rsidP="00033660">
            <w:pPr>
              <w:suppressAutoHyphens w:val="0"/>
              <w:jc w:val="center"/>
              <w:rPr>
                <w:b/>
                <w:bCs/>
                <w:sz w:val="18"/>
                <w:szCs w:val="18"/>
                <w:lang w:eastAsia="ru-RU"/>
              </w:rPr>
            </w:pPr>
            <w:r w:rsidRPr="000C7280">
              <w:rPr>
                <w:b/>
                <w:bCs/>
                <w:sz w:val="18"/>
                <w:szCs w:val="18"/>
                <w:lang w:eastAsia="ru-RU"/>
              </w:rPr>
              <w:t>Администрация поселка Большая Ирба</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38</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08</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04</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39</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08</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04</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40</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013</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120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41</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035</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120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42</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09</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045</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120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43</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995</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Прочие доходы от оказания платных услуг (работ) получателями средств бюджетов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44</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065</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поступающие в порядке возмещения расходов, понесенных в связи с эксплуатацией имущества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45</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995</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Прочие доходы от компенсации затрат бюджетов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46</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053</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410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47</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053</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440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48</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06</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013</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430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49</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16</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140</w:t>
            </w:r>
          </w:p>
        </w:tc>
        <w:tc>
          <w:tcPr>
            <w:tcW w:w="8357" w:type="dxa"/>
            <w:gridSpan w:val="4"/>
            <w:tcBorders>
              <w:top w:val="single" w:sz="4" w:space="0" w:color="auto"/>
              <w:left w:val="nil"/>
              <w:bottom w:val="single" w:sz="4" w:space="0" w:color="auto"/>
              <w:right w:val="single" w:sz="4" w:space="0" w:color="000000"/>
            </w:tcBorders>
            <w:shd w:val="clear" w:color="000000" w:fill="FFFFFF"/>
            <w:hideMark/>
          </w:tcPr>
          <w:p w:rsidR="00033660" w:rsidRPr="000C7280" w:rsidRDefault="00033660" w:rsidP="00033660">
            <w:pPr>
              <w:suppressAutoHyphens w:val="0"/>
              <w:rPr>
                <w:color w:val="000000"/>
                <w:sz w:val="18"/>
                <w:szCs w:val="18"/>
                <w:lang w:eastAsia="ru-RU"/>
              </w:rPr>
            </w:pPr>
            <w:r w:rsidRPr="000C7280">
              <w:rPr>
                <w:color w:val="000000"/>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50</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16</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07</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140</w:t>
            </w:r>
          </w:p>
        </w:tc>
        <w:tc>
          <w:tcPr>
            <w:tcW w:w="8357" w:type="dxa"/>
            <w:gridSpan w:val="4"/>
            <w:tcBorders>
              <w:top w:val="single" w:sz="4" w:space="0" w:color="auto"/>
              <w:left w:val="nil"/>
              <w:bottom w:val="single" w:sz="4" w:space="0" w:color="auto"/>
              <w:right w:val="single" w:sz="4" w:space="0" w:color="000000"/>
            </w:tcBorders>
            <w:shd w:val="clear" w:color="000000" w:fill="FFFFFF"/>
            <w:hideMark/>
          </w:tcPr>
          <w:p w:rsidR="00033660" w:rsidRPr="000C7280" w:rsidRDefault="00033660" w:rsidP="00033660">
            <w:pPr>
              <w:suppressAutoHyphens w:val="0"/>
              <w:rPr>
                <w:color w:val="000000"/>
                <w:sz w:val="18"/>
                <w:szCs w:val="18"/>
                <w:lang w:eastAsia="ru-RU"/>
              </w:rPr>
            </w:pPr>
            <w:r w:rsidRPr="000C7280">
              <w:rPr>
                <w:color w:val="000000"/>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51</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16</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031</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color w:val="000000"/>
                <w:sz w:val="18"/>
                <w:szCs w:val="18"/>
                <w:lang w:eastAsia="ru-RU"/>
              </w:rPr>
            </w:pPr>
            <w:r w:rsidRPr="000C7280">
              <w:rPr>
                <w:color w:val="000000"/>
                <w:sz w:val="18"/>
                <w:szCs w:val="18"/>
                <w:lang w:eastAsia="ru-RU"/>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52</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16</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123</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color w:val="000000"/>
                <w:sz w:val="18"/>
                <w:szCs w:val="18"/>
                <w:lang w:eastAsia="ru-RU"/>
              </w:rPr>
            </w:pPr>
            <w:r w:rsidRPr="000C7280">
              <w:rPr>
                <w:color w:val="000000"/>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lastRenderedPageBreak/>
              <w:t>53</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17</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Невыясненные поступления, зачисляемые в бюджеты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54</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17</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Прочие неналоговые доходы   бюджетов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17</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14</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Средства самообложения граждан, зачисляемые в бюджеты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56</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520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Перечисления в бюджеты городских поселений по решению о взыскании средств, предоставленных из иных бюджетов бюджетной системы Российской Федерации</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57</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500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Поступления в бюджеты городских поселений (перечисления из бюджетов городских поселений) по урегулированию расчетов  между  бюджетами бюджетной системы Российской Федерации  по распределенным доходам</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58</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299</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Субсидии бюджетам городских поселений на обустройство и восстановление воинских захоронений, находящихся в государственной собственности</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59</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001</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Дотации бюджетам городских поселений на выравнивание бюджетной обеспеченности</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60</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29</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999</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7412</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Субсидии бюджетам городских поселений на обеспечение первичных мер пожарной безопасности</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61</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29</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999</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7459</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Субсидия бюджетам муниципальных образований на софинансирование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62</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29</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999</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7509</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63</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29</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999</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7555</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Субсидии бюджетам городских поселений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64</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29</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999</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7741</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Субсидии бюджетам городских поселений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повышению активности в решении вопросов местного значения" государственной программы Красноярского края "Содействие развитию местного самоуправления"</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65</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right"/>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30</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024</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7514</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66</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35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118</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67</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02</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49</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999</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Прочие межбюджетные трансферты, передаваемые бюджетам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68</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04</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099</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Прочие безвозмездные поступления от негосударственных организаций в бюджеты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69</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07</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70</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07</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030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Прочие безвозмездные поступления в бюджеты городских поселений</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lastRenderedPageBreak/>
              <w:t>71</w:t>
            </w:r>
          </w:p>
        </w:tc>
        <w:tc>
          <w:tcPr>
            <w:tcW w:w="13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08</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05</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w:t>
            </w:r>
          </w:p>
        </w:tc>
        <w:tc>
          <w:tcPr>
            <w:tcW w:w="46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72</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18</w:t>
            </w:r>
          </w:p>
        </w:tc>
        <w:tc>
          <w:tcPr>
            <w:tcW w:w="4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60</w:t>
            </w:r>
          </w:p>
        </w:tc>
        <w:tc>
          <w:tcPr>
            <w:tcW w:w="54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010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33660" w:rsidRPr="000C7280" w:rsidTr="000C7280">
        <w:trPr>
          <w:cantSplit/>
          <w:trHeight w:val="20"/>
        </w:trPr>
        <w:tc>
          <w:tcPr>
            <w:tcW w:w="1020" w:type="dxa"/>
            <w:tcBorders>
              <w:top w:val="nil"/>
              <w:left w:val="single" w:sz="4" w:space="0" w:color="auto"/>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73</w:t>
            </w:r>
          </w:p>
        </w:tc>
        <w:tc>
          <w:tcPr>
            <w:tcW w:w="13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552</w:t>
            </w:r>
          </w:p>
        </w:tc>
        <w:tc>
          <w:tcPr>
            <w:tcW w:w="4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2</w:t>
            </w:r>
          </w:p>
        </w:tc>
        <w:tc>
          <w:tcPr>
            <w:tcW w:w="8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19</w:t>
            </w:r>
          </w:p>
        </w:tc>
        <w:tc>
          <w:tcPr>
            <w:tcW w:w="4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color w:val="000000"/>
                <w:sz w:val="18"/>
                <w:szCs w:val="18"/>
                <w:lang w:eastAsia="ru-RU"/>
              </w:rPr>
            </w:pPr>
            <w:r w:rsidRPr="000C7280">
              <w:rPr>
                <w:color w:val="000000"/>
                <w:sz w:val="18"/>
                <w:szCs w:val="18"/>
                <w:lang w:eastAsia="ru-RU"/>
              </w:rPr>
              <w:t>60</w:t>
            </w:r>
          </w:p>
        </w:tc>
        <w:tc>
          <w:tcPr>
            <w:tcW w:w="540" w:type="dxa"/>
            <w:tcBorders>
              <w:top w:val="nil"/>
              <w:left w:val="nil"/>
              <w:bottom w:val="single" w:sz="4" w:space="0" w:color="auto"/>
              <w:right w:val="single" w:sz="4" w:space="0" w:color="auto"/>
            </w:tcBorders>
            <w:shd w:val="clear" w:color="000000" w:fill="FFFFFF"/>
            <w:noWrap/>
            <w:hideMark/>
          </w:tcPr>
          <w:p w:rsidR="00033660" w:rsidRPr="000C7280" w:rsidRDefault="00033660" w:rsidP="00033660">
            <w:pPr>
              <w:suppressAutoHyphens w:val="0"/>
              <w:jc w:val="center"/>
              <w:rPr>
                <w:color w:val="000000"/>
                <w:sz w:val="18"/>
                <w:szCs w:val="18"/>
                <w:lang w:eastAsia="ru-RU"/>
              </w:rPr>
            </w:pPr>
            <w:r w:rsidRPr="000C7280">
              <w:rPr>
                <w:color w:val="000000"/>
                <w:sz w:val="18"/>
                <w:szCs w:val="18"/>
                <w:lang w:eastAsia="ru-RU"/>
              </w:rPr>
              <w:t>010</w:t>
            </w:r>
          </w:p>
        </w:tc>
        <w:tc>
          <w:tcPr>
            <w:tcW w:w="46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13</w:t>
            </w:r>
          </w:p>
        </w:tc>
        <w:tc>
          <w:tcPr>
            <w:tcW w:w="70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0000</w:t>
            </w:r>
          </w:p>
        </w:tc>
        <w:tc>
          <w:tcPr>
            <w:tcW w:w="720" w:type="dxa"/>
            <w:tcBorders>
              <w:top w:val="nil"/>
              <w:left w:val="nil"/>
              <w:bottom w:val="single" w:sz="4" w:space="0" w:color="auto"/>
              <w:right w:val="single" w:sz="4" w:space="0" w:color="auto"/>
            </w:tcBorders>
            <w:shd w:val="clear" w:color="auto" w:fill="auto"/>
            <w:noWrap/>
            <w:hideMark/>
          </w:tcPr>
          <w:p w:rsidR="00033660" w:rsidRPr="000C7280" w:rsidRDefault="00033660" w:rsidP="00033660">
            <w:pPr>
              <w:suppressAutoHyphens w:val="0"/>
              <w:jc w:val="center"/>
              <w:rPr>
                <w:sz w:val="18"/>
                <w:szCs w:val="18"/>
                <w:lang w:eastAsia="ru-RU"/>
              </w:rPr>
            </w:pPr>
            <w:r w:rsidRPr="000C7280">
              <w:rPr>
                <w:sz w:val="18"/>
                <w:szCs w:val="18"/>
                <w:lang w:eastAsia="ru-RU"/>
              </w:rPr>
              <w:t>150</w:t>
            </w:r>
          </w:p>
        </w:tc>
        <w:tc>
          <w:tcPr>
            <w:tcW w:w="8357" w:type="dxa"/>
            <w:gridSpan w:val="4"/>
            <w:tcBorders>
              <w:top w:val="single" w:sz="4" w:space="0" w:color="auto"/>
              <w:left w:val="nil"/>
              <w:bottom w:val="single" w:sz="4" w:space="0" w:color="auto"/>
              <w:right w:val="single" w:sz="4" w:space="0" w:color="000000"/>
            </w:tcBorders>
            <w:shd w:val="clear" w:color="auto" w:fill="auto"/>
            <w:hideMark/>
          </w:tcPr>
          <w:p w:rsidR="00033660" w:rsidRPr="000C7280" w:rsidRDefault="00033660" w:rsidP="00033660">
            <w:pPr>
              <w:suppressAutoHyphens w:val="0"/>
              <w:rPr>
                <w:sz w:val="18"/>
                <w:szCs w:val="18"/>
                <w:lang w:eastAsia="ru-RU"/>
              </w:rPr>
            </w:pPr>
            <w:r w:rsidRPr="000C7280">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DB6867" w:rsidRPr="000C7280" w:rsidRDefault="00DB6867" w:rsidP="00033660">
      <w:pPr>
        <w:tabs>
          <w:tab w:val="left" w:pos="4395"/>
        </w:tabs>
        <w:rPr>
          <w:sz w:val="18"/>
          <w:szCs w:val="18"/>
        </w:rPr>
      </w:pPr>
    </w:p>
    <w:sectPr w:rsidR="00DB6867" w:rsidRPr="000C7280"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A73" w:rsidRDefault="00284A73">
      <w:r>
        <w:separator/>
      </w:r>
    </w:p>
  </w:endnote>
  <w:endnote w:type="continuationSeparator" w:id="1">
    <w:p w:rsidR="00284A73" w:rsidRDefault="00284A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A73" w:rsidRDefault="00284A73">
      <w:r>
        <w:separator/>
      </w:r>
    </w:p>
  </w:footnote>
  <w:footnote w:type="continuationSeparator" w:id="1">
    <w:p w:rsidR="00284A73" w:rsidRDefault="00284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033660" w:rsidRDefault="005C4854">
        <w:pPr>
          <w:pStyle w:val="aff"/>
          <w:jc w:val="center"/>
        </w:pPr>
        <w:fldSimple w:instr=" PAGE   \* MERGEFORMAT ">
          <w:r w:rsidR="00AE623C">
            <w:rPr>
              <w:noProof/>
            </w:rPr>
            <w:t>4</w:t>
          </w:r>
        </w:fldSimple>
      </w:p>
    </w:sdtContent>
  </w:sdt>
  <w:p w:rsidR="00033660" w:rsidRDefault="00033660">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68994">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3F1B"/>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660"/>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28A8"/>
    <w:rsid w:val="0008419E"/>
    <w:rsid w:val="00084B4F"/>
    <w:rsid w:val="00087112"/>
    <w:rsid w:val="00092828"/>
    <w:rsid w:val="000955D0"/>
    <w:rsid w:val="000A066D"/>
    <w:rsid w:val="000A193E"/>
    <w:rsid w:val="000A3DCC"/>
    <w:rsid w:val="000A55F3"/>
    <w:rsid w:val="000A677D"/>
    <w:rsid w:val="000B0EBC"/>
    <w:rsid w:val="000B2562"/>
    <w:rsid w:val="000B45D8"/>
    <w:rsid w:val="000B5EBF"/>
    <w:rsid w:val="000B6101"/>
    <w:rsid w:val="000C0CC7"/>
    <w:rsid w:val="000C2933"/>
    <w:rsid w:val="000C59B9"/>
    <w:rsid w:val="000C66E3"/>
    <w:rsid w:val="000C7280"/>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2042"/>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3A4F"/>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4A73"/>
    <w:rsid w:val="00287B0D"/>
    <w:rsid w:val="002936FF"/>
    <w:rsid w:val="00294A24"/>
    <w:rsid w:val="00296985"/>
    <w:rsid w:val="00296B88"/>
    <w:rsid w:val="002A4D5E"/>
    <w:rsid w:val="002A51D9"/>
    <w:rsid w:val="002B5028"/>
    <w:rsid w:val="002B6239"/>
    <w:rsid w:val="002C2607"/>
    <w:rsid w:val="002C268B"/>
    <w:rsid w:val="002D2E2D"/>
    <w:rsid w:val="002E40D3"/>
    <w:rsid w:val="002E6209"/>
    <w:rsid w:val="002F2007"/>
    <w:rsid w:val="002F23D3"/>
    <w:rsid w:val="002F4542"/>
    <w:rsid w:val="002F77E7"/>
    <w:rsid w:val="003001CF"/>
    <w:rsid w:val="00301EB4"/>
    <w:rsid w:val="0030207E"/>
    <w:rsid w:val="003025D9"/>
    <w:rsid w:val="00304363"/>
    <w:rsid w:val="0030484E"/>
    <w:rsid w:val="00306BDC"/>
    <w:rsid w:val="00312C0A"/>
    <w:rsid w:val="00316039"/>
    <w:rsid w:val="0032189C"/>
    <w:rsid w:val="00324981"/>
    <w:rsid w:val="003272A6"/>
    <w:rsid w:val="00327C1C"/>
    <w:rsid w:val="00330142"/>
    <w:rsid w:val="00330AA2"/>
    <w:rsid w:val="003350BE"/>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D1FD3"/>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3709B"/>
    <w:rsid w:val="0044586D"/>
    <w:rsid w:val="00445AE7"/>
    <w:rsid w:val="00451061"/>
    <w:rsid w:val="004524BC"/>
    <w:rsid w:val="00453F93"/>
    <w:rsid w:val="004549A7"/>
    <w:rsid w:val="00456FDF"/>
    <w:rsid w:val="00460739"/>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122"/>
    <w:rsid w:val="004E5C95"/>
    <w:rsid w:val="004F0A84"/>
    <w:rsid w:val="004F4193"/>
    <w:rsid w:val="004F7926"/>
    <w:rsid w:val="00502684"/>
    <w:rsid w:val="005040F6"/>
    <w:rsid w:val="005065E8"/>
    <w:rsid w:val="005162B0"/>
    <w:rsid w:val="00517FC4"/>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6ADD"/>
    <w:rsid w:val="00567E68"/>
    <w:rsid w:val="005709EB"/>
    <w:rsid w:val="00572169"/>
    <w:rsid w:val="00572F8F"/>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089D"/>
    <w:rsid w:val="005C1269"/>
    <w:rsid w:val="005C1C6F"/>
    <w:rsid w:val="005C1ECE"/>
    <w:rsid w:val="005C2897"/>
    <w:rsid w:val="005C4854"/>
    <w:rsid w:val="005D139D"/>
    <w:rsid w:val="005D15BD"/>
    <w:rsid w:val="005D5301"/>
    <w:rsid w:val="005D5B65"/>
    <w:rsid w:val="005E4DCE"/>
    <w:rsid w:val="005F17EF"/>
    <w:rsid w:val="005F727F"/>
    <w:rsid w:val="0060251A"/>
    <w:rsid w:val="00602822"/>
    <w:rsid w:val="00611365"/>
    <w:rsid w:val="00612C5A"/>
    <w:rsid w:val="00623D9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0C99"/>
    <w:rsid w:val="00681A41"/>
    <w:rsid w:val="00681B69"/>
    <w:rsid w:val="0068298A"/>
    <w:rsid w:val="006831CA"/>
    <w:rsid w:val="0068629C"/>
    <w:rsid w:val="00686E55"/>
    <w:rsid w:val="00690AFF"/>
    <w:rsid w:val="00693081"/>
    <w:rsid w:val="00693669"/>
    <w:rsid w:val="00695E56"/>
    <w:rsid w:val="0069616E"/>
    <w:rsid w:val="006A1FAD"/>
    <w:rsid w:val="006B445A"/>
    <w:rsid w:val="006C1BF6"/>
    <w:rsid w:val="006C4CB8"/>
    <w:rsid w:val="006C516A"/>
    <w:rsid w:val="006C5250"/>
    <w:rsid w:val="006C5359"/>
    <w:rsid w:val="006D16A3"/>
    <w:rsid w:val="006D1D3A"/>
    <w:rsid w:val="006D3EF1"/>
    <w:rsid w:val="006D464C"/>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708"/>
    <w:rsid w:val="007E4830"/>
    <w:rsid w:val="007F21CA"/>
    <w:rsid w:val="007F2C7A"/>
    <w:rsid w:val="007F5736"/>
    <w:rsid w:val="007F592B"/>
    <w:rsid w:val="007F59D2"/>
    <w:rsid w:val="007F7B88"/>
    <w:rsid w:val="00800BB3"/>
    <w:rsid w:val="00800F8F"/>
    <w:rsid w:val="00804CA9"/>
    <w:rsid w:val="00805585"/>
    <w:rsid w:val="008102FD"/>
    <w:rsid w:val="00811B33"/>
    <w:rsid w:val="008131F6"/>
    <w:rsid w:val="008164F8"/>
    <w:rsid w:val="00816A1C"/>
    <w:rsid w:val="00820775"/>
    <w:rsid w:val="008216BB"/>
    <w:rsid w:val="00821736"/>
    <w:rsid w:val="0083109A"/>
    <w:rsid w:val="00831CE3"/>
    <w:rsid w:val="0083564C"/>
    <w:rsid w:val="00840AE0"/>
    <w:rsid w:val="00846508"/>
    <w:rsid w:val="008500E2"/>
    <w:rsid w:val="0085269E"/>
    <w:rsid w:val="00855184"/>
    <w:rsid w:val="00861D70"/>
    <w:rsid w:val="008637AB"/>
    <w:rsid w:val="00863FB3"/>
    <w:rsid w:val="008645D4"/>
    <w:rsid w:val="00864B35"/>
    <w:rsid w:val="00866AEC"/>
    <w:rsid w:val="00870A55"/>
    <w:rsid w:val="008732CB"/>
    <w:rsid w:val="008749F2"/>
    <w:rsid w:val="00874F99"/>
    <w:rsid w:val="008772F2"/>
    <w:rsid w:val="0087789B"/>
    <w:rsid w:val="00880656"/>
    <w:rsid w:val="00881AA9"/>
    <w:rsid w:val="00883C5A"/>
    <w:rsid w:val="008865EF"/>
    <w:rsid w:val="008928CE"/>
    <w:rsid w:val="00894C40"/>
    <w:rsid w:val="00896EE0"/>
    <w:rsid w:val="008A22A0"/>
    <w:rsid w:val="008A256E"/>
    <w:rsid w:val="008A27E6"/>
    <w:rsid w:val="008B5A6F"/>
    <w:rsid w:val="008B69A6"/>
    <w:rsid w:val="008B70B7"/>
    <w:rsid w:val="008B759E"/>
    <w:rsid w:val="008C0743"/>
    <w:rsid w:val="008C0FB1"/>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5D6C"/>
    <w:rsid w:val="0090712D"/>
    <w:rsid w:val="009107C2"/>
    <w:rsid w:val="00914371"/>
    <w:rsid w:val="00916B75"/>
    <w:rsid w:val="009176FD"/>
    <w:rsid w:val="00917F90"/>
    <w:rsid w:val="00921861"/>
    <w:rsid w:val="00923A05"/>
    <w:rsid w:val="00923E7E"/>
    <w:rsid w:val="00925218"/>
    <w:rsid w:val="00925510"/>
    <w:rsid w:val="0093217C"/>
    <w:rsid w:val="00936FEA"/>
    <w:rsid w:val="00940510"/>
    <w:rsid w:val="00941E9A"/>
    <w:rsid w:val="00943696"/>
    <w:rsid w:val="00946761"/>
    <w:rsid w:val="00956DF3"/>
    <w:rsid w:val="00957304"/>
    <w:rsid w:val="0096080A"/>
    <w:rsid w:val="00964762"/>
    <w:rsid w:val="0096742D"/>
    <w:rsid w:val="009730B1"/>
    <w:rsid w:val="00973D61"/>
    <w:rsid w:val="009807AB"/>
    <w:rsid w:val="00981674"/>
    <w:rsid w:val="00991D47"/>
    <w:rsid w:val="00993C98"/>
    <w:rsid w:val="00995E98"/>
    <w:rsid w:val="009963FF"/>
    <w:rsid w:val="00996BE9"/>
    <w:rsid w:val="009A27B0"/>
    <w:rsid w:val="009A657B"/>
    <w:rsid w:val="009B2E60"/>
    <w:rsid w:val="009B6B9D"/>
    <w:rsid w:val="009C17F2"/>
    <w:rsid w:val="009C189B"/>
    <w:rsid w:val="009C305B"/>
    <w:rsid w:val="009C63C9"/>
    <w:rsid w:val="009C64E6"/>
    <w:rsid w:val="009D0EB1"/>
    <w:rsid w:val="009D20D1"/>
    <w:rsid w:val="009D25BA"/>
    <w:rsid w:val="009D5D7F"/>
    <w:rsid w:val="009D6883"/>
    <w:rsid w:val="009D6A6E"/>
    <w:rsid w:val="009E18EA"/>
    <w:rsid w:val="009E24D8"/>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5154"/>
    <w:rsid w:val="00A36F2D"/>
    <w:rsid w:val="00A45B81"/>
    <w:rsid w:val="00A50339"/>
    <w:rsid w:val="00A53552"/>
    <w:rsid w:val="00A54F93"/>
    <w:rsid w:val="00A55E1D"/>
    <w:rsid w:val="00A61AAD"/>
    <w:rsid w:val="00A6236D"/>
    <w:rsid w:val="00A633D7"/>
    <w:rsid w:val="00A63B2F"/>
    <w:rsid w:val="00A70843"/>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1518"/>
    <w:rsid w:val="00AA25AA"/>
    <w:rsid w:val="00AA2E52"/>
    <w:rsid w:val="00AA38C0"/>
    <w:rsid w:val="00AA5329"/>
    <w:rsid w:val="00AA539D"/>
    <w:rsid w:val="00AB363A"/>
    <w:rsid w:val="00AB7E08"/>
    <w:rsid w:val="00AC06D6"/>
    <w:rsid w:val="00AC21E4"/>
    <w:rsid w:val="00AC37CF"/>
    <w:rsid w:val="00AD11EA"/>
    <w:rsid w:val="00AD245F"/>
    <w:rsid w:val="00AD3918"/>
    <w:rsid w:val="00AD3AD9"/>
    <w:rsid w:val="00AD7CFF"/>
    <w:rsid w:val="00AE171D"/>
    <w:rsid w:val="00AE4A0B"/>
    <w:rsid w:val="00AE607A"/>
    <w:rsid w:val="00AE623C"/>
    <w:rsid w:val="00AF4D0A"/>
    <w:rsid w:val="00AF51F7"/>
    <w:rsid w:val="00B00DAB"/>
    <w:rsid w:val="00B04372"/>
    <w:rsid w:val="00B10CD1"/>
    <w:rsid w:val="00B210C8"/>
    <w:rsid w:val="00B21A89"/>
    <w:rsid w:val="00B2248C"/>
    <w:rsid w:val="00B2382D"/>
    <w:rsid w:val="00B255E5"/>
    <w:rsid w:val="00B25D2C"/>
    <w:rsid w:val="00B25E57"/>
    <w:rsid w:val="00B30720"/>
    <w:rsid w:val="00B37623"/>
    <w:rsid w:val="00B37643"/>
    <w:rsid w:val="00B40065"/>
    <w:rsid w:val="00B41064"/>
    <w:rsid w:val="00B414E5"/>
    <w:rsid w:val="00B41783"/>
    <w:rsid w:val="00B42D3D"/>
    <w:rsid w:val="00B43E4F"/>
    <w:rsid w:val="00B462CA"/>
    <w:rsid w:val="00B50412"/>
    <w:rsid w:val="00B5565A"/>
    <w:rsid w:val="00B558A6"/>
    <w:rsid w:val="00B56C5D"/>
    <w:rsid w:val="00B57C23"/>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C626D"/>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47"/>
    <w:rsid w:val="00C05494"/>
    <w:rsid w:val="00C06573"/>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1EAE"/>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5F6"/>
    <w:rsid w:val="00CE7AEE"/>
    <w:rsid w:val="00CF0861"/>
    <w:rsid w:val="00CF0B69"/>
    <w:rsid w:val="00CF2526"/>
    <w:rsid w:val="00D113AF"/>
    <w:rsid w:val="00D12CE3"/>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2CB9"/>
    <w:rsid w:val="00DA361A"/>
    <w:rsid w:val="00DA74D7"/>
    <w:rsid w:val="00DB4C1A"/>
    <w:rsid w:val="00DB6867"/>
    <w:rsid w:val="00DC016A"/>
    <w:rsid w:val="00DC1562"/>
    <w:rsid w:val="00DC3D73"/>
    <w:rsid w:val="00DC5F79"/>
    <w:rsid w:val="00DC6C64"/>
    <w:rsid w:val="00DD04D5"/>
    <w:rsid w:val="00DD0CB7"/>
    <w:rsid w:val="00DD190D"/>
    <w:rsid w:val="00DD3DB7"/>
    <w:rsid w:val="00DE08FD"/>
    <w:rsid w:val="00DE2AAA"/>
    <w:rsid w:val="00DE3B08"/>
    <w:rsid w:val="00DE49F6"/>
    <w:rsid w:val="00DF2A58"/>
    <w:rsid w:val="00DF3CC2"/>
    <w:rsid w:val="00DF7D24"/>
    <w:rsid w:val="00DF7F3C"/>
    <w:rsid w:val="00E02F02"/>
    <w:rsid w:val="00E057C4"/>
    <w:rsid w:val="00E074F8"/>
    <w:rsid w:val="00E12DF6"/>
    <w:rsid w:val="00E13263"/>
    <w:rsid w:val="00E14B46"/>
    <w:rsid w:val="00E2430A"/>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54A"/>
    <w:rsid w:val="00F03926"/>
    <w:rsid w:val="00F07B82"/>
    <w:rsid w:val="00F07CD6"/>
    <w:rsid w:val="00F13804"/>
    <w:rsid w:val="00F13922"/>
    <w:rsid w:val="00F14183"/>
    <w:rsid w:val="00F16DA9"/>
    <w:rsid w:val="00F2081A"/>
    <w:rsid w:val="00F259F1"/>
    <w:rsid w:val="00F32449"/>
    <w:rsid w:val="00F42D0D"/>
    <w:rsid w:val="00F46F83"/>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115C"/>
    <w:rsid w:val="00FF6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89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character" w:customStyle="1" w:styleId="afc">
    <w:name w:val="Текст концевой сноски Знак"/>
    <w:basedOn w:val="a0"/>
    <w:link w:val="afb"/>
    <w:rsid w:val="00250CA8"/>
    <w:rPr>
      <w:lang w:eastAsia="zh-CN"/>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character" w:customStyle="1" w:styleId="hl">
    <w:name w:val="hl"/>
    <w:basedOn w:val="a0"/>
    <w:rsid w:val="000B0EBC"/>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232351223">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582058711">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base.garant.ru/70106098/" TargetMode="Externa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6F1C-3D9D-42C5-8281-1CBD6C0E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5092</Words>
  <Characters>29030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34054</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5</cp:revision>
  <cp:lastPrinted>2020-08-28T02:18:00Z</cp:lastPrinted>
  <dcterms:created xsi:type="dcterms:W3CDTF">2021-12-09T09:29:00Z</dcterms:created>
  <dcterms:modified xsi:type="dcterms:W3CDTF">2021-12-29T08:23:00Z</dcterms:modified>
</cp:coreProperties>
</file>