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B31C45">
                  <w:pPr>
                    <w:jc w:val="center"/>
                    <w:rPr>
                      <w:sz w:val="28"/>
                      <w:szCs w:val="28"/>
                    </w:rPr>
                  </w:pPr>
                  <w:r w:rsidRPr="00B31C45">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916B75">
                  <w:pPr>
                    <w:jc w:val="center"/>
                    <w:rPr>
                      <w:vanish/>
                      <w:sz w:val="28"/>
                      <w:szCs w:val="28"/>
                    </w:rPr>
                  </w:pPr>
                  <w:r>
                    <w:rPr>
                      <w:sz w:val="28"/>
                      <w:szCs w:val="28"/>
                    </w:rPr>
                    <w:t xml:space="preserve">№ </w:t>
                  </w:r>
                  <w:r w:rsidR="00916B75">
                    <w:rPr>
                      <w:sz w:val="28"/>
                      <w:szCs w:val="28"/>
                    </w:rPr>
                    <w:t>3</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916B75">
                    <w:rPr>
                      <w:sz w:val="28"/>
                      <w:szCs w:val="28"/>
                    </w:rPr>
                    <w:t>26</w:t>
                  </w:r>
                  <w:r w:rsidR="00DA74D7">
                    <w:rPr>
                      <w:sz w:val="28"/>
                      <w:szCs w:val="28"/>
                    </w:rPr>
                    <w:t xml:space="preserve"> февраля </w:t>
                  </w:r>
                  <w:r w:rsidR="00011E2E">
                    <w:rPr>
                      <w:sz w:val="28"/>
                      <w:szCs w:val="28"/>
                    </w:rPr>
                    <w:t>202</w:t>
                  </w:r>
                  <w:r w:rsidR="00224CF7">
                    <w:rPr>
                      <w:sz w:val="28"/>
                      <w:szCs w:val="28"/>
                    </w:rPr>
                    <w:t>1</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C5539B" w:rsidRPr="00C5539B" w:rsidRDefault="00C5539B" w:rsidP="00C5539B">
      <w:pPr>
        <w:pStyle w:val="af1"/>
        <w:ind w:firstLine="709"/>
        <w:rPr>
          <w:sz w:val="24"/>
        </w:rPr>
      </w:pPr>
      <w:r w:rsidRPr="00C5539B">
        <w:rPr>
          <w:sz w:val="24"/>
        </w:rPr>
        <w:lastRenderedPageBreak/>
        <w:t>Администрация поселка Большая Ирба извещает о проведении открытого аукциона по продаже права на заключение договора аренды земельного участка, находящегося в государственной собственности по адресу: Российская Федерация, Красноярский край, Курагинский муниципальный район, городское поселение поселок Большая Ирба, поселок городского типа Большая Ирба, территория ГСК Чайка, 2/10, с кадастровым номером 24:23:4501003:3185, площадью 30 кв.м., категория земель – земли населенных пунктов, разрешенное использование – многоэтажные подземные, надземные гаражи, для размещения индивидуальных гаражей.</w:t>
      </w:r>
    </w:p>
    <w:p w:rsidR="00C5539B" w:rsidRPr="00C5539B" w:rsidRDefault="00C5539B" w:rsidP="00C5539B">
      <w:pPr>
        <w:ind w:firstLine="709"/>
        <w:jc w:val="both"/>
      </w:pPr>
    </w:p>
    <w:p w:rsidR="00C5539B" w:rsidRDefault="00C5539B" w:rsidP="00C5539B">
      <w:pPr>
        <w:ind w:firstLine="709"/>
        <w:jc w:val="both"/>
        <w:rPr>
          <w:bCs/>
        </w:rPr>
      </w:pPr>
      <w:r w:rsidRPr="00C5539B">
        <w:rPr>
          <w:bCs/>
        </w:rPr>
        <w:t xml:space="preserve">Заявка на участие в аукционе  подается с "26" февраля 2021 года до "25" марта 2021 года </w:t>
      </w:r>
      <w:r w:rsidRPr="00C5539B">
        <w:rPr>
          <w:bCs/>
          <w:color w:val="000000"/>
        </w:rPr>
        <w:t>по адресу: 662943, Красноярский край, Курагинский район</w:t>
      </w:r>
      <w:r w:rsidRPr="00C5539B">
        <w:rPr>
          <w:bCs/>
        </w:rPr>
        <w:t>, пгт Большая Ирба, ул. Ленина, 2, кабинет № 4, Администр</w:t>
      </w:r>
      <w:r>
        <w:rPr>
          <w:bCs/>
        </w:rPr>
        <w:t>ация поселка Большая Ирба, тел.</w:t>
      </w:r>
      <w:r w:rsidRPr="00C5539B">
        <w:rPr>
          <w:bCs/>
        </w:rPr>
        <w:t xml:space="preserve"> 8</w:t>
      </w:r>
      <w:r>
        <w:rPr>
          <w:bCs/>
        </w:rPr>
        <w:t xml:space="preserve"> (39136) 6-32-65,</w:t>
      </w:r>
      <w:r w:rsidRPr="00C5539B">
        <w:rPr>
          <w:bCs/>
        </w:rPr>
        <w:t xml:space="preserve"> с 08.00 до 17.00 часов.</w:t>
      </w:r>
    </w:p>
    <w:p w:rsidR="004257A1" w:rsidRPr="00EE1DE7" w:rsidRDefault="004257A1" w:rsidP="004257A1">
      <w:pPr>
        <w:jc w:val="center"/>
        <w:rPr>
          <w:sz w:val="18"/>
          <w:szCs w:val="18"/>
        </w:rPr>
      </w:pPr>
      <w:r w:rsidRPr="00EE1DE7">
        <w:rPr>
          <w:sz w:val="18"/>
          <w:szCs w:val="18"/>
        </w:rPr>
        <w:t>БОЛЬШЕИРБИНСКИЙ ПОСЕЛКОВЫЙ СОВЕТ ДЕПУТАТОВ</w:t>
      </w:r>
    </w:p>
    <w:p w:rsidR="004257A1" w:rsidRPr="00EE1DE7" w:rsidRDefault="004257A1" w:rsidP="004257A1">
      <w:pPr>
        <w:jc w:val="center"/>
        <w:rPr>
          <w:sz w:val="18"/>
          <w:szCs w:val="18"/>
        </w:rPr>
      </w:pPr>
      <w:r w:rsidRPr="00EE1DE7">
        <w:rPr>
          <w:sz w:val="18"/>
          <w:szCs w:val="18"/>
        </w:rPr>
        <w:t>КУРАГИНСКОГО РАЙОНА</w:t>
      </w:r>
    </w:p>
    <w:p w:rsidR="004257A1" w:rsidRPr="00EE1DE7" w:rsidRDefault="004257A1" w:rsidP="004257A1">
      <w:pPr>
        <w:jc w:val="center"/>
        <w:rPr>
          <w:sz w:val="18"/>
          <w:szCs w:val="18"/>
        </w:rPr>
      </w:pPr>
      <w:r w:rsidRPr="00EE1DE7">
        <w:rPr>
          <w:sz w:val="18"/>
          <w:szCs w:val="18"/>
        </w:rPr>
        <w:t>КРАСНОЯРСКОГО КРАЯ</w:t>
      </w:r>
    </w:p>
    <w:p w:rsidR="004257A1" w:rsidRPr="00EE1DE7" w:rsidRDefault="004257A1" w:rsidP="004257A1">
      <w:pPr>
        <w:jc w:val="center"/>
        <w:rPr>
          <w:sz w:val="18"/>
          <w:szCs w:val="18"/>
        </w:rPr>
      </w:pPr>
    </w:p>
    <w:p w:rsidR="004257A1" w:rsidRPr="00EE1DE7" w:rsidRDefault="004257A1" w:rsidP="004257A1">
      <w:pPr>
        <w:jc w:val="center"/>
        <w:rPr>
          <w:sz w:val="18"/>
          <w:szCs w:val="18"/>
        </w:rPr>
      </w:pPr>
      <w:r w:rsidRPr="00EE1DE7">
        <w:rPr>
          <w:sz w:val="18"/>
          <w:szCs w:val="18"/>
        </w:rPr>
        <w:t>Р Е Ш Е Н И Е</w:t>
      </w:r>
    </w:p>
    <w:p w:rsidR="004257A1" w:rsidRPr="00EE1DE7" w:rsidRDefault="004257A1" w:rsidP="004257A1">
      <w:pPr>
        <w:rPr>
          <w:sz w:val="18"/>
          <w:szCs w:val="18"/>
        </w:rPr>
      </w:pPr>
    </w:p>
    <w:p w:rsidR="004257A1" w:rsidRPr="00EE1DE7" w:rsidRDefault="004257A1" w:rsidP="004257A1">
      <w:pPr>
        <w:rPr>
          <w:sz w:val="18"/>
          <w:szCs w:val="18"/>
        </w:rPr>
      </w:pPr>
      <w:r w:rsidRPr="00EE1DE7">
        <w:rPr>
          <w:sz w:val="18"/>
          <w:szCs w:val="18"/>
        </w:rPr>
        <w:t xml:space="preserve">26.02.2021     пгт Большая Ирба </w:t>
      </w:r>
      <w:r>
        <w:rPr>
          <w:sz w:val="18"/>
          <w:szCs w:val="18"/>
        </w:rPr>
        <w:t xml:space="preserve">       </w:t>
      </w:r>
      <w:r w:rsidRPr="00EE1DE7">
        <w:rPr>
          <w:sz w:val="18"/>
          <w:szCs w:val="18"/>
        </w:rPr>
        <w:t xml:space="preserve">   № 4-18 р</w:t>
      </w:r>
    </w:p>
    <w:p w:rsidR="004257A1" w:rsidRPr="00EE1DE7" w:rsidRDefault="004257A1" w:rsidP="004257A1">
      <w:pPr>
        <w:jc w:val="both"/>
        <w:rPr>
          <w:sz w:val="18"/>
          <w:szCs w:val="18"/>
        </w:rPr>
      </w:pPr>
    </w:p>
    <w:p w:rsidR="004257A1" w:rsidRPr="00EE1DE7" w:rsidRDefault="004257A1" w:rsidP="004257A1">
      <w:pPr>
        <w:rPr>
          <w:sz w:val="18"/>
          <w:szCs w:val="18"/>
        </w:rPr>
      </w:pPr>
      <w:r w:rsidRPr="00EE1DE7">
        <w:rPr>
          <w:sz w:val="18"/>
          <w:szCs w:val="18"/>
        </w:rPr>
        <w:t xml:space="preserve">О проведении публичных слушаний </w:t>
      </w:r>
    </w:p>
    <w:p w:rsidR="004257A1" w:rsidRPr="00EE1DE7" w:rsidRDefault="004257A1" w:rsidP="004257A1">
      <w:pPr>
        <w:rPr>
          <w:sz w:val="18"/>
          <w:szCs w:val="18"/>
        </w:rPr>
      </w:pPr>
      <w:r w:rsidRPr="00EE1DE7">
        <w:rPr>
          <w:sz w:val="18"/>
          <w:szCs w:val="18"/>
        </w:rPr>
        <w:t>по внесению изменений и дополнений</w:t>
      </w:r>
    </w:p>
    <w:p w:rsidR="004257A1" w:rsidRPr="00EE1DE7" w:rsidRDefault="004257A1" w:rsidP="004257A1">
      <w:pPr>
        <w:rPr>
          <w:sz w:val="18"/>
          <w:szCs w:val="18"/>
        </w:rPr>
      </w:pPr>
      <w:r w:rsidRPr="00EE1DE7">
        <w:rPr>
          <w:sz w:val="18"/>
          <w:szCs w:val="18"/>
        </w:rPr>
        <w:lastRenderedPageBreak/>
        <w:t xml:space="preserve">в Устав муниципального образования </w:t>
      </w:r>
    </w:p>
    <w:p w:rsidR="004257A1" w:rsidRPr="00EE1DE7" w:rsidRDefault="004257A1" w:rsidP="004257A1">
      <w:pPr>
        <w:rPr>
          <w:sz w:val="18"/>
          <w:szCs w:val="18"/>
        </w:rPr>
      </w:pPr>
      <w:r w:rsidRPr="00EE1DE7">
        <w:rPr>
          <w:sz w:val="18"/>
          <w:szCs w:val="18"/>
        </w:rPr>
        <w:t>поселок Большая Ирба Курагинского района Красноярского края</w:t>
      </w:r>
    </w:p>
    <w:p w:rsidR="004257A1" w:rsidRPr="00EE1DE7" w:rsidRDefault="004257A1" w:rsidP="004257A1">
      <w:pPr>
        <w:rPr>
          <w:sz w:val="18"/>
          <w:szCs w:val="18"/>
        </w:rPr>
      </w:pPr>
    </w:p>
    <w:p w:rsidR="004257A1" w:rsidRPr="00EE1DE7" w:rsidRDefault="004257A1" w:rsidP="004257A1">
      <w:pPr>
        <w:ind w:firstLine="709"/>
        <w:jc w:val="both"/>
        <w:rPr>
          <w:sz w:val="18"/>
          <w:szCs w:val="18"/>
        </w:rPr>
      </w:pPr>
      <w:r w:rsidRPr="00EE1DE7">
        <w:rPr>
          <w:sz w:val="18"/>
          <w:szCs w:val="18"/>
        </w:rPr>
        <w:t>В соответствии со ст. 28 Федерального Закона от 06.10.2003 года № 131-ФЗ «Об общих принципах организации местного самоуправления в Российской Федерации», ст. 38 Устава муниципального образования поселок Большая Ирба, Положения о порядке проведения публичных слушаний в муниципальном образовании поселок Большая Ирба, утвержденном решением поселкового Совета депутатов от 10.11.2011 № 22-91 р (в редакции от 12.04.2013 № 38-179 р, от 06.09.2013 № 42-200 р, от 03.02.2015 № 54-266 р), поселковый Совет депутатов РЕШИЛ:</w:t>
      </w:r>
    </w:p>
    <w:p w:rsidR="004257A1" w:rsidRPr="00EE1DE7" w:rsidRDefault="004257A1" w:rsidP="004257A1">
      <w:pPr>
        <w:ind w:firstLine="709"/>
        <w:jc w:val="both"/>
        <w:rPr>
          <w:sz w:val="18"/>
          <w:szCs w:val="18"/>
        </w:rPr>
      </w:pPr>
    </w:p>
    <w:p w:rsidR="004257A1" w:rsidRPr="00EE1DE7" w:rsidRDefault="004257A1" w:rsidP="004257A1">
      <w:pPr>
        <w:ind w:firstLine="709"/>
        <w:jc w:val="both"/>
        <w:rPr>
          <w:sz w:val="18"/>
          <w:szCs w:val="18"/>
        </w:rPr>
      </w:pPr>
      <w:r w:rsidRPr="00EE1DE7">
        <w:rPr>
          <w:sz w:val="18"/>
          <w:szCs w:val="18"/>
        </w:rPr>
        <w:t>1. Назначить публичные слушания по внесению изменений и дополнений в Устав муниципального образования поселок Большая Ирба Курагинского района Красноярского края.</w:t>
      </w:r>
    </w:p>
    <w:p w:rsidR="004257A1" w:rsidRPr="00EE1DE7" w:rsidRDefault="004257A1" w:rsidP="004257A1">
      <w:pPr>
        <w:ind w:firstLine="709"/>
        <w:jc w:val="both"/>
        <w:rPr>
          <w:sz w:val="18"/>
          <w:szCs w:val="18"/>
        </w:rPr>
      </w:pPr>
      <w:r w:rsidRPr="00EE1DE7">
        <w:rPr>
          <w:sz w:val="18"/>
          <w:szCs w:val="18"/>
        </w:rPr>
        <w:t>2. Провести публичные слушания 15.03.2021 года в 17-15 часов по адресу: поселок Большая Ирба, ул. Ленина 2А (здание ДК).</w:t>
      </w:r>
    </w:p>
    <w:p w:rsidR="004257A1" w:rsidRPr="00EE1DE7" w:rsidRDefault="004257A1" w:rsidP="004257A1">
      <w:pPr>
        <w:ind w:firstLine="709"/>
        <w:jc w:val="both"/>
        <w:rPr>
          <w:sz w:val="18"/>
          <w:szCs w:val="18"/>
        </w:rPr>
      </w:pPr>
      <w:r w:rsidRPr="00EE1DE7">
        <w:rPr>
          <w:sz w:val="18"/>
          <w:szCs w:val="18"/>
        </w:rPr>
        <w:t>3. Назначить председательствующим на публичных слушаниях Бублик Е.Б. – председателя Совета депутатов, секретарем Куликову А.Н. – ведущего специалиста администрации.</w:t>
      </w:r>
    </w:p>
    <w:p w:rsidR="004257A1" w:rsidRPr="00EE1DE7" w:rsidRDefault="004257A1" w:rsidP="004257A1">
      <w:pPr>
        <w:ind w:firstLine="709"/>
        <w:jc w:val="both"/>
        <w:rPr>
          <w:sz w:val="18"/>
          <w:szCs w:val="18"/>
        </w:rPr>
      </w:pPr>
      <w:r w:rsidRPr="00EE1DE7">
        <w:rPr>
          <w:sz w:val="18"/>
          <w:szCs w:val="18"/>
        </w:rPr>
        <w:t>4. Утвердить рабочую группу по подготовке и проведению публичных слушаний, в следующем составе:</w:t>
      </w:r>
    </w:p>
    <w:p w:rsidR="004257A1" w:rsidRPr="00EE1DE7" w:rsidRDefault="004257A1" w:rsidP="004257A1">
      <w:pPr>
        <w:ind w:firstLine="709"/>
        <w:jc w:val="both"/>
        <w:rPr>
          <w:sz w:val="18"/>
          <w:szCs w:val="18"/>
        </w:rPr>
      </w:pPr>
      <w:r w:rsidRPr="00EE1DE7">
        <w:rPr>
          <w:sz w:val="18"/>
          <w:szCs w:val="18"/>
        </w:rPr>
        <w:t>Бублик Е.Б. – председатель Большеирбинского поселкового Совета депутатов, руководитель рабочей группы.</w:t>
      </w:r>
    </w:p>
    <w:p w:rsidR="004257A1" w:rsidRPr="00EE1DE7" w:rsidRDefault="004257A1" w:rsidP="004257A1">
      <w:pPr>
        <w:ind w:firstLine="709"/>
        <w:jc w:val="both"/>
        <w:rPr>
          <w:sz w:val="18"/>
          <w:szCs w:val="18"/>
        </w:rPr>
      </w:pPr>
      <w:r w:rsidRPr="00EE1DE7">
        <w:rPr>
          <w:sz w:val="18"/>
          <w:szCs w:val="18"/>
        </w:rPr>
        <w:t>Члены рабочей группы:</w:t>
      </w:r>
    </w:p>
    <w:p w:rsidR="004257A1" w:rsidRPr="00EE1DE7" w:rsidRDefault="004257A1" w:rsidP="004257A1">
      <w:pPr>
        <w:ind w:firstLine="709"/>
        <w:jc w:val="both"/>
        <w:rPr>
          <w:sz w:val="18"/>
          <w:szCs w:val="18"/>
        </w:rPr>
      </w:pPr>
      <w:r w:rsidRPr="00EE1DE7">
        <w:rPr>
          <w:sz w:val="18"/>
          <w:szCs w:val="18"/>
        </w:rPr>
        <w:t>Каукин В.А. - член постоянной комиссии по законности и правопорядку;</w:t>
      </w:r>
    </w:p>
    <w:p w:rsidR="004257A1" w:rsidRPr="00EE1DE7" w:rsidRDefault="004257A1" w:rsidP="004257A1">
      <w:pPr>
        <w:ind w:firstLine="709"/>
        <w:jc w:val="both"/>
        <w:rPr>
          <w:sz w:val="18"/>
          <w:szCs w:val="18"/>
        </w:rPr>
      </w:pPr>
      <w:r w:rsidRPr="00EE1DE7">
        <w:rPr>
          <w:sz w:val="18"/>
          <w:szCs w:val="18"/>
        </w:rPr>
        <w:t>Сиротенко Г.А. - член постоянной комиссии по законности и правопорядку;</w:t>
      </w:r>
    </w:p>
    <w:p w:rsidR="004257A1" w:rsidRPr="00EE1DE7" w:rsidRDefault="004257A1" w:rsidP="004257A1">
      <w:pPr>
        <w:ind w:firstLine="709"/>
        <w:jc w:val="both"/>
        <w:rPr>
          <w:sz w:val="18"/>
          <w:szCs w:val="18"/>
        </w:rPr>
      </w:pPr>
      <w:r w:rsidRPr="00EE1DE7">
        <w:rPr>
          <w:sz w:val="18"/>
          <w:szCs w:val="18"/>
        </w:rPr>
        <w:t>Волкодаева Т.А. – заместитель Главы поселка;</w:t>
      </w:r>
    </w:p>
    <w:p w:rsidR="004257A1" w:rsidRPr="00EE1DE7" w:rsidRDefault="004257A1" w:rsidP="004257A1">
      <w:pPr>
        <w:ind w:firstLine="709"/>
        <w:jc w:val="both"/>
        <w:rPr>
          <w:sz w:val="18"/>
          <w:szCs w:val="18"/>
        </w:rPr>
      </w:pPr>
      <w:r w:rsidRPr="00EE1DE7">
        <w:rPr>
          <w:sz w:val="18"/>
          <w:szCs w:val="18"/>
        </w:rPr>
        <w:t>Покиянова Е.А. – ведущий специалист администрации поселка;</w:t>
      </w:r>
    </w:p>
    <w:p w:rsidR="004257A1" w:rsidRPr="00EE1DE7" w:rsidRDefault="004257A1" w:rsidP="004257A1">
      <w:pPr>
        <w:ind w:firstLine="709"/>
        <w:jc w:val="both"/>
        <w:rPr>
          <w:sz w:val="18"/>
          <w:szCs w:val="18"/>
        </w:rPr>
      </w:pPr>
      <w:r w:rsidRPr="00EE1DE7">
        <w:rPr>
          <w:sz w:val="18"/>
          <w:szCs w:val="18"/>
        </w:rPr>
        <w:t>Куликова А.Н. – ведущий специалист администрации.</w:t>
      </w:r>
    </w:p>
    <w:p w:rsidR="004257A1" w:rsidRPr="00EE1DE7" w:rsidRDefault="004257A1" w:rsidP="004257A1">
      <w:pPr>
        <w:ind w:firstLine="709"/>
        <w:jc w:val="both"/>
        <w:rPr>
          <w:sz w:val="18"/>
          <w:szCs w:val="18"/>
        </w:rPr>
      </w:pPr>
      <w:r w:rsidRPr="00EE1DE7">
        <w:rPr>
          <w:sz w:val="18"/>
          <w:szCs w:val="18"/>
        </w:rPr>
        <w:t>5. Утвердить порядок организации и проведения публичных слушаний по внесению изменений и дополнений в Устав муниципального образования поселок Большая Ирба Курагинского района Красноярского края.</w:t>
      </w:r>
    </w:p>
    <w:p w:rsidR="004257A1" w:rsidRPr="00EE1DE7" w:rsidRDefault="004257A1" w:rsidP="004257A1">
      <w:pPr>
        <w:ind w:firstLine="709"/>
        <w:jc w:val="both"/>
        <w:rPr>
          <w:sz w:val="18"/>
          <w:szCs w:val="18"/>
        </w:rPr>
      </w:pPr>
      <w:r w:rsidRPr="00EE1DE7">
        <w:rPr>
          <w:sz w:val="18"/>
          <w:szCs w:val="18"/>
        </w:rPr>
        <w:t>(Порядок прилагается)</w:t>
      </w:r>
    </w:p>
    <w:p w:rsidR="004257A1" w:rsidRPr="00EE1DE7" w:rsidRDefault="004257A1" w:rsidP="004257A1">
      <w:pPr>
        <w:ind w:firstLine="709"/>
        <w:jc w:val="both"/>
        <w:rPr>
          <w:sz w:val="18"/>
          <w:szCs w:val="18"/>
        </w:rPr>
      </w:pPr>
      <w:r w:rsidRPr="00EE1DE7">
        <w:rPr>
          <w:sz w:val="18"/>
          <w:szCs w:val="18"/>
        </w:rPr>
        <w:lastRenderedPageBreak/>
        <w:t>6. Контроль за исполнением настоящего решения оставляю за собой.</w:t>
      </w:r>
    </w:p>
    <w:p w:rsidR="004257A1" w:rsidRPr="00EE1DE7" w:rsidRDefault="004257A1" w:rsidP="004257A1">
      <w:pPr>
        <w:ind w:firstLine="709"/>
        <w:jc w:val="both"/>
        <w:rPr>
          <w:sz w:val="18"/>
          <w:szCs w:val="18"/>
        </w:rPr>
      </w:pPr>
      <w:r w:rsidRPr="00EE1DE7">
        <w:rPr>
          <w:sz w:val="18"/>
          <w:szCs w:val="18"/>
        </w:rPr>
        <w:t>7. Решение вступает в силу в день, следующий за днем официального опубликования в газете «Ирбинский вестник».</w:t>
      </w:r>
    </w:p>
    <w:p w:rsidR="004257A1" w:rsidRPr="00EE1DE7" w:rsidRDefault="004257A1" w:rsidP="004257A1">
      <w:pPr>
        <w:ind w:firstLine="709"/>
        <w:jc w:val="both"/>
        <w:rPr>
          <w:sz w:val="18"/>
          <w:szCs w:val="18"/>
        </w:rPr>
      </w:pPr>
    </w:p>
    <w:p w:rsidR="004257A1" w:rsidRPr="00EE1DE7" w:rsidRDefault="004257A1" w:rsidP="004257A1">
      <w:pPr>
        <w:jc w:val="both"/>
        <w:rPr>
          <w:sz w:val="18"/>
          <w:szCs w:val="18"/>
        </w:rPr>
      </w:pPr>
      <w:r w:rsidRPr="00EE1DE7">
        <w:rPr>
          <w:sz w:val="18"/>
          <w:szCs w:val="18"/>
        </w:rPr>
        <w:t xml:space="preserve">Председатель Совета депутатов Глава поселка        </w:t>
      </w:r>
    </w:p>
    <w:p w:rsidR="004257A1" w:rsidRPr="00EE1DE7" w:rsidRDefault="004257A1" w:rsidP="004257A1">
      <w:pPr>
        <w:jc w:val="both"/>
        <w:rPr>
          <w:sz w:val="18"/>
          <w:szCs w:val="18"/>
        </w:rPr>
      </w:pPr>
    </w:p>
    <w:p w:rsidR="004257A1" w:rsidRPr="00EE1DE7" w:rsidRDefault="004257A1" w:rsidP="004257A1">
      <w:pPr>
        <w:jc w:val="both"/>
        <w:rPr>
          <w:sz w:val="18"/>
          <w:szCs w:val="18"/>
        </w:rPr>
      </w:pPr>
      <w:r w:rsidRPr="00EE1DE7">
        <w:rPr>
          <w:sz w:val="18"/>
          <w:szCs w:val="18"/>
        </w:rPr>
        <w:t xml:space="preserve">       Е.Б. Бублик                    М.В. Конюхова</w:t>
      </w:r>
    </w:p>
    <w:p w:rsidR="004257A1" w:rsidRPr="00EE1DE7" w:rsidRDefault="004257A1" w:rsidP="004257A1">
      <w:pPr>
        <w:ind w:firstLine="709"/>
        <w:jc w:val="both"/>
        <w:rPr>
          <w:sz w:val="18"/>
          <w:szCs w:val="18"/>
        </w:rPr>
      </w:pPr>
    </w:p>
    <w:p w:rsidR="004257A1" w:rsidRPr="00EE1DE7" w:rsidRDefault="004257A1" w:rsidP="004257A1">
      <w:pPr>
        <w:ind w:firstLine="709"/>
        <w:jc w:val="right"/>
        <w:rPr>
          <w:sz w:val="18"/>
          <w:szCs w:val="18"/>
        </w:rPr>
      </w:pPr>
      <w:r w:rsidRPr="00EE1DE7">
        <w:rPr>
          <w:sz w:val="18"/>
          <w:szCs w:val="18"/>
        </w:rPr>
        <w:t>Приложение 1</w:t>
      </w:r>
    </w:p>
    <w:p w:rsidR="004257A1" w:rsidRPr="00EE1DE7" w:rsidRDefault="004257A1" w:rsidP="004257A1">
      <w:pPr>
        <w:ind w:firstLine="709"/>
        <w:jc w:val="right"/>
        <w:rPr>
          <w:sz w:val="18"/>
          <w:szCs w:val="18"/>
        </w:rPr>
      </w:pPr>
      <w:r w:rsidRPr="00EE1DE7">
        <w:rPr>
          <w:sz w:val="18"/>
          <w:szCs w:val="18"/>
        </w:rPr>
        <w:t>к решению Большеирбинского</w:t>
      </w:r>
    </w:p>
    <w:p w:rsidR="004257A1" w:rsidRPr="00EE1DE7" w:rsidRDefault="004257A1" w:rsidP="004257A1">
      <w:pPr>
        <w:ind w:firstLine="709"/>
        <w:jc w:val="right"/>
        <w:rPr>
          <w:sz w:val="18"/>
          <w:szCs w:val="18"/>
        </w:rPr>
      </w:pPr>
      <w:r w:rsidRPr="00EE1DE7">
        <w:rPr>
          <w:sz w:val="18"/>
          <w:szCs w:val="18"/>
        </w:rPr>
        <w:t>поселкового Совета депутатов</w:t>
      </w:r>
    </w:p>
    <w:p w:rsidR="004257A1" w:rsidRPr="00EE1DE7" w:rsidRDefault="004257A1" w:rsidP="004257A1">
      <w:pPr>
        <w:ind w:firstLine="709"/>
        <w:jc w:val="right"/>
        <w:rPr>
          <w:sz w:val="18"/>
          <w:szCs w:val="18"/>
        </w:rPr>
      </w:pPr>
      <w:r w:rsidRPr="00EE1DE7">
        <w:rPr>
          <w:sz w:val="18"/>
          <w:szCs w:val="18"/>
        </w:rPr>
        <w:t>от 26.02.2021 № 4-18 р</w:t>
      </w:r>
    </w:p>
    <w:p w:rsidR="004257A1" w:rsidRPr="00EE1DE7" w:rsidRDefault="004257A1" w:rsidP="004257A1">
      <w:pPr>
        <w:ind w:firstLine="709"/>
        <w:jc w:val="right"/>
        <w:rPr>
          <w:sz w:val="18"/>
          <w:szCs w:val="18"/>
        </w:rPr>
      </w:pPr>
    </w:p>
    <w:p w:rsidR="004257A1" w:rsidRPr="00EE1DE7" w:rsidRDefault="004257A1" w:rsidP="004257A1">
      <w:pPr>
        <w:jc w:val="center"/>
        <w:rPr>
          <w:sz w:val="18"/>
          <w:szCs w:val="18"/>
        </w:rPr>
      </w:pPr>
      <w:r w:rsidRPr="00EE1DE7">
        <w:rPr>
          <w:sz w:val="18"/>
          <w:szCs w:val="18"/>
        </w:rPr>
        <w:t>ПОЛОЖЕНИЕ</w:t>
      </w:r>
    </w:p>
    <w:p w:rsidR="004257A1" w:rsidRPr="00EE1DE7" w:rsidRDefault="004257A1" w:rsidP="004257A1">
      <w:pPr>
        <w:jc w:val="center"/>
        <w:rPr>
          <w:sz w:val="18"/>
          <w:szCs w:val="18"/>
        </w:rPr>
      </w:pPr>
      <w:r w:rsidRPr="00EE1DE7">
        <w:rPr>
          <w:sz w:val="18"/>
          <w:szCs w:val="18"/>
        </w:rPr>
        <w:t>О ПОРЯДКЕ ОРГАНИЗАЦИИ И ПРОВЕДЕНИЯ</w:t>
      </w:r>
    </w:p>
    <w:p w:rsidR="004257A1" w:rsidRPr="00EE1DE7" w:rsidRDefault="004257A1" w:rsidP="004257A1">
      <w:pPr>
        <w:jc w:val="center"/>
        <w:rPr>
          <w:sz w:val="18"/>
          <w:szCs w:val="18"/>
        </w:rPr>
      </w:pPr>
      <w:r w:rsidRPr="00EE1DE7">
        <w:rPr>
          <w:sz w:val="18"/>
          <w:szCs w:val="18"/>
        </w:rPr>
        <w:t>ПУБЛИЧНЫХ СЛУШАНИЙ ПО ВНЕСЕНИЮ ИЗМЕНЕНИЙ И ДОПОЛНЕНИЙ В УСТАВ МУНИЦИПАЛЬНОГО ОБРАЗОВАНИЯ ПОСЕЛОК БОЛЬШАЯ ИРБА КУРАГИНСКОГО РАЙОНА КРАСНОРСКОГО КРАЯ</w:t>
      </w:r>
    </w:p>
    <w:p w:rsidR="004257A1" w:rsidRPr="00EE1DE7" w:rsidRDefault="004257A1" w:rsidP="004257A1">
      <w:pPr>
        <w:ind w:firstLine="709"/>
        <w:jc w:val="center"/>
        <w:rPr>
          <w:sz w:val="18"/>
          <w:szCs w:val="18"/>
        </w:rPr>
      </w:pPr>
    </w:p>
    <w:p w:rsidR="004257A1" w:rsidRPr="00EE1DE7" w:rsidRDefault="004257A1" w:rsidP="004257A1">
      <w:pPr>
        <w:jc w:val="center"/>
        <w:rPr>
          <w:sz w:val="18"/>
          <w:szCs w:val="18"/>
        </w:rPr>
      </w:pPr>
      <w:r w:rsidRPr="00EE1DE7">
        <w:rPr>
          <w:sz w:val="18"/>
          <w:szCs w:val="18"/>
        </w:rPr>
        <w:t>1. Общие положения</w:t>
      </w:r>
    </w:p>
    <w:p w:rsidR="004257A1" w:rsidRPr="00EE1DE7" w:rsidRDefault="004257A1" w:rsidP="004257A1">
      <w:pPr>
        <w:ind w:firstLine="709"/>
        <w:jc w:val="both"/>
        <w:rPr>
          <w:sz w:val="18"/>
          <w:szCs w:val="18"/>
        </w:rPr>
      </w:pPr>
      <w:r w:rsidRPr="00EE1DE7">
        <w:rPr>
          <w:sz w:val="18"/>
          <w:szCs w:val="18"/>
        </w:rPr>
        <w:t>Настоящее положение определяет порядок организации и проведения публичных слушаний по внесению изменений и дополнений в Устав муниципального образования поселок Большая Ирба Курагинского района Красноярского края и направлено на реализацию права жителей поселка участия в обсуждении проектов муниципальных правовых актов по вопросам местного значения.</w:t>
      </w:r>
    </w:p>
    <w:p w:rsidR="004257A1" w:rsidRPr="00EE1DE7" w:rsidRDefault="004257A1" w:rsidP="004257A1">
      <w:pPr>
        <w:ind w:firstLine="709"/>
        <w:jc w:val="both"/>
        <w:rPr>
          <w:sz w:val="18"/>
          <w:szCs w:val="18"/>
        </w:rPr>
      </w:pPr>
      <w:r w:rsidRPr="00EE1DE7">
        <w:rPr>
          <w:sz w:val="18"/>
          <w:szCs w:val="18"/>
        </w:rPr>
        <w:t>Публичные слушания проводятся с целью обсуждения проекта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257A1" w:rsidRPr="00EE1DE7" w:rsidRDefault="004257A1" w:rsidP="004257A1">
      <w:pPr>
        <w:tabs>
          <w:tab w:val="left" w:pos="737"/>
        </w:tabs>
        <w:ind w:firstLine="709"/>
        <w:jc w:val="both"/>
        <w:rPr>
          <w:sz w:val="18"/>
          <w:szCs w:val="18"/>
        </w:rPr>
      </w:pPr>
      <w:r w:rsidRPr="00EE1DE7">
        <w:rPr>
          <w:sz w:val="18"/>
          <w:szCs w:val="18"/>
        </w:rPr>
        <w:t>В публичных слушаниях могут участвовать лица, имеющие право осуществлять местное самоуправление и составляющие в соответствии с Уставом муниципального образования поселок Большая Ирба его население.</w:t>
      </w:r>
    </w:p>
    <w:p w:rsidR="004257A1" w:rsidRPr="00EE1DE7" w:rsidRDefault="004257A1" w:rsidP="004257A1">
      <w:pPr>
        <w:tabs>
          <w:tab w:val="left" w:pos="737"/>
        </w:tabs>
        <w:ind w:firstLine="709"/>
        <w:jc w:val="both"/>
        <w:rPr>
          <w:sz w:val="18"/>
          <w:szCs w:val="18"/>
        </w:rPr>
      </w:pPr>
      <w:r w:rsidRPr="00EE1DE7">
        <w:rPr>
          <w:sz w:val="18"/>
          <w:szCs w:val="18"/>
        </w:rPr>
        <w:t xml:space="preserve"> </w:t>
      </w:r>
    </w:p>
    <w:p w:rsidR="004257A1" w:rsidRPr="00EE1DE7" w:rsidRDefault="004257A1" w:rsidP="004257A1">
      <w:pPr>
        <w:tabs>
          <w:tab w:val="left" w:pos="737"/>
        </w:tabs>
        <w:ind w:firstLine="709"/>
        <w:jc w:val="center"/>
        <w:rPr>
          <w:sz w:val="18"/>
          <w:szCs w:val="18"/>
        </w:rPr>
      </w:pPr>
      <w:r w:rsidRPr="00EE1DE7">
        <w:rPr>
          <w:sz w:val="18"/>
          <w:szCs w:val="18"/>
        </w:rPr>
        <w:t>2. Подготовка публичных слушаний</w:t>
      </w:r>
    </w:p>
    <w:p w:rsidR="004257A1" w:rsidRPr="00EE1DE7" w:rsidRDefault="004257A1" w:rsidP="004257A1">
      <w:pPr>
        <w:tabs>
          <w:tab w:val="left" w:pos="737"/>
        </w:tabs>
        <w:ind w:firstLine="709"/>
        <w:jc w:val="both"/>
        <w:rPr>
          <w:sz w:val="18"/>
          <w:szCs w:val="18"/>
        </w:rPr>
      </w:pPr>
      <w:r w:rsidRPr="00EE1DE7">
        <w:rPr>
          <w:sz w:val="18"/>
          <w:szCs w:val="18"/>
        </w:rPr>
        <w:lastRenderedPageBreak/>
        <w:t>1. Для подготовки и проведения публичных слушаний создаётся рабочая группа, которая располагается в администрации поселка по адресу: п. Большая Ирба, ул. Ленина, 2.</w:t>
      </w:r>
    </w:p>
    <w:p w:rsidR="004257A1" w:rsidRPr="00EE1DE7" w:rsidRDefault="004257A1" w:rsidP="004257A1">
      <w:pPr>
        <w:tabs>
          <w:tab w:val="left" w:pos="737"/>
        </w:tabs>
        <w:ind w:firstLine="709"/>
        <w:jc w:val="both"/>
        <w:rPr>
          <w:sz w:val="18"/>
          <w:szCs w:val="18"/>
        </w:rPr>
      </w:pPr>
      <w:r w:rsidRPr="00EE1DE7">
        <w:rPr>
          <w:sz w:val="18"/>
          <w:szCs w:val="18"/>
        </w:rPr>
        <w:t>2. Председатель рабочей группы созывает первое заседание рабочей группы не позднее трех дней со дня принятия решения о проведении публичных слушаний.</w:t>
      </w:r>
    </w:p>
    <w:p w:rsidR="004257A1" w:rsidRPr="00EE1DE7" w:rsidRDefault="004257A1" w:rsidP="004257A1">
      <w:pPr>
        <w:tabs>
          <w:tab w:val="left" w:pos="737"/>
        </w:tabs>
        <w:ind w:firstLine="709"/>
        <w:jc w:val="both"/>
        <w:rPr>
          <w:sz w:val="18"/>
          <w:szCs w:val="18"/>
        </w:rPr>
      </w:pPr>
      <w:r w:rsidRPr="00EE1DE7">
        <w:rPr>
          <w:sz w:val="18"/>
          <w:szCs w:val="18"/>
        </w:rPr>
        <w:t>3. В целях организации и проведения публичных слушаний рабочая группа:</w:t>
      </w:r>
    </w:p>
    <w:p w:rsidR="004257A1" w:rsidRPr="00EE1DE7" w:rsidRDefault="004257A1" w:rsidP="004257A1">
      <w:pPr>
        <w:tabs>
          <w:tab w:val="left" w:pos="737"/>
        </w:tabs>
        <w:ind w:firstLine="709"/>
        <w:jc w:val="both"/>
        <w:rPr>
          <w:sz w:val="18"/>
          <w:szCs w:val="18"/>
        </w:rPr>
      </w:pPr>
      <w:r w:rsidRPr="00EE1DE7">
        <w:rPr>
          <w:sz w:val="18"/>
          <w:szCs w:val="18"/>
        </w:rPr>
        <w:t>- разрабатывает проект решения по внесению изменений и дополнений в Устав муниципального образования поселок Большая Ирба Курагинского района Красноярского края в десятидневный срок со дня принятия решения о проведении публичных слушаний;</w:t>
      </w:r>
    </w:p>
    <w:p w:rsidR="004257A1" w:rsidRPr="00EE1DE7" w:rsidRDefault="004257A1" w:rsidP="004257A1">
      <w:pPr>
        <w:tabs>
          <w:tab w:val="left" w:pos="737"/>
        </w:tabs>
        <w:ind w:firstLine="709"/>
        <w:jc w:val="both"/>
        <w:rPr>
          <w:sz w:val="18"/>
          <w:szCs w:val="18"/>
        </w:rPr>
      </w:pPr>
      <w:r w:rsidRPr="00EE1DE7">
        <w:rPr>
          <w:sz w:val="18"/>
          <w:szCs w:val="18"/>
        </w:rPr>
        <w:t>- обеспечивает доведение до сведения жителей поселка информацию о проведении публичных слушаний в полном объёме не позднее 15 дней до проведения публичных слушаний путём опубликования в газете «Ирбинский вестник» и обнародования иным способом;</w:t>
      </w:r>
    </w:p>
    <w:p w:rsidR="004257A1" w:rsidRPr="00EE1DE7" w:rsidRDefault="004257A1" w:rsidP="004257A1">
      <w:pPr>
        <w:tabs>
          <w:tab w:val="left" w:pos="737"/>
        </w:tabs>
        <w:ind w:firstLine="709"/>
        <w:jc w:val="both"/>
        <w:rPr>
          <w:sz w:val="18"/>
          <w:szCs w:val="18"/>
        </w:rPr>
      </w:pPr>
      <w:r w:rsidRPr="00EE1DE7">
        <w:rPr>
          <w:sz w:val="18"/>
          <w:szCs w:val="18"/>
        </w:rPr>
        <w:t>- проводит анализ вопросов, представленных гражданами;</w:t>
      </w:r>
    </w:p>
    <w:p w:rsidR="004257A1" w:rsidRPr="00EE1DE7" w:rsidRDefault="004257A1" w:rsidP="004257A1">
      <w:pPr>
        <w:tabs>
          <w:tab w:val="left" w:pos="737"/>
        </w:tabs>
        <w:ind w:firstLine="709"/>
        <w:jc w:val="both"/>
        <w:rPr>
          <w:sz w:val="18"/>
          <w:szCs w:val="18"/>
        </w:rPr>
      </w:pPr>
      <w:r w:rsidRPr="00EE1DE7">
        <w:rPr>
          <w:sz w:val="18"/>
          <w:szCs w:val="18"/>
        </w:rPr>
        <w:t>- составляет списки лиц, участвующих в публичных слушаниях, с правом выступления;</w:t>
      </w:r>
    </w:p>
    <w:p w:rsidR="004257A1" w:rsidRPr="00EE1DE7" w:rsidRDefault="004257A1" w:rsidP="004257A1">
      <w:pPr>
        <w:tabs>
          <w:tab w:val="left" w:pos="737"/>
        </w:tabs>
        <w:ind w:firstLine="709"/>
        <w:jc w:val="both"/>
        <w:rPr>
          <w:sz w:val="18"/>
          <w:szCs w:val="18"/>
        </w:rPr>
      </w:pPr>
      <w:r w:rsidRPr="00EE1DE7">
        <w:rPr>
          <w:sz w:val="18"/>
          <w:szCs w:val="18"/>
        </w:rPr>
        <w:t>- устанавливает порядок выступлений на публичных слушаниях;</w:t>
      </w:r>
    </w:p>
    <w:p w:rsidR="004257A1" w:rsidRPr="00EE1DE7" w:rsidRDefault="004257A1" w:rsidP="004257A1">
      <w:pPr>
        <w:tabs>
          <w:tab w:val="left" w:pos="737"/>
        </w:tabs>
        <w:ind w:firstLine="709"/>
        <w:jc w:val="both"/>
        <w:rPr>
          <w:sz w:val="18"/>
          <w:szCs w:val="18"/>
        </w:rPr>
      </w:pPr>
      <w:r w:rsidRPr="00EE1DE7">
        <w:rPr>
          <w:sz w:val="18"/>
          <w:szCs w:val="18"/>
        </w:rPr>
        <w:t>- осуществляет подсчёт голосов при голосовании в ходе публичных слушаний;</w:t>
      </w:r>
    </w:p>
    <w:p w:rsidR="004257A1" w:rsidRPr="00EE1DE7" w:rsidRDefault="004257A1" w:rsidP="004257A1">
      <w:pPr>
        <w:tabs>
          <w:tab w:val="left" w:pos="737"/>
        </w:tabs>
        <w:ind w:firstLine="709"/>
        <w:jc w:val="both"/>
        <w:rPr>
          <w:sz w:val="18"/>
          <w:szCs w:val="18"/>
        </w:rPr>
      </w:pPr>
      <w:r w:rsidRPr="00EE1DE7">
        <w:rPr>
          <w:sz w:val="18"/>
          <w:szCs w:val="18"/>
        </w:rPr>
        <w:t>- организует подготовку решения о результатах публичных слушаний и его опубликование (обнародование), а так же направление данного решения, предложений, одобренных участниками слушаний и протокола публичных слушаний поселковому Совету депутатов.</w:t>
      </w:r>
    </w:p>
    <w:p w:rsidR="004257A1" w:rsidRPr="00EE1DE7" w:rsidRDefault="004257A1" w:rsidP="004257A1">
      <w:pPr>
        <w:tabs>
          <w:tab w:val="left" w:pos="737"/>
        </w:tabs>
        <w:ind w:firstLine="709"/>
        <w:jc w:val="both"/>
        <w:rPr>
          <w:sz w:val="18"/>
          <w:szCs w:val="18"/>
        </w:rPr>
      </w:pPr>
      <w:r w:rsidRPr="00EE1DE7">
        <w:rPr>
          <w:sz w:val="18"/>
          <w:szCs w:val="18"/>
        </w:rPr>
        <w:t>4. Рабочая группа вправе привлекать к своей деятельности граждан и специалистов для выполнения консультативных и экспертных работ.</w:t>
      </w:r>
    </w:p>
    <w:p w:rsidR="004257A1" w:rsidRPr="00EE1DE7" w:rsidRDefault="004257A1" w:rsidP="004257A1">
      <w:pPr>
        <w:tabs>
          <w:tab w:val="left" w:pos="737"/>
        </w:tabs>
        <w:ind w:firstLine="709"/>
        <w:jc w:val="both"/>
        <w:rPr>
          <w:sz w:val="18"/>
          <w:szCs w:val="18"/>
        </w:rPr>
      </w:pPr>
    </w:p>
    <w:p w:rsidR="004257A1" w:rsidRPr="00EE1DE7" w:rsidRDefault="004257A1" w:rsidP="004257A1">
      <w:pPr>
        <w:tabs>
          <w:tab w:val="left" w:pos="737"/>
        </w:tabs>
        <w:ind w:firstLine="709"/>
        <w:jc w:val="center"/>
        <w:rPr>
          <w:sz w:val="18"/>
          <w:szCs w:val="18"/>
        </w:rPr>
      </w:pPr>
      <w:r w:rsidRPr="00EE1DE7">
        <w:rPr>
          <w:sz w:val="18"/>
          <w:szCs w:val="18"/>
        </w:rPr>
        <w:t xml:space="preserve">3. Порядок внесения вопросов по внесению изменений и дополнений в Устав муниципального образования поселок Большая Ирба </w:t>
      </w:r>
    </w:p>
    <w:p w:rsidR="004257A1" w:rsidRPr="00EE1DE7" w:rsidRDefault="004257A1" w:rsidP="004257A1">
      <w:pPr>
        <w:numPr>
          <w:ilvl w:val="0"/>
          <w:numId w:val="20"/>
        </w:numPr>
        <w:tabs>
          <w:tab w:val="left" w:pos="0"/>
        </w:tabs>
        <w:suppressAutoHyphens w:val="0"/>
        <w:ind w:left="0" w:firstLine="709"/>
        <w:jc w:val="both"/>
        <w:rPr>
          <w:sz w:val="18"/>
          <w:szCs w:val="18"/>
        </w:rPr>
      </w:pPr>
      <w:r w:rsidRPr="00EE1DE7">
        <w:rPr>
          <w:sz w:val="18"/>
          <w:szCs w:val="18"/>
        </w:rPr>
        <w:t>Вопросы по внесению изменений и дополнений в Устав муниципального образования поселок Большая Ирба Курагинского района Красноярского края обсуждаются на собраниях политических партий, общественных организаций, трудовых коллективов, иных собраниях граждан.</w:t>
      </w:r>
    </w:p>
    <w:p w:rsidR="004257A1" w:rsidRPr="00EE1DE7" w:rsidRDefault="004257A1" w:rsidP="004257A1">
      <w:pPr>
        <w:pStyle w:val="af5"/>
        <w:ind w:left="0" w:firstLine="709"/>
        <w:jc w:val="both"/>
        <w:rPr>
          <w:sz w:val="18"/>
          <w:szCs w:val="18"/>
        </w:rPr>
      </w:pPr>
      <w:r w:rsidRPr="00EE1DE7">
        <w:rPr>
          <w:sz w:val="18"/>
          <w:szCs w:val="18"/>
        </w:rPr>
        <w:t>2. Вопросы по внесению изменений и дополнений в Устав муниципального образования поселок Большая Ирба Курагинского района Красноярского края в письменном виде направляются в рабочую группу. Если вопросы задаются от имени собрания граждан, то к тексту вопросов прилагается протокол такого собрания, оформленный в установленном порядке, и список представителей, принимающих участие в публичных слушаниях, в том числе лиц, уполномоченных выступать на публичных слушаниях.</w:t>
      </w:r>
    </w:p>
    <w:p w:rsidR="004257A1" w:rsidRPr="00EE1DE7" w:rsidRDefault="004257A1" w:rsidP="004257A1">
      <w:pPr>
        <w:tabs>
          <w:tab w:val="left" w:pos="0"/>
          <w:tab w:val="left" w:pos="540"/>
        </w:tabs>
        <w:ind w:firstLine="709"/>
        <w:jc w:val="center"/>
        <w:rPr>
          <w:sz w:val="18"/>
          <w:szCs w:val="18"/>
        </w:rPr>
      </w:pPr>
      <w:r w:rsidRPr="00EE1DE7">
        <w:rPr>
          <w:sz w:val="18"/>
          <w:szCs w:val="18"/>
        </w:rPr>
        <w:lastRenderedPageBreak/>
        <w:t>4. Порядок проведения публичных слушаний</w:t>
      </w:r>
    </w:p>
    <w:p w:rsidR="004257A1" w:rsidRPr="00EE1DE7" w:rsidRDefault="004257A1" w:rsidP="004257A1">
      <w:pPr>
        <w:tabs>
          <w:tab w:val="left" w:pos="0"/>
          <w:tab w:val="left" w:pos="540"/>
        </w:tabs>
        <w:ind w:firstLine="709"/>
        <w:jc w:val="both"/>
        <w:rPr>
          <w:sz w:val="18"/>
          <w:szCs w:val="18"/>
        </w:rPr>
      </w:pPr>
      <w:r w:rsidRPr="00EE1DE7">
        <w:rPr>
          <w:sz w:val="18"/>
          <w:szCs w:val="18"/>
        </w:rPr>
        <w:t>1. Публичные слушания проводятся в помещении, позволяющем обеспечить массовое участие в них жителей поселка.</w:t>
      </w:r>
    </w:p>
    <w:p w:rsidR="004257A1" w:rsidRPr="00EE1DE7" w:rsidRDefault="004257A1" w:rsidP="004257A1">
      <w:pPr>
        <w:tabs>
          <w:tab w:val="left" w:pos="0"/>
          <w:tab w:val="left" w:pos="540"/>
        </w:tabs>
        <w:ind w:firstLine="709"/>
        <w:jc w:val="both"/>
        <w:rPr>
          <w:sz w:val="18"/>
          <w:szCs w:val="18"/>
        </w:rPr>
      </w:pPr>
      <w:r w:rsidRPr="00EE1DE7">
        <w:rPr>
          <w:sz w:val="18"/>
          <w:szCs w:val="18"/>
        </w:rPr>
        <w:t>2. 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4257A1" w:rsidRPr="00EE1DE7" w:rsidRDefault="004257A1" w:rsidP="004257A1">
      <w:pPr>
        <w:tabs>
          <w:tab w:val="left" w:pos="0"/>
          <w:tab w:val="left" w:pos="540"/>
        </w:tabs>
        <w:ind w:firstLine="709"/>
        <w:jc w:val="both"/>
        <w:rPr>
          <w:sz w:val="18"/>
          <w:szCs w:val="18"/>
        </w:rPr>
      </w:pPr>
      <w:r w:rsidRPr="00EE1DE7">
        <w:rPr>
          <w:sz w:val="18"/>
          <w:szCs w:val="18"/>
        </w:rPr>
        <w:t>3. На публичные слушания не допускаются лица, находящиеся в состоянии алкогольного и наркотического опьянения.</w:t>
      </w:r>
    </w:p>
    <w:p w:rsidR="004257A1" w:rsidRPr="00EE1DE7" w:rsidRDefault="004257A1" w:rsidP="004257A1">
      <w:pPr>
        <w:tabs>
          <w:tab w:val="left" w:pos="0"/>
          <w:tab w:val="left" w:pos="540"/>
        </w:tabs>
        <w:ind w:firstLine="709"/>
        <w:jc w:val="both"/>
        <w:rPr>
          <w:sz w:val="18"/>
          <w:szCs w:val="18"/>
        </w:rPr>
      </w:pPr>
      <w:r w:rsidRPr="00EE1DE7">
        <w:rPr>
          <w:sz w:val="18"/>
          <w:szCs w:val="18"/>
        </w:rPr>
        <w:t>4. Присутствующие и выступающие на публичных слушаниях не вправе:</w:t>
      </w:r>
    </w:p>
    <w:p w:rsidR="004257A1" w:rsidRPr="00EE1DE7" w:rsidRDefault="004257A1" w:rsidP="004257A1">
      <w:pPr>
        <w:tabs>
          <w:tab w:val="left" w:pos="0"/>
          <w:tab w:val="left" w:pos="540"/>
        </w:tabs>
        <w:ind w:firstLine="709"/>
        <w:jc w:val="both"/>
        <w:rPr>
          <w:sz w:val="18"/>
          <w:szCs w:val="18"/>
        </w:rPr>
      </w:pPr>
      <w:r w:rsidRPr="00EE1DE7">
        <w:rPr>
          <w:sz w:val="18"/>
          <w:szCs w:val="18"/>
        </w:rPr>
        <w:t>- употреблять в своей речи грубые и оскорбительные выражения, наносящие ущерб чести и достоинству других лиц;</w:t>
      </w:r>
    </w:p>
    <w:p w:rsidR="004257A1" w:rsidRPr="00EE1DE7" w:rsidRDefault="004257A1" w:rsidP="004257A1">
      <w:pPr>
        <w:tabs>
          <w:tab w:val="left" w:pos="0"/>
          <w:tab w:val="left" w:pos="540"/>
        </w:tabs>
        <w:ind w:firstLine="709"/>
        <w:jc w:val="both"/>
        <w:rPr>
          <w:sz w:val="18"/>
          <w:szCs w:val="18"/>
        </w:rPr>
      </w:pPr>
      <w:r w:rsidRPr="00EE1DE7">
        <w:rPr>
          <w:sz w:val="18"/>
          <w:szCs w:val="18"/>
        </w:rPr>
        <w:t>- использовать ложную и непроверенную информацию;</w:t>
      </w:r>
    </w:p>
    <w:p w:rsidR="004257A1" w:rsidRPr="00EE1DE7" w:rsidRDefault="004257A1" w:rsidP="004257A1">
      <w:pPr>
        <w:tabs>
          <w:tab w:val="left" w:pos="0"/>
          <w:tab w:val="left" w:pos="540"/>
        </w:tabs>
        <w:ind w:firstLine="709"/>
        <w:jc w:val="both"/>
        <w:rPr>
          <w:sz w:val="18"/>
          <w:szCs w:val="18"/>
        </w:rPr>
      </w:pPr>
      <w:r w:rsidRPr="00EE1DE7">
        <w:rPr>
          <w:sz w:val="18"/>
          <w:szCs w:val="18"/>
        </w:rPr>
        <w:t>- осуществлять иные действия, нарушающие общественный порядок.</w:t>
      </w:r>
    </w:p>
    <w:p w:rsidR="004257A1" w:rsidRPr="00EE1DE7" w:rsidRDefault="004257A1" w:rsidP="004257A1">
      <w:pPr>
        <w:tabs>
          <w:tab w:val="left" w:pos="0"/>
          <w:tab w:val="left" w:pos="540"/>
        </w:tabs>
        <w:ind w:firstLine="709"/>
        <w:jc w:val="both"/>
        <w:rPr>
          <w:sz w:val="18"/>
          <w:szCs w:val="18"/>
        </w:rPr>
      </w:pPr>
      <w:r w:rsidRPr="00EE1DE7">
        <w:rPr>
          <w:sz w:val="18"/>
          <w:szCs w:val="18"/>
        </w:rPr>
        <w:t>5. Перед началом проведения мероприятия рабочая группа организует регистрацию выступающих и общий учёт численности участников публичных слушаний.</w:t>
      </w:r>
    </w:p>
    <w:p w:rsidR="004257A1" w:rsidRPr="00EE1DE7" w:rsidRDefault="004257A1" w:rsidP="004257A1">
      <w:pPr>
        <w:tabs>
          <w:tab w:val="left" w:pos="0"/>
          <w:tab w:val="left" w:pos="540"/>
        </w:tabs>
        <w:ind w:firstLine="709"/>
        <w:jc w:val="both"/>
        <w:rPr>
          <w:sz w:val="18"/>
          <w:szCs w:val="18"/>
        </w:rPr>
      </w:pPr>
      <w:r w:rsidRPr="00EE1DE7">
        <w:rPr>
          <w:sz w:val="18"/>
          <w:szCs w:val="18"/>
        </w:rPr>
        <w:t>6. 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предложения рабочей группы по порядку проведения публичных слушаний.</w:t>
      </w:r>
    </w:p>
    <w:p w:rsidR="004257A1" w:rsidRPr="00EE1DE7" w:rsidRDefault="004257A1" w:rsidP="004257A1">
      <w:pPr>
        <w:tabs>
          <w:tab w:val="left" w:pos="0"/>
          <w:tab w:val="left" w:pos="540"/>
        </w:tabs>
        <w:ind w:firstLine="709"/>
        <w:jc w:val="both"/>
        <w:rPr>
          <w:sz w:val="18"/>
          <w:szCs w:val="18"/>
        </w:rPr>
      </w:pPr>
      <w:r w:rsidRPr="00EE1DE7">
        <w:rPr>
          <w:sz w:val="18"/>
          <w:szCs w:val="18"/>
        </w:rPr>
        <w:t>7. В процессе проведения публичных слушаний обсуждают проект муниципального правового акта о внесении изменений и дополнений в Устав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4257A1" w:rsidRPr="00EE1DE7" w:rsidRDefault="004257A1" w:rsidP="004257A1">
      <w:pPr>
        <w:tabs>
          <w:tab w:val="left" w:pos="0"/>
          <w:tab w:val="left" w:pos="540"/>
        </w:tabs>
        <w:ind w:firstLine="709"/>
        <w:jc w:val="both"/>
        <w:rPr>
          <w:sz w:val="18"/>
          <w:szCs w:val="18"/>
        </w:rPr>
      </w:pPr>
      <w:r w:rsidRPr="00EE1DE7">
        <w:rPr>
          <w:sz w:val="18"/>
          <w:szCs w:val="18"/>
        </w:rPr>
        <w:t>8. Председательствующий даёт слово секретарю для оглашения протокола публичных слушаний.</w:t>
      </w:r>
    </w:p>
    <w:p w:rsidR="004257A1" w:rsidRPr="00EE1DE7" w:rsidRDefault="004257A1" w:rsidP="004257A1">
      <w:pPr>
        <w:tabs>
          <w:tab w:val="left" w:pos="0"/>
          <w:tab w:val="left" w:pos="540"/>
        </w:tabs>
        <w:ind w:firstLine="709"/>
        <w:jc w:val="both"/>
        <w:rPr>
          <w:sz w:val="18"/>
          <w:szCs w:val="18"/>
        </w:rPr>
      </w:pPr>
      <w:r w:rsidRPr="00EE1DE7">
        <w:rPr>
          <w:sz w:val="18"/>
          <w:szCs w:val="18"/>
        </w:rPr>
        <w:t>9. Решение (резолютивная часть протокола) публичных слушаний, заключение, и мотивированное обоснование принятого решения подлежит опубликованию в десятидневный срок со дня принятия.</w:t>
      </w:r>
    </w:p>
    <w:p w:rsidR="004257A1" w:rsidRPr="00EE1DE7" w:rsidRDefault="004257A1" w:rsidP="004257A1">
      <w:pPr>
        <w:tabs>
          <w:tab w:val="left" w:pos="0"/>
          <w:tab w:val="left" w:pos="540"/>
        </w:tabs>
        <w:ind w:firstLine="709"/>
        <w:jc w:val="both"/>
        <w:rPr>
          <w:sz w:val="18"/>
          <w:szCs w:val="18"/>
        </w:rPr>
      </w:pPr>
    </w:p>
    <w:p w:rsidR="004257A1" w:rsidRPr="00EE1DE7" w:rsidRDefault="004257A1" w:rsidP="004257A1">
      <w:pPr>
        <w:bidi/>
        <w:jc w:val="center"/>
        <w:rPr>
          <w:sz w:val="18"/>
          <w:szCs w:val="18"/>
        </w:rPr>
      </w:pPr>
      <w:r w:rsidRPr="00EE1DE7">
        <w:rPr>
          <w:sz w:val="18"/>
          <w:szCs w:val="18"/>
        </w:rPr>
        <w:t>БОЛЬШЕИРБИНСКИЙ ПОСЕЛКОВЫЙ СОВЕТ ДЕПУТАТОВ</w:t>
      </w:r>
    </w:p>
    <w:p w:rsidR="004257A1" w:rsidRPr="00EE1DE7" w:rsidRDefault="004257A1" w:rsidP="004257A1">
      <w:pPr>
        <w:jc w:val="center"/>
        <w:rPr>
          <w:sz w:val="18"/>
          <w:szCs w:val="18"/>
        </w:rPr>
      </w:pPr>
      <w:r w:rsidRPr="00EE1DE7">
        <w:rPr>
          <w:sz w:val="18"/>
          <w:szCs w:val="18"/>
        </w:rPr>
        <w:t>КУРАГИНСКОГО РАЙОНА</w:t>
      </w:r>
    </w:p>
    <w:p w:rsidR="004257A1" w:rsidRPr="00EE1DE7" w:rsidRDefault="004257A1" w:rsidP="004257A1">
      <w:pPr>
        <w:jc w:val="center"/>
        <w:rPr>
          <w:sz w:val="18"/>
          <w:szCs w:val="18"/>
        </w:rPr>
      </w:pPr>
      <w:r w:rsidRPr="00EE1DE7">
        <w:rPr>
          <w:sz w:val="18"/>
          <w:szCs w:val="18"/>
        </w:rPr>
        <w:t>КРАСНОЯРСКОГО КРАЯ</w:t>
      </w:r>
    </w:p>
    <w:p w:rsidR="004257A1" w:rsidRPr="00EE1DE7" w:rsidRDefault="004257A1" w:rsidP="004257A1">
      <w:pPr>
        <w:jc w:val="center"/>
        <w:rPr>
          <w:sz w:val="18"/>
          <w:szCs w:val="18"/>
        </w:rPr>
      </w:pPr>
    </w:p>
    <w:p w:rsidR="004257A1" w:rsidRPr="00EE1DE7" w:rsidRDefault="004257A1" w:rsidP="004257A1">
      <w:pPr>
        <w:jc w:val="center"/>
        <w:rPr>
          <w:sz w:val="18"/>
          <w:szCs w:val="18"/>
        </w:rPr>
      </w:pPr>
      <w:r w:rsidRPr="00EE1DE7">
        <w:rPr>
          <w:sz w:val="18"/>
          <w:szCs w:val="18"/>
        </w:rPr>
        <w:t>РЕШЕНИЕ</w:t>
      </w:r>
    </w:p>
    <w:p w:rsidR="004257A1" w:rsidRPr="00EE1DE7" w:rsidRDefault="004257A1" w:rsidP="004257A1">
      <w:pPr>
        <w:ind w:firstLine="709"/>
        <w:jc w:val="both"/>
        <w:rPr>
          <w:sz w:val="18"/>
          <w:szCs w:val="18"/>
        </w:rPr>
      </w:pPr>
    </w:p>
    <w:p w:rsidR="004257A1" w:rsidRPr="00EE1DE7" w:rsidRDefault="004257A1" w:rsidP="004257A1">
      <w:pPr>
        <w:jc w:val="both"/>
        <w:rPr>
          <w:sz w:val="18"/>
          <w:szCs w:val="18"/>
        </w:rPr>
      </w:pPr>
      <w:r w:rsidRPr="00EE1DE7">
        <w:rPr>
          <w:sz w:val="18"/>
          <w:szCs w:val="18"/>
        </w:rPr>
        <w:t xml:space="preserve">00.00.2021  </w:t>
      </w:r>
      <w:r>
        <w:rPr>
          <w:sz w:val="18"/>
          <w:szCs w:val="18"/>
        </w:rPr>
        <w:t xml:space="preserve">     </w:t>
      </w:r>
      <w:r w:rsidRPr="00EE1DE7">
        <w:rPr>
          <w:sz w:val="18"/>
          <w:szCs w:val="18"/>
        </w:rPr>
        <w:t xml:space="preserve"> пгт Большая Ирба         №       </w:t>
      </w:r>
    </w:p>
    <w:p w:rsidR="004257A1" w:rsidRPr="00EE1DE7" w:rsidRDefault="004257A1" w:rsidP="004257A1">
      <w:pPr>
        <w:jc w:val="both"/>
        <w:rPr>
          <w:sz w:val="18"/>
          <w:szCs w:val="18"/>
        </w:rPr>
      </w:pPr>
    </w:p>
    <w:p w:rsidR="004257A1" w:rsidRPr="00EE1DE7" w:rsidRDefault="004257A1" w:rsidP="004257A1">
      <w:pPr>
        <w:jc w:val="both"/>
        <w:rPr>
          <w:sz w:val="18"/>
          <w:szCs w:val="18"/>
        </w:rPr>
      </w:pPr>
      <w:r w:rsidRPr="00EE1DE7">
        <w:rPr>
          <w:sz w:val="18"/>
          <w:szCs w:val="18"/>
        </w:rPr>
        <w:t xml:space="preserve">О внесении изменений и дополнений в </w:t>
      </w:r>
    </w:p>
    <w:p w:rsidR="004257A1" w:rsidRPr="00EE1DE7" w:rsidRDefault="004257A1" w:rsidP="004257A1">
      <w:pPr>
        <w:jc w:val="both"/>
        <w:rPr>
          <w:sz w:val="18"/>
          <w:szCs w:val="18"/>
        </w:rPr>
      </w:pPr>
      <w:r w:rsidRPr="00EE1DE7">
        <w:rPr>
          <w:sz w:val="18"/>
          <w:szCs w:val="18"/>
        </w:rPr>
        <w:t xml:space="preserve">Устав муниципального образования </w:t>
      </w:r>
    </w:p>
    <w:p w:rsidR="004257A1" w:rsidRPr="00EE1DE7" w:rsidRDefault="004257A1" w:rsidP="004257A1">
      <w:pPr>
        <w:jc w:val="both"/>
        <w:rPr>
          <w:sz w:val="18"/>
          <w:szCs w:val="18"/>
        </w:rPr>
      </w:pPr>
      <w:r w:rsidRPr="00EE1DE7">
        <w:rPr>
          <w:sz w:val="18"/>
          <w:szCs w:val="18"/>
        </w:rPr>
        <w:t xml:space="preserve">поселок Большая Ирба Курагинского </w:t>
      </w:r>
    </w:p>
    <w:p w:rsidR="004257A1" w:rsidRPr="00EE1DE7" w:rsidRDefault="004257A1" w:rsidP="004257A1">
      <w:pPr>
        <w:jc w:val="both"/>
        <w:rPr>
          <w:sz w:val="18"/>
          <w:szCs w:val="18"/>
        </w:rPr>
      </w:pPr>
      <w:r w:rsidRPr="00EE1DE7">
        <w:rPr>
          <w:sz w:val="18"/>
          <w:szCs w:val="18"/>
        </w:rPr>
        <w:t>района Красноярского края</w:t>
      </w:r>
    </w:p>
    <w:p w:rsidR="004257A1" w:rsidRPr="00EE1DE7" w:rsidRDefault="004257A1" w:rsidP="004257A1">
      <w:pPr>
        <w:ind w:firstLine="709"/>
        <w:jc w:val="both"/>
        <w:rPr>
          <w:sz w:val="18"/>
          <w:szCs w:val="18"/>
        </w:rPr>
      </w:pPr>
    </w:p>
    <w:p w:rsidR="004257A1" w:rsidRPr="00EE1DE7" w:rsidRDefault="004257A1" w:rsidP="004257A1">
      <w:pPr>
        <w:ind w:firstLine="709"/>
        <w:jc w:val="both"/>
        <w:rPr>
          <w:sz w:val="18"/>
          <w:szCs w:val="18"/>
        </w:rPr>
      </w:pPr>
      <w:r w:rsidRPr="00EE1DE7">
        <w:rPr>
          <w:sz w:val="18"/>
          <w:szCs w:val="18"/>
        </w:rPr>
        <w:lastRenderedPageBreak/>
        <w:t>В целях приведения Устава</w:t>
      </w:r>
      <w:r w:rsidRPr="00EE1DE7">
        <w:rPr>
          <w:bCs/>
          <w:i/>
          <w:sz w:val="18"/>
          <w:szCs w:val="18"/>
        </w:rPr>
        <w:t xml:space="preserve"> </w:t>
      </w:r>
      <w:r w:rsidRPr="00EE1DE7">
        <w:rPr>
          <w:bCs/>
          <w:sz w:val="18"/>
          <w:szCs w:val="18"/>
        </w:rPr>
        <w:t>муниципального образования</w:t>
      </w:r>
      <w:r w:rsidRPr="00EE1DE7">
        <w:rPr>
          <w:sz w:val="18"/>
          <w:szCs w:val="18"/>
        </w:rPr>
        <w:t xml:space="preserve"> поселок Большая Ирба в соответствие с требованиями </w:t>
      </w:r>
      <w:r w:rsidRPr="00EE1DE7">
        <w:rPr>
          <w:bCs/>
          <w:sz w:val="18"/>
          <w:szCs w:val="18"/>
        </w:rPr>
        <w:t xml:space="preserve">Федерального закона от 22.12.2020 № 445-ФЗ «О внесении изменений в отдельные законодательные акты Российской Федерации», </w:t>
      </w:r>
      <w:r w:rsidRPr="00EE1DE7">
        <w:rPr>
          <w:sz w:val="18"/>
          <w:szCs w:val="18"/>
        </w:rPr>
        <w:t xml:space="preserve">Федерального закона </w:t>
      </w:r>
      <w:r w:rsidRPr="00EE1DE7">
        <w:rPr>
          <w:bCs/>
          <w:sz w:val="18"/>
          <w:szCs w:val="18"/>
        </w:rPr>
        <w:t>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w:t>
      </w:r>
      <w:r w:rsidRPr="00EE1DE7">
        <w:rPr>
          <w:sz w:val="18"/>
          <w:szCs w:val="18"/>
        </w:rPr>
        <w:t>, со статьей 2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крае»,руководствуясь статьями 22, 61 Устава муниципального образования поселок Большая Ирба, поселковый Совет депутатов РЕШИЛ:</w:t>
      </w:r>
    </w:p>
    <w:p w:rsidR="004257A1" w:rsidRPr="00EE1DE7" w:rsidRDefault="004257A1" w:rsidP="004257A1">
      <w:pPr>
        <w:pStyle w:val="25"/>
        <w:spacing w:after="0" w:line="240" w:lineRule="auto"/>
        <w:ind w:firstLine="709"/>
        <w:jc w:val="both"/>
        <w:rPr>
          <w:color w:val="000000" w:themeColor="text1"/>
          <w:sz w:val="18"/>
          <w:szCs w:val="18"/>
        </w:rPr>
      </w:pPr>
      <w:r w:rsidRPr="00EE1DE7">
        <w:rPr>
          <w:sz w:val="18"/>
          <w:szCs w:val="18"/>
        </w:rPr>
        <w:t>1</w:t>
      </w:r>
      <w:r w:rsidRPr="00EE1DE7">
        <w:rPr>
          <w:color w:val="000000" w:themeColor="text1"/>
          <w:sz w:val="18"/>
          <w:szCs w:val="18"/>
        </w:rPr>
        <w:t>. Внести в Устав муниципального образования поселок Большая Ирба Курагинского района Красноярского края следующие изменения и дополнения:</w:t>
      </w:r>
    </w:p>
    <w:p w:rsidR="004257A1" w:rsidRPr="004257A1" w:rsidRDefault="004257A1" w:rsidP="004257A1">
      <w:pPr>
        <w:ind w:right="-1" w:firstLine="709"/>
        <w:jc w:val="both"/>
        <w:rPr>
          <w:sz w:val="18"/>
          <w:szCs w:val="18"/>
        </w:rPr>
      </w:pPr>
      <w:r w:rsidRPr="004257A1">
        <w:rPr>
          <w:b/>
          <w:sz w:val="18"/>
          <w:szCs w:val="18"/>
        </w:rPr>
        <w:t xml:space="preserve">1.1. подпункт 39 пункта 1 статьи 7 изложить в следующей редакции: </w:t>
      </w:r>
      <w:r w:rsidRPr="004257A1">
        <w:rPr>
          <w:sz w:val="18"/>
          <w:szCs w:val="18"/>
        </w:rPr>
        <w:t xml:space="preserve">«39) </w:t>
      </w:r>
      <w:r w:rsidRPr="004257A1">
        <w:rPr>
          <w:iCs/>
          <w:sz w:val="18"/>
          <w:szCs w:val="18"/>
        </w:rPr>
        <w:t xml:space="preserve">участие в соответствии с федеральным законом в выполнении комплексных кадастровых работ;» </w:t>
      </w:r>
    </w:p>
    <w:p w:rsidR="004257A1" w:rsidRPr="004257A1" w:rsidRDefault="004257A1" w:rsidP="004257A1">
      <w:pPr>
        <w:ind w:right="-1" w:firstLine="709"/>
        <w:jc w:val="both"/>
        <w:rPr>
          <w:bCs/>
          <w:sz w:val="18"/>
          <w:szCs w:val="18"/>
        </w:rPr>
      </w:pPr>
      <w:r w:rsidRPr="004257A1">
        <w:rPr>
          <w:b/>
          <w:sz w:val="18"/>
          <w:szCs w:val="18"/>
        </w:rPr>
        <w:t xml:space="preserve">1.2. статью 7 дополнить подпунктом 40 следующего содержания: </w:t>
      </w:r>
      <w:r w:rsidRPr="004257A1">
        <w:rPr>
          <w:sz w:val="18"/>
          <w:szCs w:val="18"/>
        </w:rPr>
        <w:t xml:space="preserve">«40) </w:t>
      </w:r>
      <w:r w:rsidRPr="004257A1">
        <w:rPr>
          <w:bCs/>
          <w:sz w:val="18"/>
          <w:szCs w:val="18"/>
        </w:rPr>
        <w:t xml:space="preserve">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4257A1" w:rsidRPr="004257A1" w:rsidRDefault="004257A1" w:rsidP="004257A1">
      <w:pPr>
        <w:ind w:right="-1" w:firstLine="709"/>
        <w:jc w:val="both"/>
        <w:rPr>
          <w:sz w:val="18"/>
          <w:szCs w:val="18"/>
        </w:rPr>
      </w:pPr>
      <w:r w:rsidRPr="004257A1">
        <w:rPr>
          <w:b/>
          <w:bCs/>
          <w:sz w:val="18"/>
          <w:szCs w:val="18"/>
        </w:rPr>
        <w:t>1.3.</w:t>
      </w:r>
      <w:r w:rsidRPr="004257A1">
        <w:rPr>
          <w:b/>
          <w:sz w:val="18"/>
          <w:szCs w:val="18"/>
        </w:rPr>
        <w:t xml:space="preserve"> пункт 1 статьи 18 дополнить подпунктом 1.7. следующего содержания:</w:t>
      </w:r>
      <w:r w:rsidRPr="004257A1">
        <w:rPr>
          <w:b/>
          <w:i/>
          <w:sz w:val="18"/>
          <w:szCs w:val="18"/>
        </w:rPr>
        <w:t xml:space="preserve"> </w:t>
      </w:r>
      <w:r w:rsidRPr="004257A1">
        <w:rPr>
          <w:sz w:val="18"/>
          <w:szCs w:val="18"/>
        </w:rPr>
        <w:t xml:space="preserve">«1.7) предоставление служебного жилого помещения, а в случае невозможности предоставления служебного жилого помещения </w:t>
      </w:r>
      <w:r w:rsidRPr="004257A1">
        <w:rPr>
          <w:b/>
          <w:sz w:val="18"/>
          <w:szCs w:val="18"/>
        </w:rPr>
        <w:t>-</w:t>
      </w:r>
      <w:r w:rsidRPr="004257A1">
        <w:rPr>
          <w:sz w:val="18"/>
          <w:szCs w:val="18"/>
        </w:rPr>
        <w:t xml:space="preserve"> возмещение расходов по найму жилого помещения, на период исполнения полномочий.».</w:t>
      </w:r>
    </w:p>
    <w:p w:rsidR="004257A1" w:rsidRPr="004257A1" w:rsidRDefault="004257A1" w:rsidP="004257A1">
      <w:pPr>
        <w:ind w:right="-1" w:firstLine="709"/>
        <w:jc w:val="both"/>
        <w:rPr>
          <w:iCs/>
          <w:sz w:val="18"/>
          <w:szCs w:val="18"/>
        </w:rPr>
      </w:pPr>
      <w:r w:rsidRPr="004257A1">
        <w:rPr>
          <w:b/>
          <w:sz w:val="18"/>
          <w:szCs w:val="18"/>
        </w:rPr>
        <w:t>1.4. пункт 1 статьи 7.2. дополнить подпунктом 20 следующего содержания:</w:t>
      </w:r>
      <w:r w:rsidRPr="004257A1">
        <w:rPr>
          <w:b/>
          <w:i/>
          <w:sz w:val="18"/>
          <w:szCs w:val="18"/>
        </w:rPr>
        <w:t xml:space="preserve"> </w:t>
      </w:r>
      <w:r w:rsidRPr="004257A1">
        <w:rPr>
          <w:sz w:val="18"/>
          <w:szCs w:val="18"/>
        </w:rPr>
        <w:t xml:space="preserve">«20) </w:t>
      </w:r>
      <w:r w:rsidRPr="004257A1">
        <w:rPr>
          <w:iCs/>
          <w:sz w:val="18"/>
          <w:szCs w:val="1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4257A1" w:rsidRPr="004257A1" w:rsidRDefault="004257A1" w:rsidP="004257A1">
      <w:pPr>
        <w:ind w:right="-1" w:firstLine="709"/>
        <w:jc w:val="both"/>
        <w:rPr>
          <w:b/>
          <w:i/>
          <w:sz w:val="18"/>
          <w:szCs w:val="18"/>
        </w:rPr>
      </w:pPr>
      <w:r w:rsidRPr="004257A1">
        <w:rPr>
          <w:b/>
          <w:sz w:val="18"/>
          <w:szCs w:val="18"/>
        </w:rPr>
        <w:t>1.5. дополнить статьей 39.1 следующего содержания:</w:t>
      </w:r>
      <w:r w:rsidRPr="004257A1">
        <w:rPr>
          <w:b/>
          <w:i/>
          <w:sz w:val="18"/>
          <w:szCs w:val="18"/>
        </w:rPr>
        <w:t xml:space="preserve"> </w:t>
      </w:r>
    </w:p>
    <w:p w:rsidR="004257A1" w:rsidRPr="004257A1" w:rsidRDefault="004257A1" w:rsidP="004257A1">
      <w:pPr>
        <w:ind w:right="-1" w:firstLine="709"/>
        <w:jc w:val="both"/>
        <w:rPr>
          <w:b/>
          <w:sz w:val="18"/>
          <w:szCs w:val="18"/>
        </w:rPr>
      </w:pPr>
      <w:r w:rsidRPr="004257A1">
        <w:rPr>
          <w:b/>
          <w:i/>
          <w:sz w:val="18"/>
          <w:szCs w:val="18"/>
        </w:rPr>
        <w:t>«</w:t>
      </w:r>
      <w:r w:rsidRPr="004257A1">
        <w:rPr>
          <w:b/>
          <w:sz w:val="18"/>
          <w:szCs w:val="18"/>
        </w:rPr>
        <w:t>39.1 Инициативные проекты</w:t>
      </w:r>
    </w:p>
    <w:p w:rsidR="004257A1" w:rsidRPr="004257A1" w:rsidRDefault="004257A1" w:rsidP="004257A1">
      <w:pPr>
        <w:ind w:right="-1" w:firstLine="709"/>
        <w:jc w:val="both"/>
        <w:rPr>
          <w:sz w:val="18"/>
          <w:szCs w:val="18"/>
        </w:rPr>
      </w:pPr>
      <w:r w:rsidRPr="004257A1">
        <w:rPr>
          <w:rStyle w:val="blk"/>
          <w:sz w:val="18"/>
          <w:szCs w:val="18"/>
        </w:rPr>
        <w:t>1. В целях реализации мероприятий, имеющих приоритетное значение для жителей поселка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поселка, на которой могут реализовываться инициативные проекты, устанавливается решением Совета депутатов.</w:t>
      </w:r>
    </w:p>
    <w:p w:rsidR="004257A1" w:rsidRPr="004257A1" w:rsidRDefault="004257A1" w:rsidP="004257A1">
      <w:pPr>
        <w:ind w:firstLine="709"/>
        <w:jc w:val="both"/>
        <w:rPr>
          <w:rStyle w:val="blk"/>
          <w:sz w:val="18"/>
          <w:szCs w:val="18"/>
        </w:rPr>
      </w:pPr>
      <w:bookmarkStart w:id="0" w:name="dst919"/>
      <w:bookmarkEnd w:id="0"/>
      <w:r w:rsidRPr="004257A1">
        <w:rPr>
          <w:rStyle w:val="blk"/>
          <w:sz w:val="18"/>
          <w:szCs w:val="18"/>
        </w:rPr>
        <w:t>2. С инициативой о внесении инициативного проекта вправе выступить:</w:t>
      </w:r>
    </w:p>
    <w:p w:rsidR="004257A1" w:rsidRPr="004257A1" w:rsidRDefault="004257A1" w:rsidP="004257A1">
      <w:pPr>
        <w:ind w:firstLine="709"/>
        <w:jc w:val="both"/>
        <w:rPr>
          <w:rStyle w:val="blk"/>
          <w:sz w:val="18"/>
          <w:szCs w:val="18"/>
        </w:rPr>
      </w:pPr>
      <w:r w:rsidRPr="004257A1">
        <w:rPr>
          <w:rStyle w:val="blk"/>
          <w:sz w:val="18"/>
          <w:szCs w:val="18"/>
        </w:rPr>
        <w:lastRenderedPageBreak/>
        <w:t>- инициативная группа численностью не менее десяти граждан, достигших шестнадцатилетнего возраста и проживающих на территории поселка;</w:t>
      </w:r>
    </w:p>
    <w:p w:rsidR="004257A1" w:rsidRPr="004257A1" w:rsidRDefault="004257A1" w:rsidP="004257A1">
      <w:pPr>
        <w:ind w:firstLine="709"/>
        <w:jc w:val="both"/>
        <w:rPr>
          <w:rStyle w:val="blk"/>
          <w:sz w:val="18"/>
          <w:szCs w:val="18"/>
        </w:rPr>
      </w:pPr>
      <w:r w:rsidRPr="004257A1">
        <w:rPr>
          <w:rStyle w:val="blk"/>
          <w:sz w:val="18"/>
          <w:szCs w:val="18"/>
        </w:rPr>
        <w:t>- органы территориального общественного самоуправления.</w:t>
      </w:r>
    </w:p>
    <w:p w:rsidR="004257A1" w:rsidRPr="004257A1" w:rsidRDefault="004257A1" w:rsidP="004257A1">
      <w:pPr>
        <w:ind w:firstLine="709"/>
        <w:jc w:val="both"/>
        <w:rPr>
          <w:sz w:val="18"/>
          <w:szCs w:val="18"/>
        </w:rPr>
      </w:pPr>
      <w:r w:rsidRPr="004257A1">
        <w:rPr>
          <w:rStyle w:val="blk"/>
          <w:sz w:val="18"/>
          <w:szCs w:val="18"/>
        </w:rPr>
        <w:t>Минимальная численность инициативной группы может быть уменьшена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поселка.</w:t>
      </w:r>
    </w:p>
    <w:p w:rsidR="004257A1" w:rsidRPr="004257A1" w:rsidRDefault="004257A1" w:rsidP="004257A1">
      <w:pPr>
        <w:ind w:firstLine="709"/>
        <w:jc w:val="both"/>
        <w:rPr>
          <w:sz w:val="18"/>
          <w:szCs w:val="18"/>
        </w:rPr>
      </w:pPr>
      <w:bookmarkStart w:id="1" w:name="dst920"/>
      <w:bookmarkEnd w:id="1"/>
      <w:r w:rsidRPr="004257A1">
        <w:rPr>
          <w:rStyle w:val="blk"/>
          <w:sz w:val="18"/>
          <w:szCs w:val="18"/>
        </w:rPr>
        <w:t>3. Инициативный проект должен содержать следующие сведения:</w:t>
      </w:r>
    </w:p>
    <w:p w:rsidR="004257A1" w:rsidRPr="004257A1" w:rsidRDefault="004257A1" w:rsidP="004257A1">
      <w:pPr>
        <w:ind w:firstLine="709"/>
        <w:jc w:val="both"/>
        <w:rPr>
          <w:sz w:val="18"/>
          <w:szCs w:val="18"/>
        </w:rPr>
      </w:pPr>
      <w:bookmarkStart w:id="2" w:name="dst921"/>
      <w:bookmarkEnd w:id="2"/>
      <w:r w:rsidRPr="004257A1">
        <w:rPr>
          <w:rStyle w:val="blk"/>
          <w:sz w:val="18"/>
          <w:szCs w:val="18"/>
        </w:rPr>
        <w:t>1) описание проблемы, решение которой имеет приоритетное значение для жителей муниципального образования или его части;</w:t>
      </w:r>
    </w:p>
    <w:p w:rsidR="004257A1" w:rsidRPr="004257A1" w:rsidRDefault="004257A1" w:rsidP="004257A1">
      <w:pPr>
        <w:ind w:firstLine="709"/>
        <w:jc w:val="both"/>
        <w:rPr>
          <w:sz w:val="18"/>
          <w:szCs w:val="18"/>
        </w:rPr>
      </w:pPr>
      <w:bookmarkStart w:id="3" w:name="dst922"/>
      <w:bookmarkEnd w:id="3"/>
      <w:r w:rsidRPr="004257A1">
        <w:rPr>
          <w:rStyle w:val="blk"/>
          <w:sz w:val="18"/>
          <w:szCs w:val="18"/>
        </w:rPr>
        <w:t>2) обоснование предложений по решению указанной проблемы;</w:t>
      </w:r>
    </w:p>
    <w:p w:rsidR="004257A1" w:rsidRPr="004257A1" w:rsidRDefault="004257A1" w:rsidP="004257A1">
      <w:pPr>
        <w:ind w:firstLine="709"/>
        <w:jc w:val="both"/>
        <w:rPr>
          <w:sz w:val="18"/>
          <w:szCs w:val="18"/>
        </w:rPr>
      </w:pPr>
      <w:bookmarkStart w:id="4" w:name="dst923"/>
      <w:bookmarkEnd w:id="4"/>
      <w:r w:rsidRPr="004257A1">
        <w:rPr>
          <w:rStyle w:val="blk"/>
          <w:sz w:val="18"/>
          <w:szCs w:val="18"/>
        </w:rPr>
        <w:t>3) описание ожидаемого результата (ожидаемых результатов) реализации инициативного проекта;</w:t>
      </w:r>
    </w:p>
    <w:p w:rsidR="004257A1" w:rsidRPr="004257A1" w:rsidRDefault="004257A1" w:rsidP="004257A1">
      <w:pPr>
        <w:ind w:firstLine="709"/>
        <w:jc w:val="both"/>
        <w:rPr>
          <w:sz w:val="18"/>
          <w:szCs w:val="18"/>
        </w:rPr>
      </w:pPr>
      <w:bookmarkStart w:id="5" w:name="dst924"/>
      <w:bookmarkEnd w:id="5"/>
      <w:r w:rsidRPr="004257A1">
        <w:rPr>
          <w:rStyle w:val="blk"/>
          <w:sz w:val="18"/>
          <w:szCs w:val="18"/>
        </w:rPr>
        <w:t>4) предварительный расчет необходимых расходов на реализацию инициативного проекта;</w:t>
      </w:r>
    </w:p>
    <w:p w:rsidR="004257A1" w:rsidRPr="004257A1" w:rsidRDefault="004257A1" w:rsidP="004257A1">
      <w:pPr>
        <w:ind w:firstLine="709"/>
        <w:jc w:val="both"/>
        <w:rPr>
          <w:sz w:val="18"/>
          <w:szCs w:val="18"/>
        </w:rPr>
      </w:pPr>
      <w:bookmarkStart w:id="6" w:name="dst925"/>
      <w:bookmarkEnd w:id="6"/>
      <w:r w:rsidRPr="004257A1">
        <w:rPr>
          <w:rStyle w:val="blk"/>
          <w:sz w:val="18"/>
          <w:szCs w:val="18"/>
        </w:rPr>
        <w:t>5) планируемые сроки реализации инициативного проекта;</w:t>
      </w:r>
    </w:p>
    <w:p w:rsidR="004257A1" w:rsidRPr="004257A1" w:rsidRDefault="004257A1" w:rsidP="004257A1">
      <w:pPr>
        <w:ind w:firstLine="709"/>
        <w:jc w:val="both"/>
        <w:rPr>
          <w:sz w:val="18"/>
          <w:szCs w:val="18"/>
        </w:rPr>
      </w:pPr>
      <w:bookmarkStart w:id="7" w:name="dst926"/>
      <w:bookmarkEnd w:id="7"/>
      <w:r w:rsidRPr="004257A1">
        <w:rPr>
          <w:rStyle w:val="blk"/>
          <w:sz w:val="18"/>
          <w:szCs w:val="18"/>
        </w:rPr>
        <w:t>6) сведения о планируемом (возможном) финансовом, имущественном и (или) трудовом участии заинтересованных лиц в реализации данного проекта;</w:t>
      </w:r>
    </w:p>
    <w:p w:rsidR="004257A1" w:rsidRPr="004257A1" w:rsidRDefault="004257A1" w:rsidP="004257A1">
      <w:pPr>
        <w:ind w:firstLine="709"/>
        <w:jc w:val="both"/>
        <w:rPr>
          <w:sz w:val="18"/>
          <w:szCs w:val="18"/>
        </w:rPr>
      </w:pPr>
      <w:bookmarkStart w:id="8" w:name="dst927"/>
      <w:bookmarkEnd w:id="8"/>
      <w:r w:rsidRPr="004257A1">
        <w:rPr>
          <w:rStyle w:val="blk"/>
          <w:sz w:val="18"/>
          <w:szCs w:val="1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257A1" w:rsidRPr="004257A1" w:rsidRDefault="004257A1" w:rsidP="004257A1">
      <w:pPr>
        <w:ind w:firstLine="709"/>
        <w:jc w:val="both"/>
        <w:rPr>
          <w:sz w:val="18"/>
          <w:szCs w:val="18"/>
        </w:rPr>
      </w:pPr>
      <w:bookmarkStart w:id="9" w:name="dst928"/>
      <w:bookmarkEnd w:id="9"/>
      <w:r w:rsidRPr="004257A1">
        <w:rPr>
          <w:rStyle w:val="blk"/>
          <w:sz w:val="18"/>
          <w:szCs w:val="1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4257A1" w:rsidRPr="004257A1" w:rsidRDefault="004257A1" w:rsidP="004257A1">
      <w:pPr>
        <w:ind w:firstLine="709"/>
        <w:jc w:val="both"/>
        <w:rPr>
          <w:sz w:val="18"/>
          <w:szCs w:val="18"/>
        </w:rPr>
      </w:pPr>
      <w:bookmarkStart w:id="10" w:name="dst929"/>
      <w:bookmarkEnd w:id="10"/>
      <w:r w:rsidRPr="004257A1">
        <w:rPr>
          <w:rStyle w:val="blk"/>
          <w:sz w:val="18"/>
          <w:szCs w:val="18"/>
        </w:rPr>
        <w:t>9) иные сведения, предусмотренные нормативным правовым актом представительного органа муниципального образования.</w:t>
      </w:r>
    </w:p>
    <w:p w:rsidR="004257A1" w:rsidRPr="004257A1" w:rsidRDefault="004257A1" w:rsidP="004257A1">
      <w:pPr>
        <w:ind w:firstLine="709"/>
        <w:jc w:val="both"/>
        <w:rPr>
          <w:sz w:val="18"/>
          <w:szCs w:val="18"/>
        </w:rPr>
      </w:pPr>
      <w:bookmarkStart w:id="11" w:name="dst930"/>
      <w:bookmarkEnd w:id="11"/>
      <w:r w:rsidRPr="004257A1">
        <w:rPr>
          <w:rStyle w:val="blk"/>
          <w:sz w:val="18"/>
          <w:szCs w:val="18"/>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поселка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257A1" w:rsidRPr="004257A1" w:rsidRDefault="004257A1" w:rsidP="004257A1">
      <w:pPr>
        <w:ind w:firstLine="709"/>
        <w:jc w:val="both"/>
        <w:rPr>
          <w:sz w:val="18"/>
          <w:szCs w:val="18"/>
        </w:rPr>
      </w:pPr>
      <w:bookmarkStart w:id="12" w:name="dst931"/>
      <w:bookmarkEnd w:id="12"/>
      <w:r w:rsidRPr="004257A1">
        <w:rPr>
          <w:rStyle w:val="blk"/>
          <w:sz w:val="18"/>
          <w:szCs w:val="18"/>
        </w:rPr>
        <w:t xml:space="preserve">Решением Совета депутатов может быть предусмотрена возможность выявления </w:t>
      </w:r>
      <w:r w:rsidRPr="004257A1">
        <w:rPr>
          <w:rStyle w:val="blk"/>
          <w:sz w:val="18"/>
          <w:szCs w:val="18"/>
        </w:rPr>
        <w:lastRenderedPageBreak/>
        <w:t>мнения граждан по вопросу о поддержке инициативного проекта также путем опроса граждан, сбора их подписей.</w:t>
      </w:r>
    </w:p>
    <w:p w:rsidR="004257A1" w:rsidRPr="004257A1" w:rsidRDefault="004257A1" w:rsidP="004257A1">
      <w:pPr>
        <w:ind w:firstLine="709"/>
        <w:jc w:val="both"/>
        <w:rPr>
          <w:sz w:val="18"/>
          <w:szCs w:val="18"/>
        </w:rPr>
      </w:pPr>
      <w:bookmarkStart w:id="13" w:name="dst932"/>
      <w:bookmarkEnd w:id="13"/>
      <w:r w:rsidRPr="004257A1">
        <w:rPr>
          <w:rStyle w:val="blk"/>
          <w:sz w:val="18"/>
          <w:szCs w:val="1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поселка или его части.</w:t>
      </w:r>
    </w:p>
    <w:p w:rsidR="004257A1" w:rsidRPr="004257A1" w:rsidRDefault="004257A1" w:rsidP="004257A1">
      <w:pPr>
        <w:ind w:firstLine="709"/>
        <w:jc w:val="both"/>
        <w:rPr>
          <w:rStyle w:val="blk"/>
          <w:sz w:val="18"/>
          <w:szCs w:val="18"/>
        </w:rPr>
      </w:pPr>
      <w:bookmarkStart w:id="14" w:name="dst933"/>
      <w:bookmarkEnd w:id="14"/>
      <w:r w:rsidRPr="004257A1">
        <w:rPr>
          <w:rStyle w:val="blk"/>
          <w:sz w:val="18"/>
          <w:szCs w:val="18"/>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9" w:anchor="dst920" w:history="1">
        <w:r w:rsidRPr="004257A1">
          <w:rPr>
            <w:rStyle w:val="blk"/>
            <w:sz w:val="18"/>
            <w:szCs w:val="18"/>
          </w:rPr>
          <w:t>части 3</w:t>
        </w:r>
      </w:hyperlink>
      <w:r w:rsidRPr="004257A1">
        <w:rPr>
          <w:rStyle w:val="blk"/>
          <w:sz w:val="18"/>
          <w:szCs w:val="18"/>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поселка,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w:t>
      </w:r>
      <w:bookmarkStart w:id="15" w:name="dst934"/>
      <w:bookmarkEnd w:id="15"/>
    </w:p>
    <w:p w:rsidR="004257A1" w:rsidRPr="004257A1" w:rsidRDefault="004257A1" w:rsidP="004257A1">
      <w:pPr>
        <w:ind w:firstLine="709"/>
        <w:jc w:val="both"/>
        <w:rPr>
          <w:sz w:val="18"/>
          <w:szCs w:val="18"/>
        </w:rPr>
      </w:pPr>
      <w:r w:rsidRPr="004257A1">
        <w:rPr>
          <w:rStyle w:val="blk"/>
          <w:sz w:val="18"/>
          <w:szCs w:val="1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257A1" w:rsidRPr="004257A1" w:rsidRDefault="004257A1" w:rsidP="004257A1">
      <w:pPr>
        <w:ind w:firstLine="709"/>
        <w:jc w:val="both"/>
        <w:rPr>
          <w:sz w:val="18"/>
          <w:szCs w:val="18"/>
        </w:rPr>
      </w:pPr>
      <w:bookmarkStart w:id="16" w:name="dst935"/>
      <w:bookmarkEnd w:id="16"/>
      <w:r w:rsidRPr="004257A1">
        <w:rPr>
          <w:rStyle w:val="blk"/>
          <w:sz w:val="18"/>
          <w:szCs w:val="1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257A1" w:rsidRPr="004257A1" w:rsidRDefault="004257A1" w:rsidP="004257A1">
      <w:pPr>
        <w:ind w:firstLine="709"/>
        <w:jc w:val="both"/>
        <w:rPr>
          <w:sz w:val="18"/>
          <w:szCs w:val="18"/>
        </w:rPr>
      </w:pPr>
      <w:bookmarkStart w:id="17" w:name="dst936"/>
      <w:bookmarkEnd w:id="17"/>
      <w:r w:rsidRPr="004257A1">
        <w:rPr>
          <w:rStyle w:val="blk"/>
          <w:sz w:val="18"/>
          <w:szCs w:val="1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257A1" w:rsidRPr="004257A1" w:rsidRDefault="004257A1" w:rsidP="004257A1">
      <w:pPr>
        <w:ind w:firstLine="709"/>
        <w:jc w:val="both"/>
        <w:rPr>
          <w:sz w:val="18"/>
          <w:szCs w:val="18"/>
        </w:rPr>
      </w:pPr>
      <w:bookmarkStart w:id="18" w:name="dst937"/>
      <w:bookmarkEnd w:id="18"/>
      <w:r w:rsidRPr="004257A1">
        <w:rPr>
          <w:rStyle w:val="blk"/>
          <w:sz w:val="18"/>
          <w:szCs w:val="18"/>
        </w:rPr>
        <w:t>7. Местная администрация принимает решение об отказе в поддержке инициативного проекта в одном из следующих случаев:</w:t>
      </w:r>
    </w:p>
    <w:p w:rsidR="004257A1" w:rsidRPr="004257A1" w:rsidRDefault="004257A1" w:rsidP="004257A1">
      <w:pPr>
        <w:ind w:firstLine="709"/>
        <w:jc w:val="both"/>
        <w:rPr>
          <w:sz w:val="18"/>
          <w:szCs w:val="18"/>
        </w:rPr>
      </w:pPr>
      <w:bookmarkStart w:id="19" w:name="dst938"/>
      <w:bookmarkEnd w:id="19"/>
      <w:r w:rsidRPr="004257A1">
        <w:rPr>
          <w:rStyle w:val="blk"/>
          <w:sz w:val="18"/>
          <w:szCs w:val="18"/>
        </w:rPr>
        <w:t>1) несоблюдение установленного порядка внесения инициативного проекта и его рассмотрения;</w:t>
      </w:r>
    </w:p>
    <w:p w:rsidR="004257A1" w:rsidRPr="004257A1" w:rsidRDefault="004257A1" w:rsidP="004257A1">
      <w:pPr>
        <w:ind w:firstLine="709"/>
        <w:jc w:val="both"/>
        <w:rPr>
          <w:sz w:val="18"/>
          <w:szCs w:val="18"/>
        </w:rPr>
      </w:pPr>
      <w:bookmarkStart w:id="20" w:name="dst939"/>
      <w:bookmarkEnd w:id="20"/>
      <w:r w:rsidRPr="004257A1">
        <w:rPr>
          <w:rStyle w:val="blk"/>
          <w:sz w:val="18"/>
          <w:szCs w:val="1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w:t>
      </w:r>
      <w:r w:rsidRPr="004257A1">
        <w:rPr>
          <w:rStyle w:val="blk"/>
          <w:sz w:val="18"/>
          <w:szCs w:val="18"/>
        </w:rPr>
        <w:lastRenderedPageBreak/>
        <w:t>правовых актов Красноярского края, уставу муниципального образования;</w:t>
      </w:r>
    </w:p>
    <w:p w:rsidR="004257A1" w:rsidRPr="004257A1" w:rsidRDefault="004257A1" w:rsidP="004257A1">
      <w:pPr>
        <w:ind w:firstLine="709"/>
        <w:jc w:val="both"/>
        <w:rPr>
          <w:sz w:val="18"/>
          <w:szCs w:val="18"/>
        </w:rPr>
      </w:pPr>
      <w:bookmarkStart w:id="21" w:name="dst940"/>
      <w:bookmarkEnd w:id="21"/>
      <w:r w:rsidRPr="004257A1">
        <w:rPr>
          <w:rStyle w:val="blk"/>
          <w:sz w:val="18"/>
          <w:szCs w:val="18"/>
        </w:rPr>
        <w:t>3) невозможность реализации инициативного проекта ввиду отсутствия у органов местного самоуправления необходимых полномочий и прав;</w:t>
      </w:r>
    </w:p>
    <w:p w:rsidR="004257A1" w:rsidRPr="004257A1" w:rsidRDefault="004257A1" w:rsidP="004257A1">
      <w:pPr>
        <w:ind w:firstLine="709"/>
        <w:jc w:val="both"/>
        <w:rPr>
          <w:sz w:val="18"/>
          <w:szCs w:val="18"/>
        </w:rPr>
      </w:pPr>
      <w:bookmarkStart w:id="22" w:name="dst941"/>
      <w:bookmarkEnd w:id="22"/>
      <w:r w:rsidRPr="004257A1">
        <w:rPr>
          <w:rStyle w:val="blk"/>
          <w:sz w:val="18"/>
          <w:szCs w:val="1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257A1" w:rsidRPr="004257A1" w:rsidRDefault="004257A1" w:rsidP="004257A1">
      <w:pPr>
        <w:ind w:firstLine="709"/>
        <w:jc w:val="both"/>
        <w:rPr>
          <w:sz w:val="18"/>
          <w:szCs w:val="18"/>
        </w:rPr>
      </w:pPr>
      <w:bookmarkStart w:id="23" w:name="dst942"/>
      <w:bookmarkEnd w:id="23"/>
      <w:r w:rsidRPr="004257A1">
        <w:rPr>
          <w:rStyle w:val="blk"/>
          <w:sz w:val="18"/>
          <w:szCs w:val="18"/>
        </w:rPr>
        <w:t>5) наличие возможности решения описанной в инициативном проекте проблемы более эффективным способом;</w:t>
      </w:r>
    </w:p>
    <w:p w:rsidR="004257A1" w:rsidRPr="004257A1" w:rsidRDefault="004257A1" w:rsidP="004257A1">
      <w:pPr>
        <w:ind w:firstLine="709"/>
        <w:jc w:val="both"/>
        <w:rPr>
          <w:sz w:val="18"/>
          <w:szCs w:val="18"/>
        </w:rPr>
      </w:pPr>
      <w:bookmarkStart w:id="24" w:name="dst943"/>
      <w:bookmarkEnd w:id="24"/>
      <w:r w:rsidRPr="004257A1">
        <w:rPr>
          <w:rStyle w:val="blk"/>
          <w:sz w:val="18"/>
          <w:szCs w:val="18"/>
        </w:rPr>
        <w:t>6) признание инициативного проекта не прошедшим конкурсный отбор.</w:t>
      </w:r>
    </w:p>
    <w:p w:rsidR="004257A1" w:rsidRPr="004257A1" w:rsidRDefault="004257A1" w:rsidP="004257A1">
      <w:pPr>
        <w:ind w:firstLine="709"/>
        <w:jc w:val="both"/>
        <w:rPr>
          <w:sz w:val="18"/>
          <w:szCs w:val="18"/>
        </w:rPr>
      </w:pPr>
      <w:bookmarkStart w:id="25" w:name="dst944"/>
      <w:bookmarkEnd w:id="25"/>
      <w:r w:rsidRPr="004257A1">
        <w:rPr>
          <w:rStyle w:val="blk"/>
          <w:sz w:val="18"/>
          <w:szCs w:val="18"/>
        </w:rPr>
        <w:t xml:space="preserve">8. Местная администрация вправе, а в случае, предусмотренном </w:t>
      </w:r>
      <w:hyperlink r:id="rId10" w:anchor="dst942" w:history="1">
        <w:r w:rsidRPr="004257A1">
          <w:rPr>
            <w:rStyle w:val="blk"/>
            <w:sz w:val="18"/>
            <w:szCs w:val="18"/>
          </w:rPr>
          <w:t>пунктом 5 части 7</w:t>
        </w:r>
      </w:hyperlink>
      <w:r w:rsidRPr="004257A1">
        <w:rPr>
          <w:rStyle w:val="blk"/>
          <w:sz w:val="18"/>
          <w:szCs w:val="1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257A1" w:rsidRPr="004257A1" w:rsidRDefault="004257A1" w:rsidP="004257A1">
      <w:pPr>
        <w:ind w:firstLine="709"/>
        <w:jc w:val="both"/>
        <w:rPr>
          <w:sz w:val="18"/>
          <w:szCs w:val="18"/>
        </w:rPr>
      </w:pPr>
      <w:bookmarkStart w:id="26" w:name="dst945"/>
      <w:bookmarkEnd w:id="26"/>
      <w:r w:rsidRPr="004257A1">
        <w:rPr>
          <w:rStyle w:val="blk"/>
          <w:sz w:val="18"/>
          <w:szCs w:val="18"/>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w:t>
      </w:r>
    </w:p>
    <w:p w:rsidR="004257A1" w:rsidRPr="004257A1" w:rsidRDefault="004257A1" w:rsidP="004257A1">
      <w:pPr>
        <w:ind w:firstLine="709"/>
        <w:jc w:val="both"/>
        <w:rPr>
          <w:sz w:val="18"/>
          <w:szCs w:val="18"/>
        </w:rPr>
      </w:pPr>
      <w:bookmarkStart w:id="27" w:name="dst946"/>
      <w:bookmarkEnd w:id="27"/>
      <w:r w:rsidRPr="004257A1">
        <w:rPr>
          <w:rStyle w:val="blk"/>
          <w:sz w:val="18"/>
          <w:szCs w:val="18"/>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w:t>
      </w:r>
      <w:hyperlink r:id="rId11" w:anchor="dst920" w:history="1">
        <w:r w:rsidRPr="004257A1">
          <w:rPr>
            <w:rStyle w:val="blk"/>
            <w:sz w:val="18"/>
            <w:szCs w:val="18"/>
          </w:rPr>
          <w:t>частей 3</w:t>
        </w:r>
      </w:hyperlink>
      <w:r w:rsidRPr="004257A1">
        <w:rPr>
          <w:rStyle w:val="blk"/>
          <w:sz w:val="18"/>
          <w:szCs w:val="18"/>
        </w:rPr>
        <w:t xml:space="preserve">, </w:t>
      </w:r>
      <w:hyperlink r:id="rId12" w:anchor="dst934" w:history="1">
        <w:r w:rsidRPr="004257A1">
          <w:rPr>
            <w:rStyle w:val="blk"/>
            <w:sz w:val="18"/>
            <w:szCs w:val="18"/>
          </w:rPr>
          <w:t>6</w:t>
        </w:r>
      </w:hyperlink>
      <w:r w:rsidRPr="004257A1">
        <w:rPr>
          <w:rStyle w:val="blk"/>
          <w:sz w:val="18"/>
          <w:szCs w:val="18"/>
        </w:rPr>
        <w:t xml:space="preserve">, </w:t>
      </w:r>
      <w:hyperlink r:id="rId13" w:anchor="dst937" w:history="1">
        <w:r w:rsidRPr="004257A1">
          <w:rPr>
            <w:rStyle w:val="blk"/>
            <w:sz w:val="18"/>
            <w:szCs w:val="18"/>
          </w:rPr>
          <w:t>7</w:t>
        </w:r>
      </w:hyperlink>
      <w:r w:rsidRPr="004257A1">
        <w:rPr>
          <w:rStyle w:val="blk"/>
          <w:sz w:val="18"/>
          <w:szCs w:val="18"/>
        </w:rPr>
        <w:t xml:space="preserve">, </w:t>
      </w:r>
      <w:hyperlink r:id="rId14" w:anchor="dst944" w:history="1">
        <w:r w:rsidRPr="004257A1">
          <w:rPr>
            <w:rStyle w:val="blk"/>
            <w:sz w:val="18"/>
            <w:szCs w:val="18"/>
          </w:rPr>
          <w:t>8</w:t>
        </w:r>
      </w:hyperlink>
      <w:r w:rsidRPr="004257A1">
        <w:rPr>
          <w:rStyle w:val="blk"/>
          <w:sz w:val="18"/>
          <w:szCs w:val="18"/>
        </w:rPr>
        <w:t xml:space="preserve">, </w:t>
      </w:r>
      <w:hyperlink r:id="rId15" w:anchor="dst945" w:history="1">
        <w:r w:rsidRPr="004257A1">
          <w:rPr>
            <w:rStyle w:val="blk"/>
            <w:sz w:val="18"/>
            <w:szCs w:val="18"/>
          </w:rPr>
          <w:t>9</w:t>
        </w:r>
      </w:hyperlink>
      <w:r w:rsidRPr="004257A1">
        <w:rPr>
          <w:rStyle w:val="blk"/>
          <w:sz w:val="18"/>
          <w:szCs w:val="18"/>
        </w:rPr>
        <w:t xml:space="preserve">, </w:t>
      </w:r>
      <w:hyperlink r:id="rId16" w:anchor="dst947" w:history="1">
        <w:r w:rsidRPr="004257A1">
          <w:rPr>
            <w:rStyle w:val="blk"/>
            <w:sz w:val="18"/>
            <w:szCs w:val="18"/>
          </w:rPr>
          <w:t>11</w:t>
        </w:r>
      </w:hyperlink>
      <w:r w:rsidRPr="004257A1">
        <w:rPr>
          <w:rStyle w:val="blk"/>
          <w:sz w:val="18"/>
          <w:szCs w:val="18"/>
        </w:rPr>
        <w:t xml:space="preserve"> и </w:t>
      </w:r>
      <w:hyperlink r:id="rId17" w:anchor="dst948" w:history="1">
        <w:r w:rsidRPr="004257A1">
          <w:rPr>
            <w:rStyle w:val="blk"/>
            <w:sz w:val="18"/>
            <w:szCs w:val="18"/>
          </w:rPr>
          <w:t>12</w:t>
        </w:r>
      </w:hyperlink>
      <w:r w:rsidRPr="004257A1">
        <w:rPr>
          <w:rStyle w:val="blk"/>
          <w:sz w:val="18"/>
          <w:szCs w:val="18"/>
        </w:rPr>
        <w:t xml:space="preserve"> настоящей статьи не применяются.</w:t>
      </w:r>
    </w:p>
    <w:p w:rsidR="004257A1" w:rsidRPr="004257A1" w:rsidRDefault="004257A1" w:rsidP="004257A1">
      <w:pPr>
        <w:ind w:firstLine="709"/>
        <w:jc w:val="both"/>
        <w:rPr>
          <w:sz w:val="18"/>
          <w:szCs w:val="18"/>
        </w:rPr>
      </w:pPr>
      <w:bookmarkStart w:id="28" w:name="dst947"/>
      <w:bookmarkEnd w:id="28"/>
      <w:r w:rsidRPr="004257A1">
        <w:rPr>
          <w:rStyle w:val="blk"/>
          <w:sz w:val="18"/>
          <w:szCs w:val="18"/>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257A1" w:rsidRPr="004257A1" w:rsidRDefault="004257A1" w:rsidP="004257A1">
      <w:pPr>
        <w:ind w:firstLine="709"/>
        <w:jc w:val="both"/>
        <w:rPr>
          <w:sz w:val="18"/>
          <w:szCs w:val="18"/>
        </w:rPr>
      </w:pPr>
      <w:bookmarkStart w:id="29" w:name="dst948"/>
      <w:bookmarkEnd w:id="29"/>
      <w:r w:rsidRPr="004257A1">
        <w:rPr>
          <w:rStyle w:val="blk"/>
          <w:sz w:val="18"/>
          <w:szCs w:val="1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257A1" w:rsidRPr="004257A1" w:rsidRDefault="004257A1" w:rsidP="004257A1">
      <w:pPr>
        <w:ind w:firstLine="709"/>
        <w:jc w:val="both"/>
        <w:rPr>
          <w:sz w:val="18"/>
          <w:szCs w:val="18"/>
        </w:rPr>
      </w:pPr>
      <w:bookmarkStart w:id="30" w:name="dst949"/>
      <w:bookmarkEnd w:id="30"/>
      <w:r w:rsidRPr="004257A1">
        <w:rPr>
          <w:rStyle w:val="blk"/>
          <w:sz w:val="18"/>
          <w:szCs w:val="18"/>
        </w:rPr>
        <w:lastRenderedPageBreak/>
        <w:t>13. Инициаторы проекта, другие граждане, проживающие на территории поселка,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257A1" w:rsidRPr="004257A1" w:rsidRDefault="004257A1" w:rsidP="004257A1">
      <w:pPr>
        <w:ind w:firstLine="709"/>
        <w:jc w:val="both"/>
        <w:rPr>
          <w:rStyle w:val="blk"/>
          <w:sz w:val="18"/>
          <w:szCs w:val="18"/>
        </w:rPr>
      </w:pPr>
      <w:bookmarkStart w:id="31" w:name="dst950"/>
      <w:bookmarkEnd w:id="31"/>
      <w:r w:rsidRPr="004257A1">
        <w:rPr>
          <w:rStyle w:val="blk"/>
          <w:sz w:val="18"/>
          <w:szCs w:val="18"/>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w:t>
      </w:r>
      <w:bookmarkStart w:id="32" w:name="dst951"/>
      <w:bookmarkEnd w:id="32"/>
      <w:r w:rsidRPr="004257A1">
        <w:rPr>
          <w:rStyle w:val="blk"/>
          <w:sz w:val="18"/>
          <w:szCs w:val="18"/>
        </w:rPr>
        <w:t>.»</w:t>
      </w:r>
    </w:p>
    <w:p w:rsidR="004257A1" w:rsidRPr="004257A1" w:rsidRDefault="004257A1" w:rsidP="004257A1">
      <w:pPr>
        <w:ind w:right="-1" w:firstLine="709"/>
        <w:jc w:val="both"/>
        <w:rPr>
          <w:b/>
          <w:iCs/>
          <w:sz w:val="18"/>
          <w:szCs w:val="18"/>
        </w:rPr>
      </w:pPr>
      <w:r w:rsidRPr="004257A1">
        <w:rPr>
          <w:b/>
          <w:iCs/>
          <w:sz w:val="18"/>
          <w:szCs w:val="18"/>
        </w:rPr>
        <w:t xml:space="preserve">1.6. </w:t>
      </w:r>
      <w:r w:rsidRPr="004257A1">
        <w:rPr>
          <w:b/>
          <w:sz w:val="18"/>
          <w:szCs w:val="18"/>
        </w:rPr>
        <w:t>дополнить статьей 56.2 следующего содержания:</w:t>
      </w:r>
    </w:p>
    <w:p w:rsidR="004257A1" w:rsidRPr="004257A1" w:rsidRDefault="004257A1" w:rsidP="004257A1">
      <w:pPr>
        <w:spacing w:after="144" w:line="288" w:lineRule="auto"/>
        <w:ind w:firstLine="709"/>
        <w:jc w:val="both"/>
        <w:outlineLvl w:val="1"/>
        <w:rPr>
          <w:b/>
          <w:kern w:val="36"/>
          <w:sz w:val="18"/>
          <w:szCs w:val="18"/>
        </w:rPr>
      </w:pPr>
      <w:r w:rsidRPr="004257A1">
        <w:rPr>
          <w:rStyle w:val="hl"/>
          <w:b/>
          <w:kern w:val="36"/>
          <w:sz w:val="18"/>
          <w:szCs w:val="18"/>
        </w:rPr>
        <w:t>«Статья 56.2. Финансовое и иное обеспечение реализации инициативных проектов»</w:t>
      </w:r>
    </w:p>
    <w:p w:rsidR="004257A1" w:rsidRPr="004257A1" w:rsidRDefault="004257A1" w:rsidP="004257A1">
      <w:pPr>
        <w:ind w:firstLine="709"/>
        <w:jc w:val="both"/>
        <w:rPr>
          <w:sz w:val="18"/>
          <w:szCs w:val="18"/>
        </w:rPr>
      </w:pPr>
      <w:bookmarkStart w:id="33" w:name="dst963"/>
      <w:bookmarkEnd w:id="33"/>
      <w:r w:rsidRPr="004257A1">
        <w:rPr>
          <w:rStyle w:val="blk"/>
          <w:sz w:val="18"/>
          <w:szCs w:val="18"/>
        </w:rPr>
        <w:t xml:space="preserve">1. Источником </w:t>
      </w:r>
      <w:hyperlink r:id="rId18" w:anchor="dst100002" w:history="1">
        <w:r w:rsidRPr="004257A1">
          <w:rPr>
            <w:rStyle w:val="blk"/>
            <w:sz w:val="18"/>
            <w:szCs w:val="18"/>
          </w:rPr>
          <w:t>финансового обеспечения</w:t>
        </w:r>
      </w:hyperlink>
      <w:r w:rsidRPr="004257A1">
        <w:rPr>
          <w:rStyle w:val="blk"/>
          <w:sz w:val="18"/>
          <w:szCs w:val="18"/>
        </w:rPr>
        <w:t xml:space="preserve"> реализации инициативных проектов, предусмотренных </w:t>
      </w:r>
      <w:hyperlink r:id="rId19" w:anchor="dst917" w:history="1">
        <w:r w:rsidRPr="004257A1">
          <w:rPr>
            <w:rStyle w:val="blk"/>
            <w:sz w:val="18"/>
            <w:szCs w:val="18"/>
          </w:rPr>
          <w:t>статьей 39.1</w:t>
        </w:r>
      </w:hyperlink>
      <w:r w:rsidRPr="004257A1">
        <w:rPr>
          <w:rStyle w:val="blk"/>
          <w:sz w:val="18"/>
          <w:szCs w:val="18"/>
        </w:rPr>
        <w:t xml:space="preserve">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257A1" w:rsidRPr="004257A1" w:rsidRDefault="004257A1" w:rsidP="004257A1">
      <w:pPr>
        <w:ind w:firstLine="709"/>
        <w:jc w:val="both"/>
        <w:rPr>
          <w:sz w:val="18"/>
          <w:szCs w:val="18"/>
        </w:rPr>
      </w:pPr>
      <w:bookmarkStart w:id="34" w:name="dst964"/>
      <w:bookmarkEnd w:id="34"/>
      <w:r w:rsidRPr="004257A1">
        <w:rPr>
          <w:rStyle w:val="blk"/>
          <w:sz w:val="18"/>
          <w:szCs w:val="1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0" w:anchor="dst0" w:history="1">
        <w:r w:rsidRPr="004257A1">
          <w:rPr>
            <w:rStyle w:val="blk"/>
            <w:sz w:val="18"/>
            <w:szCs w:val="18"/>
          </w:rPr>
          <w:t>кодексом</w:t>
        </w:r>
      </w:hyperlink>
      <w:r w:rsidRPr="004257A1">
        <w:rPr>
          <w:rStyle w:val="blk"/>
          <w:sz w:val="18"/>
          <w:szCs w:val="18"/>
        </w:rPr>
        <w:t xml:space="preserve"> Российской Федерации в местный бюджет в целях реализации конкретных инициативных проектов.</w:t>
      </w:r>
    </w:p>
    <w:p w:rsidR="004257A1" w:rsidRPr="004257A1" w:rsidRDefault="004257A1" w:rsidP="004257A1">
      <w:pPr>
        <w:ind w:firstLine="709"/>
        <w:jc w:val="both"/>
        <w:rPr>
          <w:sz w:val="18"/>
          <w:szCs w:val="18"/>
        </w:rPr>
      </w:pPr>
      <w:bookmarkStart w:id="35" w:name="dst965"/>
      <w:bookmarkEnd w:id="35"/>
      <w:r w:rsidRPr="004257A1">
        <w:rPr>
          <w:rStyle w:val="blk"/>
          <w:sz w:val="18"/>
          <w:szCs w:val="18"/>
        </w:rPr>
        <w:t xml:space="preserve">3. В случае, если инициативный проект не был реализован, инициативные платежи подлежат возврату лицам (в том числе </w:t>
      </w:r>
      <w:r w:rsidRPr="004257A1">
        <w:rPr>
          <w:rStyle w:val="blk"/>
          <w:sz w:val="18"/>
          <w:szCs w:val="18"/>
        </w:rPr>
        <w:lastRenderedPageBreak/>
        <w:t>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257A1" w:rsidRPr="004257A1" w:rsidRDefault="004257A1" w:rsidP="004257A1">
      <w:pPr>
        <w:ind w:firstLine="709"/>
        <w:jc w:val="both"/>
        <w:rPr>
          <w:sz w:val="18"/>
          <w:szCs w:val="18"/>
        </w:rPr>
      </w:pPr>
      <w:bookmarkStart w:id="36" w:name="dst966"/>
      <w:bookmarkEnd w:id="36"/>
      <w:r w:rsidRPr="004257A1">
        <w:rPr>
          <w:rStyle w:val="blk"/>
          <w:sz w:val="18"/>
          <w:szCs w:val="1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Советом депутатов.</w:t>
      </w:r>
    </w:p>
    <w:p w:rsidR="004257A1" w:rsidRPr="004257A1" w:rsidRDefault="004257A1" w:rsidP="004257A1">
      <w:pPr>
        <w:ind w:firstLine="709"/>
        <w:jc w:val="both"/>
        <w:rPr>
          <w:sz w:val="18"/>
          <w:szCs w:val="18"/>
        </w:rPr>
      </w:pPr>
      <w:bookmarkStart w:id="37" w:name="dst967"/>
      <w:bookmarkEnd w:id="37"/>
      <w:r w:rsidRPr="004257A1">
        <w:rPr>
          <w:rStyle w:val="blk"/>
          <w:sz w:val="18"/>
          <w:szCs w:val="1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257A1" w:rsidRPr="004257A1" w:rsidRDefault="004257A1" w:rsidP="004257A1">
      <w:pPr>
        <w:ind w:right="-1" w:firstLine="709"/>
        <w:jc w:val="both"/>
        <w:rPr>
          <w:sz w:val="18"/>
          <w:szCs w:val="18"/>
        </w:rPr>
      </w:pPr>
      <w:r w:rsidRPr="004257A1">
        <w:rPr>
          <w:b/>
          <w:iCs/>
          <w:sz w:val="18"/>
          <w:szCs w:val="18"/>
        </w:rPr>
        <w:t>1.7. в абзаце 2 пункта 1 статьи 61</w:t>
      </w:r>
      <w:r w:rsidRPr="004257A1">
        <w:rPr>
          <w:iCs/>
          <w:sz w:val="18"/>
          <w:szCs w:val="18"/>
        </w:rPr>
        <w:t xml:space="preserve"> слово «его» исключить. Дополнить абзац словами следующего содержания: «и уведомления о включении сведений об уставе муниципального образования, решения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257A1" w:rsidRPr="004257A1" w:rsidRDefault="004257A1" w:rsidP="004257A1">
      <w:pPr>
        <w:autoSpaceDE w:val="0"/>
        <w:autoSpaceDN w:val="0"/>
        <w:adjustRightInd w:val="0"/>
        <w:ind w:firstLine="709"/>
        <w:jc w:val="both"/>
        <w:rPr>
          <w:sz w:val="18"/>
          <w:szCs w:val="18"/>
        </w:rPr>
      </w:pPr>
      <w:r w:rsidRPr="004257A1">
        <w:rPr>
          <w:sz w:val="18"/>
          <w:szCs w:val="18"/>
        </w:rPr>
        <w:t>2. Поручить Главе поселка Большая Ирба Курагинского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w:t>
      </w:r>
    </w:p>
    <w:p w:rsidR="004257A1" w:rsidRPr="004257A1" w:rsidRDefault="004257A1" w:rsidP="004257A1">
      <w:pPr>
        <w:ind w:firstLine="709"/>
        <w:jc w:val="both"/>
        <w:rPr>
          <w:sz w:val="18"/>
          <w:szCs w:val="18"/>
        </w:rPr>
      </w:pPr>
      <w:r w:rsidRPr="004257A1">
        <w:rPr>
          <w:sz w:val="18"/>
          <w:szCs w:val="18"/>
        </w:rPr>
        <w:t>3. Контроль за исполнением настоящего решения возложить на Главу поселка Большая Ирба Курагинского района Красноярского края.</w:t>
      </w:r>
    </w:p>
    <w:p w:rsidR="004257A1" w:rsidRPr="004257A1" w:rsidRDefault="004257A1" w:rsidP="004257A1">
      <w:pPr>
        <w:ind w:firstLine="709"/>
        <w:jc w:val="both"/>
        <w:rPr>
          <w:sz w:val="18"/>
          <w:szCs w:val="18"/>
        </w:rPr>
      </w:pPr>
      <w:r w:rsidRPr="004257A1">
        <w:rPr>
          <w:sz w:val="18"/>
          <w:szCs w:val="18"/>
        </w:rPr>
        <w:t>4. Настоящее решение вступает в силу после государственной регистрации в установленном законом порядке и его официального опубликования (обнародования) в газете муниципального образования «Ирбинский вестник». Положения пункта 1.1. решения вступают в силу с 23.03.2021 года. Положения пункта 1.2. решения вступают в силу с 29.06.2021 года. Положения пункта 1.7. решения вступают в силу с 07.06.2021 года.</w:t>
      </w:r>
    </w:p>
    <w:p w:rsidR="004257A1" w:rsidRPr="004257A1" w:rsidRDefault="004257A1" w:rsidP="004257A1">
      <w:pPr>
        <w:ind w:firstLine="709"/>
        <w:jc w:val="both"/>
        <w:rPr>
          <w:sz w:val="18"/>
          <w:szCs w:val="18"/>
        </w:rPr>
      </w:pPr>
      <w:r w:rsidRPr="004257A1">
        <w:rPr>
          <w:sz w:val="18"/>
          <w:szCs w:val="18"/>
        </w:rPr>
        <w:t>Глава поселка обязан опубликовать (обнародовать)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w:t>
      </w:r>
    </w:p>
    <w:p w:rsidR="004257A1" w:rsidRPr="004257A1" w:rsidRDefault="004257A1" w:rsidP="004257A1">
      <w:pPr>
        <w:jc w:val="both"/>
        <w:rPr>
          <w:sz w:val="18"/>
          <w:szCs w:val="18"/>
        </w:rPr>
      </w:pPr>
    </w:p>
    <w:p w:rsidR="004257A1" w:rsidRPr="004257A1" w:rsidRDefault="004257A1" w:rsidP="004257A1">
      <w:pPr>
        <w:tabs>
          <w:tab w:val="left" w:pos="8070"/>
        </w:tabs>
        <w:jc w:val="both"/>
        <w:rPr>
          <w:sz w:val="18"/>
          <w:szCs w:val="18"/>
        </w:rPr>
      </w:pPr>
      <w:r w:rsidRPr="004257A1">
        <w:rPr>
          <w:sz w:val="18"/>
          <w:szCs w:val="18"/>
        </w:rPr>
        <w:t xml:space="preserve">Председатель Совета депутатов </w:t>
      </w:r>
      <w:r>
        <w:rPr>
          <w:sz w:val="18"/>
          <w:szCs w:val="18"/>
        </w:rPr>
        <w:t xml:space="preserve">  </w:t>
      </w:r>
      <w:r w:rsidRPr="004257A1">
        <w:rPr>
          <w:sz w:val="18"/>
          <w:szCs w:val="18"/>
        </w:rPr>
        <w:t>Глава поселка</w:t>
      </w:r>
      <w:r w:rsidRPr="004257A1">
        <w:rPr>
          <w:sz w:val="18"/>
          <w:szCs w:val="18"/>
        </w:rPr>
        <w:tab/>
      </w:r>
    </w:p>
    <w:p w:rsidR="004257A1" w:rsidRPr="004257A1" w:rsidRDefault="004257A1" w:rsidP="004257A1">
      <w:pPr>
        <w:tabs>
          <w:tab w:val="left" w:pos="8070"/>
        </w:tabs>
        <w:ind w:firstLine="709"/>
        <w:jc w:val="both"/>
        <w:rPr>
          <w:sz w:val="18"/>
          <w:szCs w:val="18"/>
        </w:rPr>
      </w:pPr>
    </w:p>
    <w:p w:rsidR="004257A1" w:rsidRDefault="004257A1" w:rsidP="004257A1">
      <w:pPr>
        <w:jc w:val="both"/>
        <w:rPr>
          <w:sz w:val="18"/>
          <w:szCs w:val="18"/>
        </w:rPr>
      </w:pPr>
      <w:r w:rsidRPr="004257A1">
        <w:rPr>
          <w:sz w:val="18"/>
          <w:szCs w:val="18"/>
          <w:u w:val="single"/>
        </w:rPr>
        <w:t xml:space="preserve">                 </w:t>
      </w:r>
      <w:r w:rsidRPr="004257A1">
        <w:rPr>
          <w:sz w:val="18"/>
          <w:szCs w:val="18"/>
        </w:rPr>
        <w:t xml:space="preserve">Е.Б. Бублик </w:t>
      </w:r>
      <w:r>
        <w:rPr>
          <w:sz w:val="18"/>
          <w:szCs w:val="18"/>
        </w:rPr>
        <w:t xml:space="preserve">   ______ М.В. Конюхова</w:t>
      </w:r>
    </w:p>
    <w:p w:rsidR="004257A1" w:rsidRDefault="004257A1" w:rsidP="004257A1">
      <w:pPr>
        <w:jc w:val="both"/>
        <w:rPr>
          <w:sz w:val="18"/>
          <w:szCs w:val="18"/>
        </w:rPr>
      </w:pPr>
    </w:p>
    <w:p w:rsidR="00E363A9" w:rsidRPr="00755F94" w:rsidRDefault="004257A1" w:rsidP="004257A1">
      <w:pPr>
        <w:jc w:val="center"/>
        <w:rPr>
          <w:sz w:val="18"/>
          <w:szCs w:val="18"/>
        </w:rPr>
      </w:pPr>
      <w:r>
        <w:rPr>
          <w:sz w:val="18"/>
          <w:szCs w:val="18"/>
        </w:rPr>
        <w:t>А</w:t>
      </w:r>
      <w:r w:rsidR="00E363A9" w:rsidRPr="00755F94">
        <w:rPr>
          <w:sz w:val="18"/>
          <w:szCs w:val="18"/>
        </w:rPr>
        <w:t>ДМИНИСТРАЦИЯ ПОСЕЛКА БОЛЬШАЯ ИРБА</w:t>
      </w:r>
    </w:p>
    <w:p w:rsidR="00E363A9" w:rsidRPr="00755F94" w:rsidRDefault="00E363A9" w:rsidP="00755F94">
      <w:pPr>
        <w:jc w:val="center"/>
        <w:rPr>
          <w:sz w:val="18"/>
          <w:szCs w:val="18"/>
        </w:rPr>
      </w:pPr>
      <w:r w:rsidRPr="00755F94">
        <w:rPr>
          <w:sz w:val="18"/>
          <w:szCs w:val="18"/>
        </w:rPr>
        <w:t>КУРАГИНСКОГО РАЙОНА</w:t>
      </w:r>
    </w:p>
    <w:p w:rsidR="00E363A9" w:rsidRPr="00755F94" w:rsidRDefault="00E363A9" w:rsidP="00755F94">
      <w:pPr>
        <w:jc w:val="center"/>
        <w:rPr>
          <w:sz w:val="18"/>
          <w:szCs w:val="18"/>
        </w:rPr>
      </w:pPr>
      <w:r w:rsidRPr="00755F94">
        <w:rPr>
          <w:sz w:val="18"/>
          <w:szCs w:val="18"/>
        </w:rPr>
        <w:t>КРАСНОЯРСКОГО КРАЯ</w:t>
      </w:r>
    </w:p>
    <w:p w:rsidR="00E363A9" w:rsidRPr="00755F94" w:rsidRDefault="00E363A9" w:rsidP="00755F94">
      <w:pPr>
        <w:jc w:val="center"/>
        <w:rPr>
          <w:b/>
          <w:sz w:val="18"/>
          <w:szCs w:val="18"/>
        </w:rPr>
      </w:pPr>
    </w:p>
    <w:p w:rsidR="00E363A9" w:rsidRPr="00755F94" w:rsidRDefault="00E363A9" w:rsidP="00755F94">
      <w:pPr>
        <w:jc w:val="center"/>
        <w:rPr>
          <w:sz w:val="18"/>
          <w:szCs w:val="18"/>
        </w:rPr>
      </w:pPr>
      <w:r w:rsidRPr="00755F94">
        <w:rPr>
          <w:sz w:val="18"/>
          <w:szCs w:val="18"/>
        </w:rPr>
        <w:t>ПОСТАНОВЛЕНИЕ</w:t>
      </w:r>
    </w:p>
    <w:p w:rsidR="00E363A9" w:rsidRPr="00755F94" w:rsidRDefault="00E363A9" w:rsidP="00755F94">
      <w:pPr>
        <w:jc w:val="center"/>
        <w:rPr>
          <w:sz w:val="18"/>
          <w:szCs w:val="18"/>
        </w:rPr>
      </w:pPr>
    </w:p>
    <w:p w:rsidR="00E363A9" w:rsidRPr="00755F94" w:rsidRDefault="00E363A9" w:rsidP="00755F94">
      <w:pPr>
        <w:rPr>
          <w:sz w:val="18"/>
          <w:szCs w:val="18"/>
        </w:rPr>
      </w:pPr>
      <w:r w:rsidRPr="00755F94">
        <w:rPr>
          <w:sz w:val="18"/>
          <w:szCs w:val="18"/>
        </w:rPr>
        <w:t xml:space="preserve">18.02.2021        пгт Большая Ирба  </w:t>
      </w:r>
      <w:r w:rsidR="00755F94">
        <w:rPr>
          <w:sz w:val="18"/>
          <w:szCs w:val="18"/>
        </w:rPr>
        <w:t xml:space="preserve">     </w:t>
      </w:r>
      <w:r w:rsidRPr="00755F94">
        <w:rPr>
          <w:sz w:val="18"/>
          <w:szCs w:val="18"/>
        </w:rPr>
        <w:t xml:space="preserve">    № 9 – п</w:t>
      </w:r>
    </w:p>
    <w:p w:rsidR="00E363A9" w:rsidRPr="00755F94" w:rsidRDefault="00E363A9" w:rsidP="00755F94">
      <w:pPr>
        <w:rPr>
          <w:sz w:val="18"/>
          <w:szCs w:val="18"/>
        </w:rPr>
      </w:pPr>
    </w:p>
    <w:p w:rsidR="00E363A9" w:rsidRPr="00755F94" w:rsidRDefault="00E363A9" w:rsidP="00755F94">
      <w:pPr>
        <w:pStyle w:val="ConsPlusTitle"/>
        <w:jc w:val="both"/>
        <w:rPr>
          <w:rFonts w:ascii="Times New Roman" w:hAnsi="Times New Roman" w:cs="Times New Roman"/>
          <w:b w:val="0"/>
          <w:sz w:val="18"/>
          <w:szCs w:val="18"/>
        </w:rPr>
      </w:pPr>
      <w:r w:rsidRPr="00755F94">
        <w:rPr>
          <w:rFonts w:ascii="Times New Roman" w:hAnsi="Times New Roman" w:cs="Times New Roman"/>
          <w:b w:val="0"/>
          <w:sz w:val="18"/>
          <w:szCs w:val="18"/>
        </w:rPr>
        <w:t>О внесении изменений в постановление от 08.07.2019 № 111-п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w:t>
      </w:r>
    </w:p>
    <w:p w:rsidR="00E363A9" w:rsidRPr="00755F94" w:rsidRDefault="00E363A9" w:rsidP="00755F94">
      <w:pPr>
        <w:tabs>
          <w:tab w:val="left" w:pos="10490"/>
        </w:tabs>
        <w:adjustRightInd w:val="0"/>
        <w:jc w:val="both"/>
        <w:rPr>
          <w:bCs/>
          <w:sz w:val="18"/>
          <w:szCs w:val="18"/>
        </w:rPr>
      </w:pPr>
    </w:p>
    <w:p w:rsidR="00E363A9" w:rsidRPr="00755F94" w:rsidRDefault="00E363A9" w:rsidP="00755F94">
      <w:pPr>
        <w:pStyle w:val="ConsPlusTitle"/>
        <w:ind w:firstLine="709"/>
        <w:jc w:val="both"/>
        <w:rPr>
          <w:rFonts w:ascii="Times New Roman" w:hAnsi="Times New Roman" w:cs="Times New Roman"/>
          <w:b w:val="0"/>
          <w:sz w:val="18"/>
          <w:szCs w:val="18"/>
        </w:rPr>
      </w:pPr>
      <w:r w:rsidRPr="00755F94">
        <w:rPr>
          <w:rFonts w:ascii="Times New Roman" w:hAnsi="Times New Roman" w:cs="Times New Roman"/>
          <w:b w:val="0"/>
          <w:sz w:val="18"/>
          <w:szCs w:val="18"/>
        </w:rPr>
        <w:t xml:space="preserve">В связи с приведением нормативного правового акта в соответствие с Постановлением Правительства РФ от 27 июля 2020 г. № 1120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w:t>
      </w:r>
      <w:r w:rsidRPr="00755F94">
        <w:rPr>
          <w:rFonts w:ascii="Times New Roman" w:hAnsi="Times New Roman" w:cs="Times New Roman"/>
          <w:b w:val="0"/>
          <w:bCs w:val="0"/>
          <w:sz w:val="18"/>
          <w:szCs w:val="18"/>
        </w:rPr>
        <w:t xml:space="preserve">Уставом </w:t>
      </w:r>
      <w:r w:rsidRPr="00755F94">
        <w:rPr>
          <w:rFonts w:ascii="Times New Roman" w:hAnsi="Times New Roman" w:cs="Times New Roman"/>
          <w:b w:val="0"/>
          <w:sz w:val="18"/>
          <w:szCs w:val="18"/>
        </w:rPr>
        <w:t>муниципального образования поселок Большая Ирба</w:t>
      </w:r>
      <w:r w:rsidRPr="00755F94">
        <w:rPr>
          <w:rFonts w:ascii="Times New Roman" w:hAnsi="Times New Roman" w:cs="Times New Roman"/>
          <w:b w:val="0"/>
          <w:bCs w:val="0"/>
          <w:sz w:val="18"/>
          <w:szCs w:val="18"/>
        </w:rPr>
        <w:t xml:space="preserve">, </w:t>
      </w:r>
      <w:r w:rsidRPr="00755F94">
        <w:rPr>
          <w:rFonts w:ascii="Times New Roman" w:hAnsi="Times New Roman" w:cs="Times New Roman"/>
          <w:b w:val="0"/>
          <w:sz w:val="18"/>
          <w:szCs w:val="18"/>
        </w:rPr>
        <w:t>ПОСТАНОВЛЯЮ:</w:t>
      </w:r>
    </w:p>
    <w:p w:rsidR="00E363A9" w:rsidRPr="00755F94" w:rsidRDefault="00E363A9" w:rsidP="00755F94">
      <w:pPr>
        <w:adjustRightInd w:val="0"/>
        <w:ind w:firstLine="709"/>
        <w:jc w:val="both"/>
        <w:rPr>
          <w:sz w:val="18"/>
          <w:szCs w:val="18"/>
        </w:rPr>
      </w:pPr>
      <w:r w:rsidRPr="00755F94">
        <w:rPr>
          <w:sz w:val="18"/>
          <w:szCs w:val="18"/>
        </w:rPr>
        <w:t>1. Внести в постановление от 08.07.2019 № 111-п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(в редакции от 18.05.2020 № 30-п, от 23.11.2020 № 69-п) следующие изменения и дополнения:</w:t>
      </w:r>
    </w:p>
    <w:p w:rsidR="00E363A9" w:rsidRPr="00755F94" w:rsidRDefault="00E363A9" w:rsidP="00755F94">
      <w:pPr>
        <w:ind w:firstLine="709"/>
        <w:jc w:val="both"/>
        <w:rPr>
          <w:sz w:val="18"/>
          <w:szCs w:val="18"/>
        </w:rPr>
      </w:pPr>
      <w:r w:rsidRPr="00755F94">
        <w:rPr>
          <w:b/>
          <w:sz w:val="18"/>
          <w:szCs w:val="18"/>
        </w:rPr>
        <w:t>1.1. абзац б) подпункта 4.1 пункта 4 изложить в новой редакции</w:t>
      </w:r>
      <w:r w:rsidRPr="00755F94">
        <w:rPr>
          <w:sz w:val="18"/>
          <w:szCs w:val="18"/>
        </w:rPr>
        <w:t>: «б)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363A9" w:rsidRPr="00755F94" w:rsidRDefault="00E363A9" w:rsidP="00755F94">
      <w:pPr>
        <w:ind w:firstLine="709"/>
        <w:jc w:val="both"/>
        <w:rPr>
          <w:sz w:val="18"/>
          <w:szCs w:val="18"/>
        </w:rPr>
      </w:pPr>
      <w:r w:rsidRPr="00755F94">
        <w:rPr>
          <w:b/>
          <w:sz w:val="18"/>
          <w:szCs w:val="18"/>
        </w:rPr>
        <w:t>1.2. абзац д) подпункта 4.1 пункта 4 изложить в новой редакции</w:t>
      </w:r>
      <w:r w:rsidRPr="00755F94">
        <w:rPr>
          <w:sz w:val="18"/>
          <w:szCs w:val="18"/>
        </w:rPr>
        <w:t>: «д)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пунктом 3.2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E363A9" w:rsidRPr="00755F94" w:rsidRDefault="00E363A9" w:rsidP="00755F94">
      <w:pPr>
        <w:ind w:firstLine="709"/>
        <w:jc w:val="both"/>
        <w:rPr>
          <w:sz w:val="18"/>
          <w:szCs w:val="18"/>
        </w:rPr>
      </w:pPr>
      <w:r w:rsidRPr="00755F94">
        <w:rPr>
          <w:b/>
          <w:sz w:val="18"/>
          <w:szCs w:val="18"/>
        </w:rPr>
        <w:t>1.3. пункт 6 дополнить абзацем следующего содержания</w:t>
      </w:r>
      <w:r w:rsidRPr="00755F94">
        <w:rPr>
          <w:sz w:val="18"/>
          <w:szCs w:val="18"/>
        </w:rPr>
        <w:t>:</w:t>
      </w:r>
      <w:r w:rsidRPr="00755F94">
        <w:rPr>
          <w:color w:val="FF0000"/>
          <w:sz w:val="18"/>
          <w:szCs w:val="18"/>
        </w:rPr>
        <w:t xml:space="preserve"> </w:t>
      </w:r>
      <w:r w:rsidRPr="00755F94">
        <w:rPr>
          <w:sz w:val="18"/>
          <w:szCs w:val="1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w:t>
      </w:r>
      <w:r w:rsidRPr="00755F94">
        <w:rPr>
          <w:sz w:val="18"/>
          <w:szCs w:val="18"/>
        </w:rPr>
        <w:lastRenderedPageBreak/>
        <w:t>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363A9" w:rsidRPr="00755F94" w:rsidRDefault="00E363A9" w:rsidP="00755F94">
      <w:pPr>
        <w:ind w:firstLine="709"/>
        <w:jc w:val="both"/>
        <w:rPr>
          <w:sz w:val="18"/>
          <w:szCs w:val="18"/>
        </w:rPr>
      </w:pPr>
      <w:r w:rsidRPr="00755F94">
        <w:rPr>
          <w:sz w:val="18"/>
          <w:szCs w:val="18"/>
        </w:rPr>
        <w:t>2. Контроль за исполнением настоящего Постановления оставляю за собой.</w:t>
      </w:r>
    </w:p>
    <w:p w:rsidR="00E363A9" w:rsidRPr="00755F94" w:rsidRDefault="00E363A9" w:rsidP="00755F94">
      <w:pPr>
        <w:ind w:firstLine="709"/>
        <w:jc w:val="both"/>
        <w:rPr>
          <w:i/>
          <w:sz w:val="18"/>
          <w:szCs w:val="18"/>
        </w:rPr>
      </w:pPr>
      <w:r w:rsidRPr="00755F94">
        <w:rPr>
          <w:sz w:val="18"/>
          <w:szCs w:val="18"/>
        </w:rPr>
        <w:t>3. Настоящее Постановление вступает в силу в день, следующий за днем его официального опубликования в газете «Ирбинский вестник».</w:t>
      </w:r>
    </w:p>
    <w:p w:rsidR="00E363A9" w:rsidRPr="00755F94" w:rsidRDefault="00E363A9" w:rsidP="00755F94">
      <w:pPr>
        <w:rPr>
          <w:sz w:val="18"/>
          <w:szCs w:val="18"/>
        </w:rPr>
      </w:pPr>
    </w:p>
    <w:p w:rsidR="00E363A9" w:rsidRPr="00755F94" w:rsidRDefault="00E363A9" w:rsidP="00755F94">
      <w:pPr>
        <w:rPr>
          <w:sz w:val="18"/>
          <w:szCs w:val="18"/>
        </w:rPr>
      </w:pPr>
      <w:r w:rsidRPr="00755F94">
        <w:rPr>
          <w:sz w:val="18"/>
          <w:szCs w:val="18"/>
        </w:rPr>
        <w:t xml:space="preserve">Глава поселка                               М.В. Конюхова </w:t>
      </w:r>
    </w:p>
    <w:p w:rsidR="00E363A9" w:rsidRPr="00755F94" w:rsidRDefault="00E363A9" w:rsidP="00755F94">
      <w:pPr>
        <w:jc w:val="right"/>
        <w:rPr>
          <w:b/>
          <w:bCs/>
          <w:sz w:val="18"/>
          <w:szCs w:val="18"/>
        </w:rPr>
      </w:pPr>
    </w:p>
    <w:p w:rsidR="00E363A9" w:rsidRPr="00755F94" w:rsidRDefault="00E363A9" w:rsidP="00755F94">
      <w:pPr>
        <w:jc w:val="center"/>
        <w:rPr>
          <w:b/>
          <w:bCs/>
          <w:sz w:val="18"/>
          <w:szCs w:val="18"/>
        </w:rPr>
      </w:pPr>
      <w:r w:rsidRPr="00755F94">
        <w:rPr>
          <w:b/>
          <w:bCs/>
          <w:sz w:val="18"/>
          <w:szCs w:val="18"/>
        </w:rPr>
        <w:t>АДМИНИСТРАЦИЯ ПОСЕЛКА БОЛЬШАЯ ИРБА</w:t>
      </w:r>
    </w:p>
    <w:p w:rsidR="00E363A9" w:rsidRPr="00755F94" w:rsidRDefault="00E363A9" w:rsidP="00755F94">
      <w:pPr>
        <w:jc w:val="center"/>
        <w:rPr>
          <w:b/>
          <w:bCs/>
          <w:sz w:val="18"/>
          <w:szCs w:val="18"/>
        </w:rPr>
      </w:pPr>
    </w:p>
    <w:p w:rsidR="00E363A9" w:rsidRPr="00755F94" w:rsidRDefault="00E363A9" w:rsidP="00755F94">
      <w:pPr>
        <w:spacing w:line="360" w:lineRule="auto"/>
        <w:jc w:val="center"/>
        <w:rPr>
          <w:b/>
          <w:bCs/>
          <w:sz w:val="18"/>
          <w:szCs w:val="18"/>
        </w:rPr>
      </w:pPr>
      <w:r w:rsidRPr="00755F94">
        <w:rPr>
          <w:b/>
          <w:bCs/>
          <w:sz w:val="18"/>
          <w:szCs w:val="18"/>
        </w:rPr>
        <w:t>КУРАГИНСКОГО РАЙОНА</w:t>
      </w:r>
    </w:p>
    <w:p w:rsidR="00E363A9" w:rsidRPr="00755F94" w:rsidRDefault="00E363A9" w:rsidP="00755F94">
      <w:pPr>
        <w:jc w:val="center"/>
        <w:rPr>
          <w:b/>
          <w:bCs/>
          <w:sz w:val="18"/>
          <w:szCs w:val="18"/>
        </w:rPr>
      </w:pPr>
      <w:r w:rsidRPr="00755F94">
        <w:rPr>
          <w:b/>
          <w:bCs/>
          <w:sz w:val="18"/>
          <w:szCs w:val="18"/>
        </w:rPr>
        <w:t>КРАСНОЯРСКОГО КРАЯ</w:t>
      </w:r>
    </w:p>
    <w:p w:rsidR="00E363A9" w:rsidRPr="00755F94" w:rsidRDefault="00E363A9" w:rsidP="00755F94">
      <w:pPr>
        <w:widowControl w:val="0"/>
        <w:autoSpaceDE w:val="0"/>
        <w:autoSpaceDN w:val="0"/>
        <w:adjustRightInd w:val="0"/>
        <w:jc w:val="center"/>
        <w:rPr>
          <w:b/>
          <w:sz w:val="18"/>
          <w:szCs w:val="18"/>
        </w:rPr>
      </w:pPr>
    </w:p>
    <w:p w:rsidR="00E363A9" w:rsidRPr="00755F94" w:rsidRDefault="00E363A9" w:rsidP="00755F94">
      <w:pPr>
        <w:widowControl w:val="0"/>
        <w:autoSpaceDE w:val="0"/>
        <w:autoSpaceDN w:val="0"/>
        <w:adjustRightInd w:val="0"/>
        <w:jc w:val="center"/>
        <w:rPr>
          <w:b/>
          <w:sz w:val="18"/>
          <w:szCs w:val="18"/>
        </w:rPr>
      </w:pPr>
      <w:r w:rsidRPr="00755F94">
        <w:rPr>
          <w:b/>
          <w:sz w:val="18"/>
          <w:szCs w:val="18"/>
        </w:rPr>
        <w:t>ПОСТАНОВЛЕНИЕ</w:t>
      </w:r>
    </w:p>
    <w:p w:rsidR="00E363A9" w:rsidRPr="00755F94" w:rsidRDefault="00E363A9" w:rsidP="00755F94">
      <w:pPr>
        <w:widowControl w:val="0"/>
        <w:autoSpaceDE w:val="0"/>
        <w:autoSpaceDN w:val="0"/>
        <w:adjustRightInd w:val="0"/>
        <w:rPr>
          <w:sz w:val="18"/>
          <w:szCs w:val="18"/>
        </w:rPr>
      </w:pPr>
    </w:p>
    <w:p w:rsidR="00E363A9" w:rsidRPr="00755F94" w:rsidRDefault="00E363A9" w:rsidP="00755F94">
      <w:pPr>
        <w:widowControl w:val="0"/>
        <w:autoSpaceDE w:val="0"/>
        <w:autoSpaceDN w:val="0"/>
        <w:adjustRightInd w:val="0"/>
        <w:rPr>
          <w:sz w:val="18"/>
          <w:szCs w:val="18"/>
        </w:rPr>
      </w:pPr>
      <w:r w:rsidRPr="00755F94">
        <w:rPr>
          <w:sz w:val="18"/>
          <w:szCs w:val="18"/>
        </w:rPr>
        <w:t xml:space="preserve">19.02.2021     </w:t>
      </w:r>
      <w:r w:rsidR="00755F94">
        <w:rPr>
          <w:sz w:val="18"/>
          <w:szCs w:val="18"/>
        </w:rPr>
        <w:t xml:space="preserve">   </w:t>
      </w:r>
      <w:r w:rsidRPr="00755F94">
        <w:rPr>
          <w:sz w:val="18"/>
          <w:szCs w:val="18"/>
        </w:rPr>
        <w:t xml:space="preserve">   пгт Большая Ирба       № 10-п</w:t>
      </w:r>
    </w:p>
    <w:p w:rsidR="00E363A9" w:rsidRPr="00755F94" w:rsidRDefault="00E363A9" w:rsidP="00755F94">
      <w:pPr>
        <w:widowControl w:val="0"/>
        <w:autoSpaceDE w:val="0"/>
        <w:autoSpaceDN w:val="0"/>
        <w:adjustRightInd w:val="0"/>
        <w:rPr>
          <w:sz w:val="18"/>
          <w:szCs w:val="18"/>
        </w:rPr>
      </w:pPr>
    </w:p>
    <w:p w:rsidR="00E363A9" w:rsidRPr="00755F94" w:rsidRDefault="00E363A9" w:rsidP="00755F94">
      <w:pPr>
        <w:pStyle w:val="af9"/>
        <w:spacing w:before="0" w:after="0"/>
        <w:jc w:val="both"/>
        <w:rPr>
          <w:b/>
          <w:sz w:val="18"/>
          <w:szCs w:val="18"/>
        </w:rPr>
      </w:pPr>
      <w:r w:rsidRPr="00755F94">
        <w:rPr>
          <w:rStyle w:val="a7"/>
          <w:rFonts w:eastAsiaTheme="majorEastAsia"/>
          <w:b w:val="0"/>
          <w:color w:val="000000"/>
          <w:sz w:val="18"/>
          <w:szCs w:val="18"/>
        </w:rPr>
        <w:t>Об утверждении Положения «О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поселок Большая Ирба, социальную и культурную адаптацию мигрантов, профилактику межнациональных (межэтнических) конфликтов</w:t>
      </w:r>
      <w:r w:rsidRPr="00755F94">
        <w:rPr>
          <w:b/>
          <w:sz w:val="18"/>
          <w:szCs w:val="18"/>
        </w:rPr>
        <w:t>»</w:t>
      </w:r>
    </w:p>
    <w:p w:rsidR="00E363A9" w:rsidRPr="00755F94" w:rsidRDefault="00E363A9" w:rsidP="00755F94">
      <w:pPr>
        <w:widowControl w:val="0"/>
        <w:autoSpaceDE w:val="0"/>
        <w:autoSpaceDN w:val="0"/>
        <w:adjustRightInd w:val="0"/>
        <w:jc w:val="both"/>
        <w:rPr>
          <w:sz w:val="18"/>
          <w:szCs w:val="18"/>
        </w:rPr>
      </w:pPr>
    </w:p>
    <w:p w:rsidR="00E363A9" w:rsidRPr="00755F94" w:rsidRDefault="00E363A9" w:rsidP="00755F94">
      <w:pPr>
        <w:pStyle w:val="af9"/>
        <w:spacing w:before="0" w:after="0"/>
        <w:ind w:firstLine="709"/>
        <w:jc w:val="both"/>
        <w:rPr>
          <w:sz w:val="18"/>
          <w:szCs w:val="18"/>
        </w:rPr>
      </w:pPr>
      <w:r w:rsidRPr="00755F94">
        <w:rPr>
          <w:color w:val="000000"/>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Федерального закона от 18.07.2006 г. № 109 «О миграционном учете иностранных граждан и лиц без гражданства в Российской Федерации», </w:t>
      </w:r>
      <w:r w:rsidRPr="00755F94">
        <w:rPr>
          <w:sz w:val="18"/>
          <w:szCs w:val="18"/>
        </w:rPr>
        <w:t xml:space="preserve">Федеральным законом от 25.07.2002 № 114-ФЗ «О противодействии экстремистской деятельности», </w:t>
      </w:r>
      <w:r w:rsidRPr="00755F94">
        <w:rPr>
          <w:color w:val="000000"/>
          <w:sz w:val="18"/>
          <w:szCs w:val="18"/>
        </w:rPr>
        <w:t xml:space="preserve">Законом Красноярского края от 15.10.2015 г. № </w:t>
      </w:r>
      <w:r w:rsidRPr="00755F94">
        <w:rPr>
          <w:color w:val="000000"/>
          <w:sz w:val="18"/>
          <w:szCs w:val="18"/>
          <w:shd w:val="clear" w:color="auto" w:fill="FFFFFF"/>
        </w:rPr>
        <w:t>9-3724</w:t>
      </w:r>
      <w:r w:rsidRPr="00755F94">
        <w:rPr>
          <w:color w:val="000000"/>
          <w:sz w:val="18"/>
          <w:szCs w:val="18"/>
        </w:rPr>
        <w:t xml:space="preserve"> «О закреплении вопросов местного значения за сельскими поселениями Красноярского края», </w:t>
      </w:r>
      <w:r w:rsidRPr="00755F94">
        <w:rPr>
          <w:sz w:val="18"/>
          <w:szCs w:val="18"/>
        </w:rPr>
        <w:t>Уставом муниципального образования поселок Большая Ирба Курагинского района Красноярского края</w:t>
      </w:r>
      <w:r w:rsidRPr="00755F94">
        <w:rPr>
          <w:color w:val="000000"/>
          <w:sz w:val="18"/>
          <w:szCs w:val="18"/>
        </w:rPr>
        <w:t xml:space="preserve">, в целях укрепления межнационального и межконфессионального согласия, сохранения и развития культуры народов, профилактику межнациональных (межэтнических) конфликтов на территории муниципального </w:t>
      </w:r>
      <w:r w:rsidRPr="00755F94">
        <w:rPr>
          <w:color w:val="000000"/>
          <w:sz w:val="18"/>
          <w:szCs w:val="18"/>
        </w:rPr>
        <w:lastRenderedPageBreak/>
        <w:t xml:space="preserve">образования </w:t>
      </w:r>
      <w:r w:rsidRPr="00755F94">
        <w:rPr>
          <w:sz w:val="18"/>
          <w:szCs w:val="18"/>
        </w:rPr>
        <w:t>поселок Большая Ирба Курагинского района Красноярского края</w:t>
      </w:r>
      <w:r w:rsidRPr="00755F94">
        <w:rPr>
          <w:color w:val="000000"/>
          <w:sz w:val="18"/>
          <w:szCs w:val="18"/>
        </w:rPr>
        <w:t>,</w:t>
      </w:r>
    </w:p>
    <w:p w:rsidR="00755F94" w:rsidRDefault="00E363A9" w:rsidP="00755F94">
      <w:pPr>
        <w:pStyle w:val="af9"/>
        <w:spacing w:before="0" w:after="0"/>
        <w:ind w:firstLine="709"/>
        <w:jc w:val="center"/>
        <w:rPr>
          <w:sz w:val="18"/>
          <w:szCs w:val="18"/>
        </w:rPr>
      </w:pPr>
      <w:r w:rsidRPr="00755F94">
        <w:rPr>
          <w:sz w:val="18"/>
          <w:szCs w:val="18"/>
        </w:rPr>
        <w:t>ПОСТАНОВЛЯЮ:</w:t>
      </w:r>
    </w:p>
    <w:p w:rsidR="00755F94" w:rsidRDefault="00755F94" w:rsidP="00755F94">
      <w:pPr>
        <w:pStyle w:val="af9"/>
        <w:spacing w:before="0" w:after="0"/>
        <w:ind w:firstLine="709"/>
        <w:jc w:val="both"/>
        <w:rPr>
          <w:color w:val="000000"/>
          <w:sz w:val="18"/>
          <w:szCs w:val="18"/>
        </w:rPr>
      </w:pPr>
      <w:r>
        <w:rPr>
          <w:sz w:val="18"/>
          <w:szCs w:val="18"/>
        </w:rPr>
        <w:t xml:space="preserve">1. </w:t>
      </w:r>
      <w:r w:rsidR="00E363A9" w:rsidRPr="00755F94">
        <w:rPr>
          <w:color w:val="000000"/>
          <w:sz w:val="18"/>
          <w:szCs w:val="18"/>
        </w:rPr>
        <w:t>Утвердить Положение «О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социальную и культурную адаптацию мигрантов, профилактику межнациональных (межэтнических) конфликтов» в соответствии с Приложением к настоящему постановлению.</w:t>
      </w:r>
    </w:p>
    <w:p w:rsidR="00DA5ED7" w:rsidRDefault="00755F94" w:rsidP="00DA5ED7">
      <w:pPr>
        <w:pStyle w:val="af9"/>
        <w:spacing w:before="0" w:after="0"/>
        <w:ind w:firstLine="709"/>
        <w:jc w:val="both"/>
        <w:rPr>
          <w:color w:val="000000"/>
          <w:sz w:val="18"/>
          <w:szCs w:val="18"/>
        </w:rPr>
      </w:pPr>
      <w:r>
        <w:rPr>
          <w:color w:val="000000"/>
          <w:sz w:val="18"/>
          <w:szCs w:val="18"/>
        </w:rPr>
        <w:t xml:space="preserve">2. </w:t>
      </w:r>
      <w:r w:rsidR="00E363A9" w:rsidRPr="00755F94">
        <w:rPr>
          <w:color w:val="000000"/>
          <w:sz w:val="18"/>
          <w:szCs w:val="18"/>
        </w:rPr>
        <w:t>Настоящее постановление вступает в силу со дня его официального опубликования в газете  Муниципального образования «Ирбинский Вестник».</w:t>
      </w:r>
    </w:p>
    <w:p w:rsidR="00E363A9" w:rsidRDefault="00DA5ED7" w:rsidP="00DA5ED7">
      <w:pPr>
        <w:pStyle w:val="af9"/>
        <w:spacing w:before="0" w:after="0"/>
        <w:ind w:firstLine="709"/>
        <w:jc w:val="both"/>
        <w:rPr>
          <w:color w:val="000000"/>
          <w:sz w:val="18"/>
          <w:szCs w:val="18"/>
        </w:rPr>
      </w:pPr>
      <w:r>
        <w:rPr>
          <w:color w:val="000000"/>
          <w:sz w:val="18"/>
          <w:szCs w:val="18"/>
        </w:rPr>
        <w:t xml:space="preserve">3. </w:t>
      </w:r>
      <w:r w:rsidR="00E363A9" w:rsidRPr="00755F94">
        <w:rPr>
          <w:color w:val="000000"/>
          <w:sz w:val="18"/>
          <w:szCs w:val="18"/>
        </w:rPr>
        <w:t>Контроль за выполнением настоящего постановления оставляю за собой.</w:t>
      </w:r>
    </w:p>
    <w:p w:rsidR="00DA5ED7" w:rsidRPr="00755F94" w:rsidRDefault="00DA5ED7" w:rsidP="00DA5ED7">
      <w:pPr>
        <w:pStyle w:val="af9"/>
        <w:spacing w:before="0" w:after="0"/>
        <w:ind w:firstLine="709"/>
        <w:jc w:val="both"/>
        <w:rPr>
          <w:sz w:val="18"/>
          <w:szCs w:val="18"/>
        </w:rPr>
      </w:pPr>
    </w:p>
    <w:p w:rsidR="00E363A9" w:rsidRPr="00755F94" w:rsidRDefault="00E363A9" w:rsidP="00755F94">
      <w:pPr>
        <w:widowControl w:val="0"/>
        <w:tabs>
          <w:tab w:val="left" w:pos="6690"/>
        </w:tabs>
        <w:autoSpaceDE w:val="0"/>
        <w:autoSpaceDN w:val="0"/>
        <w:adjustRightInd w:val="0"/>
        <w:jc w:val="both"/>
        <w:rPr>
          <w:sz w:val="18"/>
          <w:szCs w:val="18"/>
        </w:rPr>
      </w:pPr>
      <w:r w:rsidRPr="00755F94">
        <w:rPr>
          <w:sz w:val="18"/>
          <w:szCs w:val="18"/>
        </w:rPr>
        <w:t>Глава поселка</w:t>
      </w:r>
      <w:r w:rsidR="00DA5ED7">
        <w:rPr>
          <w:sz w:val="18"/>
          <w:szCs w:val="18"/>
        </w:rPr>
        <w:t xml:space="preserve">          </w:t>
      </w:r>
      <w:r w:rsidRPr="00755F94">
        <w:rPr>
          <w:sz w:val="18"/>
          <w:szCs w:val="18"/>
        </w:rPr>
        <w:t xml:space="preserve">                      М.В. Конюхова</w:t>
      </w:r>
    </w:p>
    <w:p w:rsidR="00E363A9" w:rsidRPr="00755F94" w:rsidRDefault="00E363A9" w:rsidP="00755F94">
      <w:pPr>
        <w:widowControl w:val="0"/>
        <w:tabs>
          <w:tab w:val="left" w:pos="6690"/>
        </w:tabs>
        <w:autoSpaceDE w:val="0"/>
        <w:autoSpaceDN w:val="0"/>
        <w:adjustRightInd w:val="0"/>
        <w:jc w:val="both"/>
        <w:rPr>
          <w:sz w:val="18"/>
          <w:szCs w:val="18"/>
        </w:rPr>
      </w:pPr>
    </w:p>
    <w:p w:rsidR="00DA5ED7" w:rsidRDefault="00E363A9" w:rsidP="00DA5ED7">
      <w:pPr>
        <w:widowControl w:val="0"/>
        <w:tabs>
          <w:tab w:val="left" w:pos="6690"/>
        </w:tabs>
        <w:autoSpaceDE w:val="0"/>
        <w:autoSpaceDN w:val="0"/>
        <w:adjustRightInd w:val="0"/>
        <w:jc w:val="right"/>
        <w:rPr>
          <w:sz w:val="18"/>
          <w:szCs w:val="18"/>
        </w:rPr>
      </w:pPr>
      <w:r w:rsidRPr="00755F94">
        <w:rPr>
          <w:sz w:val="18"/>
          <w:szCs w:val="18"/>
        </w:rPr>
        <w:t>Приложение № 1</w:t>
      </w:r>
    </w:p>
    <w:p w:rsidR="00DA5ED7" w:rsidRDefault="00E363A9" w:rsidP="00DA5ED7">
      <w:pPr>
        <w:widowControl w:val="0"/>
        <w:tabs>
          <w:tab w:val="left" w:pos="6690"/>
        </w:tabs>
        <w:autoSpaceDE w:val="0"/>
        <w:autoSpaceDN w:val="0"/>
        <w:adjustRightInd w:val="0"/>
        <w:jc w:val="right"/>
        <w:rPr>
          <w:sz w:val="18"/>
          <w:szCs w:val="18"/>
        </w:rPr>
      </w:pPr>
      <w:r w:rsidRPr="00755F94">
        <w:rPr>
          <w:sz w:val="18"/>
          <w:szCs w:val="18"/>
        </w:rPr>
        <w:t xml:space="preserve"> к постановлению администрации</w:t>
      </w:r>
    </w:p>
    <w:p w:rsidR="00E363A9" w:rsidRPr="00755F94" w:rsidRDefault="00E363A9" w:rsidP="00DA5ED7">
      <w:pPr>
        <w:widowControl w:val="0"/>
        <w:tabs>
          <w:tab w:val="left" w:pos="6690"/>
        </w:tabs>
        <w:autoSpaceDE w:val="0"/>
        <w:autoSpaceDN w:val="0"/>
        <w:adjustRightInd w:val="0"/>
        <w:jc w:val="right"/>
        <w:rPr>
          <w:sz w:val="18"/>
          <w:szCs w:val="18"/>
        </w:rPr>
      </w:pPr>
      <w:r w:rsidRPr="00755F94">
        <w:rPr>
          <w:sz w:val="18"/>
          <w:szCs w:val="18"/>
        </w:rPr>
        <w:t xml:space="preserve"> поселка Большая Ирба </w:t>
      </w:r>
    </w:p>
    <w:p w:rsidR="00E363A9" w:rsidRPr="00755F94" w:rsidRDefault="00E363A9" w:rsidP="00DA5ED7">
      <w:pPr>
        <w:jc w:val="right"/>
        <w:rPr>
          <w:sz w:val="18"/>
          <w:szCs w:val="18"/>
        </w:rPr>
      </w:pPr>
      <w:r w:rsidRPr="00755F94">
        <w:rPr>
          <w:sz w:val="18"/>
          <w:szCs w:val="18"/>
        </w:rPr>
        <w:t>от 19.02.2021 № 10-п</w:t>
      </w:r>
    </w:p>
    <w:p w:rsidR="00E363A9" w:rsidRPr="00755F94" w:rsidRDefault="00E363A9" w:rsidP="00755F94">
      <w:pPr>
        <w:pStyle w:val="af9"/>
        <w:spacing w:before="0" w:after="0"/>
        <w:jc w:val="center"/>
        <w:rPr>
          <w:rStyle w:val="a7"/>
          <w:rFonts w:ascii="Arial" w:eastAsiaTheme="majorEastAsia" w:hAnsi="Arial" w:cs="Arial"/>
          <w:color w:val="000000"/>
          <w:sz w:val="18"/>
          <w:szCs w:val="18"/>
        </w:rPr>
      </w:pPr>
    </w:p>
    <w:p w:rsidR="00E363A9" w:rsidRPr="00755F94" w:rsidRDefault="00E363A9" w:rsidP="00755F94">
      <w:pPr>
        <w:pStyle w:val="af9"/>
        <w:spacing w:before="0" w:after="0"/>
        <w:jc w:val="center"/>
        <w:rPr>
          <w:sz w:val="18"/>
          <w:szCs w:val="18"/>
        </w:rPr>
      </w:pPr>
      <w:r w:rsidRPr="00755F94">
        <w:rPr>
          <w:rStyle w:val="a7"/>
          <w:color w:val="000000"/>
          <w:sz w:val="18"/>
          <w:szCs w:val="18"/>
        </w:rPr>
        <w:t>Положение</w:t>
      </w:r>
    </w:p>
    <w:p w:rsidR="00E363A9" w:rsidRPr="00755F94" w:rsidRDefault="00E363A9" w:rsidP="00755F94">
      <w:pPr>
        <w:pStyle w:val="af9"/>
        <w:spacing w:before="0" w:after="0"/>
        <w:jc w:val="center"/>
        <w:rPr>
          <w:rStyle w:val="a7"/>
          <w:color w:val="000000"/>
          <w:sz w:val="18"/>
          <w:szCs w:val="18"/>
        </w:rPr>
      </w:pPr>
      <w:r w:rsidRPr="00755F94">
        <w:rPr>
          <w:rStyle w:val="a7"/>
          <w:color w:val="000000"/>
          <w:sz w:val="18"/>
          <w:szCs w:val="18"/>
        </w:rPr>
        <w:t xml:space="preserve">о создании условий для реализации мер, направленных на укрепление межнационального и межконфессионального согласия, </w:t>
      </w:r>
      <w:r w:rsidRPr="00755F94">
        <w:rPr>
          <w:rStyle w:val="a7"/>
          <w:rFonts w:eastAsiaTheme="majorEastAsia"/>
          <w:color w:val="000000"/>
          <w:sz w:val="18"/>
          <w:szCs w:val="18"/>
        </w:rPr>
        <w:t>со</w:t>
      </w:r>
      <w:r w:rsidRPr="00755F94">
        <w:rPr>
          <w:rStyle w:val="a7"/>
          <w:color w:val="000000"/>
          <w:sz w:val="18"/>
          <w:szCs w:val="18"/>
        </w:rPr>
        <w:t>хранение и разв</w:t>
      </w:r>
      <w:r w:rsidRPr="00755F94">
        <w:rPr>
          <w:rStyle w:val="a7"/>
          <w:rFonts w:eastAsiaTheme="majorEastAsia"/>
          <w:color w:val="000000"/>
          <w:sz w:val="18"/>
          <w:szCs w:val="18"/>
        </w:rPr>
        <w:t>итие языков и культуры народов Р</w:t>
      </w:r>
      <w:r w:rsidRPr="00755F94">
        <w:rPr>
          <w:rStyle w:val="a7"/>
          <w:color w:val="000000"/>
          <w:sz w:val="18"/>
          <w:szCs w:val="18"/>
        </w:rPr>
        <w:t>оссийской Федерации,</w:t>
      </w:r>
      <w:r w:rsidRPr="00755F94">
        <w:rPr>
          <w:rStyle w:val="a7"/>
          <w:rFonts w:eastAsiaTheme="majorEastAsia"/>
          <w:color w:val="000000"/>
          <w:sz w:val="18"/>
          <w:szCs w:val="18"/>
        </w:rPr>
        <w:t xml:space="preserve"> проживающих на территории муниципального образования поселок Большая Ирба,</w:t>
      </w:r>
      <w:r w:rsidRPr="00755F94">
        <w:rPr>
          <w:rStyle w:val="a7"/>
          <w:color w:val="000000"/>
          <w:sz w:val="18"/>
          <w:szCs w:val="18"/>
        </w:rPr>
        <w:t xml:space="preserve"> социальную и культурную адаптацию мигрантов, профилактику межнациональных (межэтнических) конфликтов</w:t>
      </w:r>
    </w:p>
    <w:p w:rsidR="00E363A9" w:rsidRPr="00755F94" w:rsidRDefault="00E363A9" w:rsidP="00755F94">
      <w:pPr>
        <w:pStyle w:val="af9"/>
        <w:spacing w:before="0" w:after="0"/>
        <w:jc w:val="center"/>
        <w:rPr>
          <w:rStyle w:val="a7"/>
          <w:rFonts w:eastAsiaTheme="majorEastAsia"/>
          <w:color w:val="000000"/>
          <w:sz w:val="18"/>
          <w:szCs w:val="18"/>
        </w:rPr>
      </w:pPr>
    </w:p>
    <w:p w:rsidR="00E363A9" w:rsidRPr="00755F94" w:rsidRDefault="00E363A9" w:rsidP="00755F94">
      <w:pPr>
        <w:shd w:val="clear" w:color="auto" w:fill="FFFFFF"/>
        <w:jc w:val="center"/>
        <w:textAlignment w:val="baseline"/>
        <w:rPr>
          <w:color w:val="4C4C4C"/>
          <w:spacing w:val="1"/>
          <w:sz w:val="18"/>
          <w:szCs w:val="18"/>
        </w:rPr>
      </w:pPr>
      <w:r w:rsidRPr="00755F94">
        <w:rPr>
          <w:color w:val="4C4C4C"/>
          <w:spacing w:val="1"/>
          <w:sz w:val="18"/>
          <w:szCs w:val="18"/>
        </w:rPr>
        <w:t>1. Общие положения</w:t>
      </w:r>
    </w:p>
    <w:p w:rsidR="00E363A9" w:rsidRPr="00755F94" w:rsidRDefault="00E363A9" w:rsidP="00DA5ED7">
      <w:pPr>
        <w:shd w:val="clear" w:color="auto" w:fill="FFFFFF"/>
        <w:ind w:firstLine="709"/>
        <w:jc w:val="both"/>
        <w:textAlignment w:val="baseline"/>
        <w:rPr>
          <w:b/>
          <w:spacing w:val="1"/>
          <w:sz w:val="18"/>
          <w:szCs w:val="18"/>
        </w:rPr>
      </w:pPr>
      <w:r w:rsidRPr="00755F94">
        <w:rPr>
          <w:spacing w:val="1"/>
          <w:sz w:val="18"/>
          <w:szCs w:val="18"/>
        </w:rPr>
        <w:t xml:space="preserve">1.1. Настоящее Положение о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РФ, проживающих на территории муниципального образования поселок Большая Ирба, социальную и культурную адаптацию мигрантов, профилактику межнациональных (межэтнических) конфликтов (далее -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w:t>
      </w:r>
      <w:hyperlink r:id="rId21" w:history="1">
        <w:r w:rsidRPr="00755F94">
          <w:rPr>
            <w:spacing w:val="1"/>
            <w:sz w:val="18"/>
            <w:szCs w:val="18"/>
          </w:rPr>
          <w:t>Федеральным законом от 17.06.1996 N 74-ФЗ "О национально-культурной автономии"</w:t>
        </w:r>
      </w:hyperlink>
      <w:r w:rsidRPr="00755F94">
        <w:rPr>
          <w:spacing w:val="1"/>
          <w:sz w:val="18"/>
          <w:szCs w:val="18"/>
        </w:rPr>
        <w:t xml:space="preserve">, Законом Российской Федерации </w:t>
      </w:r>
      <w:hyperlink r:id="rId22" w:history="1">
        <w:r w:rsidRPr="00755F94">
          <w:rPr>
            <w:spacing w:val="1"/>
            <w:sz w:val="18"/>
            <w:szCs w:val="18"/>
          </w:rPr>
          <w:t>от 25.10.1991 N 1807-1 "О языках народов Российской Федерации"</w:t>
        </w:r>
      </w:hyperlink>
      <w:r w:rsidRPr="00755F94">
        <w:rPr>
          <w:spacing w:val="1"/>
          <w:sz w:val="18"/>
          <w:szCs w:val="18"/>
        </w:rPr>
        <w:t xml:space="preserve">, </w:t>
      </w:r>
      <w:hyperlink r:id="rId23" w:history="1">
        <w:r w:rsidRPr="00755F94">
          <w:rPr>
            <w:spacing w:val="1"/>
            <w:sz w:val="18"/>
            <w:szCs w:val="18"/>
          </w:rPr>
          <w:t>Федеральным законом от 30.04.1999 N 82-ФЗ "О гарантиях прав коренных малочисленных народов Российской Федерации"</w:t>
        </w:r>
      </w:hyperlink>
      <w:r w:rsidRPr="00755F94">
        <w:rPr>
          <w:spacing w:val="1"/>
          <w:sz w:val="18"/>
          <w:szCs w:val="18"/>
        </w:rPr>
        <w:t xml:space="preserve">, </w:t>
      </w:r>
      <w:hyperlink r:id="rId24" w:history="1">
        <w:r w:rsidRPr="00755F94">
          <w:rPr>
            <w:spacing w:val="1"/>
            <w:sz w:val="18"/>
            <w:szCs w:val="18"/>
          </w:rPr>
          <w:t>Федеральным законом от 25.07.2002 N 114-ФЗ "О противодействии экстремистской деятельности"</w:t>
        </w:r>
      </w:hyperlink>
      <w:r w:rsidRPr="00755F94">
        <w:rPr>
          <w:spacing w:val="1"/>
          <w:sz w:val="18"/>
          <w:szCs w:val="18"/>
        </w:rPr>
        <w:t xml:space="preserve">, </w:t>
      </w:r>
      <w:hyperlink r:id="rId25" w:history="1">
        <w:r w:rsidRPr="00755F94">
          <w:rPr>
            <w:spacing w:val="1"/>
            <w:sz w:val="18"/>
            <w:szCs w:val="18"/>
          </w:rPr>
          <w:t xml:space="preserve">Указом Президента Российской Федерации от 19.12.2012 N 1666 "О Стратегии государственной национальной политики </w:t>
        </w:r>
        <w:r w:rsidRPr="00755F94">
          <w:rPr>
            <w:spacing w:val="1"/>
            <w:sz w:val="18"/>
            <w:szCs w:val="18"/>
          </w:rPr>
          <w:lastRenderedPageBreak/>
          <w:t>Российской Федерации на период до 2025 года"</w:t>
        </w:r>
      </w:hyperlink>
      <w:r w:rsidRPr="00755F94">
        <w:rPr>
          <w:b/>
          <w:spacing w:val="1"/>
          <w:sz w:val="18"/>
          <w:szCs w:val="18"/>
        </w:rPr>
        <w:t>.</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1.2. В настоящем Положении используются следующие понятия:</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межнациональный конфликт - столкновение интересов двух и более этнических общностей, принимающее различные формы противостояния, в котором национальная принадлежность и национальные различия становятся доминирующей мотивацией действий;</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конфликтная ситуация в сфере межнациональных отношений - наличие скрытых противоречий и социальной напряженности, основанных на ущемлении законных интересов, потребностей и ценностей граждан либо представляющих их интересы некоммерческих организаций, искаженной и непроверенной информации, неадекватном восприятии происходящих в обществе или отдельных социальных группах изменений, проецируемых на этническую или религиозную почву;</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этническая общность - общность людей, исторически сложившаяся на основе происхождения, территории, языка и культуры.</w:t>
      </w:r>
    </w:p>
    <w:p w:rsidR="00E363A9" w:rsidRPr="00755F94" w:rsidRDefault="00E363A9" w:rsidP="00755F94">
      <w:pPr>
        <w:shd w:val="clear" w:color="auto" w:fill="FFFFFF"/>
        <w:jc w:val="both"/>
        <w:textAlignment w:val="baseline"/>
        <w:rPr>
          <w:spacing w:val="1"/>
          <w:sz w:val="18"/>
          <w:szCs w:val="18"/>
        </w:rPr>
      </w:pPr>
    </w:p>
    <w:p w:rsidR="00E363A9" w:rsidRPr="00755F94" w:rsidRDefault="00E363A9" w:rsidP="00755F94">
      <w:pPr>
        <w:shd w:val="clear" w:color="auto" w:fill="FFFFFF"/>
        <w:jc w:val="center"/>
        <w:textAlignment w:val="baseline"/>
        <w:rPr>
          <w:spacing w:val="1"/>
          <w:sz w:val="18"/>
          <w:szCs w:val="18"/>
        </w:rPr>
      </w:pPr>
      <w:r w:rsidRPr="00755F94">
        <w:rPr>
          <w:spacing w:val="1"/>
          <w:sz w:val="18"/>
          <w:szCs w:val="18"/>
        </w:rPr>
        <w:t>2. Цели и задачи органов местного самоуправления</w:t>
      </w:r>
    </w:p>
    <w:p w:rsidR="00E363A9" w:rsidRPr="00755F94" w:rsidRDefault="00E363A9" w:rsidP="00755F94">
      <w:pPr>
        <w:shd w:val="clear" w:color="auto" w:fill="FFFFFF"/>
        <w:jc w:val="center"/>
        <w:textAlignment w:val="baseline"/>
        <w:rPr>
          <w:spacing w:val="1"/>
          <w:sz w:val="18"/>
          <w:szCs w:val="18"/>
        </w:rPr>
      </w:pP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2.1. Целями деятельности органов местного самоуправления при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поселок Большая Ирба, обеспечение социальной и культурной адаптации мигрантов, профилактику межнациональных (межэтнических) конфликтов, являются:</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2.1.1. Предупреждение межнациональных и межконфессиональных конфликтов.</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2.1.2. Поддержка межнациональной культуры народов, проживающих на территории муниципального образования поселок Большая Ирба.</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2.1.3. Обеспечение социальной и культурной адаптации мигрантов, профилактика межнациональных (межэтнических) конфликтов.</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2.1.4. Обеспечение защиты личности и общества от межнациональных (межэтнических) конфликтов.</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2.1.5. Уменьшение проявлений экстремизма и негативного отношения к мигрантам.</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2.1.6. Выявление и устранение причин и условий, способствующих возникновению межэтнических конфликтов.</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xml:space="preserve">2.1.7. Формирование у граждан, проживающих на территории муниципального образования поселок Большая Ирба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w:t>
      </w:r>
      <w:r w:rsidRPr="00755F94">
        <w:rPr>
          <w:spacing w:val="1"/>
          <w:sz w:val="18"/>
          <w:szCs w:val="18"/>
        </w:rPr>
        <w:lastRenderedPageBreak/>
        <w:t>культурного самосознания, принципов соблюдения прав и свобод человека.</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2.1.8. Формирование толерантности и межэтнической культуры в молодежной среде, профилактика агрессивного поведения.</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2.1.9. Содействие успешной социальной и культурной адаптации и интеграции мигрантов, пребывающих на территории муниципального образования поселок Большая Ирба.</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2.2. Для достижения указанных целей необходимо решение следующих задач:</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2.2.1. Информирование населения по вопросам миграционной политики.</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2.2.2. Содействие деятельности правоохранительных органов, осуществляющих меры по недопущению межнациональных конфликтов.</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2.2.3. Пропаганда толерантного поведения к людям других национальностей и религиозных конфессий.</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2.2.4. Разъяснительная работа среди детей и молодежи.</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2.2.5.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2.2.6. Недопущение наличия лозунгов (знаков) экстремистской направленности на объектах инфраструктуры.</w:t>
      </w:r>
    </w:p>
    <w:p w:rsidR="00E363A9" w:rsidRPr="00755F94" w:rsidRDefault="00E363A9" w:rsidP="00755F94">
      <w:pPr>
        <w:shd w:val="clear" w:color="auto" w:fill="FFFFFF"/>
        <w:jc w:val="both"/>
        <w:textAlignment w:val="baseline"/>
        <w:rPr>
          <w:spacing w:val="1"/>
          <w:sz w:val="18"/>
          <w:szCs w:val="18"/>
        </w:rPr>
      </w:pPr>
    </w:p>
    <w:p w:rsidR="00E363A9" w:rsidRPr="00755F94" w:rsidRDefault="00E363A9" w:rsidP="00755F94">
      <w:pPr>
        <w:shd w:val="clear" w:color="auto" w:fill="FFFFFF"/>
        <w:jc w:val="center"/>
        <w:textAlignment w:val="baseline"/>
        <w:rPr>
          <w:spacing w:val="1"/>
          <w:sz w:val="18"/>
          <w:szCs w:val="18"/>
        </w:rPr>
      </w:pPr>
      <w:r w:rsidRPr="00755F94">
        <w:rPr>
          <w:spacing w:val="1"/>
          <w:sz w:val="18"/>
          <w:szCs w:val="18"/>
        </w:rPr>
        <w:t>3. Полномочия органов местного самоуправления</w:t>
      </w:r>
    </w:p>
    <w:p w:rsidR="00E363A9" w:rsidRPr="00755F94" w:rsidRDefault="00E363A9" w:rsidP="00755F94">
      <w:pPr>
        <w:shd w:val="clear" w:color="auto" w:fill="FFFFFF"/>
        <w:jc w:val="center"/>
        <w:textAlignment w:val="baseline"/>
        <w:rPr>
          <w:spacing w:val="1"/>
          <w:sz w:val="18"/>
          <w:szCs w:val="18"/>
        </w:rPr>
      </w:pP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К полномочиям в области обеспечения межнационального и межконфессионального согласия относятся:</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3.1. Создание условий для реализации мер, направленных на укрепление межнационального и межконфессионального согласия.</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3.2. Создание условий для реализации мер, направленных на поддержку и развитие языков и культуры народов Российской Федерации, проживающих на территории муниципального образования поселок Большая Ирба.</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3.3. Создание условий для реализации мер, направленных на обеспечение социальной и культурной адаптации мигрантов.</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3.4. Создание условий для реализации мер, направленных на профилактику межнациональных (межэтнических) конфликтов.</w:t>
      </w:r>
    </w:p>
    <w:p w:rsidR="00E363A9" w:rsidRPr="00755F94" w:rsidRDefault="00E363A9" w:rsidP="00755F94">
      <w:pPr>
        <w:shd w:val="clear" w:color="auto" w:fill="FFFFFF"/>
        <w:jc w:val="both"/>
        <w:textAlignment w:val="baseline"/>
        <w:rPr>
          <w:spacing w:val="1"/>
          <w:sz w:val="18"/>
          <w:szCs w:val="18"/>
        </w:rPr>
      </w:pPr>
    </w:p>
    <w:p w:rsidR="00E363A9" w:rsidRPr="00755F94" w:rsidRDefault="00E363A9" w:rsidP="00DA5ED7">
      <w:pPr>
        <w:shd w:val="clear" w:color="auto" w:fill="FFFFFF"/>
        <w:jc w:val="center"/>
        <w:textAlignment w:val="baseline"/>
        <w:rPr>
          <w:spacing w:val="1"/>
          <w:sz w:val="18"/>
          <w:szCs w:val="18"/>
        </w:rPr>
      </w:pPr>
      <w:r w:rsidRPr="00755F94">
        <w:rPr>
          <w:spacing w:val="1"/>
          <w:sz w:val="18"/>
          <w:szCs w:val="18"/>
        </w:rPr>
        <w:t>4. Выявление и предупреждение конфликтных ситуаций</w:t>
      </w:r>
    </w:p>
    <w:p w:rsidR="00E363A9" w:rsidRPr="00755F94" w:rsidRDefault="00E363A9" w:rsidP="00755F94">
      <w:pPr>
        <w:shd w:val="clear" w:color="auto" w:fill="FFFFFF"/>
        <w:jc w:val="both"/>
        <w:textAlignment w:val="baseline"/>
        <w:rPr>
          <w:spacing w:val="1"/>
          <w:sz w:val="18"/>
          <w:szCs w:val="18"/>
        </w:rPr>
      </w:pP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4.1.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Источниками информации являются:</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ПП МО МВД «Курагинский»;</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обращения граждан в администрацию поселка Большая Ирба</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lastRenderedPageBreak/>
        <w:t>4.2. Объектами мониторинга являются:</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общественные объединения, в том числе национальные, религиозные организации, диаспоры;</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средства массовой информации;</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общеобразовательные учреждения, учреждения культуры, социальной сферы;</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предприятия, организации, учреждения, влияющие на состояние межнациональных отношений в поселении.</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4.3. Мониторинг состояния конфликтности в межнациональных отношениях охватывает группы лиц, относящих себя к определенной этнической общности и находящихся вне исторической территории расселения, и население, исторически проживающее на территории муниципального образования поселок Большая Ирба, а также некоммерческие организации, созданные представителями определенной этнической общности в целях реализации своих социальных и этнокультурных интересов (национальные общественные объединения), общественные объединения казаков.</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4.4. Предметом мониторинга являются формирующиеся межнациональные конфликты, а также процессы, воздействующие на состояние межнациональных отношений:</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экономические (уровень и сферы занятости, уровень благосостояния, распределение собственности);</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политические (представительство в органах местного самоуправления, формы реализации политических прав);</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социальные (уровень воздействия на социальную инфраструктуру);</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культурные (удовлетворение этнокультурных и религиозных потребностей);</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иные процессы, которые могут оказывать воздействие на состояние межнациональных отношений.</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4.5. Мониторинг проводится путем:</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сбора и обобщения информации от объектов мониторинга;</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сбора и анализа оценок ситуации независимых экспертов в сфере межнациональных отношений и других методов;</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иными методами, способствующими выявлению конфликтных ситуаций в сфере межнациональных отношений.</w:t>
      </w:r>
    </w:p>
    <w:p w:rsidR="00E363A9" w:rsidRPr="00755F94" w:rsidRDefault="00E363A9" w:rsidP="00755F94">
      <w:pPr>
        <w:shd w:val="clear" w:color="auto" w:fill="FFFFFF"/>
        <w:jc w:val="both"/>
        <w:textAlignment w:val="baseline"/>
        <w:rPr>
          <w:spacing w:val="1"/>
          <w:sz w:val="18"/>
          <w:szCs w:val="18"/>
        </w:rPr>
      </w:pPr>
    </w:p>
    <w:p w:rsidR="00E363A9" w:rsidRPr="00755F94" w:rsidRDefault="00E363A9" w:rsidP="00755F94">
      <w:pPr>
        <w:shd w:val="clear" w:color="auto" w:fill="FFFFFF"/>
        <w:jc w:val="center"/>
        <w:textAlignment w:val="baseline"/>
        <w:rPr>
          <w:spacing w:val="1"/>
          <w:sz w:val="18"/>
          <w:szCs w:val="18"/>
        </w:rPr>
      </w:pPr>
      <w:r w:rsidRPr="00755F94">
        <w:rPr>
          <w:spacing w:val="1"/>
          <w:sz w:val="18"/>
          <w:szCs w:val="18"/>
        </w:rPr>
        <w:t>5. План мероприятий,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поселок Большая Ирба, обеспечение социальной и культурной адаптации мигрантов, профилактику межнациональных (межэтнических) конфликтов</w:t>
      </w:r>
    </w:p>
    <w:p w:rsidR="00E363A9" w:rsidRPr="00755F94" w:rsidRDefault="00E363A9" w:rsidP="00755F94">
      <w:pPr>
        <w:shd w:val="clear" w:color="auto" w:fill="FFFFFF"/>
        <w:jc w:val="both"/>
        <w:textAlignment w:val="baseline"/>
        <w:rPr>
          <w:spacing w:val="1"/>
          <w:sz w:val="18"/>
          <w:szCs w:val="18"/>
        </w:rPr>
      </w:pP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5.1. К конфликтным ситуациям, требующим оперативного реагирования со стороны органов местного самоуправления, относятся:</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lastRenderedPageBreak/>
        <w:t>- межнациональные конфликты;</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открытые (публичные) конфликтные ситуации между гражданами, группами населения, национальными общественными объединениями и представителями органов местного самоуправления;</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конфликтные ситуации между населением либо национальными общественными объединениями и хозяйствующими субъектами, деятельность которых затрагивает экологические и этнокультурные интересы населения;</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общественные акции протеста на национальной или религиозной почве;</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 открытые (публичные) проявления национальной, расовой или религиозной нетерпимости, в том числе в средствах массовой информации.</w:t>
      </w:r>
    </w:p>
    <w:p w:rsidR="00E363A9" w:rsidRPr="00755F94" w:rsidRDefault="00E363A9" w:rsidP="00DA5ED7">
      <w:pPr>
        <w:shd w:val="clear" w:color="auto" w:fill="FFFFFF"/>
        <w:ind w:firstLine="709"/>
        <w:jc w:val="both"/>
        <w:textAlignment w:val="baseline"/>
        <w:rPr>
          <w:spacing w:val="1"/>
          <w:sz w:val="18"/>
          <w:szCs w:val="18"/>
        </w:rPr>
      </w:pPr>
      <w:r w:rsidRPr="00755F94">
        <w:rPr>
          <w:spacing w:val="1"/>
          <w:sz w:val="18"/>
          <w:szCs w:val="18"/>
        </w:rPr>
        <w:t>5.2. Мероприятия, направленные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поселок Большая Ирба, обеспечение социальной и культурной адаптации мигрантов, профилактику межнациональных (межэтнических) конфликтов представлены в Приложении к настоящему Положению.</w:t>
      </w:r>
    </w:p>
    <w:p w:rsidR="00E363A9" w:rsidRPr="00755F94" w:rsidRDefault="00E363A9" w:rsidP="00DA5ED7">
      <w:pPr>
        <w:shd w:val="clear" w:color="auto" w:fill="FFFFFF"/>
        <w:ind w:firstLine="709"/>
        <w:jc w:val="center"/>
        <w:textAlignment w:val="baseline"/>
        <w:rPr>
          <w:spacing w:val="1"/>
          <w:sz w:val="18"/>
          <w:szCs w:val="18"/>
        </w:rPr>
      </w:pPr>
    </w:p>
    <w:p w:rsidR="00E363A9" w:rsidRPr="00755F94" w:rsidRDefault="00E363A9" w:rsidP="00DA5ED7">
      <w:pPr>
        <w:shd w:val="clear" w:color="auto" w:fill="FFFFFF"/>
        <w:jc w:val="center"/>
        <w:textAlignment w:val="baseline"/>
        <w:rPr>
          <w:spacing w:val="1"/>
          <w:sz w:val="18"/>
          <w:szCs w:val="18"/>
        </w:rPr>
      </w:pPr>
      <w:r w:rsidRPr="00755F94">
        <w:rPr>
          <w:spacing w:val="1"/>
          <w:sz w:val="18"/>
          <w:szCs w:val="18"/>
        </w:rPr>
        <w:t>6. Ликвидация последствий конфликтных ситуаций</w:t>
      </w:r>
    </w:p>
    <w:p w:rsidR="00E363A9" w:rsidRPr="00755F94" w:rsidRDefault="00E363A9" w:rsidP="00755F94">
      <w:pPr>
        <w:shd w:val="clear" w:color="auto" w:fill="FFFFFF"/>
        <w:jc w:val="both"/>
        <w:textAlignment w:val="baseline"/>
        <w:rPr>
          <w:spacing w:val="1"/>
          <w:sz w:val="18"/>
          <w:szCs w:val="18"/>
        </w:rPr>
      </w:pPr>
    </w:p>
    <w:p w:rsidR="00E363A9" w:rsidRDefault="00E363A9" w:rsidP="00DA5ED7">
      <w:pPr>
        <w:shd w:val="clear" w:color="auto" w:fill="FFFFFF"/>
        <w:ind w:firstLine="709"/>
        <w:jc w:val="both"/>
        <w:textAlignment w:val="baseline"/>
        <w:rPr>
          <w:spacing w:val="1"/>
          <w:sz w:val="18"/>
          <w:szCs w:val="18"/>
        </w:rPr>
      </w:pPr>
      <w:r w:rsidRPr="00755F94">
        <w:rPr>
          <w:spacing w:val="1"/>
          <w:sz w:val="18"/>
          <w:szCs w:val="18"/>
        </w:rPr>
        <w:t>6.1. В целях ликвидации последствий конфликтных ситуаций представители органов местного самоуправления муниципального образования поселок Большая Ирба совместно с представителями ПП МО МВД «Курагинский» проводят оперативные совещания по мере необходимости.</w:t>
      </w:r>
    </w:p>
    <w:p w:rsidR="00DA5ED7" w:rsidRPr="00755F94" w:rsidRDefault="00DA5ED7" w:rsidP="00DA5ED7">
      <w:pPr>
        <w:shd w:val="clear" w:color="auto" w:fill="FFFFFF"/>
        <w:ind w:firstLine="709"/>
        <w:jc w:val="both"/>
        <w:textAlignment w:val="baseline"/>
        <w:rPr>
          <w:spacing w:val="1"/>
          <w:sz w:val="18"/>
          <w:szCs w:val="18"/>
        </w:rPr>
      </w:pPr>
    </w:p>
    <w:p w:rsidR="00E363A9" w:rsidRPr="00755F94" w:rsidRDefault="00E363A9" w:rsidP="00755F94">
      <w:pPr>
        <w:spacing w:line="360" w:lineRule="auto"/>
        <w:jc w:val="center"/>
        <w:rPr>
          <w:b/>
          <w:color w:val="000000"/>
          <w:sz w:val="18"/>
          <w:szCs w:val="18"/>
        </w:rPr>
      </w:pPr>
      <w:r w:rsidRPr="00755F94">
        <w:rPr>
          <w:b/>
          <w:color w:val="000000"/>
          <w:sz w:val="18"/>
          <w:szCs w:val="18"/>
        </w:rPr>
        <w:t>АДМИНИСТРАЦИЯ ПОСЕЛКА БОЛЬШАЯ ИРБА КУРАГИНСКОГО РАЙОНА</w:t>
      </w:r>
    </w:p>
    <w:p w:rsidR="00E363A9" w:rsidRPr="00755F94" w:rsidRDefault="00E363A9" w:rsidP="00755F94">
      <w:pPr>
        <w:spacing w:line="360" w:lineRule="auto"/>
        <w:jc w:val="center"/>
        <w:rPr>
          <w:b/>
          <w:color w:val="000000"/>
          <w:sz w:val="18"/>
          <w:szCs w:val="18"/>
        </w:rPr>
      </w:pPr>
      <w:r w:rsidRPr="00755F94">
        <w:rPr>
          <w:b/>
          <w:color w:val="000000"/>
          <w:sz w:val="18"/>
          <w:szCs w:val="18"/>
        </w:rPr>
        <w:t>КРАСНОЯРСКОГО КРАЯ</w:t>
      </w:r>
    </w:p>
    <w:p w:rsidR="00E363A9" w:rsidRPr="00755F94" w:rsidRDefault="00E363A9" w:rsidP="00755F94">
      <w:pPr>
        <w:jc w:val="center"/>
        <w:rPr>
          <w:b/>
          <w:color w:val="000000"/>
          <w:sz w:val="18"/>
          <w:szCs w:val="18"/>
        </w:rPr>
      </w:pPr>
    </w:p>
    <w:p w:rsidR="00E363A9" w:rsidRPr="00755F94" w:rsidRDefault="00E363A9" w:rsidP="00755F94">
      <w:pPr>
        <w:tabs>
          <w:tab w:val="left" w:pos="798"/>
          <w:tab w:val="center" w:pos="4677"/>
        </w:tabs>
        <w:jc w:val="center"/>
        <w:rPr>
          <w:b/>
          <w:color w:val="000000"/>
          <w:sz w:val="18"/>
          <w:szCs w:val="18"/>
        </w:rPr>
      </w:pPr>
      <w:r w:rsidRPr="00755F94">
        <w:rPr>
          <w:b/>
          <w:color w:val="000000"/>
          <w:sz w:val="18"/>
          <w:szCs w:val="18"/>
        </w:rPr>
        <w:t>ПОСТАНОВЛЕНИЕ</w:t>
      </w:r>
    </w:p>
    <w:p w:rsidR="00E363A9" w:rsidRPr="00755F94" w:rsidRDefault="00E363A9" w:rsidP="00755F94">
      <w:pPr>
        <w:tabs>
          <w:tab w:val="left" w:pos="798"/>
          <w:tab w:val="center" w:pos="4677"/>
        </w:tabs>
        <w:jc w:val="center"/>
        <w:rPr>
          <w:color w:val="000000"/>
          <w:sz w:val="18"/>
          <w:szCs w:val="18"/>
        </w:rPr>
      </w:pPr>
    </w:p>
    <w:p w:rsidR="00E363A9" w:rsidRPr="00755F94" w:rsidRDefault="00DA5ED7" w:rsidP="00755F94">
      <w:pPr>
        <w:autoSpaceDE w:val="0"/>
        <w:autoSpaceDN w:val="0"/>
        <w:adjustRightInd w:val="0"/>
        <w:outlineLvl w:val="0"/>
        <w:rPr>
          <w:b/>
          <w:color w:val="000000"/>
          <w:sz w:val="18"/>
          <w:szCs w:val="18"/>
          <w:lang w:eastAsia="en-US"/>
        </w:rPr>
      </w:pPr>
      <w:r>
        <w:rPr>
          <w:color w:val="000000"/>
          <w:sz w:val="18"/>
          <w:szCs w:val="18"/>
          <w:lang w:eastAsia="en-US"/>
        </w:rPr>
        <w:t>25.02.2021</w:t>
      </w:r>
      <w:r w:rsidR="00E363A9" w:rsidRPr="00755F94">
        <w:rPr>
          <w:color w:val="000000"/>
          <w:sz w:val="18"/>
          <w:szCs w:val="18"/>
          <w:lang w:eastAsia="en-US"/>
        </w:rPr>
        <w:t xml:space="preserve">           пгт Большая Ирба       № 12-п</w:t>
      </w:r>
    </w:p>
    <w:p w:rsidR="00E363A9" w:rsidRPr="00755F94" w:rsidRDefault="00E363A9" w:rsidP="00755F94">
      <w:pPr>
        <w:outlineLvl w:val="0"/>
        <w:rPr>
          <w:color w:val="000000"/>
          <w:sz w:val="18"/>
          <w:szCs w:val="18"/>
        </w:rPr>
      </w:pPr>
    </w:p>
    <w:p w:rsidR="00E363A9" w:rsidRPr="00755F94" w:rsidRDefault="00E363A9" w:rsidP="00755F94">
      <w:pPr>
        <w:outlineLvl w:val="0"/>
        <w:rPr>
          <w:color w:val="000000"/>
          <w:sz w:val="18"/>
          <w:szCs w:val="18"/>
        </w:rPr>
      </w:pPr>
      <w:r w:rsidRPr="00755F94">
        <w:rPr>
          <w:color w:val="000000"/>
          <w:sz w:val="18"/>
          <w:szCs w:val="18"/>
        </w:rPr>
        <w:t>О проведении универсальной ярмарки</w:t>
      </w:r>
    </w:p>
    <w:p w:rsidR="00E363A9" w:rsidRPr="00755F94" w:rsidRDefault="00E363A9" w:rsidP="00755F94">
      <w:pPr>
        <w:outlineLvl w:val="0"/>
        <w:rPr>
          <w:color w:val="000000"/>
          <w:sz w:val="18"/>
          <w:szCs w:val="18"/>
        </w:rPr>
      </w:pPr>
      <w:r w:rsidRPr="00755F94">
        <w:rPr>
          <w:color w:val="000000"/>
          <w:sz w:val="18"/>
          <w:szCs w:val="18"/>
        </w:rPr>
        <w:t>«Весенняя ярмарка»</w:t>
      </w:r>
    </w:p>
    <w:p w:rsidR="00E363A9" w:rsidRPr="00755F94" w:rsidRDefault="00E363A9" w:rsidP="00755F94">
      <w:pPr>
        <w:jc w:val="both"/>
        <w:outlineLvl w:val="0"/>
        <w:rPr>
          <w:color w:val="000000"/>
          <w:sz w:val="18"/>
          <w:szCs w:val="18"/>
          <w:lang w:eastAsia="en-US"/>
        </w:rPr>
      </w:pPr>
    </w:p>
    <w:p w:rsidR="00E363A9" w:rsidRPr="00755F94" w:rsidRDefault="00E363A9" w:rsidP="00DA5ED7">
      <w:pPr>
        <w:ind w:firstLine="709"/>
        <w:jc w:val="both"/>
        <w:rPr>
          <w:color w:val="000000"/>
          <w:sz w:val="18"/>
          <w:szCs w:val="18"/>
          <w:lang w:eastAsia="en-US"/>
        </w:rPr>
      </w:pPr>
      <w:r w:rsidRPr="00755F94">
        <w:rPr>
          <w:color w:val="000000"/>
          <w:sz w:val="18"/>
          <w:szCs w:val="18"/>
          <w:lang w:eastAsia="en-US"/>
        </w:rPr>
        <w:t xml:space="preserve">В соответствии с Федеральным законом от 28.12.2009 г. № 381-ФЗ «Об основах государственного регулирования торговой деятельности в Российской Федерации» (в ред. Федерального закона от 23.12.2010 </w:t>
      </w:r>
      <w:r w:rsidRPr="00755F94">
        <w:rPr>
          <w:color w:val="000000"/>
          <w:sz w:val="18"/>
          <w:szCs w:val="18"/>
          <w:lang w:val="en-US" w:eastAsia="en-US"/>
        </w:rPr>
        <w:t>N</w:t>
      </w:r>
      <w:r w:rsidRPr="00755F94">
        <w:rPr>
          <w:color w:val="000000"/>
          <w:sz w:val="18"/>
          <w:szCs w:val="18"/>
          <w:lang w:eastAsia="en-US"/>
        </w:rPr>
        <w:t xml:space="preserve"> 369-ФЗ), Постановлением Правительства Красноярского края № 403-п от 11.07.2011 г. «Об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(в том числе товаров, подлежащих продаже на ярмарках соответствующих типов и включению в соответствующий перечень) на территории Красноярского края, ПОСТАНОВЛЯЮ:</w:t>
      </w:r>
    </w:p>
    <w:p w:rsidR="00E363A9" w:rsidRPr="00755F94" w:rsidRDefault="00E363A9" w:rsidP="00DA5ED7">
      <w:pPr>
        <w:ind w:firstLine="709"/>
        <w:jc w:val="both"/>
        <w:rPr>
          <w:color w:val="000000"/>
          <w:sz w:val="18"/>
          <w:szCs w:val="18"/>
          <w:lang w:eastAsia="en-US"/>
        </w:rPr>
      </w:pPr>
      <w:r w:rsidRPr="00755F94">
        <w:rPr>
          <w:color w:val="000000"/>
          <w:sz w:val="18"/>
          <w:szCs w:val="18"/>
          <w:lang w:eastAsia="en-US"/>
        </w:rPr>
        <w:lastRenderedPageBreak/>
        <w:t>1. Провести в период с 01 марта по 31 мая 2021 универсальную ярмарку «</w:t>
      </w:r>
      <w:r w:rsidRPr="00755F94">
        <w:rPr>
          <w:color w:val="000000"/>
          <w:sz w:val="18"/>
          <w:szCs w:val="18"/>
        </w:rPr>
        <w:t>Весенняя ярмарка</w:t>
      </w:r>
      <w:r w:rsidRPr="00755F94">
        <w:rPr>
          <w:color w:val="000000"/>
          <w:sz w:val="18"/>
          <w:szCs w:val="18"/>
          <w:lang w:eastAsia="en-US"/>
        </w:rPr>
        <w:t>» на центральной площади поселка Большая Ирба.</w:t>
      </w:r>
    </w:p>
    <w:p w:rsidR="00E363A9" w:rsidRPr="00755F94" w:rsidRDefault="00E363A9" w:rsidP="00DA5ED7">
      <w:pPr>
        <w:ind w:firstLine="709"/>
        <w:jc w:val="both"/>
        <w:rPr>
          <w:color w:val="000000"/>
          <w:sz w:val="18"/>
          <w:szCs w:val="18"/>
          <w:lang w:eastAsia="en-US"/>
        </w:rPr>
      </w:pPr>
      <w:r w:rsidRPr="00755F94">
        <w:rPr>
          <w:color w:val="000000"/>
          <w:sz w:val="18"/>
          <w:szCs w:val="18"/>
          <w:lang w:eastAsia="en-US"/>
        </w:rPr>
        <w:t>2. Организовать торговые места на ярмарке «</w:t>
      </w:r>
      <w:r w:rsidRPr="00755F94">
        <w:rPr>
          <w:color w:val="000000"/>
          <w:sz w:val="18"/>
          <w:szCs w:val="18"/>
        </w:rPr>
        <w:t>Весенняя ярмарка</w:t>
      </w:r>
      <w:r w:rsidRPr="00755F94">
        <w:rPr>
          <w:color w:val="000000"/>
          <w:sz w:val="18"/>
          <w:szCs w:val="18"/>
          <w:lang w:eastAsia="en-US"/>
        </w:rPr>
        <w:t>» общим количеством 25 мест.</w:t>
      </w:r>
    </w:p>
    <w:p w:rsidR="00E363A9" w:rsidRPr="00755F94" w:rsidRDefault="00E363A9" w:rsidP="00DA5ED7">
      <w:pPr>
        <w:ind w:firstLine="709"/>
        <w:jc w:val="both"/>
        <w:rPr>
          <w:color w:val="000000"/>
          <w:sz w:val="18"/>
          <w:szCs w:val="18"/>
          <w:lang w:eastAsia="en-US"/>
        </w:rPr>
      </w:pPr>
      <w:r w:rsidRPr="00755F94">
        <w:rPr>
          <w:color w:val="000000"/>
          <w:sz w:val="18"/>
          <w:szCs w:val="18"/>
          <w:lang w:eastAsia="en-US"/>
        </w:rPr>
        <w:t>3. Торговля на ярмарке осуществляется как со стационарных торговых мест, организуемых участниками ярмарки, так и с использованием передвижных средств развозной и разносной торговли.</w:t>
      </w:r>
    </w:p>
    <w:p w:rsidR="00E363A9" w:rsidRPr="00755F94" w:rsidRDefault="00E363A9" w:rsidP="00DA5ED7">
      <w:pPr>
        <w:ind w:firstLine="709"/>
        <w:jc w:val="both"/>
        <w:rPr>
          <w:color w:val="000000"/>
          <w:sz w:val="18"/>
          <w:szCs w:val="18"/>
          <w:lang w:eastAsia="en-US"/>
        </w:rPr>
      </w:pPr>
      <w:r w:rsidRPr="00755F94">
        <w:rPr>
          <w:color w:val="000000"/>
          <w:sz w:val="18"/>
          <w:szCs w:val="18"/>
          <w:lang w:eastAsia="en-US"/>
        </w:rPr>
        <w:t xml:space="preserve">4. Утвердить Порядок организации универсальной ярмарки (Приложение № 1), План мероприятий по организации ярмарки (Приложение № 2), бланки заявлений и разрешений на принятие участия в универсальной ярмарке (Приложение № 3). </w:t>
      </w:r>
    </w:p>
    <w:p w:rsidR="00E363A9" w:rsidRPr="00755F94" w:rsidRDefault="00E363A9" w:rsidP="00DA5ED7">
      <w:pPr>
        <w:ind w:firstLine="709"/>
        <w:jc w:val="both"/>
        <w:rPr>
          <w:sz w:val="18"/>
          <w:szCs w:val="18"/>
        </w:rPr>
      </w:pPr>
      <w:r w:rsidRPr="00755F94">
        <w:rPr>
          <w:sz w:val="18"/>
          <w:szCs w:val="18"/>
        </w:rPr>
        <w:t>5. Контроль за исполнением настоящего постановления возложить на специалиста 1 категории К.Э.Нежид</w:t>
      </w:r>
    </w:p>
    <w:p w:rsidR="00E363A9" w:rsidRPr="00755F94" w:rsidRDefault="00E363A9" w:rsidP="00DA5ED7">
      <w:pPr>
        <w:ind w:firstLine="709"/>
        <w:jc w:val="both"/>
        <w:rPr>
          <w:sz w:val="18"/>
          <w:szCs w:val="18"/>
        </w:rPr>
      </w:pPr>
      <w:r w:rsidRPr="00755F94">
        <w:rPr>
          <w:sz w:val="18"/>
          <w:szCs w:val="18"/>
        </w:rPr>
        <w:t>6. Постановление вступает в силу со дня, следующего за днем его официального опубликования в газете «Ирбинский вестник».</w:t>
      </w:r>
    </w:p>
    <w:p w:rsidR="00E363A9" w:rsidRPr="00755F94" w:rsidRDefault="00E363A9" w:rsidP="00755F94">
      <w:pPr>
        <w:jc w:val="both"/>
        <w:rPr>
          <w:sz w:val="18"/>
          <w:szCs w:val="18"/>
        </w:rPr>
      </w:pPr>
    </w:p>
    <w:p w:rsidR="00E363A9" w:rsidRDefault="00E363A9" w:rsidP="00755F94">
      <w:pPr>
        <w:jc w:val="both"/>
        <w:rPr>
          <w:sz w:val="18"/>
          <w:szCs w:val="18"/>
        </w:rPr>
      </w:pPr>
      <w:r w:rsidRPr="00755F94">
        <w:rPr>
          <w:sz w:val="18"/>
          <w:szCs w:val="18"/>
        </w:rPr>
        <w:t>Глава поселка                           М.В. Конюхова</w:t>
      </w:r>
    </w:p>
    <w:p w:rsidR="00DA5ED7" w:rsidRPr="00755F94" w:rsidRDefault="00DA5ED7" w:rsidP="00755F94">
      <w:pPr>
        <w:jc w:val="both"/>
        <w:rPr>
          <w:sz w:val="18"/>
          <w:szCs w:val="18"/>
        </w:rPr>
      </w:pPr>
    </w:p>
    <w:p w:rsidR="00E363A9" w:rsidRPr="00755F94" w:rsidRDefault="00E363A9" w:rsidP="00DA5ED7">
      <w:pPr>
        <w:jc w:val="right"/>
        <w:rPr>
          <w:sz w:val="18"/>
          <w:szCs w:val="18"/>
        </w:rPr>
      </w:pPr>
      <w:r w:rsidRPr="00755F94">
        <w:rPr>
          <w:sz w:val="18"/>
          <w:szCs w:val="18"/>
        </w:rPr>
        <w:t xml:space="preserve">Приложение № 1 </w:t>
      </w:r>
    </w:p>
    <w:p w:rsidR="00E363A9" w:rsidRPr="00755F94" w:rsidRDefault="00E363A9" w:rsidP="00DA5ED7">
      <w:pPr>
        <w:jc w:val="right"/>
        <w:rPr>
          <w:sz w:val="18"/>
          <w:szCs w:val="18"/>
        </w:rPr>
      </w:pPr>
      <w:r w:rsidRPr="00755F94">
        <w:rPr>
          <w:sz w:val="18"/>
          <w:szCs w:val="18"/>
        </w:rPr>
        <w:t>к постановлению</w:t>
      </w:r>
    </w:p>
    <w:p w:rsidR="00E363A9" w:rsidRPr="00755F94" w:rsidRDefault="00E363A9" w:rsidP="00DA5ED7">
      <w:pPr>
        <w:jc w:val="right"/>
        <w:rPr>
          <w:sz w:val="18"/>
          <w:szCs w:val="18"/>
        </w:rPr>
      </w:pPr>
      <w:r w:rsidRPr="00755F94">
        <w:rPr>
          <w:sz w:val="18"/>
          <w:szCs w:val="18"/>
        </w:rPr>
        <w:t xml:space="preserve">администрации поселка </w:t>
      </w:r>
    </w:p>
    <w:p w:rsidR="00E363A9" w:rsidRPr="00755F94" w:rsidRDefault="00E363A9" w:rsidP="00DA5ED7">
      <w:pPr>
        <w:jc w:val="right"/>
        <w:rPr>
          <w:sz w:val="18"/>
          <w:szCs w:val="18"/>
        </w:rPr>
      </w:pPr>
      <w:r w:rsidRPr="00755F94">
        <w:rPr>
          <w:sz w:val="18"/>
          <w:szCs w:val="18"/>
        </w:rPr>
        <w:t xml:space="preserve">от 25.02.2021  № 12-п </w:t>
      </w:r>
    </w:p>
    <w:p w:rsidR="00E363A9" w:rsidRPr="00755F94" w:rsidRDefault="00E363A9" w:rsidP="00755F94">
      <w:pPr>
        <w:jc w:val="center"/>
        <w:rPr>
          <w:sz w:val="18"/>
          <w:szCs w:val="18"/>
        </w:rPr>
      </w:pPr>
    </w:p>
    <w:p w:rsidR="00E363A9" w:rsidRPr="00755F94" w:rsidRDefault="00E363A9" w:rsidP="00755F94">
      <w:pPr>
        <w:jc w:val="center"/>
        <w:rPr>
          <w:b/>
          <w:sz w:val="18"/>
          <w:szCs w:val="18"/>
        </w:rPr>
      </w:pPr>
      <w:r w:rsidRPr="00755F94">
        <w:rPr>
          <w:b/>
          <w:sz w:val="18"/>
          <w:szCs w:val="18"/>
        </w:rPr>
        <w:t xml:space="preserve">Порядок </w:t>
      </w:r>
    </w:p>
    <w:p w:rsidR="00E363A9" w:rsidRPr="00755F94" w:rsidRDefault="00E363A9" w:rsidP="00755F94">
      <w:pPr>
        <w:jc w:val="center"/>
        <w:rPr>
          <w:b/>
          <w:sz w:val="18"/>
          <w:szCs w:val="18"/>
        </w:rPr>
      </w:pPr>
      <w:r w:rsidRPr="00755F94">
        <w:rPr>
          <w:b/>
          <w:sz w:val="18"/>
          <w:szCs w:val="18"/>
        </w:rPr>
        <w:t>организации универсальной ярмарки «</w:t>
      </w:r>
      <w:r w:rsidRPr="00755F94">
        <w:rPr>
          <w:b/>
          <w:color w:val="000000"/>
          <w:sz w:val="18"/>
          <w:szCs w:val="18"/>
        </w:rPr>
        <w:t>Весенняя ярмарка</w:t>
      </w:r>
      <w:r w:rsidRPr="00755F94">
        <w:rPr>
          <w:b/>
          <w:sz w:val="18"/>
          <w:szCs w:val="18"/>
        </w:rPr>
        <w:t>»</w:t>
      </w:r>
    </w:p>
    <w:p w:rsidR="00E363A9" w:rsidRPr="00755F94" w:rsidRDefault="00E363A9" w:rsidP="00755F94">
      <w:pPr>
        <w:jc w:val="both"/>
        <w:rPr>
          <w:b/>
          <w:sz w:val="18"/>
          <w:szCs w:val="18"/>
        </w:rPr>
      </w:pPr>
    </w:p>
    <w:p w:rsidR="00E363A9" w:rsidRPr="00755F94" w:rsidRDefault="00E363A9" w:rsidP="00755F94">
      <w:pPr>
        <w:jc w:val="center"/>
        <w:rPr>
          <w:b/>
          <w:sz w:val="18"/>
          <w:szCs w:val="18"/>
        </w:rPr>
      </w:pPr>
      <w:r w:rsidRPr="00755F94">
        <w:rPr>
          <w:b/>
          <w:sz w:val="18"/>
          <w:szCs w:val="18"/>
        </w:rPr>
        <w:t>1. Общие положения</w:t>
      </w:r>
    </w:p>
    <w:p w:rsidR="00E363A9" w:rsidRPr="00755F94" w:rsidRDefault="00E363A9" w:rsidP="00755F94">
      <w:pPr>
        <w:jc w:val="center"/>
        <w:rPr>
          <w:sz w:val="18"/>
          <w:szCs w:val="18"/>
        </w:rPr>
      </w:pPr>
    </w:p>
    <w:p w:rsidR="00E363A9" w:rsidRPr="00755F94" w:rsidRDefault="00E363A9" w:rsidP="00DA5ED7">
      <w:pPr>
        <w:ind w:firstLine="709"/>
        <w:jc w:val="both"/>
        <w:rPr>
          <w:sz w:val="18"/>
          <w:szCs w:val="18"/>
        </w:rPr>
      </w:pPr>
      <w:r w:rsidRPr="00755F94">
        <w:rPr>
          <w:sz w:val="18"/>
          <w:szCs w:val="18"/>
        </w:rPr>
        <w:t>1.1. Порядок организации ярмарки и продажи товаров на ней (далее – Порядок)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и в соответствии с Постановлением Правительства Красноярского края № 403-п от 11.07.2011 г. «Об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(в том числе товаров, подлежащих продаже на ярмарках соответствующих типов и включению в соответствующий перечень) на территории Красноярского края, и регулирует организацию на территории центральной площади пгт Большая Ирба универсальной ярмарки временного характера «</w:t>
      </w:r>
      <w:r w:rsidRPr="00755F94">
        <w:rPr>
          <w:color w:val="000000"/>
          <w:sz w:val="18"/>
          <w:szCs w:val="18"/>
        </w:rPr>
        <w:t>Весенняя ярмарка</w:t>
      </w:r>
      <w:r w:rsidRPr="00755F94">
        <w:rPr>
          <w:sz w:val="18"/>
          <w:szCs w:val="18"/>
        </w:rPr>
        <w:t>» (далее – Ярмарка).</w:t>
      </w:r>
    </w:p>
    <w:p w:rsidR="00E363A9" w:rsidRPr="00755F94" w:rsidRDefault="00E363A9" w:rsidP="00DA5ED7">
      <w:pPr>
        <w:ind w:firstLine="709"/>
        <w:jc w:val="both"/>
        <w:rPr>
          <w:sz w:val="18"/>
          <w:szCs w:val="18"/>
        </w:rPr>
      </w:pPr>
      <w:r w:rsidRPr="00755F94">
        <w:rPr>
          <w:sz w:val="18"/>
          <w:szCs w:val="18"/>
        </w:rPr>
        <w:t>1.2. Ярмарка организуется администрацией поселка Большая Ирба (далее – Организатор ярмарки).</w:t>
      </w:r>
    </w:p>
    <w:p w:rsidR="00E363A9" w:rsidRPr="00755F94" w:rsidRDefault="00E363A9" w:rsidP="00DA5ED7">
      <w:pPr>
        <w:ind w:firstLine="709"/>
        <w:jc w:val="both"/>
        <w:rPr>
          <w:sz w:val="18"/>
          <w:szCs w:val="18"/>
        </w:rPr>
      </w:pPr>
      <w:r w:rsidRPr="00755F94">
        <w:rPr>
          <w:sz w:val="18"/>
          <w:szCs w:val="18"/>
        </w:rPr>
        <w:t>1.3. На ярмарке осуществляется торговля продукцией, ассортиментный перечень которой согласовывается организатором ярмарки.</w:t>
      </w:r>
    </w:p>
    <w:p w:rsidR="00E363A9" w:rsidRPr="00755F94" w:rsidRDefault="00E363A9" w:rsidP="00DA5ED7">
      <w:pPr>
        <w:ind w:firstLine="709"/>
        <w:jc w:val="both"/>
        <w:rPr>
          <w:sz w:val="18"/>
          <w:szCs w:val="18"/>
        </w:rPr>
      </w:pPr>
      <w:r w:rsidRPr="00755F94">
        <w:rPr>
          <w:sz w:val="18"/>
          <w:szCs w:val="18"/>
        </w:rPr>
        <w:t>1.4. На ярмарке запрещается торговля:</w:t>
      </w:r>
    </w:p>
    <w:p w:rsidR="00E363A9" w:rsidRPr="00755F94" w:rsidRDefault="00E363A9" w:rsidP="00DA5ED7">
      <w:pPr>
        <w:ind w:firstLine="709"/>
        <w:jc w:val="both"/>
        <w:rPr>
          <w:sz w:val="18"/>
          <w:szCs w:val="18"/>
        </w:rPr>
      </w:pPr>
      <w:r w:rsidRPr="00755F94">
        <w:rPr>
          <w:sz w:val="18"/>
          <w:szCs w:val="18"/>
        </w:rPr>
        <w:t>- товарами, изъятыми из оборота или ограниченными в обороте;</w:t>
      </w:r>
    </w:p>
    <w:p w:rsidR="00E363A9" w:rsidRPr="00755F94" w:rsidRDefault="00E363A9" w:rsidP="00DA5ED7">
      <w:pPr>
        <w:ind w:firstLine="709"/>
        <w:jc w:val="both"/>
        <w:rPr>
          <w:sz w:val="18"/>
          <w:szCs w:val="18"/>
        </w:rPr>
      </w:pPr>
      <w:r w:rsidRPr="00755F94">
        <w:rPr>
          <w:sz w:val="18"/>
          <w:szCs w:val="18"/>
        </w:rPr>
        <w:lastRenderedPageBreak/>
        <w:t>- драгоценными металлами и камнями и изделиями из них;</w:t>
      </w:r>
    </w:p>
    <w:p w:rsidR="00E363A9" w:rsidRPr="00755F94" w:rsidRDefault="00E363A9" w:rsidP="00DA5ED7">
      <w:pPr>
        <w:ind w:firstLine="709"/>
        <w:jc w:val="both"/>
        <w:rPr>
          <w:sz w:val="18"/>
          <w:szCs w:val="18"/>
        </w:rPr>
      </w:pPr>
      <w:r w:rsidRPr="00755F94">
        <w:rPr>
          <w:sz w:val="18"/>
          <w:szCs w:val="18"/>
        </w:rPr>
        <w:t>- алкогольной продукцией;</w:t>
      </w:r>
    </w:p>
    <w:p w:rsidR="00E363A9" w:rsidRPr="00755F94" w:rsidRDefault="00E363A9" w:rsidP="00DA5ED7">
      <w:pPr>
        <w:ind w:firstLine="709"/>
        <w:jc w:val="both"/>
        <w:rPr>
          <w:sz w:val="18"/>
          <w:szCs w:val="18"/>
        </w:rPr>
      </w:pPr>
      <w:r w:rsidRPr="00755F94">
        <w:rPr>
          <w:sz w:val="18"/>
          <w:szCs w:val="18"/>
        </w:rPr>
        <w:t>- скоропортящимися пищевыми продуктами;</w:t>
      </w:r>
    </w:p>
    <w:p w:rsidR="00E363A9" w:rsidRPr="00755F94" w:rsidRDefault="00E363A9" w:rsidP="00DA5ED7">
      <w:pPr>
        <w:ind w:firstLine="709"/>
        <w:jc w:val="both"/>
        <w:rPr>
          <w:sz w:val="18"/>
          <w:szCs w:val="18"/>
        </w:rPr>
      </w:pPr>
      <w:r w:rsidRPr="00755F94">
        <w:rPr>
          <w:sz w:val="18"/>
          <w:szCs w:val="18"/>
        </w:rPr>
        <w:t>- иной продукцией, запрещенной к реализации законодательством Российской Федерации.</w:t>
      </w:r>
    </w:p>
    <w:p w:rsidR="00E363A9" w:rsidRPr="00755F94" w:rsidRDefault="00E363A9" w:rsidP="00DA5ED7">
      <w:pPr>
        <w:ind w:firstLine="709"/>
        <w:jc w:val="both"/>
        <w:rPr>
          <w:sz w:val="18"/>
          <w:szCs w:val="18"/>
        </w:rPr>
      </w:pPr>
      <w:r w:rsidRPr="00755F94">
        <w:rPr>
          <w:sz w:val="18"/>
          <w:szCs w:val="18"/>
        </w:rPr>
        <w:t>1.5. На территории ярмарки могут располагаться торговые столы и торговые палатки, а также передвижные средства развозной и разносной торговли, расположение которых согласовано с организатором ярмарки.</w:t>
      </w:r>
    </w:p>
    <w:p w:rsidR="00E363A9" w:rsidRPr="00755F94" w:rsidRDefault="00E363A9" w:rsidP="00DA5ED7">
      <w:pPr>
        <w:ind w:firstLine="709"/>
        <w:jc w:val="both"/>
        <w:rPr>
          <w:sz w:val="18"/>
          <w:szCs w:val="18"/>
        </w:rPr>
      </w:pPr>
      <w:r w:rsidRPr="00755F94">
        <w:rPr>
          <w:sz w:val="18"/>
          <w:szCs w:val="18"/>
        </w:rPr>
        <w:t>1.6. Размещение торговых мест на ярмарке должно обеспечивать удобство торговли, свободный проход покупателей по территории ярмарки и доступ их к торговым местам, соблюдение санитарных и противопожарных правил.</w:t>
      </w:r>
    </w:p>
    <w:p w:rsidR="00E363A9" w:rsidRPr="00755F94" w:rsidRDefault="00E363A9" w:rsidP="00DA5ED7">
      <w:pPr>
        <w:ind w:firstLine="709"/>
        <w:jc w:val="both"/>
        <w:rPr>
          <w:sz w:val="18"/>
          <w:szCs w:val="18"/>
        </w:rPr>
      </w:pPr>
      <w:r w:rsidRPr="00755F94">
        <w:rPr>
          <w:sz w:val="18"/>
          <w:szCs w:val="18"/>
        </w:rPr>
        <w:t>1.7. Общее количество торговых мест на ярмарке 25 мест.</w:t>
      </w:r>
    </w:p>
    <w:p w:rsidR="00E363A9" w:rsidRPr="00755F94" w:rsidRDefault="00E363A9" w:rsidP="00755F94">
      <w:pPr>
        <w:rPr>
          <w:sz w:val="18"/>
          <w:szCs w:val="18"/>
        </w:rPr>
      </w:pPr>
    </w:p>
    <w:p w:rsidR="00E363A9" w:rsidRPr="00755F94" w:rsidRDefault="00E363A9" w:rsidP="00755F94">
      <w:pPr>
        <w:jc w:val="center"/>
        <w:rPr>
          <w:b/>
          <w:sz w:val="18"/>
          <w:szCs w:val="18"/>
        </w:rPr>
      </w:pPr>
      <w:r w:rsidRPr="00755F94">
        <w:rPr>
          <w:b/>
          <w:sz w:val="18"/>
          <w:szCs w:val="18"/>
        </w:rPr>
        <w:t>2. Организация деятельности ярмарки</w:t>
      </w:r>
    </w:p>
    <w:p w:rsidR="00E363A9" w:rsidRPr="00755F94" w:rsidRDefault="00E363A9" w:rsidP="00755F94">
      <w:pPr>
        <w:jc w:val="center"/>
        <w:rPr>
          <w:sz w:val="18"/>
          <w:szCs w:val="18"/>
        </w:rPr>
      </w:pPr>
    </w:p>
    <w:p w:rsidR="00E363A9" w:rsidRPr="00755F94" w:rsidRDefault="00E363A9" w:rsidP="00DA5ED7">
      <w:pPr>
        <w:ind w:firstLine="709"/>
        <w:jc w:val="both"/>
        <w:rPr>
          <w:sz w:val="18"/>
          <w:szCs w:val="18"/>
        </w:rPr>
      </w:pPr>
      <w:r w:rsidRPr="00755F94">
        <w:rPr>
          <w:sz w:val="18"/>
          <w:szCs w:val="18"/>
        </w:rPr>
        <w:t>2.1. Организатор ярмарки разрабатывает и утверждает план мероприятий по организации ярмарки и продажи товаров на ней.</w:t>
      </w:r>
    </w:p>
    <w:p w:rsidR="00E363A9" w:rsidRPr="00755F94" w:rsidRDefault="00E363A9" w:rsidP="00DA5ED7">
      <w:pPr>
        <w:ind w:firstLine="709"/>
        <w:jc w:val="both"/>
        <w:rPr>
          <w:sz w:val="18"/>
          <w:szCs w:val="18"/>
        </w:rPr>
      </w:pPr>
      <w:r w:rsidRPr="00755F94">
        <w:rPr>
          <w:sz w:val="18"/>
          <w:szCs w:val="18"/>
        </w:rPr>
        <w:t xml:space="preserve">2.2. Организатор ярмарки определяет следующий режим работы ярмарки: </w:t>
      </w:r>
    </w:p>
    <w:p w:rsidR="00E363A9" w:rsidRPr="00755F94" w:rsidRDefault="00E363A9" w:rsidP="00DA5ED7">
      <w:pPr>
        <w:ind w:firstLine="709"/>
        <w:jc w:val="both"/>
        <w:rPr>
          <w:sz w:val="18"/>
          <w:szCs w:val="18"/>
        </w:rPr>
      </w:pPr>
      <w:r w:rsidRPr="00755F94">
        <w:rPr>
          <w:sz w:val="18"/>
          <w:szCs w:val="18"/>
        </w:rPr>
        <w:t xml:space="preserve">2.2.1. Ярмарка проводится ежедневно с </w:t>
      </w:r>
      <w:r w:rsidRPr="00755F94">
        <w:rPr>
          <w:color w:val="000000"/>
          <w:sz w:val="18"/>
          <w:szCs w:val="18"/>
          <w:lang w:eastAsia="en-US"/>
        </w:rPr>
        <w:t>01 марта по 31 мая</w:t>
      </w:r>
      <w:r w:rsidRPr="00755F94">
        <w:rPr>
          <w:sz w:val="18"/>
          <w:szCs w:val="18"/>
        </w:rPr>
        <w:t xml:space="preserve"> 2021 года. Понедельник – выходной день.</w:t>
      </w:r>
    </w:p>
    <w:p w:rsidR="00E363A9" w:rsidRPr="00755F94" w:rsidRDefault="00E363A9" w:rsidP="00DA5ED7">
      <w:pPr>
        <w:ind w:firstLine="709"/>
        <w:jc w:val="both"/>
        <w:rPr>
          <w:sz w:val="18"/>
          <w:szCs w:val="18"/>
        </w:rPr>
      </w:pPr>
      <w:r w:rsidRPr="00755F94">
        <w:rPr>
          <w:sz w:val="18"/>
          <w:szCs w:val="18"/>
        </w:rPr>
        <w:t>2.2.2. Ежедневный режим работы ярмарки с 9.00 до 17.00.</w:t>
      </w:r>
    </w:p>
    <w:p w:rsidR="00E363A9" w:rsidRPr="00755F94" w:rsidRDefault="00E363A9" w:rsidP="00DA5ED7">
      <w:pPr>
        <w:pStyle w:val="af9"/>
        <w:spacing w:before="0" w:after="0"/>
        <w:ind w:firstLine="709"/>
        <w:jc w:val="both"/>
        <w:rPr>
          <w:sz w:val="18"/>
          <w:szCs w:val="18"/>
        </w:rPr>
      </w:pPr>
      <w:r w:rsidRPr="00755F94">
        <w:rPr>
          <w:sz w:val="18"/>
          <w:szCs w:val="18"/>
        </w:rPr>
        <w:t>2.3. Организатор ярмарки определяет следующий порядок предоставления торговых мест на ярмарке: торговые места на ярмарке распределяются организатором торгов между всеми участниками ярмарки, организатором торгов между всеми участниками ярмарки, согласовавшими ассортиментный перечень товаров с организатором ярмарки, подавшими заявление в установленном Порядке, путем присвоения нумерации торговому месту и определения его месторасположения. Заявления на участие в ярмарке регистрируются в журнале учёта заявлений, с указанием года, даты и времени подачи заявления. При превышении количества желающих принять участие в ярмарке, лимита торговых мест, места предоставляются участникам, ранее (первыми) подавшим заявление.</w:t>
      </w:r>
    </w:p>
    <w:p w:rsidR="00E363A9" w:rsidRPr="00755F94" w:rsidRDefault="00E363A9" w:rsidP="00DA5ED7">
      <w:pPr>
        <w:pStyle w:val="af9"/>
        <w:spacing w:before="0" w:after="0"/>
        <w:ind w:firstLine="709"/>
        <w:jc w:val="both"/>
        <w:rPr>
          <w:sz w:val="18"/>
          <w:szCs w:val="18"/>
        </w:rPr>
      </w:pPr>
      <w:r w:rsidRPr="00755F94">
        <w:rPr>
          <w:sz w:val="18"/>
          <w:szCs w:val="18"/>
        </w:rPr>
        <w:t>2.4. Организатор ярмарки не менее чем за пять календарных дней до даты начала проведения ярмарки публикует в средствах массовой информации и размещает на своём сайте в сети Интернет информацию о плане мероприятий по организации ярмарки и продажи товаров на ней.</w:t>
      </w:r>
    </w:p>
    <w:p w:rsidR="00E363A9" w:rsidRPr="00755F94" w:rsidRDefault="00E363A9" w:rsidP="00DA5ED7">
      <w:pPr>
        <w:pStyle w:val="af9"/>
        <w:spacing w:before="0" w:after="0"/>
        <w:ind w:firstLine="709"/>
        <w:jc w:val="both"/>
        <w:rPr>
          <w:sz w:val="18"/>
          <w:szCs w:val="18"/>
        </w:rPr>
      </w:pPr>
      <w:r w:rsidRPr="00755F94">
        <w:rPr>
          <w:sz w:val="18"/>
          <w:szCs w:val="18"/>
        </w:rPr>
        <w:t>2.5. Торговые места на ярмарке предоставляются юридическим лицам, индивидуальным предпринимателям, а также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 (далее – Участники ярмарки).</w:t>
      </w:r>
    </w:p>
    <w:p w:rsidR="00E363A9" w:rsidRPr="00755F94" w:rsidRDefault="00E363A9" w:rsidP="00DA5ED7">
      <w:pPr>
        <w:pStyle w:val="af9"/>
        <w:spacing w:before="0" w:after="0"/>
        <w:ind w:firstLine="709"/>
        <w:jc w:val="both"/>
        <w:rPr>
          <w:sz w:val="18"/>
          <w:szCs w:val="18"/>
        </w:rPr>
      </w:pPr>
      <w:r w:rsidRPr="00755F94">
        <w:rPr>
          <w:sz w:val="18"/>
          <w:szCs w:val="18"/>
        </w:rPr>
        <w:lastRenderedPageBreak/>
        <w:t>2.6. Организатору ярмарки запрещается создавать дискриминационные условия при распределении торговых мест.</w:t>
      </w:r>
    </w:p>
    <w:p w:rsidR="00E363A9" w:rsidRPr="00755F94" w:rsidRDefault="00E363A9" w:rsidP="00DA5ED7">
      <w:pPr>
        <w:pStyle w:val="af9"/>
        <w:spacing w:before="0" w:after="0"/>
        <w:ind w:firstLine="709"/>
        <w:jc w:val="both"/>
        <w:rPr>
          <w:sz w:val="18"/>
          <w:szCs w:val="18"/>
        </w:rPr>
      </w:pPr>
    </w:p>
    <w:p w:rsidR="00E363A9" w:rsidRPr="00755F94" w:rsidRDefault="00E363A9" w:rsidP="00755F94">
      <w:pPr>
        <w:pStyle w:val="af9"/>
        <w:spacing w:before="0" w:after="0"/>
        <w:jc w:val="center"/>
        <w:rPr>
          <w:sz w:val="18"/>
          <w:szCs w:val="18"/>
        </w:rPr>
      </w:pPr>
    </w:p>
    <w:p w:rsidR="00E363A9" w:rsidRPr="00755F94" w:rsidRDefault="00E363A9" w:rsidP="00755F94">
      <w:pPr>
        <w:pStyle w:val="af9"/>
        <w:spacing w:before="0" w:after="0"/>
        <w:jc w:val="center"/>
        <w:rPr>
          <w:b/>
          <w:sz w:val="18"/>
          <w:szCs w:val="18"/>
        </w:rPr>
      </w:pPr>
      <w:r w:rsidRPr="00755F94">
        <w:rPr>
          <w:b/>
          <w:sz w:val="18"/>
          <w:szCs w:val="18"/>
        </w:rPr>
        <w:t>3. Осуществление деятельности по продаже товаров на ярмарке</w:t>
      </w:r>
    </w:p>
    <w:p w:rsidR="00E363A9" w:rsidRPr="00755F94" w:rsidRDefault="00E363A9" w:rsidP="00755F94">
      <w:pPr>
        <w:pStyle w:val="af9"/>
        <w:spacing w:before="0" w:after="0"/>
        <w:jc w:val="center"/>
        <w:rPr>
          <w:sz w:val="18"/>
          <w:szCs w:val="18"/>
        </w:rPr>
      </w:pPr>
    </w:p>
    <w:p w:rsidR="00E363A9" w:rsidRPr="00755F94" w:rsidRDefault="00E363A9" w:rsidP="00DA5ED7">
      <w:pPr>
        <w:pStyle w:val="af9"/>
        <w:spacing w:before="0" w:after="0"/>
        <w:ind w:firstLine="709"/>
        <w:jc w:val="both"/>
        <w:rPr>
          <w:sz w:val="18"/>
          <w:szCs w:val="18"/>
        </w:rPr>
      </w:pPr>
      <w:r w:rsidRPr="00755F94">
        <w:rPr>
          <w:sz w:val="18"/>
          <w:szCs w:val="18"/>
        </w:rPr>
        <w:t>3.1. При осуществлении деятельности по продаже товаров на ярмарке участники ярмарки обязаны:</w:t>
      </w:r>
    </w:p>
    <w:p w:rsidR="00E363A9" w:rsidRPr="00755F94" w:rsidRDefault="00E363A9" w:rsidP="00DA5ED7">
      <w:pPr>
        <w:pStyle w:val="af9"/>
        <w:spacing w:before="0" w:after="0"/>
        <w:ind w:firstLine="709"/>
        <w:jc w:val="both"/>
        <w:rPr>
          <w:sz w:val="18"/>
          <w:szCs w:val="18"/>
        </w:rPr>
      </w:pPr>
      <w:r w:rsidRPr="00755F94">
        <w:rPr>
          <w:sz w:val="18"/>
          <w:szCs w:val="18"/>
        </w:rPr>
        <w:t>3.1.1. Соблюдать требования в области обеспечения санитарно-эпидемиологического благополучия населения, охраны окружающей среды, пожарной безопасности, ветеринарии, требования, предъявляемые к продаже отдельных видов товаров, и иные требования, предусмотренные действующим законодательством.</w:t>
      </w:r>
    </w:p>
    <w:p w:rsidR="00E363A9" w:rsidRPr="00755F94" w:rsidRDefault="00E363A9" w:rsidP="00DA5ED7">
      <w:pPr>
        <w:pStyle w:val="af9"/>
        <w:spacing w:before="0" w:after="0"/>
        <w:ind w:firstLine="709"/>
        <w:jc w:val="both"/>
        <w:rPr>
          <w:sz w:val="18"/>
          <w:szCs w:val="18"/>
        </w:rPr>
      </w:pPr>
      <w:r w:rsidRPr="00755F94">
        <w:rPr>
          <w:sz w:val="18"/>
          <w:szCs w:val="18"/>
        </w:rPr>
        <w:t>3.1.2. В случаях, предусмотренных законодательством Российской Федерации, производить расчёты за товары с покупателями с применением контрольно-кассовых машин.</w:t>
      </w:r>
    </w:p>
    <w:p w:rsidR="00E363A9" w:rsidRPr="00755F94" w:rsidRDefault="00E363A9" w:rsidP="00DA5ED7">
      <w:pPr>
        <w:pStyle w:val="af9"/>
        <w:spacing w:before="0" w:after="0"/>
        <w:ind w:firstLine="709"/>
        <w:jc w:val="both"/>
        <w:rPr>
          <w:sz w:val="18"/>
          <w:szCs w:val="18"/>
        </w:rPr>
      </w:pPr>
      <w:r w:rsidRPr="00755F94">
        <w:rPr>
          <w:sz w:val="18"/>
          <w:szCs w:val="18"/>
        </w:rPr>
        <w:t>3.1.3. Своевременно, в наглядной и доступной форме доводить до сведения покупателей необходимую и достоверную информацию о товарах, обеспечивающую возможность их правильного выбора.</w:t>
      </w:r>
    </w:p>
    <w:p w:rsidR="00E363A9" w:rsidRPr="00755F94" w:rsidRDefault="00E363A9" w:rsidP="00DA5ED7">
      <w:pPr>
        <w:pStyle w:val="af9"/>
        <w:spacing w:before="0" w:after="0"/>
        <w:ind w:firstLine="709"/>
        <w:jc w:val="both"/>
        <w:rPr>
          <w:sz w:val="18"/>
          <w:szCs w:val="18"/>
        </w:rPr>
      </w:pPr>
      <w:r w:rsidRPr="00755F94">
        <w:rPr>
          <w:sz w:val="18"/>
          <w:szCs w:val="18"/>
        </w:rPr>
        <w:t>3.1.4. В случаях, установленных законодательством Российской Федерации, иметь в наличии документы, подтверждающие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ветеринарные сопроводительные документы.</w:t>
      </w:r>
    </w:p>
    <w:p w:rsidR="00E363A9" w:rsidRPr="00755F94" w:rsidRDefault="00E363A9" w:rsidP="00DA5ED7">
      <w:pPr>
        <w:pStyle w:val="af9"/>
        <w:spacing w:before="0" w:after="0"/>
        <w:ind w:firstLine="709"/>
        <w:jc w:val="both"/>
        <w:rPr>
          <w:sz w:val="18"/>
          <w:szCs w:val="18"/>
        </w:rPr>
      </w:pPr>
      <w:r w:rsidRPr="00755F94">
        <w:rPr>
          <w:sz w:val="18"/>
          <w:szCs w:val="18"/>
        </w:rPr>
        <w:t>3.1.5.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w:t>
      </w:r>
    </w:p>
    <w:p w:rsidR="00E363A9" w:rsidRPr="00755F94" w:rsidRDefault="00E363A9" w:rsidP="00DA5ED7">
      <w:pPr>
        <w:pStyle w:val="af9"/>
        <w:spacing w:before="0" w:after="0"/>
        <w:ind w:firstLine="709"/>
        <w:jc w:val="both"/>
        <w:rPr>
          <w:sz w:val="18"/>
          <w:szCs w:val="18"/>
        </w:rPr>
      </w:pPr>
      <w:r w:rsidRPr="00755F94">
        <w:rPr>
          <w:sz w:val="18"/>
          <w:szCs w:val="18"/>
        </w:rPr>
        <w:t>3.1.6. Хранить документы на продукцию в течение всего времени работы ярмарки и предъявлять их по первому требованию контролирующих органов.</w:t>
      </w:r>
    </w:p>
    <w:p w:rsidR="00E363A9" w:rsidRPr="00755F94" w:rsidRDefault="00E363A9" w:rsidP="00DA5ED7">
      <w:pPr>
        <w:pStyle w:val="af9"/>
        <w:spacing w:before="0" w:after="0"/>
        <w:ind w:firstLine="709"/>
        <w:jc w:val="both"/>
        <w:rPr>
          <w:sz w:val="18"/>
          <w:szCs w:val="18"/>
        </w:rPr>
      </w:pPr>
      <w:r w:rsidRPr="00755F94">
        <w:rPr>
          <w:sz w:val="18"/>
          <w:szCs w:val="18"/>
        </w:rPr>
        <w:t>3.1.7. Соблюдать правила личной гигиены.</w:t>
      </w:r>
    </w:p>
    <w:p w:rsidR="00E363A9" w:rsidRPr="00755F94" w:rsidRDefault="00E363A9" w:rsidP="00DA5ED7">
      <w:pPr>
        <w:pStyle w:val="af9"/>
        <w:spacing w:before="0" w:after="0"/>
        <w:ind w:firstLine="709"/>
        <w:jc w:val="both"/>
        <w:rPr>
          <w:sz w:val="18"/>
          <w:szCs w:val="18"/>
        </w:rPr>
      </w:pPr>
      <w:r w:rsidRPr="00755F94">
        <w:rPr>
          <w:sz w:val="18"/>
          <w:szCs w:val="18"/>
        </w:rPr>
        <w:t>3.1.8.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E363A9" w:rsidRPr="00755F94" w:rsidRDefault="00E363A9" w:rsidP="00DA5ED7">
      <w:pPr>
        <w:pStyle w:val="af9"/>
        <w:spacing w:before="0" w:after="0"/>
        <w:ind w:firstLine="709"/>
        <w:jc w:val="both"/>
        <w:rPr>
          <w:sz w:val="18"/>
          <w:szCs w:val="18"/>
        </w:rPr>
      </w:pPr>
      <w:r w:rsidRPr="00755F94">
        <w:rPr>
          <w:sz w:val="18"/>
          <w:szCs w:val="18"/>
        </w:rPr>
        <w:t>3.1.9. Иметь в наличии иные документы, предусмотренные законодательством Российской Федерации и Красноярского края, нормативными правовыми актами муниципального образования поселок Большая Ирба.</w:t>
      </w:r>
    </w:p>
    <w:p w:rsidR="00E363A9" w:rsidRPr="00755F94" w:rsidRDefault="00E363A9" w:rsidP="00DA5ED7">
      <w:pPr>
        <w:pStyle w:val="af9"/>
        <w:spacing w:before="0" w:after="0"/>
        <w:ind w:firstLine="709"/>
        <w:jc w:val="both"/>
        <w:rPr>
          <w:sz w:val="18"/>
          <w:szCs w:val="18"/>
        </w:rPr>
      </w:pPr>
      <w:r w:rsidRPr="00755F94">
        <w:rPr>
          <w:sz w:val="18"/>
          <w:szCs w:val="18"/>
        </w:rPr>
        <w:t xml:space="preserve">3.2. В случае, если продажа товаров на ярмарке осуществляется с использованием средств измерений (весов, гирь, мерных ёмкостей,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w:t>
      </w:r>
      <w:r w:rsidRPr="00755F94">
        <w:rPr>
          <w:sz w:val="18"/>
          <w:szCs w:val="18"/>
        </w:rPr>
        <w:lastRenderedPageBreak/>
        <w:t>и доступной форме обеспечивать процессы взвешивания товаров, отмеривания товаров, определения их стоимости, а также их отпуска.</w:t>
      </w:r>
    </w:p>
    <w:p w:rsidR="00E363A9" w:rsidRPr="00755F94" w:rsidRDefault="00E363A9" w:rsidP="00DA5ED7">
      <w:pPr>
        <w:pStyle w:val="af9"/>
        <w:spacing w:before="0" w:after="0"/>
        <w:ind w:firstLine="709"/>
        <w:jc w:val="both"/>
        <w:rPr>
          <w:sz w:val="18"/>
          <w:szCs w:val="18"/>
        </w:rPr>
      </w:pPr>
      <w:r w:rsidRPr="00755F94">
        <w:rPr>
          <w:sz w:val="18"/>
          <w:szCs w:val="18"/>
        </w:rPr>
        <w:t>3.3. Каждое торговое место должно быть оснащено вывеской или табличкой, на которой указывается информация о фирменном наименовании (наименовании) продавца, месте его государственной регистрации (адресе) и информация о государственной регистрации и наименовании зарегистрировавшего его органа.</w:t>
      </w:r>
    </w:p>
    <w:p w:rsidR="00E363A9" w:rsidRPr="00755F94" w:rsidRDefault="00E363A9" w:rsidP="00DA5ED7">
      <w:pPr>
        <w:pStyle w:val="af9"/>
        <w:spacing w:before="0" w:after="0"/>
        <w:ind w:firstLine="709"/>
        <w:jc w:val="both"/>
        <w:rPr>
          <w:sz w:val="18"/>
          <w:szCs w:val="18"/>
        </w:rPr>
      </w:pPr>
      <w:r w:rsidRPr="00755F94">
        <w:rPr>
          <w:sz w:val="18"/>
          <w:szCs w:val="18"/>
        </w:rPr>
        <w:t>3.4. Организатор ярмарки обеспечивает:</w:t>
      </w:r>
    </w:p>
    <w:p w:rsidR="00E363A9" w:rsidRPr="00755F94" w:rsidRDefault="00E363A9" w:rsidP="00DA5ED7">
      <w:pPr>
        <w:pStyle w:val="af9"/>
        <w:spacing w:before="0" w:after="0"/>
        <w:ind w:firstLine="709"/>
        <w:jc w:val="both"/>
        <w:rPr>
          <w:sz w:val="18"/>
          <w:szCs w:val="18"/>
        </w:rPr>
      </w:pPr>
      <w:r w:rsidRPr="00755F94">
        <w:rPr>
          <w:sz w:val="18"/>
          <w:szCs w:val="18"/>
        </w:rPr>
        <w:t>3.4.1. размещение участников ярмарки согласно предоставленным местам для продажи товаров на ярмарке;</w:t>
      </w:r>
    </w:p>
    <w:p w:rsidR="00E363A9" w:rsidRPr="00755F94" w:rsidRDefault="00E363A9" w:rsidP="00DA5ED7">
      <w:pPr>
        <w:pStyle w:val="af9"/>
        <w:spacing w:before="0" w:after="0"/>
        <w:ind w:firstLine="709"/>
        <w:jc w:val="both"/>
        <w:rPr>
          <w:sz w:val="18"/>
          <w:szCs w:val="18"/>
        </w:rPr>
      </w:pPr>
      <w:r w:rsidRPr="00755F94">
        <w:rPr>
          <w:sz w:val="18"/>
          <w:szCs w:val="18"/>
        </w:rPr>
        <w:t>3.4.2. надлежащее санитарно-техническое состояние мест для продажи товаров на ярмарке;</w:t>
      </w:r>
    </w:p>
    <w:p w:rsidR="00E363A9" w:rsidRPr="00755F94" w:rsidRDefault="00E363A9" w:rsidP="00DA5ED7">
      <w:pPr>
        <w:pStyle w:val="af9"/>
        <w:spacing w:before="0" w:after="0"/>
        <w:ind w:firstLine="709"/>
        <w:jc w:val="both"/>
        <w:rPr>
          <w:sz w:val="18"/>
          <w:szCs w:val="18"/>
        </w:rPr>
      </w:pPr>
      <w:r w:rsidRPr="00755F94">
        <w:rPr>
          <w:sz w:val="18"/>
          <w:szCs w:val="18"/>
        </w:rPr>
        <w:t>3.4.3. оснащение мест для продажи товаров на ярмарке контейнерами для сбора мусора и туалетами;</w:t>
      </w:r>
    </w:p>
    <w:p w:rsidR="00E363A9" w:rsidRPr="00755F94" w:rsidRDefault="00E363A9" w:rsidP="00DA5ED7">
      <w:pPr>
        <w:pStyle w:val="af9"/>
        <w:spacing w:before="0" w:after="0"/>
        <w:ind w:firstLine="709"/>
        <w:jc w:val="both"/>
        <w:rPr>
          <w:sz w:val="18"/>
          <w:szCs w:val="18"/>
        </w:rPr>
      </w:pPr>
      <w:r w:rsidRPr="00755F94">
        <w:rPr>
          <w:sz w:val="18"/>
          <w:szCs w:val="18"/>
        </w:rPr>
        <w:t>3.4.4.  уборку территории и вывоз мусора после завершения мероприятия;</w:t>
      </w:r>
    </w:p>
    <w:p w:rsidR="00E363A9" w:rsidRPr="00755F94" w:rsidRDefault="00E363A9" w:rsidP="00DA5ED7">
      <w:pPr>
        <w:pStyle w:val="af9"/>
        <w:spacing w:before="0" w:after="0"/>
        <w:ind w:firstLine="709"/>
        <w:jc w:val="both"/>
        <w:rPr>
          <w:sz w:val="18"/>
          <w:szCs w:val="18"/>
        </w:rPr>
      </w:pPr>
      <w:r w:rsidRPr="00755F94">
        <w:rPr>
          <w:sz w:val="18"/>
          <w:szCs w:val="18"/>
        </w:rPr>
        <w:t>3.4.5. организацию стоянки для автотранспортных средств участников и посетителей ярмарки;</w:t>
      </w:r>
    </w:p>
    <w:p w:rsidR="00E363A9" w:rsidRPr="00755F94" w:rsidRDefault="00E363A9" w:rsidP="00DA5ED7">
      <w:pPr>
        <w:pStyle w:val="af9"/>
        <w:spacing w:before="0" w:after="0"/>
        <w:ind w:firstLine="709"/>
        <w:jc w:val="both"/>
        <w:rPr>
          <w:sz w:val="18"/>
          <w:szCs w:val="18"/>
        </w:rPr>
      </w:pPr>
      <w:r w:rsidRPr="00755F94">
        <w:rPr>
          <w:sz w:val="18"/>
          <w:szCs w:val="18"/>
        </w:rPr>
        <w:t>3.4.6. установку в  доступном для обозрения участников и посетителей ярмарки месте стенда, содержащего  информацию о режиме работы ярмарки  и об организаторе ярмарки (с указанием его наименования, местонахождения, контактных телефонов), а также  плане эвакуации людей и материальный ценностей в случае возникновения чрезвычайных ситуаций;</w:t>
      </w:r>
    </w:p>
    <w:p w:rsidR="00E363A9" w:rsidRPr="00755F94" w:rsidRDefault="00E363A9" w:rsidP="00DA5ED7">
      <w:pPr>
        <w:pStyle w:val="af9"/>
        <w:spacing w:before="0" w:after="0"/>
        <w:ind w:firstLine="709"/>
        <w:jc w:val="both"/>
        <w:rPr>
          <w:sz w:val="18"/>
          <w:szCs w:val="18"/>
        </w:rPr>
      </w:pPr>
      <w:r w:rsidRPr="00755F94">
        <w:rPr>
          <w:sz w:val="18"/>
          <w:szCs w:val="18"/>
        </w:rPr>
        <w:t xml:space="preserve">3.4.7. учет участников ярмарки; </w:t>
      </w:r>
    </w:p>
    <w:p w:rsidR="00E363A9" w:rsidRPr="00755F94" w:rsidRDefault="00E363A9" w:rsidP="00DA5ED7">
      <w:pPr>
        <w:pStyle w:val="af9"/>
        <w:spacing w:before="0" w:after="0"/>
        <w:ind w:firstLine="709"/>
        <w:jc w:val="both"/>
        <w:rPr>
          <w:sz w:val="18"/>
          <w:szCs w:val="18"/>
        </w:rPr>
      </w:pPr>
      <w:r w:rsidRPr="00755F94">
        <w:rPr>
          <w:sz w:val="18"/>
          <w:szCs w:val="18"/>
        </w:rPr>
        <w:t xml:space="preserve">3.4.8. выполнение требований законодательства, в том числе в области обеспечения санитарно-эпидемиологического благополучия населения, а также пожарной безопасности. </w:t>
      </w:r>
    </w:p>
    <w:p w:rsidR="00E363A9" w:rsidRPr="00755F94" w:rsidRDefault="00E363A9" w:rsidP="00DA5ED7">
      <w:pPr>
        <w:pStyle w:val="af9"/>
        <w:spacing w:before="0" w:after="0"/>
        <w:ind w:firstLine="709"/>
        <w:jc w:val="both"/>
        <w:rPr>
          <w:sz w:val="18"/>
          <w:szCs w:val="18"/>
        </w:rPr>
      </w:pPr>
      <w:r w:rsidRPr="00755F94">
        <w:rPr>
          <w:sz w:val="18"/>
          <w:szCs w:val="18"/>
        </w:rPr>
        <w:t>3.5. Организатор ярмарки в процессе осуществления торговли вправе запрашивать у участников ярмарки документы, подтверждающие происхождение товаров и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заключения лаборатории ветеринарно-санитарной экспертизы и иные документы, предусмотренные действующим законодательством.</w:t>
      </w:r>
    </w:p>
    <w:p w:rsidR="00E363A9" w:rsidRPr="00755F94" w:rsidRDefault="00E363A9" w:rsidP="00DA5ED7">
      <w:pPr>
        <w:pStyle w:val="af9"/>
        <w:spacing w:before="0" w:after="0"/>
        <w:ind w:firstLine="709"/>
        <w:jc w:val="both"/>
        <w:rPr>
          <w:sz w:val="18"/>
          <w:szCs w:val="18"/>
        </w:rPr>
      </w:pPr>
      <w:r w:rsidRPr="00755F94">
        <w:rPr>
          <w:sz w:val="18"/>
          <w:szCs w:val="18"/>
        </w:rPr>
        <w:t>4. Контроль за соблюдением требований, установленных настоящим Порядком,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w:t>
      </w:r>
    </w:p>
    <w:p w:rsidR="00E363A9" w:rsidRPr="00755F94" w:rsidRDefault="00E363A9" w:rsidP="00DA5ED7">
      <w:pPr>
        <w:pStyle w:val="af9"/>
        <w:spacing w:before="0" w:after="0"/>
        <w:ind w:firstLine="709"/>
        <w:jc w:val="both"/>
        <w:rPr>
          <w:sz w:val="18"/>
          <w:szCs w:val="18"/>
        </w:rPr>
      </w:pPr>
      <w:r w:rsidRPr="00755F94">
        <w:rPr>
          <w:sz w:val="18"/>
          <w:szCs w:val="18"/>
        </w:rPr>
        <w:t>Нарушение требований Порядка участником ярмарки является основанием для лишения торгового места.</w:t>
      </w:r>
    </w:p>
    <w:p w:rsidR="00E363A9" w:rsidRPr="00755F94" w:rsidRDefault="00E363A9" w:rsidP="00755F94">
      <w:pPr>
        <w:jc w:val="both"/>
        <w:rPr>
          <w:sz w:val="18"/>
          <w:szCs w:val="18"/>
        </w:rPr>
      </w:pPr>
    </w:p>
    <w:p w:rsidR="00E363A9" w:rsidRPr="00755F94" w:rsidRDefault="00E363A9" w:rsidP="00DA5ED7">
      <w:pPr>
        <w:jc w:val="right"/>
        <w:rPr>
          <w:sz w:val="18"/>
          <w:szCs w:val="18"/>
        </w:rPr>
      </w:pPr>
      <w:r w:rsidRPr="00755F94">
        <w:rPr>
          <w:sz w:val="18"/>
          <w:szCs w:val="18"/>
        </w:rPr>
        <w:t xml:space="preserve">Приложение № 2 </w:t>
      </w:r>
    </w:p>
    <w:p w:rsidR="00E363A9" w:rsidRPr="00755F94" w:rsidRDefault="00E363A9" w:rsidP="00DA5ED7">
      <w:pPr>
        <w:jc w:val="right"/>
        <w:rPr>
          <w:sz w:val="18"/>
          <w:szCs w:val="18"/>
        </w:rPr>
      </w:pPr>
      <w:r w:rsidRPr="00755F94">
        <w:rPr>
          <w:sz w:val="18"/>
          <w:szCs w:val="18"/>
        </w:rPr>
        <w:t>к постановлению</w:t>
      </w:r>
    </w:p>
    <w:p w:rsidR="00E363A9" w:rsidRPr="00755F94" w:rsidRDefault="00E363A9" w:rsidP="00DA5ED7">
      <w:pPr>
        <w:jc w:val="right"/>
        <w:rPr>
          <w:sz w:val="18"/>
          <w:szCs w:val="18"/>
        </w:rPr>
      </w:pPr>
      <w:r w:rsidRPr="00755F94">
        <w:rPr>
          <w:sz w:val="18"/>
          <w:szCs w:val="18"/>
        </w:rPr>
        <w:t xml:space="preserve">администрации поселка </w:t>
      </w:r>
    </w:p>
    <w:p w:rsidR="00E363A9" w:rsidRPr="00755F94" w:rsidRDefault="00E363A9" w:rsidP="00DA5ED7">
      <w:pPr>
        <w:jc w:val="right"/>
        <w:rPr>
          <w:sz w:val="18"/>
          <w:szCs w:val="18"/>
        </w:rPr>
      </w:pPr>
      <w:r w:rsidRPr="00755F94">
        <w:rPr>
          <w:sz w:val="18"/>
          <w:szCs w:val="18"/>
        </w:rPr>
        <w:t xml:space="preserve">от 25.02.2021  № 12-п </w:t>
      </w:r>
    </w:p>
    <w:p w:rsidR="00E363A9" w:rsidRPr="00755F94" w:rsidRDefault="00E363A9" w:rsidP="00DA5ED7">
      <w:pPr>
        <w:jc w:val="both"/>
        <w:rPr>
          <w:sz w:val="18"/>
          <w:szCs w:val="18"/>
        </w:rPr>
      </w:pPr>
      <w:r w:rsidRPr="00755F94">
        <w:rPr>
          <w:sz w:val="18"/>
          <w:szCs w:val="18"/>
        </w:rPr>
        <w:lastRenderedPageBreak/>
        <w:t xml:space="preserve"> </w:t>
      </w:r>
    </w:p>
    <w:p w:rsidR="00E363A9" w:rsidRPr="00755F94" w:rsidRDefault="00E363A9" w:rsidP="00755F94">
      <w:pPr>
        <w:jc w:val="center"/>
        <w:rPr>
          <w:b/>
          <w:sz w:val="18"/>
          <w:szCs w:val="18"/>
        </w:rPr>
      </w:pPr>
      <w:r w:rsidRPr="00755F94">
        <w:rPr>
          <w:b/>
          <w:sz w:val="18"/>
          <w:szCs w:val="18"/>
        </w:rPr>
        <w:t>План</w:t>
      </w:r>
    </w:p>
    <w:p w:rsidR="00E363A9" w:rsidRPr="00755F94" w:rsidRDefault="00E363A9" w:rsidP="00755F94">
      <w:pPr>
        <w:jc w:val="center"/>
        <w:rPr>
          <w:b/>
          <w:sz w:val="18"/>
          <w:szCs w:val="18"/>
        </w:rPr>
      </w:pPr>
      <w:r w:rsidRPr="00755F94">
        <w:rPr>
          <w:b/>
          <w:sz w:val="18"/>
          <w:szCs w:val="18"/>
        </w:rPr>
        <w:t>мероприятий по организации универсальной ярмарки «</w:t>
      </w:r>
      <w:r w:rsidRPr="00755F94">
        <w:rPr>
          <w:b/>
          <w:color w:val="000000"/>
          <w:sz w:val="18"/>
          <w:szCs w:val="18"/>
        </w:rPr>
        <w:t>Весенняя ярмарка</w:t>
      </w:r>
      <w:r w:rsidRPr="00755F94">
        <w:rPr>
          <w:b/>
          <w:sz w:val="18"/>
          <w:szCs w:val="18"/>
        </w:rPr>
        <w:t>» и продажи товаров на ней</w:t>
      </w:r>
    </w:p>
    <w:p w:rsidR="00E363A9" w:rsidRPr="00755F94" w:rsidRDefault="00E363A9" w:rsidP="00DA5ED7">
      <w:pPr>
        <w:ind w:firstLine="709"/>
        <w:jc w:val="center"/>
        <w:rPr>
          <w:sz w:val="18"/>
          <w:szCs w:val="18"/>
        </w:rPr>
      </w:pPr>
    </w:p>
    <w:p w:rsidR="00E363A9" w:rsidRPr="00755F94" w:rsidRDefault="00E363A9" w:rsidP="00DA5ED7">
      <w:pPr>
        <w:ind w:firstLine="709"/>
        <w:jc w:val="both"/>
        <w:rPr>
          <w:sz w:val="18"/>
          <w:szCs w:val="18"/>
        </w:rPr>
      </w:pPr>
      <w:r w:rsidRPr="00755F94">
        <w:rPr>
          <w:sz w:val="18"/>
          <w:szCs w:val="18"/>
        </w:rPr>
        <w:t>1. Размещение информации о проведении универсальной ярмарки временного характера «</w:t>
      </w:r>
      <w:r w:rsidRPr="00755F94">
        <w:rPr>
          <w:color w:val="000000"/>
          <w:sz w:val="18"/>
          <w:szCs w:val="18"/>
        </w:rPr>
        <w:t>Весенняя ярмарка</w:t>
      </w:r>
      <w:r w:rsidRPr="00755F94">
        <w:rPr>
          <w:sz w:val="18"/>
          <w:szCs w:val="18"/>
        </w:rPr>
        <w:t>» осуществляется в официальной газете муниципального образования поселок Большая Ирба «Ирбинский вестник» ответственное лицо Куликова А.Н.</w:t>
      </w:r>
    </w:p>
    <w:p w:rsidR="00E363A9" w:rsidRPr="00755F94" w:rsidRDefault="00E363A9" w:rsidP="00DA5ED7">
      <w:pPr>
        <w:ind w:firstLine="709"/>
        <w:jc w:val="both"/>
        <w:rPr>
          <w:sz w:val="18"/>
          <w:szCs w:val="18"/>
        </w:rPr>
      </w:pPr>
      <w:r w:rsidRPr="00755F94">
        <w:rPr>
          <w:sz w:val="18"/>
          <w:szCs w:val="18"/>
        </w:rPr>
        <w:t>2. Регистрация письменных заявок на участие в ярмарках и согласование ассортиментного перечня до 30-го числа каждого календарного месяца – Нежид К.Э.</w:t>
      </w:r>
    </w:p>
    <w:p w:rsidR="00E363A9" w:rsidRPr="00755F94" w:rsidRDefault="00E363A9" w:rsidP="00DA5ED7">
      <w:pPr>
        <w:ind w:firstLine="709"/>
        <w:jc w:val="both"/>
        <w:rPr>
          <w:sz w:val="18"/>
          <w:szCs w:val="18"/>
        </w:rPr>
      </w:pPr>
      <w:r w:rsidRPr="00755F94">
        <w:rPr>
          <w:sz w:val="18"/>
          <w:szCs w:val="18"/>
        </w:rPr>
        <w:t>3. Разработка схемы размещения торговых мест на центральной площади до 28 февраля 2021 года – Нежид К.Э., Куликова А.Н.</w:t>
      </w:r>
    </w:p>
    <w:p w:rsidR="00E363A9" w:rsidRPr="00755F94" w:rsidRDefault="00E363A9" w:rsidP="00DA5ED7">
      <w:pPr>
        <w:ind w:firstLine="709"/>
        <w:jc w:val="both"/>
        <w:rPr>
          <w:sz w:val="18"/>
          <w:szCs w:val="18"/>
        </w:rPr>
      </w:pPr>
      <w:r w:rsidRPr="00755F94">
        <w:rPr>
          <w:sz w:val="18"/>
          <w:szCs w:val="18"/>
        </w:rPr>
        <w:t>4. Предварительная уборка места проведения ярмарки до 28 февраля 2021 года – технический персонал.</w:t>
      </w:r>
    </w:p>
    <w:p w:rsidR="00E363A9" w:rsidRPr="00755F94" w:rsidRDefault="00E363A9" w:rsidP="00DA5ED7">
      <w:pPr>
        <w:ind w:firstLine="709"/>
        <w:jc w:val="both"/>
        <w:rPr>
          <w:sz w:val="18"/>
          <w:szCs w:val="18"/>
        </w:rPr>
      </w:pPr>
      <w:r w:rsidRPr="00755F94">
        <w:rPr>
          <w:sz w:val="18"/>
          <w:szCs w:val="18"/>
        </w:rPr>
        <w:t>5. Размещение участников ярмарки в соответствии со схемой размещения по мере поступления заявок на участие в универсальной ярмарки – Нежид К.Э.., Куликова А.Н.</w:t>
      </w:r>
    </w:p>
    <w:p w:rsidR="00E363A9" w:rsidRPr="00755F94" w:rsidRDefault="00E363A9" w:rsidP="00DA5ED7">
      <w:pPr>
        <w:ind w:firstLine="709"/>
        <w:jc w:val="both"/>
        <w:rPr>
          <w:sz w:val="18"/>
          <w:szCs w:val="18"/>
        </w:rPr>
      </w:pPr>
      <w:r w:rsidRPr="00755F94">
        <w:rPr>
          <w:sz w:val="18"/>
          <w:szCs w:val="18"/>
        </w:rPr>
        <w:t xml:space="preserve">6. Уборка мест торговли и прилегающей к ним территорий на площади ежедневно с 8.00 в период с </w:t>
      </w:r>
      <w:r w:rsidRPr="00755F94">
        <w:rPr>
          <w:color w:val="000000"/>
          <w:sz w:val="18"/>
          <w:szCs w:val="18"/>
          <w:lang w:eastAsia="en-US"/>
        </w:rPr>
        <w:t>01 марта по 31 мая</w:t>
      </w:r>
      <w:r w:rsidRPr="00755F94">
        <w:rPr>
          <w:sz w:val="18"/>
          <w:szCs w:val="18"/>
        </w:rPr>
        <w:t xml:space="preserve"> 2021 года – технический персонал.</w:t>
      </w:r>
    </w:p>
    <w:p w:rsidR="00E363A9" w:rsidRPr="00755F94" w:rsidRDefault="00E363A9" w:rsidP="00DA5ED7">
      <w:pPr>
        <w:ind w:firstLine="709"/>
        <w:jc w:val="both"/>
        <w:rPr>
          <w:sz w:val="18"/>
          <w:szCs w:val="18"/>
        </w:rPr>
      </w:pPr>
      <w:r w:rsidRPr="00755F94">
        <w:rPr>
          <w:sz w:val="18"/>
          <w:szCs w:val="18"/>
        </w:rPr>
        <w:t xml:space="preserve">7. Реализация участниками ярмарки продукции и товаров в период с </w:t>
      </w:r>
      <w:r w:rsidRPr="00755F94">
        <w:rPr>
          <w:color w:val="000000"/>
          <w:sz w:val="18"/>
          <w:szCs w:val="18"/>
          <w:lang w:eastAsia="en-US"/>
        </w:rPr>
        <w:t>01 марта по 31 мая</w:t>
      </w:r>
      <w:r w:rsidRPr="00755F94">
        <w:rPr>
          <w:sz w:val="18"/>
          <w:szCs w:val="18"/>
        </w:rPr>
        <w:t xml:space="preserve"> 2021 года – участники ярмарки.</w:t>
      </w:r>
    </w:p>
    <w:p w:rsidR="00E363A9" w:rsidRPr="00755F94" w:rsidRDefault="00E363A9" w:rsidP="00755F94">
      <w:pPr>
        <w:rPr>
          <w:sz w:val="18"/>
          <w:szCs w:val="18"/>
        </w:rPr>
      </w:pPr>
    </w:p>
    <w:p w:rsidR="00E363A9" w:rsidRPr="00755F94" w:rsidRDefault="00E363A9" w:rsidP="00755F94">
      <w:pPr>
        <w:jc w:val="center"/>
        <w:rPr>
          <w:b/>
          <w:sz w:val="18"/>
          <w:szCs w:val="18"/>
        </w:rPr>
      </w:pPr>
      <w:r w:rsidRPr="00755F94">
        <w:rPr>
          <w:b/>
          <w:sz w:val="18"/>
          <w:szCs w:val="18"/>
        </w:rPr>
        <w:t>АДМИНИСТРАЦИЯ ПОСЕЛКА БОЛЬШАЯ ИРБА</w:t>
      </w:r>
    </w:p>
    <w:p w:rsidR="00E363A9" w:rsidRPr="00755F94" w:rsidRDefault="00E363A9" w:rsidP="00755F94">
      <w:pPr>
        <w:jc w:val="center"/>
        <w:rPr>
          <w:b/>
          <w:sz w:val="18"/>
          <w:szCs w:val="18"/>
        </w:rPr>
      </w:pPr>
      <w:r w:rsidRPr="00755F94">
        <w:rPr>
          <w:b/>
          <w:sz w:val="18"/>
          <w:szCs w:val="18"/>
        </w:rPr>
        <w:t>КУРАГИНСКОГО РАЙОНА</w:t>
      </w:r>
    </w:p>
    <w:p w:rsidR="00E363A9" w:rsidRPr="00755F94" w:rsidRDefault="00E363A9" w:rsidP="00755F94">
      <w:pPr>
        <w:jc w:val="center"/>
        <w:rPr>
          <w:b/>
          <w:sz w:val="18"/>
          <w:szCs w:val="18"/>
        </w:rPr>
      </w:pPr>
      <w:r w:rsidRPr="00755F94">
        <w:rPr>
          <w:b/>
          <w:sz w:val="18"/>
          <w:szCs w:val="18"/>
        </w:rPr>
        <w:t>КРАСНОЯРСКОГО КРАЯ</w:t>
      </w:r>
    </w:p>
    <w:p w:rsidR="00E363A9" w:rsidRPr="00755F94" w:rsidRDefault="00E363A9" w:rsidP="00755F94">
      <w:pPr>
        <w:jc w:val="center"/>
        <w:rPr>
          <w:b/>
          <w:sz w:val="18"/>
          <w:szCs w:val="18"/>
        </w:rPr>
      </w:pPr>
    </w:p>
    <w:p w:rsidR="00E363A9" w:rsidRPr="00755F94" w:rsidRDefault="00E363A9" w:rsidP="00755F94">
      <w:pPr>
        <w:jc w:val="center"/>
        <w:rPr>
          <w:sz w:val="18"/>
          <w:szCs w:val="18"/>
        </w:rPr>
      </w:pPr>
      <w:r w:rsidRPr="00755F94">
        <w:rPr>
          <w:b/>
          <w:sz w:val="18"/>
          <w:szCs w:val="18"/>
        </w:rPr>
        <w:t>ПОСТАНОВЛЕНИЕ</w:t>
      </w:r>
    </w:p>
    <w:p w:rsidR="00E363A9" w:rsidRPr="00755F94" w:rsidRDefault="00E363A9" w:rsidP="00755F94">
      <w:pPr>
        <w:rPr>
          <w:sz w:val="18"/>
          <w:szCs w:val="18"/>
        </w:rPr>
      </w:pPr>
    </w:p>
    <w:p w:rsidR="00E363A9" w:rsidRPr="00755F94" w:rsidRDefault="00E363A9" w:rsidP="00755F94">
      <w:pPr>
        <w:rPr>
          <w:bCs/>
          <w:sz w:val="18"/>
          <w:szCs w:val="18"/>
        </w:rPr>
      </w:pPr>
      <w:r w:rsidRPr="00755F94">
        <w:rPr>
          <w:bCs/>
          <w:sz w:val="18"/>
          <w:szCs w:val="18"/>
        </w:rPr>
        <w:t>25.02.2021       пгт Большая Ирба         № 13-п</w:t>
      </w:r>
    </w:p>
    <w:p w:rsidR="00E363A9" w:rsidRPr="00755F94" w:rsidRDefault="00E363A9" w:rsidP="00755F94">
      <w:pPr>
        <w:rPr>
          <w:sz w:val="18"/>
          <w:szCs w:val="18"/>
        </w:rPr>
      </w:pPr>
    </w:p>
    <w:p w:rsidR="00E363A9" w:rsidRPr="00755F94" w:rsidRDefault="00E363A9" w:rsidP="00755F94">
      <w:pPr>
        <w:rPr>
          <w:sz w:val="18"/>
          <w:szCs w:val="18"/>
        </w:rPr>
      </w:pPr>
      <w:r w:rsidRPr="00755F94">
        <w:rPr>
          <w:sz w:val="18"/>
          <w:szCs w:val="18"/>
        </w:rPr>
        <w:t>О мерах по профилактике алкоголизма,</w:t>
      </w:r>
    </w:p>
    <w:p w:rsidR="00E363A9" w:rsidRPr="00755F94" w:rsidRDefault="00E363A9" w:rsidP="00755F94">
      <w:pPr>
        <w:rPr>
          <w:sz w:val="18"/>
          <w:szCs w:val="18"/>
        </w:rPr>
      </w:pPr>
      <w:r w:rsidRPr="00755F94">
        <w:rPr>
          <w:sz w:val="18"/>
          <w:szCs w:val="18"/>
        </w:rPr>
        <w:t xml:space="preserve">наркомании и токсикомании, преступлений </w:t>
      </w:r>
    </w:p>
    <w:p w:rsidR="00E363A9" w:rsidRPr="00755F94" w:rsidRDefault="00E363A9" w:rsidP="00755F94">
      <w:pPr>
        <w:rPr>
          <w:sz w:val="18"/>
          <w:szCs w:val="18"/>
        </w:rPr>
      </w:pPr>
      <w:r w:rsidRPr="00755F94">
        <w:rPr>
          <w:sz w:val="18"/>
          <w:szCs w:val="18"/>
        </w:rPr>
        <w:t>и иных правонарушений на территории</w:t>
      </w:r>
    </w:p>
    <w:p w:rsidR="00E363A9" w:rsidRPr="00755F94" w:rsidRDefault="00E363A9" w:rsidP="00755F94">
      <w:pPr>
        <w:rPr>
          <w:sz w:val="18"/>
          <w:szCs w:val="18"/>
        </w:rPr>
      </w:pPr>
      <w:r w:rsidRPr="00755F94">
        <w:rPr>
          <w:sz w:val="18"/>
          <w:szCs w:val="18"/>
        </w:rPr>
        <w:t>муниципального образования поселок Большая Ирба</w:t>
      </w:r>
    </w:p>
    <w:p w:rsidR="00E363A9" w:rsidRPr="00755F94" w:rsidRDefault="00E363A9" w:rsidP="00755F94">
      <w:pPr>
        <w:rPr>
          <w:sz w:val="18"/>
          <w:szCs w:val="18"/>
        </w:rPr>
      </w:pPr>
    </w:p>
    <w:p w:rsidR="00E363A9" w:rsidRPr="00755F94" w:rsidRDefault="00E363A9" w:rsidP="00DA5ED7">
      <w:pPr>
        <w:ind w:firstLine="709"/>
        <w:jc w:val="both"/>
        <w:rPr>
          <w:sz w:val="18"/>
          <w:szCs w:val="18"/>
        </w:rPr>
      </w:pPr>
      <w:r w:rsidRPr="00755F94">
        <w:rPr>
          <w:sz w:val="18"/>
          <w:szCs w:val="18"/>
        </w:rPr>
        <w:t>В соответствии с Законом Красноярского края от 19.12.2013 г. №5-1988 «О профилактике алкоголизма, наркомании и токсикомании в Красноярском крае», Федеральным законом от 06.10.2003г. № 131-ФЗ «Об общих принципах организации местного самоуправления в Российской Федерации», Уставом муниципального образования поселок Большая Ирба, в целях укрепления общественного порядка, противодействия незаконному обороту наркотических веществ, предупреждения и пресечения употребления алкоголя среди несовершеннолетних и молодежи, ПОСТАНОВЛЯЮ:</w:t>
      </w:r>
    </w:p>
    <w:p w:rsidR="00E363A9" w:rsidRPr="00755F94" w:rsidRDefault="00E363A9" w:rsidP="00DA5ED7">
      <w:pPr>
        <w:ind w:firstLine="709"/>
        <w:jc w:val="both"/>
        <w:rPr>
          <w:sz w:val="18"/>
          <w:szCs w:val="18"/>
        </w:rPr>
      </w:pPr>
      <w:r w:rsidRPr="00755F94">
        <w:rPr>
          <w:sz w:val="18"/>
          <w:szCs w:val="18"/>
        </w:rPr>
        <w:t xml:space="preserve">1. Утвердить Положение о комиссии по профилактике алкоголизма, наркомании и токсикомании, преступлений и иных правонарушений на территории </w:t>
      </w:r>
      <w:r w:rsidRPr="00755F94">
        <w:rPr>
          <w:sz w:val="18"/>
          <w:szCs w:val="18"/>
        </w:rPr>
        <w:lastRenderedPageBreak/>
        <w:t>муниципального образования поселок Большая Ирба (приложение 1).</w:t>
      </w:r>
    </w:p>
    <w:p w:rsidR="00E363A9" w:rsidRPr="00755F94" w:rsidRDefault="00E363A9" w:rsidP="00DA5ED7">
      <w:pPr>
        <w:ind w:firstLine="709"/>
        <w:jc w:val="both"/>
        <w:rPr>
          <w:sz w:val="18"/>
          <w:szCs w:val="18"/>
        </w:rPr>
      </w:pPr>
      <w:r w:rsidRPr="00755F94">
        <w:rPr>
          <w:sz w:val="18"/>
          <w:szCs w:val="18"/>
        </w:rPr>
        <w:t>2. Утвердить персональный состав комиссии по профилактике алкоголизма, наркомании и токсикомании, преступлений и иных правонарушений на территории муниципального образования поселок Большая Ирба (приложение 2).</w:t>
      </w:r>
    </w:p>
    <w:p w:rsidR="00E363A9" w:rsidRPr="00755F94" w:rsidRDefault="00E363A9" w:rsidP="00DA5ED7">
      <w:pPr>
        <w:ind w:firstLine="709"/>
        <w:jc w:val="both"/>
        <w:rPr>
          <w:sz w:val="18"/>
          <w:szCs w:val="18"/>
        </w:rPr>
      </w:pPr>
      <w:r w:rsidRPr="00755F94">
        <w:rPr>
          <w:sz w:val="18"/>
          <w:szCs w:val="18"/>
        </w:rPr>
        <w:t>3. Утвердить план работы мероприятий по профилактике алкоголизма, наркомании и токсикомании, преступлений и иных правонарушений на территории муниципального образования поселок Большая Ирба (приложение 3).</w:t>
      </w:r>
    </w:p>
    <w:p w:rsidR="00E363A9" w:rsidRPr="00755F94" w:rsidRDefault="00E363A9" w:rsidP="00DA5ED7">
      <w:pPr>
        <w:ind w:firstLine="709"/>
        <w:jc w:val="both"/>
        <w:rPr>
          <w:sz w:val="18"/>
          <w:szCs w:val="18"/>
        </w:rPr>
      </w:pPr>
      <w:r w:rsidRPr="00755F94">
        <w:rPr>
          <w:sz w:val="18"/>
          <w:szCs w:val="18"/>
        </w:rPr>
        <w:t>4. Постановление от 16.04.2019 № 77-п «О мерах по профилактике алкоголизма, наркомании и токсикомании, преступлений и иных правонарушений на территории муниципального образования поселок Большая Ирба на 2019-2020 годы.», считать утратившим силу с момента вступления в силу настоящего постановления.</w:t>
      </w:r>
    </w:p>
    <w:p w:rsidR="00E363A9" w:rsidRPr="00755F94" w:rsidRDefault="00E363A9" w:rsidP="00DA5ED7">
      <w:pPr>
        <w:ind w:firstLine="709"/>
        <w:jc w:val="both"/>
        <w:rPr>
          <w:sz w:val="18"/>
          <w:szCs w:val="18"/>
        </w:rPr>
      </w:pPr>
      <w:r w:rsidRPr="00755F94">
        <w:rPr>
          <w:sz w:val="18"/>
          <w:szCs w:val="18"/>
        </w:rPr>
        <w:t>5. Обнародовать данное постановление в установленном порядке.</w:t>
      </w:r>
    </w:p>
    <w:p w:rsidR="00E363A9" w:rsidRPr="00755F94" w:rsidRDefault="00E363A9" w:rsidP="00DA5ED7">
      <w:pPr>
        <w:ind w:firstLine="709"/>
        <w:jc w:val="both"/>
        <w:rPr>
          <w:sz w:val="18"/>
          <w:szCs w:val="18"/>
        </w:rPr>
      </w:pPr>
      <w:r w:rsidRPr="00755F94">
        <w:rPr>
          <w:sz w:val="18"/>
          <w:szCs w:val="18"/>
        </w:rPr>
        <w:t>6. Контроль за исполнением настоящего постановления оставляю за собой.</w:t>
      </w:r>
    </w:p>
    <w:p w:rsidR="00E363A9" w:rsidRPr="00755F94" w:rsidRDefault="00E363A9" w:rsidP="00DA5ED7">
      <w:pPr>
        <w:ind w:firstLine="709"/>
        <w:rPr>
          <w:sz w:val="18"/>
          <w:szCs w:val="18"/>
        </w:rPr>
      </w:pPr>
    </w:p>
    <w:p w:rsidR="00E363A9" w:rsidRDefault="00E363A9" w:rsidP="00755F94">
      <w:pPr>
        <w:rPr>
          <w:sz w:val="18"/>
          <w:szCs w:val="18"/>
        </w:rPr>
      </w:pPr>
      <w:r w:rsidRPr="00755F94">
        <w:rPr>
          <w:sz w:val="18"/>
          <w:szCs w:val="18"/>
        </w:rPr>
        <w:t>Глава поселка</w:t>
      </w:r>
      <w:r w:rsidR="00DA5ED7">
        <w:rPr>
          <w:sz w:val="18"/>
          <w:szCs w:val="18"/>
        </w:rPr>
        <w:t xml:space="preserve">                  </w:t>
      </w:r>
      <w:r w:rsidRPr="00755F94">
        <w:rPr>
          <w:sz w:val="18"/>
          <w:szCs w:val="18"/>
        </w:rPr>
        <w:t xml:space="preserve">          М.В. Конюхова</w:t>
      </w:r>
    </w:p>
    <w:p w:rsidR="00DA5ED7" w:rsidRPr="00755F94" w:rsidRDefault="00DA5ED7" w:rsidP="00755F94">
      <w:pPr>
        <w:rPr>
          <w:sz w:val="18"/>
          <w:szCs w:val="18"/>
        </w:rPr>
      </w:pPr>
    </w:p>
    <w:p w:rsidR="00E363A9" w:rsidRPr="00DA5ED7" w:rsidRDefault="00E363A9" w:rsidP="00DA5ED7">
      <w:pPr>
        <w:pStyle w:val="1"/>
        <w:spacing w:before="0" w:after="0"/>
        <w:ind w:left="0" w:firstLine="0"/>
        <w:jc w:val="right"/>
        <w:rPr>
          <w:rFonts w:ascii="Times New Roman" w:hAnsi="Times New Roman" w:cs="Times New Roman"/>
          <w:b w:val="0"/>
          <w:sz w:val="18"/>
          <w:szCs w:val="18"/>
        </w:rPr>
      </w:pPr>
      <w:r w:rsidRPr="00DA5ED7">
        <w:rPr>
          <w:rFonts w:ascii="Times New Roman" w:hAnsi="Times New Roman" w:cs="Times New Roman"/>
          <w:b w:val="0"/>
          <w:sz w:val="18"/>
          <w:szCs w:val="18"/>
        </w:rPr>
        <w:t>Приложение 1</w:t>
      </w:r>
    </w:p>
    <w:p w:rsidR="00E363A9" w:rsidRPr="00DA5ED7" w:rsidRDefault="00E363A9" w:rsidP="00DA5ED7">
      <w:pPr>
        <w:jc w:val="right"/>
        <w:rPr>
          <w:i/>
          <w:sz w:val="18"/>
          <w:szCs w:val="18"/>
          <w:u w:val="single"/>
        </w:rPr>
      </w:pPr>
      <w:r w:rsidRPr="00DA5ED7">
        <w:rPr>
          <w:sz w:val="18"/>
          <w:szCs w:val="18"/>
        </w:rPr>
        <w:t>к постановлению администрации поселка Большая Ирба</w:t>
      </w:r>
    </w:p>
    <w:p w:rsidR="00E363A9" w:rsidRPr="00DA5ED7" w:rsidRDefault="00E363A9" w:rsidP="00DA5ED7">
      <w:pPr>
        <w:jc w:val="right"/>
        <w:rPr>
          <w:sz w:val="18"/>
          <w:szCs w:val="18"/>
        </w:rPr>
      </w:pPr>
      <w:r w:rsidRPr="00DA5ED7">
        <w:rPr>
          <w:sz w:val="18"/>
          <w:szCs w:val="18"/>
        </w:rPr>
        <w:t>от 25.02.2021 № 13-п</w:t>
      </w:r>
    </w:p>
    <w:p w:rsidR="00E363A9" w:rsidRPr="00DA5ED7" w:rsidRDefault="00E363A9" w:rsidP="00DA5ED7">
      <w:pPr>
        <w:jc w:val="right"/>
        <w:rPr>
          <w:sz w:val="18"/>
          <w:szCs w:val="18"/>
        </w:rPr>
      </w:pPr>
    </w:p>
    <w:p w:rsidR="00E363A9" w:rsidRPr="00755F94" w:rsidRDefault="00E363A9" w:rsidP="00755F94">
      <w:pPr>
        <w:tabs>
          <w:tab w:val="left" w:pos="1845"/>
        </w:tabs>
        <w:jc w:val="center"/>
        <w:rPr>
          <w:b/>
          <w:sz w:val="18"/>
          <w:szCs w:val="18"/>
        </w:rPr>
      </w:pPr>
      <w:r w:rsidRPr="00755F94">
        <w:rPr>
          <w:b/>
          <w:sz w:val="18"/>
          <w:szCs w:val="18"/>
        </w:rPr>
        <w:t>Положение о комиссии по профилактике алкоголизма, наркомании и токсикомании, преступлений и иных правонарушений на территории муниципального образования поселок Большая Ирба</w:t>
      </w:r>
    </w:p>
    <w:p w:rsidR="00E363A9" w:rsidRPr="00755F94" w:rsidRDefault="00E363A9" w:rsidP="00755F94">
      <w:pPr>
        <w:tabs>
          <w:tab w:val="left" w:pos="1845"/>
        </w:tabs>
        <w:jc w:val="center"/>
        <w:rPr>
          <w:sz w:val="18"/>
          <w:szCs w:val="18"/>
        </w:rPr>
      </w:pPr>
    </w:p>
    <w:p w:rsidR="00E363A9" w:rsidRPr="00755F94" w:rsidRDefault="00E363A9" w:rsidP="00755F94">
      <w:pPr>
        <w:tabs>
          <w:tab w:val="left" w:pos="3720"/>
        </w:tabs>
        <w:jc w:val="center"/>
        <w:rPr>
          <w:sz w:val="18"/>
          <w:szCs w:val="18"/>
        </w:rPr>
      </w:pPr>
      <w:r w:rsidRPr="00755F94">
        <w:rPr>
          <w:sz w:val="18"/>
          <w:szCs w:val="18"/>
        </w:rPr>
        <w:t>1. Общие сведения</w:t>
      </w:r>
    </w:p>
    <w:p w:rsidR="00E363A9" w:rsidRPr="00755F94" w:rsidRDefault="00E363A9" w:rsidP="00755F94">
      <w:pPr>
        <w:rPr>
          <w:sz w:val="18"/>
          <w:szCs w:val="18"/>
        </w:rPr>
      </w:pPr>
    </w:p>
    <w:p w:rsidR="00E363A9" w:rsidRPr="00755F94" w:rsidRDefault="00E363A9" w:rsidP="00DA5ED7">
      <w:pPr>
        <w:ind w:firstLine="709"/>
        <w:jc w:val="both"/>
        <w:rPr>
          <w:sz w:val="18"/>
          <w:szCs w:val="18"/>
        </w:rPr>
      </w:pPr>
      <w:r w:rsidRPr="00755F94">
        <w:rPr>
          <w:sz w:val="18"/>
          <w:szCs w:val="18"/>
        </w:rPr>
        <w:t>В целях реализации настоящего положения необходимо учитывать и применять следующие основные понятия:</w:t>
      </w:r>
    </w:p>
    <w:p w:rsidR="00E363A9" w:rsidRPr="00755F94" w:rsidRDefault="00E363A9" w:rsidP="00DA5ED7">
      <w:pPr>
        <w:ind w:firstLine="709"/>
        <w:jc w:val="both"/>
        <w:rPr>
          <w:sz w:val="18"/>
          <w:szCs w:val="18"/>
        </w:rPr>
      </w:pPr>
      <w:r w:rsidRPr="00755F94">
        <w:rPr>
          <w:b/>
          <w:sz w:val="18"/>
          <w:szCs w:val="18"/>
        </w:rPr>
        <w:t xml:space="preserve">система профилактики правонарушений – </w:t>
      </w:r>
      <w:r w:rsidRPr="00755F94">
        <w:rPr>
          <w:sz w:val="18"/>
          <w:szCs w:val="18"/>
        </w:rPr>
        <w:t>совокупность органов, учреждений, организаций, деятельность которых направлена на своевременное предупреждение, выявление и устранение причин и условий, способствующих совершению правонарушений;</w:t>
      </w:r>
    </w:p>
    <w:p w:rsidR="00E363A9" w:rsidRPr="00755F94" w:rsidRDefault="00E363A9" w:rsidP="00DA5ED7">
      <w:pPr>
        <w:ind w:firstLine="709"/>
        <w:jc w:val="both"/>
        <w:rPr>
          <w:sz w:val="18"/>
          <w:szCs w:val="18"/>
        </w:rPr>
      </w:pPr>
      <w:r w:rsidRPr="00755F94">
        <w:rPr>
          <w:b/>
          <w:sz w:val="18"/>
          <w:szCs w:val="18"/>
        </w:rPr>
        <w:t xml:space="preserve">профилактика правонарушений – </w:t>
      </w:r>
      <w:r w:rsidRPr="00755F94">
        <w:rPr>
          <w:sz w:val="18"/>
          <w:szCs w:val="18"/>
        </w:rPr>
        <w:t>система социальных, правовых, педагогических и иных мер, направленных на предупреждение, выявление, пресечение и устранение обстоятельств, способствующих их совершению;</w:t>
      </w:r>
    </w:p>
    <w:p w:rsidR="00E363A9" w:rsidRPr="00755F94" w:rsidRDefault="00E363A9" w:rsidP="00DA5ED7">
      <w:pPr>
        <w:ind w:firstLine="709"/>
        <w:jc w:val="both"/>
        <w:rPr>
          <w:sz w:val="18"/>
          <w:szCs w:val="18"/>
        </w:rPr>
      </w:pPr>
      <w:r w:rsidRPr="00755F94">
        <w:rPr>
          <w:b/>
          <w:sz w:val="18"/>
          <w:szCs w:val="18"/>
        </w:rPr>
        <w:t xml:space="preserve">деятельность по профилактике правонарушений – </w:t>
      </w:r>
      <w:r w:rsidRPr="00755F94">
        <w:rPr>
          <w:sz w:val="18"/>
          <w:szCs w:val="18"/>
        </w:rPr>
        <w:t>деятельность органов местного самоуправления, учреждений и граждан по применению системы социальных, правовых и иных мер, направленных на своевременное предупреждение, выявление и устранение причин и условий, способствующих совершению правонарушений, а также деятельность по профилактике безнадзорности и правонарушений несовершеннолетних;</w:t>
      </w:r>
    </w:p>
    <w:p w:rsidR="00E363A9" w:rsidRPr="00755F94" w:rsidRDefault="00E363A9" w:rsidP="00DA5ED7">
      <w:pPr>
        <w:ind w:firstLine="709"/>
        <w:jc w:val="both"/>
        <w:rPr>
          <w:sz w:val="18"/>
          <w:szCs w:val="18"/>
        </w:rPr>
      </w:pPr>
      <w:r w:rsidRPr="00755F94">
        <w:rPr>
          <w:b/>
          <w:sz w:val="18"/>
          <w:szCs w:val="18"/>
        </w:rPr>
        <w:lastRenderedPageBreak/>
        <w:t>профилактика безнадзорности и правонарушений несовершеннолетних</w:t>
      </w:r>
      <w:r w:rsidRPr="00755F94">
        <w:rPr>
          <w:sz w:val="18"/>
          <w:szCs w:val="18"/>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E363A9" w:rsidRPr="00755F94" w:rsidRDefault="00E363A9" w:rsidP="00DA5ED7">
      <w:pPr>
        <w:ind w:firstLine="709"/>
        <w:jc w:val="both"/>
        <w:rPr>
          <w:sz w:val="18"/>
          <w:szCs w:val="18"/>
        </w:rPr>
      </w:pPr>
      <w:r w:rsidRPr="00755F94">
        <w:rPr>
          <w:b/>
          <w:sz w:val="18"/>
          <w:szCs w:val="18"/>
        </w:rPr>
        <w:t>антиобщественные действия –</w:t>
      </w:r>
      <w:r w:rsidRPr="00755F94">
        <w:rPr>
          <w:sz w:val="18"/>
          <w:szCs w:val="18"/>
        </w:rPr>
        <w:t xml:space="preserve"> действия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
    <w:p w:rsidR="00E363A9" w:rsidRPr="00755F94" w:rsidRDefault="00E363A9" w:rsidP="00DA5ED7">
      <w:pPr>
        <w:ind w:firstLine="709"/>
        <w:jc w:val="both"/>
        <w:rPr>
          <w:sz w:val="18"/>
          <w:szCs w:val="18"/>
        </w:rPr>
      </w:pPr>
      <w:r w:rsidRPr="00755F94">
        <w:rPr>
          <w:b/>
          <w:sz w:val="18"/>
          <w:szCs w:val="18"/>
        </w:rPr>
        <w:t xml:space="preserve">алкоголизм – </w:t>
      </w:r>
      <w:r w:rsidRPr="00755F94">
        <w:rPr>
          <w:sz w:val="18"/>
          <w:szCs w:val="18"/>
        </w:rPr>
        <w:t>это заболевание с прогрессирующим течением, которое возникает на основе неумеренного употребления спиртного и проявляется характерными психическими и неврологическими расстройствами, поражением внутренних органов, а также сопровождается нарушениями различных социальных функций больного;</w:t>
      </w:r>
    </w:p>
    <w:p w:rsidR="00E363A9" w:rsidRPr="00755F94" w:rsidRDefault="00E363A9" w:rsidP="00DA5ED7">
      <w:pPr>
        <w:ind w:firstLine="709"/>
        <w:jc w:val="both"/>
        <w:rPr>
          <w:sz w:val="18"/>
          <w:szCs w:val="18"/>
        </w:rPr>
      </w:pPr>
      <w:r w:rsidRPr="00755F94">
        <w:rPr>
          <w:b/>
          <w:sz w:val="18"/>
          <w:szCs w:val="18"/>
        </w:rPr>
        <w:t>пьянство</w:t>
      </w:r>
      <w:r w:rsidRPr="00755F94">
        <w:rPr>
          <w:sz w:val="18"/>
          <w:szCs w:val="18"/>
        </w:rPr>
        <w:t xml:space="preserve"> – неумеренное употребление спиртных напитков, отрицательно влияющее на труд, быт, здоровье людей и благосостояние общества в целом.</w:t>
      </w:r>
    </w:p>
    <w:p w:rsidR="00E363A9" w:rsidRPr="00755F94" w:rsidRDefault="00E363A9" w:rsidP="00755F94">
      <w:pPr>
        <w:jc w:val="both"/>
        <w:rPr>
          <w:b/>
          <w:sz w:val="18"/>
          <w:szCs w:val="18"/>
        </w:rPr>
      </w:pPr>
    </w:p>
    <w:p w:rsidR="00E363A9" w:rsidRPr="00755F94" w:rsidRDefault="00E363A9" w:rsidP="00755F94">
      <w:pPr>
        <w:jc w:val="center"/>
        <w:rPr>
          <w:b/>
          <w:sz w:val="18"/>
          <w:szCs w:val="18"/>
        </w:rPr>
      </w:pPr>
      <w:r w:rsidRPr="00755F94">
        <w:rPr>
          <w:b/>
          <w:sz w:val="18"/>
          <w:szCs w:val="18"/>
        </w:rPr>
        <w:t>2. Направление деятельности, цели, задачи комиссии и порядок её организации</w:t>
      </w:r>
    </w:p>
    <w:p w:rsidR="00E363A9" w:rsidRPr="00755F94" w:rsidRDefault="00E363A9" w:rsidP="00755F94">
      <w:pPr>
        <w:jc w:val="both"/>
        <w:rPr>
          <w:sz w:val="18"/>
          <w:szCs w:val="18"/>
        </w:rPr>
      </w:pPr>
    </w:p>
    <w:p w:rsidR="00E363A9" w:rsidRPr="00755F94" w:rsidRDefault="00E363A9" w:rsidP="00DA5ED7">
      <w:pPr>
        <w:ind w:firstLine="709"/>
        <w:jc w:val="both"/>
        <w:rPr>
          <w:sz w:val="18"/>
          <w:szCs w:val="18"/>
        </w:rPr>
      </w:pPr>
      <w:r w:rsidRPr="00755F94">
        <w:rPr>
          <w:sz w:val="18"/>
          <w:szCs w:val="18"/>
        </w:rPr>
        <w:t>2.1. Комиссия по профилактике алкоголизма, наркомании и токсикомании, преступлений и иных правонарушений (далее – Комиссия) создается с целью комплексного выполнения профилактических мероприятий, направленных на создание социально-экономических, правовых условий для самореализации детей и молодежи, их прав и интересов, пропаганды здорового образа жизни, для координации деятельности и организации системной работы по предупреждению и профилактике пьянства и алкоголизма среди населения.</w:t>
      </w:r>
    </w:p>
    <w:p w:rsidR="00E363A9" w:rsidRPr="00755F94" w:rsidRDefault="00E363A9" w:rsidP="00DA5ED7">
      <w:pPr>
        <w:ind w:firstLine="709"/>
        <w:jc w:val="both"/>
        <w:rPr>
          <w:sz w:val="18"/>
          <w:szCs w:val="18"/>
        </w:rPr>
      </w:pPr>
      <w:r w:rsidRPr="00755F94">
        <w:rPr>
          <w:sz w:val="18"/>
          <w:szCs w:val="18"/>
        </w:rPr>
        <w:t>2.2. Задачи Комиссии:</w:t>
      </w:r>
    </w:p>
    <w:p w:rsidR="00E363A9" w:rsidRPr="00755F94" w:rsidRDefault="00E363A9" w:rsidP="00DA5ED7">
      <w:pPr>
        <w:ind w:firstLine="709"/>
        <w:jc w:val="both"/>
        <w:rPr>
          <w:sz w:val="18"/>
          <w:szCs w:val="18"/>
        </w:rPr>
      </w:pPr>
      <w:r w:rsidRPr="00755F94">
        <w:rPr>
          <w:sz w:val="18"/>
          <w:szCs w:val="18"/>
        </w:rPr>
        <w:t>- разработка и проведение мероприятий по предупреждению и пресечению правонарушений, употребления алкогольных напитков и наркотических средств среди взрослого населения, предупреждение пьянства и борьба с наркологическими заболеваниями среди детей и подростков, путем их убеждения и общественного воздействия;</w:t>
      </w:r>
    </w:p>
    <w:p w:rsidR="00E363A9" w:rsidRPr="00755F94" w:rsidRDefault="00E363A9" w:rsidP="00DA5ED7">
      <w:pPr>
        <w:ind w:firstLine="709"/>
        <w:jc w:val="both"/>
        <w:rPr>
          <w:sz w:val="18"/>
          <w:szCs w:val="18"/>
        </w:rPr>
      </w:pPr>
      <w:r w:rsidRPr="00755F94">
        <w:rPr>
          <w:sz w:val="18"/>
          <w:szCs w:val="18"/>
        </w:rPr>
        <w:t>- пропаганда здорового образа жизни, информирования населения о вреде алкоголизма, табакокурения, наркомании, токсикомании;</w:t>
      </w:r>
    </w:p>
    <w:p w:rsidR="00E363A9" w:rsidRPr="00755F94" w:rsidRDefault="00E363A9" w:rsidP="00DA5ED7">
      <w:pPr>
        <w:ind w:firstLine="709"/>
        <w:jc w:val="both"/>
        <w:rPr>
          <w:sz w:val="18"/>
          <w:szCs w:val="18"/>
        </w:rPr>
      </w:pPr>
      <w:r w:rsidRPr="00755F94">
        <w:rPr>
          <w:sz w:val="18"/>
          <w:szCs w:val="18"/>
        </w:rPr>
        <w:t>- повышение роли семьи в вопросах профилактики наркотизации детей и подростков;</w:t>
      </w:r>
    </w:p>
    <w:p w:rsidR="00E363A9" w:rsidRPr="00755F94" w:rsidRDefault="00E363A9" w:rsidP="00DA5ED7">
      <w:pPr>
        <w:ind w:firstLine="709"/>
        <w:jc w:val="both"/>
        <w:rPr>
          <w:sz w:val="18"/>
          <w:szCs w:val="18"/>
        </w:rPr>
      </w:pPr>
      <w:r w:rsidRPr="00755F94">
        <w:rPr>
          <w:sz w:val="18"/>
          <w:szCs w:val="18"/>
        </w:rPr>
        <w:lastRenderedPageBreak/>
        <w:t>-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 алкоголя и токсикомании;</w:t>
      </w:r>
    </w:p>
    <w:p w:rsidR="00E363A9" w:rsidRPr="00755F94" w:rsidRDefault="00E363A9" w:rsidP="00DA5ED7">
      <w:pPr>
        <w:ind w:firstLine="709"/>
        <w:jc w:val="both"/>
        <w:rPr>
          <w:sz w:val="18"/>
          <w:szCs w:val="18"/>
        </w:rPr>
      </w:pPr>
      <w:r w:rsidRPr="00755F94">
        <w:rPr>
          <w:sz w:val="18"/>
          <w:szCs w:val="18"/>
        </w:rPr>
        <w:t>- формирование у молодежи и подростков мотивации к здоровому образу жизни.</w:t>
      </w:r>
    </w:p>
    <w:p w:rsidR="00E363A9" w:rsidRPr="00755F94" w:rsidRDefault="00E363A9" w:rsidP="00DA5ED7">
      <w:pPr>
        <w:ind w:firstLine="709"/>
        <w:jc w:val="both"/>
        <w:rPr>
          <w:sz w:val="18"/>
          <w:szCs w:val="18"/>
        </w:rPr>
      </w:pPr>
      <w:r w:rsidRPr="00755F94">
        <w:rPr>
          <w:sz w:val="18"/>
          <w:szCs w:val="18"/>
        </w:rPr>
        <w:t>2.3. Деятельность комиссии складывается из следующих вопросов:</w:t>
      </w:r>
    </w:p>
    <w:p w:rsidR="00E363A9" w:rsidRPr="00755F94" w:rsidRDefault="00E363A9" w:rsidP="00DA5ED7">
      <w:pPr>
        <w:ind w:firstLine="709"/>
        <w:jc w:val="both"/>
        <w:rPr>
          <w:sz w:val="18"/>
          <w:szCs w:val="18"/>
        </w:rPr>
      </w:pPr>
      <w:r w:rsidRPr="00755F94">
        <w:rPr>
          <w:sz w:val="18"/>
          <w:szCs w:val="18"/>
        </w:rPr>
        <w:t>- организационно-методическая работа по профилактике распространения наркотических веществ и суррогатных спиртосодержащих жидкостей;</w:t>
      </w:r>
    </w:p>
    <w:p w:rsidR="00E363A9" w:rsidRPr="00755F94" w:rsidRDefault="00E363A9" w:rsidP="00DA5ED7">
      <w:pPr>
        <w:ind w:firstLine="709"/>
        <w:jc w:val="both"/>
        <w:rPr>
          <w:sz w:val="18"/>
          <w:szCs w:val="18"/>
        </w:rPr>
      </w:pPr>
      <w:r w:rsidRPr="00755F94">
        <w:rPr>
          <w:sz w:val="18"/>
          <w:szCs w:val="18"/>
        </w:rPr>
        <w:t>- привлечение внимания учащихся к проблеме сохранения и укрепления здоровья путем ведения здорового образа жизни, самореализации в культуре, спорте, повышении профессионального уровня;</w:t>
      </w:r>
    </w:p>
    <w:p w:rsidR="00E363A9" w:rsidRPr="00755F94" w:rsidRDefault="00E363A9" w:rsidP="00DA5ED7">
      <w:pPr>
        <w:ind w:firstLine="709"/>
        <w:jc w:val="both"/>
        <w:rPr>
          <w:sz w:val="18"/>
          <w:szCs w:val="18"/>
        </w:rPr>
      </w:pPr>
      <w:r w:rsidRPr="00755F94">
        <w:rPr>
          <w:sz w:val="18"/>
          <w:szCs w:val="18"/>
        </w:rPr>
        <w:t>- проведение библиотечными учреждениями подборки специальных стендов, проведение тематических вечеров, книжных выставок;</w:t>
      </w:r>
    </w:p>
    <w:p w:rsidR="00E363A9" w:rsidRPr="00755F94" w:rsidRDefault="00E363A9" w:rsidP="00DA5ED7">
      <w:pPr>
        <w:ind w:firstLine="709"/>
        <w:jc w:val="both"/>
        <w:rPr>
          <w:sz w:val="18"/>
          <w:szCs w:val="18"/>
        </w:rPr>
      </w:pPr>
      <w:r w:rsidRPr="00755F94">
        <w:rPr>
          <w:sz w:val="18"/>
          <w:szCs w:val="18"/>
        </w:rPr>
        <w:t>- организация работы летнего трудового лагеря;</w:t>
      </w:r>
    </w:p>
    <w:p w:rsidR="00E363A9" w:rsidRPr="00755F94" w:rsidRDefault="00E363A9" w:rsidP="00DA5ED7">
      <w:pPr>
        <w:ind w:firstLine="709"/>
        <w:jc w:val="both"/>
        <w:rPr>
          <w:sz w:val="18"/>
          <w:szCs w:val="18"/>
        </w:rPr>
      </w:pPr>
      <w:r w:rsidRPr="00755F94">
        <w:rPr>
          <w:sz w:val="18"/>
          <w:szCs w:val="18"/>
        </w:rPr>
        <w:t>- организация культурно-досуговыми учреждениями работы кружков, художественной самодеятельности, конкурсов с целью пропаганды здорового образа жизни;</w:t>
      </w:r>
    </w:p>
    <w:p w:rsidR="00E363A9" w:rsidRPr="00755F94" w:rsidRDefault="00E363A9" w:rsidP="00DA5ED7">
      <w:pPr>
        <w:ind w:firstLine="709"/>
        <w:jc w:val="both"/>
        <w:rPr>
          <w:sz w:val="18"/>
          <w:szCs w:val="18"/>
        </w:rPr>
      </w:pPr>
      <w:r w:rsidRPr="00755F94">
        <w:rPr>
          <w:sz w:val="18"/>
          <w:szCs w:val="18"/>
        </w:rPr>
        <w:t>- вовлечение населения в участие в спортивно-массовых мероприятиях, секциях, объединениях;</w:t>
      </w:r>
    </w:p>
    <w:p w:rsidR="00E363A9" w:rsidRPr="00755F94" w:rsidRDefault="00E363A9" w:rsidP="00DA5ED7">
      <w:pPr>
        <w:ind w:firstLine="709"/>
        <w:jc w:val="both"/>
        <w:rPr>
          <w:sz w:val="18"/>
          <w:szCs w:val="18"/>
        </w:rPr>
      </w:pPr>
      <w:r w:rsidRPr="00755F94">
        <w:rPr>
          <w:sz w:val="18"/>
          <w:szCs w:val="18"/>
        </w:rPr>
        <w:t>- содействовать выявлению фактов нарушения условий продажи алкогольной и спиртосодержащей продукции;</w:t>
      </w:r>
    </w:p>
    <w:p w:rsidR="00E363A9" w:rsidRPr="00755F94" w:rsidRDefault="00E363A9" w:rsidP="00DA5ED7">
      <w:pPr>
        <w:ind w:firstLine="709"/>
        <w:jc w:val="both"/>
        <w:rPr>
          <w:sz w:val="18"/>
          <w:szCs w:val="18"/>
        </w:rPr>
      </w:pPr>
      <w:r w:rsidRPr="00755F94">
        <w:rPr>
          <w:sz w:val="18"/>
          <w:szCs w:val="18"/>
        </w:rPr>
        <w:t>- содействие привлечению граждан к административной ответственности за правонарушения, совершенные на почве пьянства, алкоголизма или в состоянии алкогольного либо наркотического опьянения;</w:t>
      </w:r>
    </w:p>
    <w:p w:rsidR="00E363A9" w:rsidRPr="00755F94" w:rsidRDefault="00E363A9" w:rsidP="00DA5ED7">
      <w:pPr>
        <w:ind w:firstLine="709"/>
        <w:jc w:val="both"/>
        <w:rPr>
          <w:sz w:val="18"/>
          <w:szCs w:val="18"/>
        </w:rPr>
      </w:pPr>
      <w:r w:rsidRPr="00755F94">
        <w:rPr>
          <w:sz w:val="18"/>
          <w:szCs w:val="18"/>
        </w:rPr>
        <w:t>- трудоустройство взрослого населения, организация работы по приобщению детей и подростков к трудовой деятельности и адаптации на рынке труда через временное трудоустройство в период каникул и в свободное от учебы время.</w:t>
      </w:r>
    </w:p>
    <w:p w:rsidR="00E363A9" w:rsidRPr="00755F94" w:rsidRDefault="00E363A9" w:rsidP="00DA5ED7">
      <w:pPr>
        <w:ind w:firstLine="709"/>
        <w:jc w:val="both"/>
        <w:rPr>
          <w:sz w:val="18"/>
          <w:szCs w:val="18"/>
        </w:rPr>
      </w:pPr>
      <w:r w:rsidRPr="00755F94">
        <w:rPr>
          <w:sz w:val="18"/>
          <w:szCs w:val="18"/>
        </w:rPr>
        <w:t>2.4. Комиссия проводит свою работу по плану, в тесном взаимодействии с общественными организациями муниципального образования поселок Большая Ирба, органами охраны правопорядка и здравоохранения.</w:t>
      </w:r>
    </w:p>
    <w:p w:rsidR="00E363A9" w:rsidRPr="00755F94" w:rsidRDefault="00E363A9" w:rsidP="00DA5ED7">
      <w:pPr>
        <w:ind w:firstLine="709"/>
        <w:jc w:val="both"/>
        <w:rPr>
          <w:sz w:val="18"/>
          <w:szCs w:val="18"/>
        </w:rPr>
      </w:pPr>
      <w:r w:rsidRPr="00755F94">
        <w:rPr>
          <w:sz w:val="18"/>
          <w:szCs w:val="18"/>
        </w:rPr>
        <w:t>2.5. Комиссия разрабатывает и осуществляет мероприятия по предупреждению правонарушений, пьянства и употреблению наркотиков.</w:t>
      </w:r>
    </w:p>
    <w:p w:rsidR="00E363A9" w:rsidRPr="00755F94" w:rsidRDefault="00E363A9" w:rsidP="00DA5ED7">
      <w:pPr>
        <w:ind w:firstLine="709"/>
        <w:jc w:val="both"/>
        <w:rPr>
          <w:sz w:val="18"/>
          <w:szCs w:val="18"/>
        </w:rPr>
      </w:pPr>
      <w:r w:rsidRPr="00755F94">
        <w:rPr>
          <w:sz w:val="18"/>
          <w:szCs w:val="18"/>
        </w:rPr>
        <w:t>2.6. Выявляет лиц, склонных к правонарушениям, употреблению алкоголя и наркотиков, проводит с ними профилактическую работу.</w:t>
      </w:r>
    </w:p>
    <w:p w:rsidR="00E363A9" w:rsidRPr="00755F94" w:rsidRDefault="00E363A9" w:rsidP="00DA5ED7">
      <w:pPr>
        <w:ind w:firstLine="709"/>
        <w:jc w:val="both"/>
        <w:rPr>
          <w:sz w:val="18"/>
          <w:szCs w:val="18"/>
        </w:rPr>
      </w:pPr>
      <w:r w:rsidRPr="00755F94">
        <w:rPr>
          <w:sz w:val="18"/>
          <w:szCs w:val="18"/>
        </w:rPr>
        <w:t xml:space="preserve">2.7. Вовлекает молодежь в активную деятельность по изучению патриотического прошлого, настоящего и будущего села, района, края, страны, по формированию у молодежи активной жизненной позиции, воспитанию сознательного отношения молодежи к своему долгу перед обществом, создание </w:t>
      </w:r>
      <w:r w:rsidRPr="00755F94">
        <w:rPr>
          <w:sz w:val="18"/>
          <w:szCs w:val="18"/>
        </w:rPr>
        <w:lastRenderedPageBreak/>
        <w:t>общественного мнения об учебе, дисциплине каждого учащегося.</w:t>
      </w:r>
    </w:p>
    <w:p w:rsidR="00E363A9" w:rsidRPr="00755F94" w:rsidRDefault="00E363A9" w:rsidP="00755F94">
      <w:pPr>
        <w:jc w:val="both"/>
        <w:rPr>
          <w:sz w:val="18"/>
          <w:szCs w:val="18"/>
        </w:rPr>
      </w:pPr>
    </w:p>
    <w:p w:rsidR="00E363A9" w:rsidRPr="00755F94" w:rsidRDefault="00E363A9" w:rsidP="00755F94">
      <w:pPr>
        <w:jc w:val="center"/>
        <w:rPr>
          <w:b/>
          <w:sz w:val="18"/>
          <w:szCs w:val="18"/>
        </w:rPr>
      </w:pPr>
      <w:r w:rsidRPr="00755F94">
        <w:rPr>
          <w:b/>
          <w:sz w:val="18"/>
          <w:szCs w:val="18"/>
        </w:rPr>
        <w:t>3. Комиссия в целях реализации поставленных задач обязана:</w:t>
      </w:r>
    </w:p>
    <w:p w:rsidR="00E363A9" w:rsidRPr="00755F94" w:rsidRDefault="00E363A9" w:rsidP="00755F94">
      <w:pPr>
        <w:jc w:val="both"/>
        <w:rPr>
          <w:b/>
          <w:sz w:val="18"/>
          <w:szCs w:val="18"/>
        </w:rPr>
      </w:pPr>
    </w:p>
    <w:p w:rsidR="00E363A9" w:rsidRPr="00755F94" w:rsidRDefault="00E363A9" w:rsidP="00DA5ED7">
      <w:pPr>
        <w:ind w:firstLine="709"/>
        <w:jc w:val="both"/>
        <w:rPr>
          <w:sz w:val="18"/>
          <w:szCs w:val="18"/>
        </w:rPr>
      </w:pPr>
      <w:r w:rsidRPr="00755F94">
        <w:rPr>
          <w:sz w:val="18"/>
          <w:szCs w:val="18"/>
        </w:rPr>
        <w:t>3.1. Обеспечить комплексный анализ ситуации по данному вопросу на подведомственной территории;</w:t>
      </w:r>
    </w:p>
    <w:p w:rsidR="00E363A9" w:rsidRPr="00755F94" w:rsidRDefault="00E363A9" w:rsidP="00DA5ED7">
      <w:pPr>
        <w:ind w:firstLine="709"/>
        <w:jc w:val="both"/>
        <w:rPr>
          <w:sz w:val="18"/>
          <w:szCs w:val="18"/>
        </w:rPr>
      </w:pPr>
      <w:r w:rsidRPr="00755F94">
        <w:rPr>
          <w:sz w:val="18"/>
          <w:szCs w:val="18"/>
        </w:rPr>
        <w:t>3.2. Разработать и осуществить мероприятия по предупреждению пьянства, алкоголизма и правонарушений, совершаемых под воздействием алкоголя, по усилению антиалкогольной пропаганды в трудовых коллективах и среди населения, активному вовлечению граждан и особенно молодежи в научно-техническое творчество, пробуждению интереса к искусству, физкультуре и спорту;</w:t>
      </w:r>
    </w:p>
    <w:p w:rsidR="00E363A9" w:rsidRPr="00755F94" w:rsidRDefault="00E363A9" w:rsidP="00DA5ED7">
      <w:pPr>
        <w:ind w:firstLine="709"/>
        <w:jc w:val="both"/>
        <w:rPr>
          <w:sz w:val="18"/>
          <w:szCs w:val="18"/>
        </w:rPr>
      </w:pPr>
      <w:r w:rsidRPr="00755F94">
        <w:rPr>
          <w:sz w:val="18"/>
          <w:szCs w:val="18"/>
        </w:rPr>
        <w:t>3.3. Вести учет семей социального риска и держать на контроле вопросы обучения, посещения учебного заведения, отдыха детей указанных семей;</w:t>
      </w:r>
    </w:p>
    <w:p w:rsidR="00E363A9" w:rsidRPr="00755F94" w:rsidRDefault="00E363A9" w:rsidP="00DA5ED7">
      <w:pPr>
        <w:ind w:firstLine="709"/>
        <w:jc w:val="both"/>
        <w:rPr>
          <w:sz w:val="18"/>
          <w:szCs w:val="18"/>
        </w:rPr>
      </w:pPr>
      <w:r w:rsidRPr="00755F94">
        <w:rPr>
          <w:sz w:val="18"/>
          <w:szCs w:val="18"/>
        </w:rPr>
        <w:t>3.4. Взаимодействовать с учебными и культурно-досуговыми учреждениями, расположенными на подведомственной территории, по вопросам организации подростковых молодежных объединений и клубов по интересам;</w:t>
      </w:r>
    </w:p>
    <w:p w:rsidR="00E363A9" w:rsidRPr="00755F94" w:rsidRDefault="00E363A9" w:rsidP="00DA5ED7">
      <w:pPr>
        <w:ind w:firstLine="709"/>
        <w:jc w:val="both"/>
        <w:rPr>
          <w:sz w:val="18"/>
          <w:szCs w:val="18"/>
        </w:rPr>
      </w:pPr>
      <w:r w:rsidRPr="00755F94">
        <w:rPr>
          <w:sz w:val="18"/>
          <w:szCs w:val="18"/>
        </w:rPr>
        <w:t>3.5. Взаимодействовать с родительскими комитетами, образовательными учреждениями, расположенными на подведомственной территории, по вопросам своей компетенции;</w:t>
      </w:r>
    </w:p>
    <w:p w:rsidR="00E363A9" w:rsidRPr="00755F94" w:rsidRDefault="00E363A9" w:rsidP="00DA5ED7">
      <w:pPr>
        <w:ind w:firstLine="709"/>
        <w:jc w:val="both"/>
        <w:rPr>
          <w:sz w:val="18"/>
          <w:szCs w:val="18"/>
        </w:rPr>
      </w:pPr>
      <w:r w:rsidRPr="00755F94">
        <w:rPr>
          <w:sz w:val="18"/>
          <w:szCs w:val="18"/>
        </w:rPr>
        <w:t>3.6. Вести учет одиноких и пожилых жителей с целью защиты граждан от преступных посягательств;</w:t>
      </w:r>
    </w:p>
    <w:p w:rsidR="00E363A9" w:rsidRPr="00755F94" w:rsidRDefault="00E363A9" w:rsidP="00DA5ED7">
      <w:pPr>
        <w:ind w:firstLine="709"/>
        <w:jc w:val="both"/>
        <w:rPr>
          <w:sz w:val="18"/>
          <w:szCs w:val="18"/>
        </w:rPr>
      </w:pPr>
      <w:r w:rsidRPr="00755F94">
        <w:rPr>
          <w:sz w:val="18"/>
          <w:szCs w:val="18"/>
        </w:rPr>
        <w:t>3.7. Выявлять и осуществлять патронаж неблагополучных семей, находящихся в социально-опасном положении, молодежи, находящейся в трудной жизненной ситуации;</w:t>
      </w:r>
    </w:p>
    <w:p w:rsidR="00E363A9" w:rsidRPr="00755F94" w:rsidRDefault="00E363A9" w:rsidP="00DA5ED7">
      <w:pPr>
        <w:ind w:firstLine="709"/>
        <w:jc w:val="both"/>
        <w:rPr>
          <w:sz w:val="18"/>
          <w:szCs w:val="18"/>
        </w:rPr>
      </w:pPr>
      <w:r w:rsidRPr="00755F94">
        <w:rPr>
          <w:sz w:val="18"/>
          <w:szCs w:val="18"/>
        </w:rPr>
        <w:t>3.8. Принимать решения о направлении материалов дел для рассмотрения Комиссией по делам несовершеннолетних и защите их прав;</w:t>
      </w:r>
    </w:p>
    <w:p w:rsidR="00E363A9" w:rsidRPr="00755F94" w:rsidRDefault="00E363A9" w:rsidP="00DA5ED7">
      <w:pPr>
        <w:ind w:firstLine="709"/>
        <w:jc w:val="both"/>
        <w:rPr>
          <w:sz w:val="18"/>
          <w:szCs w:val="18"/>
        </w:rPr>
      </w:pPr>
      <w:r w:rsidRPr="00755F94">
        <w:rPr>
          <w:sz w:val="18"/>
          <w:szCs w:val="18"/>
        </w:rPr>
        <w:t>3.9. Содействовать в оформлении опеки и попечительства над несовершеннолетними;</w:t>
      </w:r>
    </w:p>
    <w:p w:rsidR="00E363A9" w:rsidRPr="00755F94" w:rsidRDefault="00E363A9" w:rsidP="00DA5ED7">
      <w:pPr>
        <w:ind w:firstLine="709"/>
        <w:jc w:val="both"/>
        <w:rPr>
          <w:sz w:val="18"/>
          <w:szCs w:val="18"/>
        </w:rPr>
      </w:pPr>
      <w:r w:rsidRPr="00755F94">
        <w:rPr>
          <w:sz w:val="18"/>
          <w:szCs w:val="18"/>
        </w:rPr>
        <w:t>3.10. Заслушивать на своих заседаниях граждан, нарушающих общественный порядок, с целью применения мер морального характера;</w:t>
      </w:r>
    </w:p>
    <w:p w:rsidR="00E363A9" w:rsidRPr="00755F94" w:rsidRDefault="00E363A9" w:rsidP="00DA5ED7">
      <w:pPr>
        <w:ind w:firstLine="709"/>
        <w:jc w:val="both"/>
        <w:rPr>
          <w:sz w:val="18"/>
          <w:szCs w:val="18"/>
        </w:rPr>
      </w:pPr>
      <w:r w:rsidRPr="00755F94">
        <w:rPr>
          <w:sz w:val="18"/>
          <w:szCs w:val="18"/>
        </w:rPr>
        <w:t>3.11. Содействовать направлению на лечение больных хроническим алкоголизмом;</w:t>
      </w:r>
    </w:p>
    <w:p w:rsidR="00E363A9" w:rsidRPr="00755F94" w:rsidRDefault="00E363A9" w:rsidP="00DA5ED7">
      <w:pPr>
        <w:ind w:firstLine="709"/>
        <w:jc w:val="both"/>
        <w:rPr>
          <w:sz w:val="18"/>
          <w:szCs w:val="18"/>
        </w:rPr>
      </w:pPr>
      <w:r w:rsidRPr="00755F94">
        <w:rPr>
          <w:sz w:val="18"/>
          <w:szCs w:val="18"/>
        </w:rPr>
        <w:t>3.12. Способствовать привлечению к ответственности лиц, занимающихся незаконной продажей водки и другой спиртосодержащей продукции, в установленном законом порядке;</w:t>
      </w:r>
    </w:p>
    <w:p w:rsidR="00E363A9" w:rsidRPr="00755F94" w:rsidRDefault="00E363A9" w:rsidP="00DA5ED7">
      <w:pPr>
        <w:ind w:firstLine="709"/>
        <w:jc w:val="both"/>
        <w:rPr>
          <w:sz w:val="18"/>
          <w:szCs w:val="18"/>
        </w:rPr>
      </w:pPr>
      <w:r w:rsidRPr="00755F94">
        <w:rPr>
          <w:sz w:val="18"/>
          <w:szCs w:val="18"/>
        </w:rPr>
        <w:t>3.13. Изучать опыт других муниципальных образований в области профилактики пьянства и алкоголизма, наркомании, токсикомании и табакокурения.</w:t>
      </w:r>
    </w:p>
    <w:p w:rsidR="00E363A9" w:rsidRPr="00755F94" w:rsidRDefault="00E363A9" w:rsidP="00755F94">
      <w:pPr>
        <w:jc w:val="both"/>
        <w:rPr>
          <w:sz w:val="18"/>
          <w:szCs w:val="18"/>
        </w:rPr>
      </w:pPr>
    </w:p>
    <w:p w:rsidR="00E363A9" w:rsidRPr="00755F94" w:rsidRDefault="00E363A9" w:rsidP="00755F94">
      <w:pPr>
        <w:jc w:val="center"/>
        <w:rPr>
          <w:b/>
          <w:sz w:val="18"/>
          <w:szCs w:val="18"/>
        </w:rPr>
      </w:pPr>
      <w:r w:rsidRPr="00755F94">
        <w:rPr>
          <w:b/>
          <w:sz w:val="18"/>
          <w:szCs w:val="18"/>
        </w:rPr>
        <w:t>4. Состав и порядок работы</w:t>
      </w:r>
    </w:p>
    <w:p w:rsidR="00E363A9" w:rsidRPr="00755F94" w:rsidRDefault="00E363A9" w:rsidP="00755F94">
      <w:pPr>
        <w:jc w:val="both"/>
        <w:rPr>
          <w:sz w:val="18"/>
          <w:szCs w:val="18"/>
        </w:rPr>
      </w:pPr>
      <w:r w:rsidRPr="00755F94">
        <w:rPr>
          <w:sz w:val="18"/>
          <w:szCs w:val="18"/>
        </w:rPr>
        <w:t xml:space="preserve"> </w:t>
      </w:r>
    </w:p>
    <w:p w:rsidR="00E363A9" w:rsidRPr="00755F94" w:rsidRDefault="00E363A9" w:rsidP="00DA5ED7">
      <w:pPr>
        <w:ind w:firstLine="709"/>
        <w:jc w:val="both"/>
        <w:rPr>
          <w:sz w:val="18"/>
          <w:szCs w:val="18"/>
        </w:rPr>
      </w:pPr>
      <w:r w:rsidRPr="00755F94">
        <w:rPr>
          <w:sz w:val="18"/>
          <w:szCs w:val="18"/>
        </w:rPr>
        <w:t xml:space="preserve">4.1. В состав Комиссии входят: представители органов местного самоуправления поселения, по согласованию: представители правоохранительных органов, </w:t>
      </w:r>
      <w:r w:rsidRPr="00755F94">
        <w:rPr>
          <w:sz w:val="18"/>
          <w:szCs w:val="18"/>
        </w:rPr>
        <w:lastRenderedPageBreak/>
        <w:t>закрепленные на соответствующей подведомственной территории, общественных объединений, руководители учреждений, предприятий, организаций, расположенных на территории поселения, депутаты Совета депутатов поселения.</w:t>
      </w:r>
    </w:p>
    <w:p w:rsidR="00E363A9" w:rsidRPr="00755F94" w:rsidRDefault="00E363A9" w:rsidP="00DA5ED7">
      <w:pPr>
        <w:ind w:firstLine="709"/>
        <w:jc w:val="both"/>
        <w:rPr>
          <w:sz w:val="18"/>
          <w:szCs w:val="18"/>
        </w:rPr>
      </w:pPr>
      <w:r w:rsidRPr="00755F94">
        <w:rPr>
          <w:sz w:val="18"/>
          <w:szCs w:val="18"/>
        </w:rPr>
        <w:t>4.2. Комиссия действует в составе председателя, заместителя, секретаря и семи членов.</w:t>
      </w:r>
    </w:p>
    <w:p w:rsidR="00E363A9" w:rsidRPr="00755F94" w:rsidRDefault="00E363A9" w:rsidP="00DA5ED7">
      <w:pPr>
        <w:ind w:firstLine="709"/>
        <w:jc w:val="both"/>
        <w:rPr>
          <w:sz w:val="18"/>
          <w:szCs w:val="18"/>
        </w:rPr>
      </w:pPr>
      <w:r w:rsidRPr="00755F94">
        <w:rPr>
          <w:sz w:val="18"/>
          <w:szCs w:val="18"/>
        </w:rPr>
        <w:t>4.3. Заседание комиссии считается правомочным при участии в нем не менее половины ее состава.</w:t>
      </w:r>
    </w:p>
    <w:p w:rsidR="00E363A9" w:rsidRPr="00755F94" w:rsidRDefault="00E363A9" w:rsidP="00DA5ED7">
      <w:pPr>
        <w:ind w:firstLine="709"/>
        <w:jc w:val="both"/>
        <w:rPr>
          <w:sz w:val="18"/>
          <w:szCs w:val="18"/>
        </w:rPr>
      </w:pPr>
      <w:r w:rsidRPr="00755F94">
        <w:rPr>
          <w:sz w:val="18"/>
          <w:szCs w:val="18"/>
        </w:rPr>
        <w:t>4.4. Заседания Комиссии проводятся по мере необходимости, но не реже одного раза в квартал.</w:t>
      </w:r>
    </w:p>
    <w:p w:rsidR="00E363A9" w:rsidRPr="00755F94" w:rsidRDefault="00E363A9" w:rsidP="00DA5ED7">
      <w:pPr>
        <w:ind w:firstLine="709"/>
        <w:jc w:val="both"/>
        <w:rPr>
          <w:sz w:val="18"/>
          <w:szCs w:val="18"/>
        </w:rPr>
      </w:pPr>
      <w:r w:rsidRPr="00755F94">
        <w:rPr>
          <w:sz w:val="18"/>
          <w:szCs w:val="18"/>
        </w:rPr>
        <w:t>4.5. Председатель обеспечивает регулярный созыв заседаний Комиссии, определяет круг вопросов, подлежащих рассмотрению на очередном заседании.</w:t>
      </w:r>
    </w:p>
    <w:p w:rsidR="00E363A9" w:rsidRPr="00755F94" w:rsidRDefault="00E363A9" w:rsidP="00DA5ED7">
      <w:pPr>
        <w:ind w:firstLine="709"/>
        <w:jc w:val="both"/>
        <w:rPr>
          <w:sz w:val="18"/>
          <w:szCs w:val="18"/>
        </w:rPr>
      </w:pPr>
      <w:r w:rsidRPr="00755F94">
        <w:rPr>
          <w:sz w:val="18"/>
          <w:szCs w:val="18"/>
        </w:rPr>
        <w:t>4.6. По итогам заседания комиссии оформляется протокол, который подписывается председателем и секретарем комиссии.</w:t>
      </w:r>
    </w:p>
    <w:p w:rsidR="00E363A9" w:rsidRPr="00755F94" w:rsidRDefault="00E363A9" w:rsidP="00DA5ED7">
      <w:pPr>
        <w:ind w:firstLine="709"/>
        <w:jc w:val="both"/>
        <w:rPr>
          <w:sz w:val="18"/>
          <w:szCs w:val="18"/>
        </w:rPr>
      </w:pPr>
      <w:r w:rsidRPr="00755F94">
        <w:rPr>
          <w:sz w:val="18"/>
          <w:szCs w:val="18"/>
        </w:rPr>
        <w:t xml:space="preserve">4.7. Решения, принятые на заседании Комиссии носят рекомендательный характер. </w:t>
      </w:r>
    </w:p>
    <w:p w:rsidR="00E363A9" w:rsidRPr="00755F94" w:rsidRDefault="00E363A9" w:rsidP="00755F94">
      <w:pPr>
        <w:jc w:val="both"/>
        <w:rPr>
          <w:sz w:val="18"/>
          <w:szCs w:val="18"/>
        </w:rPr>
      </w:pPr>
    </w:p>
    <w:p w:rsidR="00E363A9" w:rsidRPr="00DA5ED7" w:rsidRDefault="00E363A9" w:rsidP="00DA5ED7">
      <w:pPr>
        <w:pStyle w:val="1"/>
        <w:spacing w:before="0" w:after="0"/>
        <w:ind w:left="0" w:firstLine="0"/>
        <w:jc w:val="right"/>
        <w:rPr>
          <w:rFonts w:ascii="Times New Roman" w:hAnsi="Times New Roman" w:cs="Times New Roman"/>
          <w:b w:val="0"/>
          <w:sz w:val="18"/>
          <w:szCs w:val="18"/>
        </w:rPr>
      </w:pPr>
      <w:r w:rsidRPr="00DA5ED7">
        <w:rPr>
          <w:rFonts w:ascii="Times New Roman" w:hAnsi="Times New Roman" w:cs="Times New Roman"/>
          <w:b w:val="0"/>
          <w:sz w:val="18"/>
          <w:szCs w:val="18"/>
        </w:rPr>
        <w:t>Приложение 2</w:t>
      </w:r>
    </w:p>
    <w:p w:rsidR="00E363A9" w:rsidRPr="00DA5ED7" w:rsidRDefault="00E363A9" w:rsidP="00DA5ED7">
      <w:pPr>
        <w:jc w:val="right"/>
        <w:rPr>
          <w:i/>
          <w:sz w:val="18"/>
          <w:szCs w:val="18"/>
          <w:u w:val="single"/>
        </w:rPr>
      </w:pPr>
      <w:r w:rsidRPr="00DA5ED7">
        <w:rPr>
          <w:sz w:val="18"/>
          <w:szCs w:val="18"/>
        </w:rPr>
        <w:t>к постановлению администрации поселка Большая Ирба</w:t>
      </w:r>
    </w:p>
    <w:p w:rsidR="00E363A9" w:rsidRPr="00DA5ED7" w:rsidRDefault="00E363A9" w:rsidP="00DA5ED7">
      <w:pPr>
        <w:jc w:val="right"/>
        <w:rPr>
          <w:sz w:val="18"/>
          <w:szCs w:val="18"/>
        </w:rPr>
      </w:pPr>
      <w:r w:rsidRPr="00DA5ED7">
        <w:rPr>
          <w:sz w:val="18"/>
          <w:szCs w:val="18"/>
        </w:rPr>
        <w:t>от 25.02.2021 № 13-п</w:t>
      </w:r>
    </w:p>
    <w:p w:rsidR="00E363A9" w:rsidRPr="00755F94" w:rsidRDefault="00E363A9" w:rsidP="00755F94">
      <w:pPr>
        <w:tabs>
          <w:tab w:val="left" w:pos="6075"/>
        </w:tabs>
        <w:jc w:val="right"/>
        <w:rPr>
          <w:sz w:val="18"/>
          <w:szCs w:val="18"/>
        </w:rPr>
      </w:pPr>
    </w:p>
    <w:p w:rsidR="00E363A9" w:rsidRPr="00755F94" w:rsidRDefault="00E363A9" w:rsidP="00755F94">
      <w:pPr>
        <w:tabs>
          <w:tab w:val="left" w:pos="2670"/>
        </w:tabs>
        <w:jc w:val="center"/>
        <w:rPr>
          <w:b/>
          <w:sz w:val="18"/>
          <w:szCs w:val="18"/>
        </w:rPr>
      </w:pPr>
      <w:r w:rsidRPr="00755F94">
        <w:rPr>
          <w:b/>
          <w:sz w:val="18"/>
          <w:szCs w:val="18"/>
        </w:rPr>
        <w:t>СОСТАВ</w:t>
      </w:r>
    </w:p>
    <w:p w:rsidR="00E363A9" w:rsidRPr="00755F94" w:rsidRDefault="00E363A9" w:rsidP="00755F94">
      <w:pPr>
        <w:tabs>
          <w:tab w:val="left" w:pos="2670"/>
        </w:tabs>
        <w:jc w:val="center"/>
        <w:rPr>
          <w:b/>
          <w:sz w:val="18"/>
          <w:szCs w:val="18"/>
        </w:rPr>
      </w:pPr>
      <w:r w:rsidRPr="00755F94">
        <w:rPr>
          <w:b/>
          <w:sz w:val="18"/>
          <w:szCs w:val="18"/>
        </w:rPr>
        <w:t>Комиссии по профилактике алкоголизма, наркомании и токсикомании, преступлений и иных правонарушений на территории муниципального образования поселок Большая Ирба</w:t>
      </w:r>
    </w:p>
    <w:p w:rsidR="00E363A9" w:rsidRPr="00755F94" w:rsidRDefault="00E363A9" w:rsidP="00755F94">
      <w:pPr>
        <w:tabs>
          <w:tab w:val="left" w:pos="7170"/>
        </w:tabs>
        <w:jc w:val="both"/>
        <w:rPr>
          <w:sz w:val="18"/>
          <w:szCs w:val="18"/>
        </w:rPr>
      </w:pPr>
    </w:p>
    <w:p w:rsidR="00E363A9" w:rsidRPr="00755F94" w:rsidRDefault="00E363A9" w:rsidP="00755F94">
      <w:pPr>
        <w:tabs>
          <w:tab w:val="left" w:pos="7170"/>
        </w:tabs>
        <w:jc w:val="both"/>
        <w:rPr>
          <w:sz w:val="18"/>
          <w:szCs w:val="18"/>
        </w:rPr>
      </w:pPr>
      <w:r w:rsidRPr="00755F94">
        <w:rPr>
          <w:sz w:val="18"/>
          <w:szCs w:val="18"/>
        </w:rPr>
        <w:t>Председатель комиссии:</w:t>
      </w:r>
    </w:p>
    <w:p w:rsidR="00E363A9" w:rsidRPr="00755F94" w:rsidRDefault="00E363A9" w:rsidP="00755F94">
      <w:pPr>
        <w:tabs>
          <w:tab w:val="left" w:pos="7170"/>
        </w:tabs>
        <w:jc w:val="both"/>
        <w:rPr>
          <w:sz w:val="18"/>
          <w:szCs w:val="18"/>
        </w:rPr>
      </w:pPr>
      <w:r w:rsidRPr="00755F94">
        <w:rPr>
          <w:sz w:val="18"/>
          <w:szCs w:val="18"/>
        </w:rPr>
        <w:t xml:space="preserve">Конюхова Марина Васильевна – Глава поселка Большая Ирба, </w:t>
      </w:r>
    </w:p>
    <w:p w:rsidR="00E363A9" w:rsidRPr="00755F94" w:rsidRDefault="00E363A9" w:rsidP="00755F94">
      <w:pPr>
        <w:tabs>
          <w:tab w:val="left" w:pos="7170"/>
        </w:tabs>
        <w:jc w:val="both"/>
        <w:rPr>
          <w:sz w:val="18"/>
          <w:szCs w:val="18"/>
        </w:rPr>
      </w:pPr>
      <w:r w:rsidRPr="00755F94">
        <w:rPr>
          <w:sz w:val="18"/>
          <w:szCs w:val="18"/>
        </w:rPr>
        <w:t>Заместитель председателя комиссии:</w:t>
      </w:r>
    </w:p>
    <w:p w:rsidR="00E363A9" w:rsidRPr="00755F94" w:rsidRDefault="00E363A9" w:rsidP="00755F94">
      <w:pPr>
        <w:tabs>
          <w:tab w:val="left" w:pos="7170"/>
        </w:tabs>
        <w:jc w:val="both"/>
        <w:rPr>
          <w:sz w:val="18"/>
          <w:szCs w:val="18"/>
        </w:rPr>
      </w:pPr>
      <w:r w:rsidRPr="00755F94">
        <w:rPr>
          <w:sz w:val="18"/>
          <w:szCs w:val="18"/>
        </w:rPr>
        <w:t>Волкодаева Татьяна Анатольевна – заместитель Главы поселка.</w:t>
      </w:r>
    </w:p>
    <w:p w:rsidR="00E363A9" w:rsidRPr="00755F94" w:rsidRDefault="00E363A9" w:rsidP="00755F94">
      <w:pPr>
        <w:tabs>
          <w:tab w:val="left" w:pos="7170"/>
        </w:tabs>
        <w:jc w:val="both"/>
        <w:rPr>
          <w:sz w:val="18"/>
          <w:szCs w:val="18"/>
        </w:rPr>
      </w:pPr>
      <w:r w:rsidRPr="00755F94">
        <w:rPr>
          <w:sz w:val="18"/>
          <w:szCs w:val="18"/>
        </w:rPr>
        <w:t>Секретарь комиссии:</w:t>
      </w:r>
    </w:p>
    <w:p w:rsidR="00E363A9" w:rsidRPr="00755F94" w:rsidRDefault="00E363A9" w:rsidP="00755F94">
      <w:pPr>
        <w:tabs>
          <w:tab w:val="left" w:pos="7170"/>
        </w:tabs>
        <w:jc w:val="both"/>
        <w:rPr>
          <w:sz w:val="18"/>
          <w:szCs w:val="18"/>
        </w:rPr>
      </w:pPr>
      <w:r w:rsidRPr="00755F94">
        <w:rPr>
          <w:sz w:val="18"/>
          <w:szCs w:val="18"/>
        </w:rPr>
        <w:t>Нежид Ксения Эдуардовна – специалист 1 категории администрации поселка Большая Ирба.</w:t>
      </w:r>
    </w:p>
    <w:p w:rsidR="00E363A9" w:rsidRPr="00755F94" w:rsidRDefault="00E363A9" w:rsidP="00755F94">
      <w:pPr>
        <w:tabs>
          <w:tab w:val="left" w:pos="7170"/>
        </w:tabs>
        <w:jc w:val="both"/>
        <w:rPr>
          <w:sz w:val="18"/>
          <w:szCs w:val="18"/>
        </w:rPr>
      </w:pPr>
      <w:r w:rsidRPr="00755F94">
        <w:rPr>
          <w:sz w:val="18"/>
          <w:szCs w:val="18"/>
        </w:rPr>
        <w:t>Члены комиссии:</w:t>
      </w:r>
    </w:p>
    <w:p w:rsidR="00E363A9" w:rsidRPr="00755F94" w:rsidRDefault="00E363A9" w:rsidP="00755F94">
      <w:pPr>
        <w:tabs>
          <w:tab w:val="left" w:pos="7170"/>
        </w:tabs>
        <w:jc w:val="both"/>
        <w:rPr>
          <w:sz w:val="18"/>
          <w:szCs w:val="18"/>
        </w:rPr>
      </w:pPr>
      <w:r w:rsidRPr="00755F94">
        <w:rPr>
          <w:sz w:val="18"/>
          <w:szCs w:val="18"/>
        </w:rPr>
        <w:t>Надежкина Наталья Ивановна – начальник ПП МО МВД «Курагинский» (по согласованию);</w:t>
      </w:r>
    </w:p>
    <w:p w:rsidR="00E363A9" w:rsidRPr="00755F94" w:rsidRDefault="00E363A9" w:rsidP="00755F94">
      <w:pPr>
        <w:tabs>
          <w:tab w:val="left" w:pos="7170"/>
        </w:tabs>
        <w:jc w:val="both"/>
        <w:rPr>
          <w:sz w:val="18"/>
          <w:szCs w:val="18"/>
        </w:rPr>
      </w:pPr>
      <w:r w:rsidRPr="00755F94">
        <w:rPr>
          <w:sz w:val="18"/>
          <w:szCs w:val="18"/>
        </w:rPr>
        <w:t>Бублик Евгений Борисович – председатель Большеирбинского поселкового Совета депутатов (по согласованию);</w:t>
      </w:r>
    </w:p>
    <w:p w:rsidR="00E363A9" w:rsidRPr="00755F94" w:rsidRDefault="00E363A9" w:rsidP="00755F94">
      <w:pPr>
        <w:tabs>
          <w:tab w:val="left" w:pos="7170"/>
        </w:tabs>
        <w:jc w:val="both"/>
        <w:rPr>
          <w:sz w:val="18"/>
          <w:szCs w:val="18"/>
        </w:rPr>
      </w:pPr>
      <w:r w:rsidRPr="00755F94">
        <w:rPr>
          <w:sz w:val="18"/>
          <w:szCs w:val="18"/>
        </w:rPr>
        <w:t>Наприенко Татьяна Александровна - директор МБОУ Ирбинская СОШ № 6 (по согласованию);</w:t>
      </w:r>
    </w:p>
    <w:p w:rsidR="00E363A9" w:rsidRPr="00755F94" w:rsidRDefault="00E363A9" w:rsidP="00755F94">
      <w:pPr>
        <w:tabs>
          <w:tab w:val="left" w:pos="7170"/>
        </w:tabs>
        <w:jc w:val="both"/>
        <w:rPr>
          <w:sz w:val="18"/>
          <w:szCs w:val="18"/>
        </w:rPr>
      </w:pPr>
      <w:r w:rsidRPr="00755F94">
        <w:rPr>
          <w:sz w:val="18"/>
          <w:szCs w:val="18"/>
        </w:rPr>
        <w:t>Иванова Елена Александровна – заместитель директора МБОУ Ирбинская СОШ №6 по УВР (по согласованию);</w:t>
      </w:r>
    </w:p>
    <w:p w:rsidR="00E363A9" w:rsidRPr="00755F94" w:rsidRDefault="00E363A9" w:rsidP="00755F94">
      <w:pPr>
        <w:tabs>
          <w:tab w:val="left" w:pos="7170"/>
        </w:tabs>
        <w:jc w:val="both"/>
        <w:rPr>
          <w:sz w:val="18"/>
          <w:szCs w:val="18"/>
        </w:rPr>
      </w:pPr>
      <w:r w:rsidRPr="00755F94">
        <w:rPr>
          <w:sz w:val="18"/>
          <w:szCs w:val="18"/>
        </w:rPr>
        <w:t>Колодяжных Вера Иннокентьевна – депутат Большеирбинского поселкового Совета депутатов (по согласованию);</w:t>
      </w:r>
    </w:p>
    <w:p w:rsidR="00E363A9" w:rsidRPr="00755F94" w:rsidRDefault="00E363A9" w:rsidP="00755F94">
      <w:pPr>
        <w:tabs>
          <w:tab w:val="left" w:pos="7170"/>
        </w:tabs>
        <w:jc w:val="both"/>
        <w:rPr>
          <w:sz w:val="18"/>
          <w:szCs w:val="18"/>
        </w:rPr>
      </w:pPr>
      <w:r w:rsidRPr="00755F94">
        <w:rPr>
          <w:sz w:val="18"/>
          <w:szCs w:val="18"/>
        </w:rPr>
        <w:t>Сиротенко Галина Анатольевна – директор МБДОУ Ирбинский детский сад № 2 «Теремок» (по согласованию);</w:t>
      </w:r>
    </w:p>
    <w:p w:rsidR="00E363A9" w:rsidRPr="00755F94" w:rsidRDefault="00E363A9" w:rsidP="00755F94">
      <w:pPr>
        <w:tabs>
          <w:tab w:val="left" w:pos="7170"/>
        </w:tabs>
        <w:jc w:val="both"/>
        <w:rPr>
          <w:sz w:val="18"/>
          <w:szCs w:val="18"/>
        </w:rPr>
      </w:pPr>
      <w:r w:rsidRPr="00755F94">
        <w:rPr>
          <w:sz w:val="18"/>
          <w:szCs w:val="18"/>
        </w:rPr>
        <w:t>Никтарова Мария Владимировна – инспектор по делам несовершеннолетних младший лейтенант МО МВД России «Курагинский» (по согласованию);</w:t>
      </w:r>
    </w:p>
    <w:p w:rsidR="00E363A9" w:rsidRPr="00755F94" w:rsidRDefault="00E363A9" w:rsidP="00755F94">
      <w:pPr>
        <w:tabs>
          <w:tab w:val="left" w:pos="7170"/>
        </w:tabs>
        <w:jc w:val="both"/>
        <w:rPr>
          <w:sz w:val="18"/>
          <w:szCs w:val="18"/>
        </w:rPr>
      </w:pPr>
      <w:r w:rsidRPr="00755F94">
        <w:rPr>
          <w:sz w:val="18"/>
          <w:szCs w:val="18"/>
        </w:rPr>
        <w:lastRenderedPageBreak/>
        <w:t>Стеблянских Вера Александровна – старшая медсестра Ирбинская городская больница МУЗ Курагинская ЦРБ (по согласованию);</w:t>
      </w:r>
    </w:p>
    <w:p w:rsidR="00E363A9" w:rsidRPr="00755F94" w:rsidRDefault="00E363A9" w:rsidP="00755F94">
      <w:pPr>
        <w:tabs>
          <w:tab w:val="left" w:pos="7170"/>
        </w:tabs>
        <w:jc w:val="both"/>
        <w:rPr>
          <w:sz w:val="18"/>
          <w:szCs w:val="18"/>
        </w:rPr>
      </w:pPr>
      <w:r w:rsidRPr="00755F94">
        <w:rPr>
          <w:sz w:val="18"/>
          <w:szCs w:val="18"/>
        </w:rPr>
        <w:t xml:space="preserve">Волкодаева Елизавета Андреевна – зав. отделом по работе с молодежью МБУК </w:t>
      </w:r>
      <w:r w:rsidRPr="00755F94">
        <w:rPr>
          <w:sz w:val="18"/>
          <w:szCs w:val="18"/>
          <w:shd w:val="clear" w:color="auto" w:fill="FFFFFF"/>
        </w:rPr>
        <w:t>Межпоселенческий</w:t>
      </w:r>
      <w:r w:rsidRPr="00755F94">
        <w:rPr>
          <w:sz w:val="18"/>
          <w:szCs w:val="18"/>
        </w:rPr>
        <w:t xml:space="preserve"> Большеирбинский ДК;</w:t>
      </w:r>
    </w:p>
    <w:p w:rsidR="00E363A9" w:rsidRPr="00755F94" w:rsidRDefault="00E363A9" w:rsidP="00755F94">
      <w:pPr>
        <w:tabs>
          <w:tab w:val="left" w:pos="7170"/>
        </w:tabs>
        <w:jc w:val="both"/>
        <w:rPr>
          <w:sz w:val="18"/>
          <w:szCs w:val="18"/>
        </w:rPr>
      </w:pPr>
      <w:r w:rsidRPr="00755F94">
        <w:rPr>
          <w:sz w:val="18"/>
          <w:szCs w:val="18"/>
        </w:rPr>
        <w:t xml:space="preserve">Родина Светлана Асхатовна – начальник отдела культурно-досуговой деятельности МБУК </w:t>
      </w:r>
      <w:r w:rsidRPr="00755F94">
        <w:rPr>
          <w:sz w:val="18"/>
          <w:szCs w:val="18"/>
          <w:shd w:val="clear" w:color="auto" w:fill="FFFFFF"/>
        </w:rPr>
        <w:t>Межпоселенческий</w:t>
      </w:r>
      <w:r w:rsidRPr="00755F94">
        <w:rPr>
          <w:sz w:val="18"/>
          <w:szCs w:val="18"/>
        </w:rPr>
        <w:t xml:space="preserve"> Большеирбинский ДК (по согласованию).</w:t>
      </w:r>
    </w:p>
    <w:p w:rsidR="00E363A9" w:rsidRPr="00755F94" w:rsidRDefault="00E363A9" w:rsidP="00755F94">
      <w:pPr>
        <w:tabs>
          <w:tab w:val="left" w:pos="3465"/>
        </w:tabs>
        <w:rPr>
          <w:sz w:val="18"/>
          <w:szCs w:val="18"/>
        </w:rPr>
      </w:pPr>
    </w:p>
    <w:p w:rsidR="00755F94" w:rsidRPr="00755F94" w:rsidRDefault="00755F94" w:rsidP="00755F94">
      <w:pPr>
        <w:jc w:val="both"/>
        <w:rPr>
          <w:sz w:val="18"/>
          <w:szCs w:val="18"/>
        </w:rPr>
      </w:pPr>
      <w:r w:rsidRPr="00755F94">
        <w:rPr>
          <w:sz w:val="18"/>
          <w:szCs w:val="18"/>
        </w:rPr>
        <w:t>Приложение  № 2</w:t>
      </w:r>
    </w:p>
    <w:p w:rsidR="00755F94" w:rsidRPr="00755F94" w:rsidRDefault="00755F94" w:rsidP="00755F94">
      <w:pPr>
        <w:jc w:val="both"/>
        <w:rPr>
          <w:sz w:val="18"/>
          <w:szCs w:val="18"/>
        </w:rPr>
      </w:pPr>
      <w:r w:rsidRPr="00755F94">
        <w:rPr>
          <w:sz w:val="18"/>
          <w:szCs w:val="18"/>
        </w:rPr>
        <w:t>к постановлению администрации поселка от 25.02.2021 № 15-п</w:t>
      </w:r>
    </w:p>
    <w:p w:rsidR="00755F94" w:rsidRPr="00755F94" w:rsidRDefault="00755F94" w:rsidP="00DA5ED7">
      <w:pPr>
        <w:pStyle w:val="af9"/>
        <w:spacing w:before="0" w:after="0"/>
        <w:ind w:firstLine="709"/>
        <w:contextualSpacing/>
        <w:jc w:val="center"/>
        <w:rPr>
          <w:sz w:val="18"/>
          <w:szCs w:val="18"/>
        </w:rPr>
      </w:pPr>
      <w:r w:rsidRPr="00755F94">
        <w:rPr>
          <w:rStyle w:val="a7"/>
          <w:sz w:val="18"/>
          <w:szCs w:val="18"/>
        </w:rPr>
        <w:t>ПОЛОЖЕНИЕ</w:t>
      </w:r>
    </w:p>
    <w:p w:rsidR="00755F94" w:rsidRPr="00755F94" w:rsidRDefault="00755F94" w:rsidP="00DA5ED7">
      <w:pPr>
        <w:pStyle w:val="af9"/>
        <w:spacing w:before="0" w:after="0"/>
        <w:ind w:firstLine="709"/>
        <w:contextualSpacing/>
        <w:jc w:val="center"/>
        <w:rPr>
          <w:sz w:val="18"/>
          <w:szCs w:val="18"/>
        </w:rPr>
      </w:pPr>
      <w:r w:rsidRPr="00755F94">
        <w:rPr>
          <w:rStyle w:val="a7"/>
          <w:sz w:val="18"/>
          <w:szCs w:val="18"/>
        </w:rPr>
        <w:t>о противопаводковой комиссии</w:t>
      </w:r>
    </w:p>
    <w:p w:rsidR="00755F94" w:rsidRPr="00755F94" w:rsidRDefault="00755F94" w:rsidP="00DA5ED7">
      <w:pPr>
        <w:pStyle w:val="af9"/>
        <w:spacing w:before="0" w:after="0"/>
        <w:ind w:firstLine="709"/>
        <w:contextualSpacing/>
        <w:jc w:val="center"/>
        <w:rPr>
          <w:sz w:val="18"/>
          <w:szCs w:val="18"/>
        </w:rPr>
      </w:pPr>
      <w:r w:rsidRPr="00755F94">
        <w:rPr>
          <w:rStyle w:val="a7"/>
          <w:sz w:val="18"/>
          <w:szCs w:val="18"/>
        </w:rPr>
        <w:t>1. Общие положения</w:t>
      </w:r>
    </w:p>
    <w:p w:rsidR="00755F94" w:rsidRPr="00755F94" w:rsidRDefault="00755F94" w:rsidP="00DA5ED7">
      <w:pPr>
        <w:pStyle w:val="af9"/>
        <w:spacing w:before="0" w:after="0"/>
        <w:ind w:firstLine="709"/>
        <w:contextualSpacing/>
        <w:jc w:val="both"/>
        <w:rPr>
          <w:sz w:val="18"/>
          <w:szCs w:val="18"/>
        </w:rPr>
      </w:pPr>
      <w:r w:rsidRPr="00755F94">
        <w:rPr>
          <w:sz w:val="18"/>
          <w:szCs w:val="18"/>
        </w:rPr>
        <w:t>Противопаводковая комиссия муниципального образования поселок Большая Ирба (далее Комиссия) является временным координирующим органом администрации поселка и предназначена для организации деятельности органов местного самоуправления, предприятий и организаций по обеспечению безаварийного пропуска весеннего половодья и ледохода на реках и прудах поселения, по предупреждению ЧС, вызванных паводковыми явлениями, уменьшению ущерба при их возникновении и ликвидации последствий, а также координации деятельности по этим вопросам предприятий, организаций и учреждений, расположенных на территории поселения, независимо от форм собственности и ведомственной принадлежности.</w:t>
      </w:r>
    </w:p>
    <w:p w:rsidR="00755F94" w:rsidRPr="00755F94" w:rsidRDefault="00755F94" w:rsidP="00DA5ED7">
      <w:pPr>
        <w:pStyle w:val="af9"/>
        <w:spacing w:before="0" w:after="0"/>
        <w:ind w:firstLine="709"/>
        <w:contextualSpacing/>
        <w:jc w:val="both"/>
        <w:rPr>
          <w:sz w:val="18"/>
          <w:szCs w:val="18"/>
        </w:rPr>
      </w:pPr>
      <w:r w:rsidRPr="00755F94">
        <w:rPr>
          <w:sz w:val="18"/>
          <w:szCs w:val="18"/>
        </w:rPr>
        <w:t>В своей деятельности Комиссия руководствуется требованиями Федерального закона «О защите населения и территорий от чрезвычайных ситуаций природного и техногенного характера», постановления Правительства Российской Федерации от 05.11.1995 № 1113 «О единой государственной системе предупреждения и ликвидации ЧС», Уставом МО поселок Большая Ирба, решениями КЧС и ОПБ поселения и настоящего Положения.</w:t>
      </w:r>
    </w:p>
    <w:p w:rsidR="00755F94" w:rsidRPr="00755F94" w:rsidRDefault="00755F94" w:rsidP="00DA5ED7">
      <w:pPr>
        <w:pStyle w:val="af9"/>
        <w:spacing w:before="0" w:after="0"/>
        <w:ind w:firstLine="709"/>
        <w:contextualSpacing/>
        <w:jc w:val="both"/>
        <w:rPr>
          <w:sz w:val="18"/>
          <w:szCs w:val="18"/>
        </w:rPr>
      </w:pPr>
      <w:r w:rsidRPr="00755F94">
        <w:rPr>
          <w:sz w:val="18"/>
          <w:szCs w:val="18"/>
        </w:rPr>
        <w:t>Мероприятия, проводимые Комиссией, финансируются из местного бюджета.</w:t>
      </w:r>
    </w:p>
    <w:p w:rsidR="00755F94" w:rsidRDefault="00755F94" w:rsidP="00DA5ED7">
      <w:pPr>
        <w:pStyle w:val="af9"/>
        <w:spacing w:before="0" w:after="0"/>
        <w:ind w:firstLine="709"/>
        <w:contextualSpacing/>
        <w:jc w:val="both"/>
        <w:rPr>
          <w:sz w:val="18"/>
          <w:szCs w:val="18"/>
        </w:rPr>
      </w:pPr>
      <w:r w:rsidRPr="00755F94">
        <w:rPr>
          <w:sz w:val="18"/>
          <w:szCs w:val="18"/>
        </w:rPr>
        <w:t>Комиссия осуществляет свою деятельность под руководством Главы поселка и председателя КЧС и ОПБ поселения.</w:t>
      </w:r>
    </w:p>
    <w:p w:rsidR="00755F94" w:rsidRPr="00755F94" w:rsidRDefault="00755F94" w:rsidP="00DA5ED7">
      <w:pPr>
        <w:pStyle w:val="af9"/>
        <w:spacing w:before="0" w:after="0"/>
        <w:ind w:firstLine="709"/>
        <w:contextualSpacing/>
        <w:jc w:val="center"/>
        <w:rPr>
          <w:sz w:val="18"/>
          <w:szCs w:val="18"/>
        </w:rPr>
      </w:pPr>
      <w:r w:rsidRPr="00755F94">
        <w:rPr>
          <w:rStyle w:val="a7"/>
          <w:sz w:val="18"/>
          <w:szCs w:val="18"/>
        </w:rPr>
        <w:t>2. Основные задачи Комиссии</w:t>
      </w:r>
    </w:p>
    <w:p w:rsidR="00755F94" w:rsidRPr="00755F94" w:rsidRDefault="00755F94" w:rsidP="00DA5ED7">
      <w:pPr>
        <w:pStyle w:val="af9"/>
        <w:spacing w:before="0" w:after="0"/>
        <w:ind w:firstLine="709"/>
        <w:contextualSpacing/>
        <w:jc w:val="both"/>
        <w:rPr>
          <w:sz w:val="18"/>
          <w:szCs w:val="18"/>
        </w:rPr>
      </w:pPr>
      <w:r w:rsidRPr="00755F94">
        <w:rPr>
          <w:sz w:val="18"/>
          <w:szCs w:val="18"/>
        </w:rPr>
        <w:t>Основными задачами являются:</w:t>
      </w:r>
    </w:p>
    <w:p w:rsidR="00755F94" w:rsidRPr="00755F94" w:rsidRDefault="00755F94" w:rsidP="00DA5ED7">
      <w:pPr>
        <w:pStyle w:val="af9"/>
        <w:spacing w:before="0" w:after="0"/>
        <w:ind w:firstLine="709"/>
        <w:contextualSpacing/>
        <w:jc w:val="both"/>
        <w:rPr>
          <w:sz w:val="18"/>
          <w:szCs w:val="18"/>
        </w:rPr>
      </w:pPr>
      <w:r w:rsidRPr="00755F94">
        <w:rPr>
          <w:sz w:val="18"/>
          <w:szCs w:val="18"/>
        </w:rPr>
        <w:t>- организация и контроль за осуществлением противопаводковых мероприятий, а также обеспечение надежности работы потенциально опасных объектов, объектов жизнеобеспечения и снижения последствий чрезвычайных ситуаций, защиты населения при наводнении;</w:t>
      </w:r>
    </w:p>
    <w:p w:rsidR="00755F94" w:rsidRPr="00755F94" w:rsidRDefault="00755F94" w:rsidP="00DA5ED7">
      <w:pPr>
        <w:pStyle w:val="af9"/>
        <w:spacing w:before="0" w:after="0"/>
        <w:ind w:firstLine="709"/>
        <w:contextualSpacing/>
        <w:jc w:val="both"/>
        <w:rPr>
          <w:sz w:val="18"/>
          <w:szCs w:val="18"/>
        </w:rPr>
      </w:pPr>
      <w:r w:rsidRPr="00755F94">
        <w:rPr>
          <w:sz w:val="18"/>
          <w:szCs w:val="18"/>
        </w:rPr>
        <w:t>- организация наблюдения и контроля за состоянием ГТС и окружающей среды, прогнозирование чрезвычайных ситуаций;</w:t>
      </w:r>
    </w:p>
    <w:p w:rsidR="00755F94" w:rsidRPr="00755F94" w:rsidRDefault="00755F94" w:rsidP="00DA5ED7">
      <w:pPr>
        <w:pStyle w:val="af9"/>
        <w:spacing w:before="0" w:after="0"/>
        <w:ind w:firstLine="709"/>
        <w:contextualSpacing/>
        <w:jc w:val="both"/>
        <w:rPr>
          <w:sz w:val="18"/>
          <w:szCs w:val="18"/>
        </w:rPr>
      </w:pPr>
      <w:r w:rsidRPr="00755F94">
        <w:rPr>
          <w:sz w:val="18"/>
          <w:szCs w:val="18"/>
        </w:rPr>
        <w:t>- обеспечение готовности органов управления, сил и средств к действиям в чрезвычайных ситуациях, а также создание и поддержание в состоянии готовности пунктов управления;</w:t>
      </w:r>
    </w:p>
    <w:p w:rsidR="00DA5ED7" w:rsidRDefault="00755F94" w:rsidP="00DA5ED7">
      <w:pPr>
        <w:pStyle w:val="af9"/>
        <w:spacing w:before="0" w:after="0"/>
        <w:ind w:firstLine="709"/>
        <w:contextualSpacing/>
        <w:jc w:val="both"/>
        <w:rPr>
          <w:sz w:val="18"/>
          <w:szCs w:val="18"/>
        </w:rPr>
      </w:pPr>
      <w:r w:rsidRPr="00755F94">
        <w:rPr>
          <w:sz w:val="18"/>
          <w:szCs w:val="18"/>
        </w:rPr>
        <w:lastRenderedPageBreak/>
        <w:t>- организация разработки нормативных правовых актов в области защиты населения и территории поселения от чрезвычайных ситуаций;</w:t>
      </w:r>
    </w:p>
    <w:p w:rsidR="00755F94" w:rsidRPr="00755F94" w:rsidRDefault="00755F94" w:rsidP="00DA5ED7">
      <w:pPr>
        <w:pStyle w:val="af9"/>
        <w:spacing w:before="0" w:after="0"/>
        <w:ind w:firstLine="709"/>
        <w:contextualSpacing/>
        <w:jc w:val="both"/>
        <w:rPr>
          <w:sz w:val="18"/>
          <w:szCs w:val="18"/>
        </w:rPr>
      </w:pPr>
      <w:r w:rsidRPr="00755F94">
        <w:rPr>
          <w:sz w:val="18"/>
          <w:szCs w:val="18"/>
        </w:rPr>
        <w:t>- создание резервов финансовых и материальных ресурсов, используемых для покрытия расходов на профилактические мероприятия и ликвидацию чрезвычайных ситуаций, вызванных паводковыми явлениями;</w:t>
      </w:r>
    </w:p>
    <w:p w:rsidR="00755F94" w:rsidRPr="00755F94" w:rsidRDefault="00755F94" w:rsidP="00DA5ED7">
      <w:pPr>
        <w:pStyle w:val="af9"/>
        <w:spacing w:before="0" w:after="0"/>
        <w:ind w:firstLine="709"/>
        <w:contextualSpacing/>
        <w:jc w:val="both"/>
        <w:rPr>
          <w:sz w:val="18"/>
          <w:szCs w:val="18"/>
        </w:rPr>
      </w:pPr>
      <w:r w:rsidRPr="00755F94">
        <w:rPr>
          <w:sz w:val="18"/>
          <w:szCs w:val="18"/>
        </w:rPr>
        <w:t>- руководство работами по ликвидации чрезвычайных ситуаций, привлечение трудоспособного населения к этим работам;</w:t>
      </w:r>
    </w:p>
    <w:p w:rsidR="00755F94" w:rsidRPr="00755F94" w:rsidRDefault="00755F94" w:rsidP="00DA5ED7">
      <w:pPr>
        <w:pStyle w:val="af9"/>
        <w:spacing w:before="0" w:after="0"/>
        <w:ind w:firstLine="709"/>
        <w:contextualSpacing/>
        <w:jc w:val="both"/>
        <w:rPr>
          <w:sz w:val="18"/>
          <w:szCs w:val="18"/>
        </w:rPr>
      </w:pPr>
      <w:r w:rsidRPr="00755F94">
        <w:rPr>
          <w:sz w:val="18"/>
          <w:szCs w:val="18"/>
        </w:rPr>
        <w:t>- планирование и организация эвакуации населения, размещения эвакуируемого населения и возвращения его после ликвидации чрезвычайных ситуаций в места постоянного проживания;</w:t>
      </w:r>
    </w:p>
    <w:p w:rsidR="00755F94" w:rsidRPr="00755F94" w:rsidRDefault="00755F94" w:rsidP="00DA5ED7">
      <w:pPr>
        <w:pStyle w:val="af9"/>
        <w:spacing w:before="0" w:after="0"/>
        <w:ind w:firstLine="709"/>
        <w:contextualSpacing/>
        <w:jc w:val="both"/>
        <w:rPr>
          <w:sz w:val="18"/>
          <w:szCs w:val="18"/>
        </w:rPr>
      </w:pPr>
      <w:r w:rsidRPr="00755F94">
        <w:rPr>
          <w:sz w:val="18"/>
          <w:szCs w:val="18"/>
        </w:rPr>
        <w:t>- организация сбора и обмена информацией в области защиты населения и территорий от чрезвычайных ситуаций, вызванных паводковыми явлениями на территории поселения;</w:t>
      </w:r>
    </w:p>
    <w:p w:rsidR="00755F94" w:rsidRPr="00755F94" w:rsidRDefault="00755F94" w:rsidP="00DA5ED7">
      <w:pPr>
        <w:pStyle w:val="af9"/>
        <w:spacing w:before="0" w:after="0"/>
        <w:ind w:firstLine="709"/>
        <w:contextualSpacing/>
        <w:jc w:val="both"/>
        <w:rPr>
          <w:sz w:val="18"/>
          <w:szCs w:val="18"/>
        </w:rPr>
      </w:pPr>
      <w:r w:rsidRPr="00755F94">
        <w:rPr>
          <w:sz w:val="18"/>
          <w:szCs w:val="18"/>
        </w:rPr>
        <w:t xml:space="preserve">- взаимодействие с другими Комиссиями, общественными объединениями по сам предупреждения и ликвидации чрезвычайных ситуаций, вызванных паводковыми явлениями на территории поселения. </w:t>
      </w:r>
    </w:p>
    <w:p w:rsidR="00755F94" w:rsidRPr="00755F94" w:rsidRDefault="00755F94" w:rsidP="00DA5ED7">
      <w:pPr>
        <w:pStyle w:val="af9"/>
        <w:spacing w:before="0" w:after="0"/>
        <w:ind w:firstLine="709"/>
        <w:contextualSpacing/>
        <w:jc w:val="center"/>
        <w:rPr>
          <w:sz w:val="18"/>
          <w:szCs w:val="18"/>
        </w:rPr>
      </w:pPr>
      <w:r w:rsidRPr="00755F94">
        <w:rPr>
          <w:rStyle w:val="a7"/>
          <w:sz w:val="18"/>
          <w:szCs w:val="18"/>
        </w:rPr>
        <w:t>3. Права Комиссии</w:t>
      </w:r>
    </w:p>
    <w:p w:rsidR="00755F94" w:rsidRPr="00755F94" w:rsidRDefault="00755F94" w:rsidP="00DA5ED7">
      <w:pPr>
        <w:pStyle w:val="af9"/>
        <w:spacing w:before="0" w:after="0"/>
        <w:ind w:firstLine="709"/>
        <w:contextualSpacing/>
        <w:jc w:val="both"/>
        <w:rPr>
          <w:sz w:val="18"/>
          <w:szCs w:val="18"/>
        </w:rPr>
      </w:pPr>
      <w:r w:rsidRPr="00755F94">
        <w:rPr>
          <w:sz w:val="18"/>
          <w:szCs w:val="18"/>
        </w:rPr>
        <w:t>Комиссия имеет право:</w:t>
      </w:r>
    </w:p>
    <w:p w:rsidR="00755F94" w:rsidRPr="00755F94" w:rsidRDefault="00755F94" w:rsidP="00DA5ED7">
      <w:pPr>
        <w:pStyle w:val="af9"/>
        <w:spacing w:before="0" w:after="0"/>
        <w:ind w:firstLine="709"/>
        <w:contextualSpacing/>
        <w:jc w:val="both"/>
        <w:rPr>
          <w:sz w:val="18"/>
          <w:szCs w:val="18"/>
        </w:rPr>
      </w:pPr>
      <w:r w:rsidRPr="00755F94">
        <w:rPr>
          <w:sz w:val="18"/>
          <w:szCs w:val="18"/>
        </w:rPr>
        <w:t>- контролировать работу объектовых комиссий;</w:t>
      </w:r>
    </w:p>
    <w:p w:rsidR="00755F94" w:rsidRPr="00755F94" w:rsidRDefault="00755F94" w:rsidP="00DA5ED7">
      <w:pPr>
        <w:pStyle w:val="af9"/>
        <w:spacing w:before="0" w:after="0"/>
        <w:ind w:firstLine="709"/>
        <w:contextualSpacing/>
        <w:jc w:val="both"/>
        <w:rPr>
          <w:sz w:val="18"/>
          <w:szCs w:val="18"/>
        </w:rPr>
      </w:pPr>
      <w:r w:rsidRPr="00755F94">
        <w:rPr>
          <w:sz w:val="18"/>
          <w:szCs w:val="18"/>
        </w:rPr>
        <w:t>- заслушивать на своих заседаниях руководителей объектов и давать им обязательные для исполнения указания о принятии неотложных мер по противопаводковым мероприятиям;</w:t>
      </w:r>
    </w:p>
    <w:p w:rsidR="00755F94" w:rsidRPr="00755F94" w:rsidRDefault="00755F94" w:rsidP="00DA5ED7">
      <w:pPr>
        <w:pStyle w:val="af9"/>
        <w:spacing w:before="0" w:after="0"/>
        <w:ind w:firstLine="709"/>
        <w:contextualSpacing/>
        <w:jc w:val="both"/>
        <w:rPr>
          <w:sz w:val="18"/>
          <w:szCs w:val="18"/>
        </w:rPr>
      </w:pPr>
      <w:r w:rsidRPr="00755F94">
        <w:rPr>
          <w:sz w:val="18"/>
          <w:szCs w:val="18"/>
        </w:rPr>
        <w:t>- осуществлять контроль за подготовкой и готовностью сил и средств к ликвидации чрезвычайных ситуаций, вызванных паводковыми явлениями на территории поселения;</w:t>
      </w:r>
    </w:p>
    <w:p w:rsidR="00755F94" w:rsidRPr="00755F94" w:rsidRDefault="00755F94" w:rsidP="00DA5ED7">
      <w:pPr>
        <w:pStyle w:val="af9"/>
        <w:spacing w:before="0" w:after="0"/>
        <w:ind w:firstLine="709"/>
        <w:contextualSpacing/>
        <w:jc w:val="both"/>
        <w:rPr>
          <w:sz w:val="18"/>
          <w:szCs w:val="18"/>
        </w:rPr>
      </w:pPr>
      <w:r w:rsidRPr="00755F94">
        <w:rPr>
          <w:sz w:val="18"/>
          <w:szCs w:val="18"/>
        </w:rPr>
        <w:t>- принимать решения о проведении экстренных мер по обеспечению защиты населения и территорий от последствий наводнения, аварий ГТС, снижению ущерба от них и ликвидации этих последствий на всей территории поселения;</w:t>
      </w:r>
    </w:p>
    <w:p w:rsidR="00755F94" w:rsidRPr="00755F94" w:rsidRDefault="00755F94" w:rsidP="00DA5ED7">
      <w:pPr>
        <w:pStyle w:val="af9"/>
        <w:spacing w:before="0" w:after="0"/>
        <w:ind w:firstLine="709"/>
        <w:contextualSpacing/>
        <w:jc w:val="both"/>
        <w:rPr>
          <w:sz w:val="18"/>
          <w:szCs w:val="18"/>
        </w:rPr>
      </w:pPr>
      <w:r w:rsidRPr="00755F94">
        <w:rPr>
          <w:sz w:val="18"/>
          <w:szCs w:val="18"/>
        </w:rPr>
        <w:t>- привлекать силы и средства организаций, предприятий, учреждений на территории поселения  для проведения мероприятий по предупреждению и ликвидации чрезвычайных ситуаций;</w:t>
      </w:r>
    </w:p>
    <w:p w:rsidR="00755F94" w:rsidRPr="00755F94" w:rsidRDefault="00755F94" w:rsidP="00DA5ED7">
      <w:pPr>
        <w:pStyle w:val="af9"/>
        <w:spacing w:before="0" w:after="0"/>
        <w:ind w:firstLine="709"/>
        <w:contextualSpacing/>
        <w:jc w:val="both"/>
        <w:rPr>
          <w:sz w:val="18"/>
          <w:szCs w:val="18"/>
        </w:rPr>
      </w:pPr>
      <w:r w:rsidRPr="00755F94">
        <w:rPr>
          <w:sz w:val="18"/>
          <w:szCs w:val="18"/>
        </w:rPr>
        <w:t>- устанавливать, при необходимости, в зонах чрезвычайных ситуаций особый режим работы предприятий, организаций и учреждений, а также порядок въезда и выезда граждан и их поведения;</w:t>
      </w:r>
    </w:p>
    <w:p w:rsidR="00755F94" w:rsidRPr="00755F94" w:rsidRDefault="00755F94" w:rsidP="00DA5ED7">
      <w:pPr>
        <w:pStyle w:val="af9"/>
        <w:spacing w:before="0" w:after="0"/>
        <w:ind w:firstLine="709"/>
        <w:contextualSpacing/>
        <w:jc w:val="both"/>
        <w:rPr>
          <w:sz w:val="18"/>
          <w:szCs w:val="18"/>
        </w:rPr>
      </w:pPr>
      <w:r w:rsidRPr="00755F94">
        <w:rPr>
          <w:sz w:val="18"/>
          <w:szCs w:val="18"/>
        </w:rPr>
        <w:t>- требовать от всех предприятий, организаций и учреждений, независимо от их принадлежности, расположенных на территории поселения, представления в Комиссию информации о паводковой обстановке, а также оперативной информации о ходе ликвидации их последствий;</w:t>
      </w:r>
    </w:p>
    <w:p w:rsidR="00755F94" w:rsidRPr="00755F94" w:rsidRDefault="00755F94" w:rsidP="00DA5ED7">
      <w:pPr>
        <w:pStyle w:val="af9"/>
        <w:spacing w:before="0" w:after="0"/>
        <w:ind w:firstLine="709"/>
        <w:contextualSpacing/>
        <w:jc w:val="both"/>
        <w:rPr>
          <w:sz w:val="18"/>
          <w:szCs w:val="18"/>
        </w:rPr>
      </w:pPr>
      <w:r w:rsidRPr="00755F94">
        <w:rPr>
          <w:sz w:val="18"/>
          <w:szCs w:val="18"/>
        </w:rPr>
        <w:t xml:space="preserve">- осуществлять и, при необходимости, привлекать ведущих специалистов объектов экономики, организаций к проведению </w:t>
      </w:r>
      <w:r w:rsidRPr="00755F94">
        <w:rPr>
          <w:sz w:val="18"/>
          <w:szCs w:val="18"/>
        </w:rPr>
        <w:lastRenderedPageBreak/>
        <w:t xml:space="preserve">экспертизы потенциально опасных объектов ГТС и обеспечению их функционирования. </w:t>
      </w:r>
    </w:p>
    <w:p w:rsidR="00755F94" w:rsidRPr="00755F94" w:rsidRDefault="00755F94" w:rsidP="00DA5ED7">
      <w:pPr>
        <w:pStyle w:val="af9"/>
        <w:spacing w:before="0" w:after="0"/>
        <w:ind w:firstLine="709"/>
        <w:contextualSpacing/>
        <w:jc w:val="center"/>
        <w:rPr>
          <w:rStyle w:val="a7"/>
          <w:sz w:val="18"/>
          <w:szCs w:val="18"/>
        </w:rPr>
      </w:pPr>
    </w:p>
    <w:p w:rsidR="00755F94" w:rsidRPr="00755F94" w:rsidRDefault="00755F94" w:rsidP="00DA5ED7">
      <w:pPr>
        <w:pStyle w:val="af9"/>
        <w:spacing w:before="0" w:after="0"/>
        <w:ind w:firstLine="709"/>
        <w:contextualSpacing/>
        <w:jc w:val="center"/>
        <w:rPr>
          <w:sz w:val="18"/>
          <w:szCs w:val="18"/>
        </w:rPr>
      </w:pPr>
      <w:r w:rsidRPr="00755F94">
        <w:rPr>
          <w:rStyle w:val="a7"/>
          <w:sz w:val="18"/>
          <w:szCs w:val="18"/>
        </w:rPr>
        <w:t>4. Состав Комиссии</w:t>
      </w:r>
    </w:p>
    <w:p w:rsidR="00755F94" w:rsidRPr="00755F94" w:rsidRDefault="00755F94" w:rsidP="00DA5ED7">
      <w:pPr>
        <w:pStyle w:val="af9"/>
        <w:spacing w:before="0" w:after="0"/>
        <w:ind w:firstLine="709"/>
        <w:contextualSpacing/>
        <w:jc w:val="both"/>
        <w:rPr>
          <w:sz w:val="18"/>
          <w:szCs w:val="18"/>
        </w:rPr>
      </w:pPr>
      <w:r w:rsidRPr="00755F94">
        <w:rPr>
          <w:sz w:val="18"/>
          <w:szCs w:val="18"/>
        </w:rPr>
        <w:t>Председателем Комиссии является Глава поселка.</w:t>
      </w:r>
    </w:p>
    <w:p w:rsidR="00755F94" w:rsidRPr="00755F94" w:rsidRDefault="00755F94" w:rsidP="00DA5ED7">
      <w:pPr>
        <w:pStyle w:val="af9"/>
        <w:spacing w:before="0" w:after="0"/>
        <w:ind w:firstLine="709"/>
        <w:contextualSpacing/>
        <w:jc w:val="both"/>
        <w:rPr>
          <w:sz w:val="18"/>
          <w:szCs w:val="18"/>
        </w:rPr>
      </w:pPr>
      <w:r w:rsidRPr="00755F94">
        <w:rPr>
          <w:sz w:val="18"/>
          <w:szCs w:val="18"/>
        </w:rPr>
        <w:t>Председатель Комиссии несет персональную ответственность за выполнение возложенных на Комиссию задач и функций, организацию ее работы и готовность.</w:t>
      </w:r>
    </w:p>
    <w:p w:rsidR="00755F94" w:rsidRPr="00755F94" w:rsidRDefault="00755F94" w:rsidP="00DA5ED7">
      <w:pPr>
        <w:pStyle w:val="af9"/>
        <w:spacing w:before="0" w:after="0"/>
        <w:ind w:firstLine="709"/>
        <w:contextualSpacing/>
        <w:jc w:val="both"/>
        <w:rPr>
          <w:sz w:val="18"/>
          <w:szCs w:val="18"/>
        </w:rPr>
      </w:pPr>
      <w:r w:rsidRPr="00755F94">
        <w:rPr>
          <w:sz w:val="18"/>
          <w:szCs w:val="18"/>
        </w:rPr>
        <w:t>Председатель Комиссии:</w:t>
      </w:r>
    </w:p>
    <w:p w:rsidR="00755F94" w:rsidRPr="00755F94" w:rsidRDefault="00755F94" w:rsidP="00DA5ED7">
      <w:pPr>
        <w:pStyle w:val="af9"/>
        <w:spacing w:before="0" w:after="0"/>
        <w:ind w:firstLine="709"/>
        <w:contextualSpacing/>
        <w:jc w:val="both"/>
        <w:rPr>
          <w:sz w:val="18"/>
          <w:szCs w:val="18"/>
        </w:rPr>
      </w:pPr>
      <w:r w:rsidRPr="00755F94">
        <w:rPr>
          <w:sz w:val="18"/>
          <w:szCs w:val="18"/>
        </w:rPr>
        <w:t>- распределяет и утверждает Главой поселка обязанности между членами Комиссии;</w:t>
      </w:r>
    </w:p>
    <w:p w:rsidR="00755F94" w:rsidRPr="00755F94" w:rsidRDefault="00755F94" w:rsidP="00DA5ED7">
      <w:pPr>
        <w:pStyle w:val="af9"/>
        <w:spacing w:before="0" w:after="0"/>
        <w:ind w:firstLine="709"/>
        <w:contextualSpacing/>
        <w:jc w:val="both"/>
        <w:rPr>
          <w:sz w:val="18"/>
          <w:szCs w:val="18"/>
        </w:rPr>
      </w:pPr>
      <w:r w:rsidRPr="00755F94">
        <w:rPr>
          <w:sz w:val="18"/>
          <w:szCs w:val="18"/>
        </w:rPr>
        <w:t>-привлекает в установленном порядке при угрозе наводнения и возникновения чрезвычайной ситуации силы и средства, независимо от их принадлежности, для выполнения работ по предотвращению и ликвидации чрезвычайных ситуаций;</w:t>
      </w:r>
    </w:p>
    <w:p w:rsidR="00755F94" w:rsidRPr="00755F94" w:rsidRDefault="00755F94" w:rsidP="00DA5ED7">
      <w:pPr>
        <w:pStyle w:val="af9"/>
        <w:spacing w:before="0" w:after="0"/>
        <w:ind w:firstLine="709"/>
        <w:contextualSpacing/>
        <w:jc w:val="both"/>
        <w:rPr>
          <w:sz w:val="18"/>
          <w:szCs w:val="18"/>
        </w:rPr>
      </w:pPr>
      <w:r w:rsidRPr="00755F94">
        <w:rPr>
          <w:sz w:val="18"/>
          <w:szCs w:val="18"/>
        </w:rPr>
        <w:t>- приводит в готовность и использует органы управления, силы и средства, входящие в звенья на территории поселения.</w:t>
      </w:r>
    </w:p>
    <w:p w:rsidR="00755F94" w:rsidRPr="00755F94" w:rsidRDefault="00755F94" w:rsidP="00DA5ED7">
      <w:pPr>
        <w:pStyle w:val="af9"/>
        <w:spacing w:before="0" w:after="0"/>
        <w:ind w:firstLine="709"/>
        <w:contextualSpacing/>
        <w:jc w:val="both"/>
        <w:rPr>
          <w:sz w:val="18"/>
          <w:szCs w:val="18"/>
        </w:rPr>
      </w:pPr>
      <w:r w:rsidRPr="00755F94">
        <w:rPr>
          <w:sz w:val="18"/>
          <w:szCs w:val="18"/>
        </w:rPr>
        <w:t>Комиссия осуществляет сворю деятельность во взаимодействии с комиссиями поселка, постоянными комиссиями поселкового Совета депутатов, общественными организациями, деятельность которых направлена на оказание помощи при проведении мероприятий по ликвидации последствий ЧС, вызванных паводковыми явлениями на территории поселения.</w:t>
      </w:r>
    </w:p>
    <w:p w:rsidR="00755F94" w:rsidRPr="00755F94" w:rsidRDefault="00755F94" w:rsidP="00DA5ED7">
      <w:pPr>
        <w:pStyle w:val="af9"/>
        <w:spacing w:before="0" w:after="0"/>
        <w:ind w:firstLine="709"/>
        <w:contextualSpacing/>
        <w:jc w:val="center"/>
        <w:rPr>
          <w:sz w:val="18"/>
          <w:szCs w:val="18"/>
        </w:rPr>
      </w:pPr>
      <w:r w:rsidRPr="00755F94">
        <w:rPr>
          <w:rStyle w:val="a7"/>
          <w:sz w:val="18"/>
          <w:szCs w:val="18"/>
        </w:rPr>
        <w:t>5. Организация работы Комиссии</w:t>
      </w:r>
    </w:p>
    <w:p w:rsidR="00755F94" w:rsidRPr="00755F94" w:rsidRDefault="00755F94" w:rsidP="00DA5ED7">
      <w:pPr>
        <w:pStyle w:val="af9"/>
        <w:spacing w:before="0" w:after="0"/>
        <w:ind w:firstLine="709"/>
        <w:contextualSpacing/>
        <w:jc w:val="both"/>
        <w:rPr>
          <w:sz w:val="18"/>
          <w:szCs w:val="18"/>
        </w:rPr>
      </w:pPr>
      <w:r w:rsidRPr="00755F94">
        <w:rPr>
          <w:sz w:val="18"/>
          <w:szCs w:val="18"/>
        </w:rPr>
        <w:t>Персональный состав Комиссии утверждается постановлением администрации поселка. Члены Комиссии участвуют в заседаниях без права замены.</w:t>
      </w:r>
    </w:p>
    <w:p w:rsidR="00755F94" w:rsidRPr="00755F94" w:rsidRDefault="00755F94" w:rsidP="00DA5ED7">
      <w:pPr>
        <w:pStyle w:val="af9"/>
        <w:spacing w:before="0" w:after="0"/>
        <w:ind w:firstLine="709"/>
        <w:contextualSpacing/>
        <w:jc w:val="both"/>
        <w:rPr>
          <w:sz w:val="18"/>
          <w:szCs w:val="18"/>
        </w:rPr>
      </w:pPr>
      <w:r w:rsidRPr="00755F94">
        <w:rPr>
          <w:sz w:val="18"/>
          <w:szCs w:val="18"/>
        </w:rPr>
        <w:t>Работа Комиссии организуется по годовым планам работы.</w:t>
      </w:r>
    </w:p>
    <w:p w:rsidR="00755F94" w:rsidRPr="00755F94" w:rsidRDefault="00755F94" w:rsidP="00DA5ED7">
      <w:pPr>
        <w:pStyle w:val="af9"/>
        <w:spacing w:before="0" w:after="0"/>
        <w:ind w:firstLine="709"/>
        <w:contextualSpacing/>
        <w:jc w:val="both"/>
        <w:rPr>
          <w:sz w:val="18"/>
          <w:szCs w:val="18"/>
        </w:rPr>
      </w:pPr>
      <w:r w:rsidRPr="00755F94">
        <w:rPr>
          <w:sz w:val="18"/>
          <w:szCs w:val="18"/>
        </w:rPr>
        <w:t>Работа Комиссии оформляется протоколом, по результатам рассмотрения вопросов принимает решения, обязательные для исполнения всеми органами местного управления, предприятиями, организациями и учреждениями независимо от их ведомственной подчиненности и форм собственности на территории поселения.</w:t>
      </w:r>
    </w:p>
    <w:p w:rsidR="00755F94" w:rsidRPr="00755F94" w:rsidRDefault="00755F94" w:rsidP="00DA5ED7">
      <w:pPr>
        <w:pStyle w:val="af9"/>
        <w:spacing w:before="0" w:after="0"/>
        <w:ind w:firstLine="709"/>
        <w:contextualSpacing/>
        <w:jc w:val="both"/>
        <w:rPr>
          <w:sz w:val="18"/>
          <w:szCs w:val="18"/>
        </w:rPr>
      </w:pPr>
      <w:r w:rsidRPr="00755F94">
        <w:rPr>
          <w:sz w:val="18"/>
          <w:szCs w:val="18"/>
        </w:rPr>
        <w:t>Регистрация, учет и организация контроля исполнения решений Комиссии осуществляются секретарем.</w:t>
      </w:r>
    </w:p>
    <w:p w:rsidR="00755F94" w:rsidRPr="00755F94" w:rsidRDefault="00755F94" w:rsidP="00DA5ED7">
      <w:pPr>
        <w:pStyle w:val="af9"/>
        <w:spacing w:before="0" w:after="0"/>
        <w:ind w:firstLine="709"/>
        <w:contextualSpacing/>
        <w:jc w:val="both"/>
        <w:rPr>
          <w:sz w:val="18"/>
          <w:szCs w:val="18"/>
        </w:rPr>
      </w:pPr>
      <w:r w:rsidRPr="00755F94">
        <w:rPr>
          <w:sz w:val="18"/>
          <w:szCs w:val="18"/>
        </w:rPr>
        <w:t>Секретарь комиссии организует взаимодействие и ведет переписку с другими Комиссиями.</w:t>
      </w:r>
    </w:p>
    <w:p w:rsidR="00755F94" w:rsidRDefault="00755F94" w:rsidP="00DA5ED7">
      <w:pPr>
        <w:pStyle w:val="af9"/>
        <w:spacing w:before="0" w:after="0"/>
        <w:ind w:firstLine="709"/>
        <w:contextualSpacing/>
        <w:jc w:val="both"/>
        <w:rPr>
          <w:sz w:val="18"/>
          <w:szCs w:val="18"/>
        </w:rPr>
      </w:pPr>
      <w:r w:rsidRPr="00755F94">
        <w:rPr>
          <w:sz w:val="18"/>
          <w:szCs w:val="18"/>
        </w:rPr>
        <w:t>В период между заседаниями Комиссии решения принимаются председателем или его заместителем и доводятся до исполнителей в виде соответст</w:t>
      </w:r>
      <w:r w:rsidR="00DA5ED7">
        <w:rPr>
          <w:sz w:val="18"/>
          <w:szCs w:val="18"/>
        </w:rPr>
        <w:t>вующих указаний или поручений.</w:t>
      </w:r>
    </w:p>
    <w:p w:rsidR="00CD6F1D" w:rsidRPr="00B23976" w:rsidRDefault="00CD6F1D" w:rsidP="00CD6F1D">
      <w:pPr>
        <w:jc w:val="center"/>
        <w:rPr>
          <w:sz w:val="18"/>
          <w:szCs w:val="18"/>
        </w:rPr>
      </w:pPr>
      <w:r w:rsidRPr="00B23976">
        <w:rPr>
          <w:sz w:val="18"/>
          <w:szCs w:val="18"/>
        </w:rPr>
        <w:t>АДМИНИСТРАЦИЯ ПОСЕЛКА БОЛЬШАЯ ИРБА</w:t>
      </w:r>
    </w:p>
    <w:p w:rsidR="00CD6F1D" w:rsidRPr="00B23976" w:rsidRDefault="00CD6F1D" w:rsidP="00CD6F1D">
      <w:pPr>
        <w:jc w:val="center"/>
        <w:rPr>
          <w:sz w:val="18"/>
          <w:szCs w:val="18"/>
        </w:rPr>
      </w:pPr>
      <w:r w:rsidRPr="00B23976">
        <w:rPr>
          <w:sz w:val="18"/>
          <w:szCs w:val="18"/>
        </w:rPr>
        <w:t>КУРАГИНСКОГО РАЙОНА</w:t>
      </w:r>
    </w:p>
    <w:p w:rsidR="00CD6F1D" w:rsidRPr="00B23976" w:rsidRDefault="00CD6F1D" w:rsidP="00CD6F1D">
      <w:pPr>
        <w:jc w:val="center"/>
        <w:rPr>
          <w:sz w:val="18"/>
          <w:szCs w:val="18"/>
        </w:rPr>
      </w:pPr>
      <w:r w:rsidRPr="00B23976">
        <w:rPr>
          <w:sz w:val="18"/>
          <w:szCs w:val="18"/>
        </w:rPr>
        <w:t>КРАСНОЯРСКОГО КРАЯ</w:t>
      </w:r>
    </w:p>
    <w:p w:rsidR="00CD6F1D" w:rsidRPr="00B23976" w:rsidRDefault="00CD6F1D" w:rsidP="00CD6F1D">
      <w:pPr>
        <w:jc w:val="center"/>
        <w:rPr>
          <w:b/>
          <w:sz w:val="18"/>
          <w:szCs w:val="18"/>
        </w:rPr>
      </w:pPr>
    </w:p>
    <w:p w:rsidR="00CD6F1D" w:rsidRPr="00B23976" w:rsidRDefault="00CD6F1D" w:rsidP="00CD6F1D">
      <w:pPr>
        <w:jc w:val="center"/>
        <w:rPr>
          <w:sz w:val="18"/>
          <w:szCs w:val="18"/>
        </w:rPr>
      </w:pPr>
      <w:r w:rsidRPr="00B23976">
        <w:rPr>
          <w:sz w:val="18"/>
          <w:szCs w:val="18"/>
        </w:rPr>
        <w:t xml:space="preserve">ПОСТАНОВЛЕНИЕ </w:t>
      </w:r>
    </w:p>
    <w:p w:rsidR="00CD6F1D" w:rsidRPr="00B23976" w:rsidRDefault="00CD6F1D" w:rsidP="00CD6F1D">
      <w:pPr>
        <w:jc w:val="center"/>
        <w:rPr>
          <w:sz w:val="18"/>
          <w:szCs w:val="18"/>
        </w:rPr>
      </w:pPr>
    </w:p>
    <w:p w:rsidR="00CD6F1D" w:rsidRPr="00B23976" w:rsidRDefault="00CD6F1D" w:rsidP="00CD6F1D">
      <w:pPr>
        <w:rPr>
          <w:sz w:val="18"/>
          <w:szCs w:val="18"/>
        </w:rPr>
      </w:pPr>
      <w:r w:rsidRPr="00B23976">
        <w:rPr>
          <w:sz w:val="18"/>
          <w:szCs w:val="18"/>
        </w:rPr>
        <w:t xml:space="preserve">24.02.2021 </w:t>
      </w:r>
      <w:r>
        <w:rPr>
          <w:sz w:val="18"/>
          <w:szCs w:val="18"/>
        </w:rPr>
        <w:t xml:space="preserve">       </w:t>
      </w:r>
      <w:r w:rsidRPr="00B23976">
        <w:rPr>
          <w:sz w:val="18"/>
          <w:szCs w:val="18"/>
        </w:rPr>
        <w:t>пгт Большая Ирба        № 11  – п</w:t>
      </w:r>
    </w:p>
    <w:p w:rsidR="00CD6F1D" w:rsidRPr="00B23976" w:rsidRDefault="00CD6F1D" w:rsidP="00CD6F1D">
      <w:pPr>
        <w:rPr>
          <w:sz w:val="18"/>
          <w:szCs w:val="18"/>
        </w:rPr>
      </w:pPr>
    </w:p>
    <w:p w:rsidR="00CD6F1D" w:rsidRPr="00B23976" w:rsidRDefault="00CD6F1D" w:rsidP="00CD6F1D">
      <w:pPr>
        <w:pStyle w:val="ConsPlusTitle"/>
        <w:jc w:val="both"/>
        <w:rPr>
          <w:rFonts w:ascii="Times New Roman" w:hAnsi="Times New Roman" w:cs="Times New Roman"/>
          <w:b w:val="0"/>
          <w:sz w:val="18"/>
          <w:szCs w:val="18"/>
        </w:rPr>
      </w:pPr>
      <w:r w:rsidRPr="00B23976">
        <w:rPr>
          <w:rFonts w:ascii="Times New Roman" w:hAnsi="Times New Roman" w:cs="Times New Roman"/>
          <w:b w:val="0"/>
          <w:sz w:val="18"/>
          <w:szCs w:val="18"/>
        </w:rPr>
        <w:t xml:space="preserve">О внесении изменений в постановление от 08.07.2019 № 111-п «Об утверждении Положения о межведомственной комиссии по </w:t>
      </w:r>
      <w:r w:rsidRPr="00B23976">
        <w:rPr>
          <w:rFonts w:ascii="Times New Roman" w:hAnsi="Times New Roman" w:cs="Times New Roman"/>
          <w:b w:val="0"/>
          <w:sz w:val="18"/>
          <w:szCs w:val="18"/>
        </w:rPr>
        <w:lastRenderedPageBreak/>
        <w:t>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w:t>
      </w:r>
    </w:p>
    <w:p w:rsidR="00CD6F1D" w:rsidRPr="00B23976" w:rsidRDefault="00CD6F1D" w:rsidP="00CD6F1D">
      <w:pPr>
        <w:tabs>
          <w:tab w:val="left" w:pos="10490"/>
        </w:tabs>
        <w:adjustRightInd w:val="0"/>
        <w:ind w:right="-1"/>
        <w:jc w:val="both"/>
        <w:rPr>
          <w:bCs/>
          <w:sz w:val="18"/>
          <w:szCs w:val="18"/>
        </w:rPr>
      </w:pPr>
    </w:p>
    <w:p w:rsidR="00CD6F1D" w:rsidRPr="00B23976" w:rsidRDefault="00CD6F1D" w:rsidP="00CD6F1D">
      <w:pPr>
        <w:pStyle w:val="ConsPlusTitle"/>
        <w:ind w:firstLine="709"/>
        <w:jc w:val="both"/>
        <w:rPr>
          <w:rFonts w:ascii="Times New Roman" w:hAnsi="Times New Roman" w:cs="Times New Roman"/>
          <w:b w:val="0"/>
          <w:sz w:val="18"/>
          <w:szCs w:val="18"/>
        </w:rPr>
      </w:pPr>
      <w:r w:rsidRPr="00B23976">
        <w:rPr>
          <w:rFonts w:ascii="Times New Roman" w:hAnsi="Times New Roman" w:cs="Times New Roman"/>
          <w:b w:val="0"/>
          <w:sz w:val="18"/>
          <w:szCs w:val="18"/>
        </w:rPr>
        <w:t xml:space="preserve">В связи с приведением нормативного правового акта в соответствие с Постановлением Правительства РФ от 27 июля 2020 г. № 1120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w:t>
      </w:r>
      <w:r w:rsidRPr="00B23976">
        <w:rPr>
          <w:rFonts w:ascii="Times New Roman" w:hAnsi="Times New Roman" w:cs="Times New Roman"/>
          <w:b w:val="0"/>
          <w:bCs w:val="0"/>
          <w:sz w:val="18"/>
          <w:szCs w:val="18"/>
        </w:rPr>
        <w:t xml:space="preserve">Уставом </w:t>
      </w:r>
      <w:r w:rsidRPr="00B23976">
        <w:rPr>
          <w:rFonts w:ascii="Times New Roman" w:hAnsi="Times New Roman" w:cs="Times New Roman"/>
          <w:b w:val="0"/>
          <w:sz w:val="18"/>
          <w:szCs w:val="18"/>
        </w:rPr>
        <w:t>муниципального образования поселок Большая Ирба</w:t>
      </w:r>
      <w:r w:rsidRPr="00B23976">
        <w:rPr>
          <w:rFonts w:ascii="Times New Roman" w:hAnsi="Times New Roman" w:cs="Times New Roman"/>
          <w:b w:val="0"/>
          <w:bCs w:val="0"/>
          <w:sz w:val="18"/>
          <w:szCs w:val="18"/>
        </w:rPr>
        <w:t xml:space="preserve">, </w:t>
      </w:r>
      <w:r w:rsidRPr="00B23976">
        <w:rPr>
          <w:rFonts w:ascii="Times New Roman" w:hAnsi="Times New Roman" w:cs="Times New Roman"/>
          <w:b w:val="0"/>
          <w:sz w:val="18"/>
          <w:szCs w:val="18"/>
        </w:rPr>
        <w:t>ПОСТАНОВЛЯЮ:</w:t>
      </w:r>
    </w:p>
    <w:p w:rsidR="00CD6F1D" w:rsidRPr="00B23976" w:rsidRDefault="00CD6F1D" w:rsidP="00CD6F1D">
      <w:pPr>
        <w:adjustRightInd w:val="0"/>
        <w:ind w:firstLine="709"/>
        <w:jc w:val="both"/>
        <w:rPr>
          <w:sz w:val="18"/>
          <w:szCs w:val="18"/>
        </w:rPr>
      </w:pPr>
      <w:r w:rsidRPr="00B23976">
        <w:rPr>
          <w:sz w:val="18"/>
          <w:szCs w:val="18"/>
        </w:rPr>
        <w:t>1. Внести в постановление от 08.07.2019 № 111-п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(в редакции от 18.05.2020 № 30-п, от 23.11.2020 № 69-п) следующие изменения и дополнения:</w:t>
      </w:r>
    </w:p>
    <w:p w:rsidR="00CD6F1D" w:rsidRPr="00B23976" w:rsidRDefault="00CD6F1D" w:rsidP="00CD6F1D">
      <w:pPr>
        <w:ind w:firstLine="709"/>
        <w:jc w:val="both"/>
        <w:rPr>
          <w:sz w:val="18"/>
          <w:szCs w:val="18"/>
        </w:rPr>
      </w:pPr>
      <w:r w:rsidRPr="00B23976">
        <w:rPr>
          <w:b/>
          <w:sz w:val="18"/>
          <w:szCs w:val="18"/>
        </w:rPr>
        <w:t>1.1. абзац б) подпункта 4.1 пункта 4 изложить в новой редакции</w:t>
      </w:r>
      <w:r w:rsidRPr="00B23976">
        <w:rPr>
          <w:sz w:val="18"/>
          <w:szCs w:val="18"/>
        </w:rPr>
        <w:t>: «б)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CD6F1D" w:rsidRPr="00B23976" w:rsidRDefault="00CD6F1D" w:rsidP="00CD6F1D">
      <w:pPr>
        <w:ind w:firstLine="709"/>
        <w:jc w:val="both"/>
        <w:rPr>
          <w:sz w:val="18"/>
          <w:szCs w:val="18"/>
        </w:rPr>
      </w:pPr>
      <w:r w:rsidRPr="00B23976">
        <w:rPr>
          <w:b/>
          <w:sz w:val="18"/>
          <w:szCs w:val="18"/>
        </w:rPr>
        <w:t>1.2. абзац д) подпункта 4.1 пункта 4 изложить в новой редакции</w:t>
      </w:r>
      <w:r w:rsidRPr="00B23976">
        <w:rPr>
          <w:sz w:val="18"/>
          <w:szCs w:val="18"/>
        </w:rPr>
        <w:t>: «д)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пунктом 3.2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D6F1D" w:rsidRPr="00B23976" w:rsidRDefault="00CD6F1D" w:rsidP="00CD6F1D">
      <w:pPr>
        <w:ind w:firstLine="709"/>
        <w:jc w:val="both"/>
        <w:rPr>
          <w:sz w:val="18"/>
          <w:szCs w:val="18"/>
        </w:rPr>
      </w:pPr>
      <w:r w:rsidRPr="00B23976">
        <w:rPr>
          <w:b/>
          <w:sz w:val="18"/>
          <w:szCs w:val="18"/>
        </w:rPr>
        <w:t>1.3. пункт 6 дополнить абзацем следующего содержания</w:t>
      </w:r>
      <w:r w:rsidRPr="00B23976">
        <w:rPr>
          <w:sz w:val="18"/>
          <w:szCs w:val="18"/>
        </w:rPr>
        <w:t>:</w:t>
      </w:r>
      <w:r w:rsidRPr="00B23976">
        <w:rPr>
          <w:color w:val="FF0000"/>
          <w:sz w:val="18"/>
          <w:szCs w:val="18"/>
        </w:rPr>
        <w:t xml:space="preserve"> </w:t>
      </w:r>
      <w:r w:rsidRPr="00B23976">
        <w:rPr>
          <w:sz w:val="18"/>
          <w:szCs w:val="1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w:t>
      </w:r>
      <w:r w:rsidRPr="00B23976">
        <w:rPr>
          <w:sz w:val="18"/>
          <w:szCs w:val="18"/>
        </w:rPr>
        <w:lastRenderedPageBreak/>
        <w:t>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D6F1D" w:rsidRPr="00B23976" w:rsidRDefault="00CD6F1D" w:rsidP="00CD6F1D">
      <w:pPr>
        <w:ind w:firstLine="709"/>
        <w:jc w:val="both"/>
        <w:rPr>
          <w:sz w:val="18"/>
          <w:szCs w:val="18"/>
        </w:rPr>
      </w:pPr>
      <w:r w:rsidRPr="00B23976">
        <w:rPr>
          <w:sz w:val="18"/>
          <w:szCs w:val="18"/>
        </w:rPr>
        <w:t>2. Контроль за исполнением настоящего Постановления оставляю за собой.</w:t>
      </w:r>
    </w:p>
    <w:p w:rsidR="00CD6F1D" w:rsidRPr="00B23976" w:rsidRDefault="00CD6F1D" w:rsidP="00CD6F1D">
      <w:pPr>
        <w:ind w:firstLine="709"/>
        <w:jc w:val="both"/>
        <w:rPr>
          <w:i/>
          <w:sz w:val="18"/>
          <w:szCs w:val="18"/>
        </w:rPr>
      </w:pPr>
      <w:r w:rsidRPr="00B23976">
        <w:rPr>
          <w:sz w:val="18"/>
          <w:szCs w:val="18"/>
        </w:rPr>
        <w:t>3. Настоящее Постановление вступает в силу в день, следующий за днем его официального опубликования в газете «Ирбинский вестник».</w:t>
      </w:r>
    </w:p>
    <w:p w:rsidR="00CD6F1D" w:rsidRPr="00B23976" w:rsidRDefault="00CD6F1D" w:rsidP="00CD6F1D">
      <w:pPr>
        <w:rPr>
          <w:sz w:val="18"/>
          <w:szCs w:val="18"/>
        </w:rPr>
      </w:pPr>
    </w:p>
    <w:p w:rsidR="00CD6F1D" w:rsidRPr="00B23976" w:rsidRDefault="00CD6F1D" w:rsidP="00CD6F1D">
      <w:pPr>
        <w:rPr>
          <w:sz w:val="18"/>
          <w:szCs w:val="18"/>
        </w:rPr>
      </w:pPr>
      <w:r w:rsidRPr="00B23976">
        <w:rPr>
          <w:sz w:val="18"/>
          <w:szCs w:val="18"/>
        </w:rPr>
        <w:t xml:space="preserve">Глава поселка      </w:t>
      </w:r>
      <w:r>
        <w:rPr>
          <w:sz w:val="18"/>
          <w:szCs w:val="18"/>
        </w:rPr>
        <w:t xml:space="preserve">         </w:t>
      </w:r>
      <w:r w:rsidRPr="00B23976">
        <w:rPr>
          <w:sz w:val="18"/>
          <w:szCs w:val="18"/>
        </w:rPr>
        <w:t xml:space="preserve">            М.В. Конюхова </w:t>
      </w:r>
    </w:p>
    <w:p w:rsidR="00DA5ED7" w:rsidRPr="00755F94" w:rsidRDefault="00DA5ED7" w:rsidP="00DA5ED7">
      <w:pPr>
        <w:pStyle w:val="af9"/>
        <w:spacing w:before="0" w:after="0"/>
        <w:ind w:firstLine="709"/>
        <w:contextualSpacing/>
        <w:jc w:val="both"/>
        <w:rPr>
          <w:sz w:val="18"/>
          <w:szCs w:val="18"/>
        </w:rPr>
      </w:pPr>
    </w:p>
    <w:p w:rsidR="00CD6F1D" w:rsidRPr="00CD6F1D" w:rsidRDefault="00CD6F1D" w:rsidP="00CD6F1D">
      <w:pPr>
        <w:jc w:val="center"/>
        <w:rPr>
          <w:b/>
          <w:bCs/>
          <w:sz w:val="18"/>
          <w:szCs w:val="18"/>
        </w:rPr>
      </w:pPr>
      <w:r w:rsidRPr="00CD6F1D">
        <w:rPr>
          <w:b/>
          <w:bCs/>
          <w:sz w:val="18"/>
          <w:szCs w:val="18"/>
        </w:rPr>
        <w:t>АДМИНИСТРАЦИЯ ПОС</w:t>
      </w:r>
      <w:r>
        <w:rPr>
          <w:b/>
          <w:bCs/>
          <w:sz w:val="18"/>
          <w:szCs w:val="18"/>
        </w:rPr>
        <w:t>Е</w:t>
      </w:r>
      <w:r w:rsidRPr="00CD6F1D">
        <w:rPr>
          <w:b/>
          <w:bCs/>
          <w:sz w:val="18"/>
          <w:szCs w:val="18"/>
        </w:rPr>
        <w:t>ЛКА БОЛЬШАЯ ИРБА</w:t>
      </w:r>
    </w:p>
    <w:p w:rsidR="00CD6F1D" w:rsidRPr="00CD6F1D" w:rsidRDefault="00CD6F1D" w:rsidP="00CD6F1D">
      <w:pPr>
        <w:jc w:val="center"/>
        <w:rPr>
          <w:b/>
          <w:bCs/>
          <w:sz w:val="18"/>
          <w:szCs w:val="18"/>
        </w:rPr>
      </w:pPr>
      <w:r w:rsidRPr="00CD6F1D">
        <w:rPr>
          <w:b/>
          <w:bCs/>
          <w:sz w:val="18"/>
          <w:szCs w:val="18"/>
        </w:rPr>
        <w:t>КУРАГИНСКОГО РАЙОНА</w:t>
      </w:r>
    </w:p>
    <w:p w:rsidR="00CD6F1D" w:rsidRPr="00CD6F1D" w:rsidRDefault="00CD6F1D" w:rsidP="00CD6F1D">
      <w:pPr>
        <w:jc w:val="center"/>
        <w:rPr>
          <w:b/>
          <w:bCs/>
          <w:sz w:val="18"/>
          <w:szCs w:val="18"/>
        </w:rPr>
      </w:pPr>
      <w:r w:rsidRPr="00CD6F1D">
        <w:rPr>
          <w:b/>
          <w:bCs/>
          <w:sz w:val="18"/>
          <w:szCs w:val="18"/>
        </w:rPr>
        <w:t>КРАСНОЯРСКОГО КРАЯ</w:t>
      </w:r>
    </w:p>
    <w:p w:rsidR="00CD6F1D" w:rsidRPr="00CD6F1D" w:rsidRDefault="00CD6F1D" w:rsidP="00CD6F1D">
      <w:pPr>
        <w:jc w:val="center"/>
        <w:rPr>
          <w:b/>
          <w:bCs/>
          <w:sz w:val="18"/>
          <w:szCs w:val="18"/>
        </w:rPr>
      </w:pPr>
    </w:p>
    <w:p w:rsidR="00CD6F1D" w:rsidRPr="00CD6F1D" w:rsidRDefault="00CD6F1D" w:rsidP="00CD6F1D">
      <w:pPr>
        <w:pStyle w:val="2"/>
        <w:rPr>
          <w:sz w:val="18"/>
          <w:szCs w:val="18"/>
        </w:rPr>
      </w:pPr>
      <w:r w:rsidRPr="00CD6F1D">
        <w:rPr>
          <w:sz w:val="18"/>
          <w:szCs w:val="18"/>
        </w:rPr>
        <w:t>ПОСТАНОВЛЕНИЕ</w:t>
      </w:r>
    </w:p>
    <w:p w:rsidR="00CD6F1D" w:rsidRPr="00CD6F1D" w:rsidRDefault="00CD6F1D" w:rsidP="00CD6F1D">
      <w:pPr>
        <w:ind w:left="2832" w:firstLine="708"/>
        <w:rPr>
          <w:sz w:val="18"/>
          <w:szCs w:val="18"/>
        </w:rPr>
      </w:pPr>
      <w:r w:rsidRPr="00CD6F1D">
        <w:rPr>
          <w:sz w:val="18"/>
          <w:szCs w:val="18"/>
        </w:rPr>
        <w:t xml:space="preserve"> </w:t>
      </w:r>
    </w:p>
    <w:p w:rsidR="00CD6F1D" w:rsidRPr="00CD6F1D" w:rsidRDefault="00CD6F1D" w:rsidP="00CD6F1D">
      <w:pPr>
        <w:rPr>
          <w:sz w:val="18"/>
          <w:szCs w:val="18"/>
        </w:rPr>
      </w:pPr>
      <w:r w:rsidRPr="00CD6F1D">
        <w:rPr>
          <w:sz w:val="18"/>
          <w:szCs w:val="18"/>
        </w:rPr>
        <w:t>25.02.2021         пгт Большая Ирба          № 15-п</w:t>
      </w:r>
    </w:p>
    <w:p w:rsidR="00CD6F1D" w:rsidRPr="00CD6F1D" w:rsidRDefault="00CD6F1D" w:rsidP="00CD6F1D">
      <w:pPr>
        <w:rPr>
          <w:sz w:val="18"/>
          <w:szCs w:val="18"/>
        </w:rPr>
      </w:pPr>
    </w:p>
    <w:p w:rsidR="00CD6F1D" w:rsidRPr="00CD6F1D" w:rsidRDefault="00CD6F1D" w:rsidP="00CD6F1D">
      <w:pPr>
        <w:rPr>
          <w:sz w:val="18"/>
          <w:szCs w:val="18"/>
        </w:rPr>
      </w:pPr>
      <w:r w:rsidRPr="00CD6F1D">
        <w:rPr>
          <w:sz w:val="18"/>
          <w:szCs w:val="18"/>
        </w:rPr>
        <w:t xml:space="preserve">О принятии мер по защите населенных </w:t>
      </w:r>
    </w:p>
    <w:p w:rsidR="00CD6F1D" w:rsidRPr="00CD6F1D" w:rsidRDefault="00CD6F1D" w:rsidP="00CD6F1D">
      <w:pPr>
        <w:rPr>
          <w:sz w:val="18"/>
          <w:szCs w:val="18"/>
        </w:rPr>
      </w:pPr>
      <w:r w:rsidRPr="00CD6F1D">
        <w:rPr>
          <w:sz w:val="18"/>
          <w:szCs w:val="18"/>
        </w:rPr>
        <w:t xml:space="preserve">пунктов муниципального образования </w:t>
      </w:r>
    </w:p>
    <w:p w:rsidR="00CD6F1D" w:rsidRPr="00CD6F1D" w:rsidRDefault="00CD6F1D" w:rsidP="00CD6F1D">
      <w:pPr>
        <w:rPr>
          <w:sz w:val="18"/>
          <w:szCs w:val="18"/>
        </w:rPr>
      </w:pPr>
      <w:r w:rsidRPr="00CD6F1D">
        <w:rPr>
          <w:sz w:val="18"/>
          <w:szCs w:val="18"/>
        </w:rPr>
        <w:t>от возможного затопления</w:t>
      </w:r>
    </w:p>
    <w:p w:rsidR="00CD6F1D" w:rsidRPr="00CD6F1D" w:rsidRDefault="00CD6F1D" w:rsidP="00CD6F1D">
      <w:pPr>
        <w:rPr>
          <w:sz w:val="18"/>
          <w:szCs w:val="18"/>
        </w:rPr>
      </w:pPr>
      <w:r w:rsidRPr="00CD6F1D">
        <w:rPr>
          <w:sz w:val="18"/>
          <w:szCs w:val="18"/>
        </w:rPr>
        <w:t>во время весеннего паводка 2021 года</w:t>
      </w:r>
    </w:p>
    <w:p w:rsidR="00CD6F1D" w:rsidRPr="00CD6F1D" w:rsidRDefault="00CD6F1D" w:rsidP="00CD6F1D">
      <w:pPr>
        <w:ind w:firstLine="708"/>
        <w:rPr>
          <w:sz w:val="18"/>
          <w:szCs w:val="18"/>
        </w:rPr>
      </w:pPr>
    </w:p>
    <w:p w:rsidR="00CD6F1D" w:rsidRPr="00CD6F1D" w:rsidRDefault="00CD6F1D" w:rsidP="00CD6F1D">
      <w:pPr>
        <w:ind w:firstLine="708"/>
        <w:jc w:val="both"/>
        <w:rPr>
          <w:sz w:val="18"/>
          <w:szCs w:val="18"/>
        </w:rPr>
      </w:pPr>
      <w:r w:rsidRPr="00CD6F1D">
        <w:rPr>
          <w:sz w:val="18"/>
          <w:szCs w:val="18"/>
        </w:rPr>
        <w:t>В целях обеспечения безопасности населения поселения, сохранности объектов экономики и материально-технических ресурсов во время весеннего паводка 2021 года, ПОСТАНОВЛЯЮ:</w:t>
      </w:r>
    </w:p>
    <w:p w:rsidR="00CD6F1D" w:rsidRPr="00CD6F1D" w:rsidRDefault="00CD6F1D" w:rsidP="00CD6F1D">
      <w:pPr>
        <w:ind w:firstLine="708"/>
        <w:jc w:val="both"/>
        <w:rPr>
          <w:sz w:val="18"/>
          <w:szCs w:val="18"/>
        </w:rPr>
      </w:pPr>
      <w:r w:rsidRPr="00CD6F1D">
        <w:rPr>
          <w:sz w:val="18"/>
          <w:szCs w:val="18"/>
        </w:rPr>
        <w:t>1. Для координации деятельности администрации поселка, предприятий и организаций по обеспечению безаварийного пропуска весеннего половодья и ледохода на реках и прудах поселения, а также ликвидации последствий паводка создать и утвердить состав противопаводковой комиссии поселения (приложение № 1).</w:t>
      </w:r>
    </w:p>
    <w:p w:rsidR="00CD6F1D" w:rsidRPr="00CD6F1D" w:rsidRDefault="00CD6F1D" w:rsidP="00CD6F1D">
      <w:pPr>
        <w:ind w:firstLine="708"/>
        <w:jc w:val="both"/>
        <w:rPr>
          <w:sz w:val="18"/>
          <w:szCs w:val="18"/>
        </w:rPr>
      </w:pPr>
      <w:r w:rsidRPr="00CD6F1D">
        <w:rPr>
          <w:sz w:val="18"/>
          <w:szCs w:val="18"/>
        </w:rPr>
        <w:t>2. Утвердить Положение о противопаводковой комиссии и план работы на 2020 год (приложения № 2 и № 3).</w:t>
      </w:r>
    </w:p>
    <w:p w:rsidR="00CD6F1D" w:rsidRPr="00CD6F1D" w:rsidRDefault="00CD6F1D" w:rsidP="00CD6F1D">
      <w:pPr>
        <w:ind w:firstLine="708"/>
        <w:jc w:val="both"/>
        <w:rPr>
          <w:sz w:val="18"/>
          <w:szCs w:val="18"/>
        </w:rPr>
      </w:pPr>
      <w:r w:rsidRPr="00CD6F1D">
        <w:rPr>
          <w:sz w:val="18"/>
          <w:szCs w:val="18"/>
        </w:rPr>
        <w:t>3. Утвердить список сил и средств, привлекаемых к предупреждению и ликвидации ЧС, вызванных паводком  и для оказания помощи жителям поселения при эвакуации (приложение № 4).</w:t>
      </w:r>
    </w:p>
    <w:p w:rsidR="00CD6F1D" w:rsidRPr="00CD6F1D" w:rsidRDefault="00CD6F1D" w:rsidP="00CD6F1D">
      <w:pPr>
        <w:ind w:firstLine="708"/>
        <w:jc w:val="both"/>
        <w:rPr>
          <w:sz w:val="18"/>
          <w:szCs w:val="18"/>
        </w:rPr>
      </w:pPr>
      <w:r w:rsidRPr="00CD6F1D">
        <w:rPr>
          <w:sz w:val="18"/>
          <w:szCs w:val="18"/>
        </w:rPr>
        <w:t xml:space="preserve">4. Контроль за исполнением данного постановления оставляю за собой. </w:t>
      </w:r>
    </w:p>
    <w:p w:rsidR="00CD6F1D" w:rsidRPr="00CD6F1D" w:rsidRDefault="00CD6F1D" w:rsidP="00CD6F1D">
      <w:pPr>
        <w:ind w:firstLine="708"/>
        <w:jc w:val="both"/>
        <w:rPr>
          <w:sz w:val="18"/>
          <w:szCs w:val="18"/>
        </w:rPr>
      </w:pPr>
      <w:r w:rsidRPr="00CD6F1D">
        <w:rPr>
          <w:sz w:val="18"/>
          <w:szCs w:val="18"/>
        </w:rPr>
        <w:t>5. Постановление вступает в силу в день, следующий за днем его обнародования путем размещения на информационных стендах и досках, расположенных в зданиях: МБУК «Большеирбинский ДК», КГБУЗ Курагинская РБ Ирбинская ГБ, администрации поселка, досках объявлений и подлежит размещению на официальном сайте муниципального образования поселок Большая Ирба.</w:t>
      </w:r>
    </w:p>
    <w:p w:rsidR="00CD6F1D" w:rsidRPr="00CD6F1D" w:rsidRDefault="00CD6F1D" w:rsidP="00CD6F1D">
      <w:pPr>
        <w:rPr>
          <w:sz w:val="18"/>
          <w:szCs w:val="18"/>
        </w:rPr>
      </w:pPr>
    </w:p>
    <w:p w:rsidR="00CD6F1D" w:rsidRDefault="00CD6F1D" w:rsidP="00CD6F1D">
      <w:pPr>
        <w:rPr>
          <w:sz w:val="18"/>
          <w:szCs w:val="18"/>
        </w:rPr>
      </w:pPr>
      <w:r w:rsidRPr="00CD6F1D">
        <w:rPr>
          <w:sz w:val="18"/>
          <w:szCs w:val="18"/>
        </w:rPr>
        <w:t>Глава поселка                              М.В.Конюхова</w:t>
      </w:r>
    </w:p>
    <w:p w:rsidR="00CD6F1D" w:rsidRDefault="00CD6F1D" w:rsidP="00CD6F1D">
      <w:pPr>
        <w:rPr>
          <w:sz w:val="18"/>
          <w:szCs w:val="18"/>
        </w:rPr>
      </w:pPr>
      <w:r w:rsidRPr="00CD6F1D">
        <w:rPr>
          <w:sz w:val="18"/>
          <w:szCs w:val="18"/>
        </w:rPr>
        <w:lastRenderedPageBreak/>
        <w:t>Приложение № 1</w:t>
      </w:r>
      <w:r>
        <w:rPr>
          <w:sz w:val="18"/>
          <w:szCs w:val="18"/>
        </w:rPr>
        <w:t xml:space="preserve"> к</w:t>
      </w:r>
      <w:r w:rsidRPr="00CD6F1D">
        <w:rPr>
          <w:sz w:val="18"/>
          <w:szCs w:val="18"/>
        </w:rPr>
        <w:t xml:space="preserve"> постановлению</w:t>
      </w:r>
      <w:r>
        <w:rPr>
          <w:sz w:val="18"/>
          <w:szCs w:val="18"/>
        </w:rPr>
        <w:t xml:space="preserve"> </w:t>
      </w:r>
      <w:r w:rsidRPr="00CD6F1D">
        <w:rPr>
          <w:sz w:val="18"/>
          <w:szCs w:val="18"/>
        </w:rPr>
        <w:t xml:space="preserve">администрации поселка </w:t>
      </w:r>
    </w:p>
    <w:p w:rsidR="00CD6F1D" w:rsidRPr="00CD6F1D" w:rsidRDefault="00CD6F1D" w:rsidP="00CD6F1D">
      <w:pPr>
        <w:rPr>
          <w:sz w:val="18"/>
          <w:szCs w:val="18"/>
        </w:rPr>
      </w:pPr>
      <w:r w:rsidRPr="00CD6F1D">
        <w:rPr>
          <w:sz w:val="18"/>
          <w:szCs w:val="18"/>
        </w:rPr>
        <w:t xml:space="preserve"> от 25.02.2021 № 15-п</w:t>
      </w:r>
    </w:p>
    <w:p w:rsidR="00CD6F1D" w:rsidRPr="00CD6F1D" w:rsidRDefault="00CD6F1D" w:rsidP="00CD6F1D">
      <w:pPr>
        <w:ind w:left="5664" w:firstLine="708"/>
        <w:jc w:val="both"/>
        <w:rPr>
          <w:sz w:val="18"/>
          <w:szCs w:val="18"/>
        </w:rPr>
      </w:pPr>
    </w:p>
    <w:p w:rsidR="00CD6F1D" w:rsidRPr="00CD6F1D" w:rsidRDefault="00CD6F1D" w:rsidP="00CD6F1D">
      <w:pPr>
        <w:pStyle w:val="af1"/>
        <w:jc w:val="center"/>
        <w:rPr>
          <w:b w:val="0"/>
          <w:sz w:val="18"/>
          <w:szCs w:val="18"/>
        </w:rPr>
      </w:pPr>
      <w:r w:rsidRPr="00CD6F1D">
        <w:rPr>
          <w:b w:val="0"/>
          <w:sz w:val="18"/>
          <w:szCs w:val="18"/>
        </w:rPr>
        <w:t xml:space="preserve">СОСТАВ </w:t>
      </w:r>
    </w:p>
    <w:p w:rsidR="00CD6F1D" w:rsidRPr="00CD6F1D" w:rsidRDefault="00CD6F1D" w:rsidP="00CD6F1D">
      <w:pPr>
        <w:pStyle w:val="af1"/>
        <w:jc w:val="center"/>
        <w:rPr>
          <w:b w:val="0"/>
          <w:sz w:val="18"/>
          <w:szCs w:val="18"/>
        </w:rPr>
      </w:pPr>
      <w:r w:rsidRPr="00CD6F1D">
        <w:rPr>
          <w:b w:val="0"/>
          <w:sz w:val="18"/>
          <w:szCs w:val="18"/>
        </w:rPr>
        <w:t>противопаводковой комиссии поселения</w:t>
      </w:r>
    </w:p>
    <w:p w:rsidR="00CD6F1D" w:rsidRPr="00CD6F1D" w:rsidRDefault="00CD6F1D" w:rsidP="00CD6F1D">
      <w:pPr>
        <w:pStyle w:val="af1"/>
        <w:jc w:val="center"/>
        <w:rPr>
          <w:sz w:val="18"/>
          <w:szCs w:val="18"/>
        </w:rPr>
      </w:pPr>
    </w:p>
    <w:p w:rsidR="00CD6F1D" w:rsidRPr="00CD6F1D" w:rsidRDefault="00CD6F1D" w:rsidP="00CD6F1D">
      <w:pPr>
        <w:jc w:val="both"/>
        <w:rPr>
          <w:sz w:val="18"/>
          <w:szCs w:val="18"/>
        </w:rPr>
      </w:pPr>
      <w:r w:rsidRPr="00CD6F1D">
        <w:rPr>
          <w:sz w:val="18"/>
          <w:szCs w:val="18"/>
        </w:rPr>
        <w:t>М.В.Конюхова</w:t>
      </w:r>
      <w:r>
        <w:rPr>
          <w:sz w:val="18"/>
          <w:szCs w:val="18"/>
        </w:rPr>
        <w:t xml:space="preserve"> </w:t>
      </w:r>
      <w:r w:rsidRPr="00CD6F1D">
        <w:rPr>
          <w:sz w:val="18"/>
          <w:szCs w:val="18"/>
        </w:rPr>
        <w:t>Глава посе</w:t>
      </w:r>
      <w:r>
        <w:rPr>
          <w:sz w:val="18"/>
          <w:szCs w:val="18"/>
        </w:rPr>
        <w:t>лка,</w:t>
      </w:r>
      <w:r w:rsidRPr="00CD6F1D">
        <w:rPr>
          <w:sz w:val="18"/>
          <w:szCs w:val="18"/>
        </w:rPr>
        <w:t xml:space="preserve"> председатель комиссии</w:t>
      </w:r>
    </w:p>
    <w:p w:rsidR="00CD6F1D" w:rsidRPr="00CD6F1D" w:rsidRDefault="00CD6F1D" w:rsidP="00CD6F1D">
      <w:pPr>
        <w:jc w:val="both"/>
        <w:rPr>
          <w:sz w:val="18"/>
          <w:szCs w:val="18"/>
        </w:rPr>
      </w:pPr>
      <w:r w:rsidRPr="00CD6F1D">
        <w:rPr>
          <w:sz w:val="18"/>
          <w:szCs w:val="18"/>
        </w:rPr>
        <w:t>Т.А.Волкодаева заместитель Главы поселка, заместитель  председателя комиссии</w:t>
      </w:r>
    </w:p>
    <w:p w:rsidR="00CD6F1D" w:rsidRPr="00CD6F1D" w:rsidRDefault="00CD6F1D" w:rsidP="00CD6F1D">
      <w:pPr>
        <w:tabs>
          <w:tab w:val="left" w:pos="3410"/>
        </w:tabs>
        <w:jc w:val="both"/>
        <w:rPr>
          <w:sz w:val="18"/>
          <w:szCs w:val="18"/>
        </w:rPr>
      </w:pPr>
      <w:r w:rsidRPr="00CD6F1D">
        <w:rPr>
          <w:sz w:val="18"/>
          <w:szCs w:val="18"/>
        </w:rPr>
        <w:t>Е.А.Покиянова ведущий специали</w:t>
      </w:r>
      <w:r>
        <w:rPr>
          <w:sz w:val="18"/>
          <w:szCs w:val="18"/>
        </w:rPr>
        <w:t>ст а</w:t>
      </w:r>
      <w:r w:rsidRPr="00CD6F1D">
        <w:rPr>
          <w:sz w:val="18"/>
          <w:szCs w:val="18"/>
        </w:rPr>
        <w:t>дминистрации поселка, секретарь комиссии</w:t>
      </w:r>
    </w:p>
    <w:p w:rsidR="00CD6F1D" w:rsidRPr="00CD6F1D" w:rsidRDefault="00CD6F1D" w:rsidP="00CD6F1D">
      <w:pPr>
        <w:tabs>
          <w:tab w:val="left" w:pos="2445"/>
        </w:tabs>
        <w:jc w:val="both"/>
        <w:rPr>
          <w:sz w:val="18"/>
          <w:szCs w:val="18"/>
        </w:rPr>
      </w:pPr>
    </w:p>
    <w:p w:rsidR="00CD6F1D" w:rsidRPr="00CD6F1D" w:rsidRDefault="00CD6F1D" w:rsidP="00CD6F1D">
      <w:pPr>
        <w:ind w:left="708" w:firstLine="708"/>
        <w:jc w:val="both"/>
        <w:rPr>
          <w:sz w:val="18"/>
          <w:szCs w:val="18"/>
        </w:rPr>
      </w:pPr>
      <w:r w:rsidRPr="00CD6F1D">
        <w:rPr>
          <w:sz w:val="18"/>
          <w:szCs w:val="18"/>
        </w:rPr>
        <w:t xml:space="preserve">Члены комиссии: </w:t>
      </w:r>
    </w:p>
    <w:p w:rsidR="00CD6F1D" w:rsidRPr="00CD6F1D" w:rsidRDefault="00CD6F1D" w:rsidP="00CD6F1D">
      <w:pPr>
        <w:ind w:left="708" w:firstLine="708"/>
        <w:jc w:val="both"/>
        <w:rPr>
          <w:sz w:val="18"/>
          <w:szCs w:val="18"/>
        </w:rPr>
      </w:pPr>
    </w:p>
    <w:p w:rsidR="00CD6F1D" w:rsidRPr="00CD6F1D" w:rsidRDefault="00CD6F1D" w:rsidP="00CD6F1D">
      <w:pPr>
        <w:rPr>
          <w:sz w:val="18"/>
          <w:szCs w:val="18"/>
        </w:rPr>
      </w:pPr>
      <w:r w:rsidRPr="00CD6F1D">
        <w:rPr>
          <w:sz w:val="18"/>
          <w:szCs w:val="18"/>
        </w:rPr>
        <w:t xml:space="preserve">А.Г. </w:t>
      </w:r>
      <w:r>
        <w:rPr>
          <w:sz w:val="18"/>
          <w:szCs w:val="18"/>
        </w:rPr>
        <w:t xml:space="preserve">Макаренко </w:t>
      </w:r>
      <w:r w:rsidRPr="00CD6F1D">
        <w:rPr>
          <w:sz w:val="18"/>
          <w:szCs w:val="18"/>
        </w:rPr>
        <w:t xml:space="preserve">начальник производственно-технического отдела ООО «Ирбинский рудник»   </w:t>
      </w:r>
      <w:r>
        <w:rPr>
          <w:sz w:val="18"/>
          <w:szCs w:val="18"/>
        </w:rPr>
        <w:t>(по</w:t>
      </w:r>
      <w:r w:rsidRPr="00CD6F1D">
        <w:rPr>
          <w:sz w:val="18"/>
          <w:szCs w:val="18"/>
        </w:rPr>
        <w:t xml:space="preserve"> согласованию)</w:t>
      </w:r>
    </w:p>
    <w:p w:rsidR="00CD6F1D" w:rsidRPr="00CD6F1D" w:rsidRDefault="00CD6F1D" w:rsidP="00CD6F1D">
      <w:pPr>
        <w:rPr>
          <w:sz w:val="18"/>
          <w:szCs w:val="18"/>
        </w:rPr>
      </w:pPr>
    </w:p>
    <w:p w:rsidR="00CD6F1D" w:rsidRPr="00CD6F1D" w:rsidRDefault="00CD6F1D" w:rsidP="00CD6F1D">
      <w:pPr>
        <w:pStyle w:val="2"/>
        <w:jc w:val="left"/>
        <w:rPr>
          <w:b w:val="0"/>
          <w:sz w:val="18"/>
          <w:szCs w:val="18"/>
        </w:rPr>
      </w:pPr>
      <w:r w:rsidRPr="00CD6F1D">
        <w:rPr>
          <w:b w:val="0"/>
          <w:sz w:val="18"/>
          <w:szCs w:val="18"/>
        </w:rPr>
        <w:t>А.В.Раткин  главный инженер</w:t>
      </w:r>
      <w:r>
        <w:rPr>
          <w:b w:val="0"/>
          <w:sz w:val="18"/>
          <w:szCs w:val="18"/>
        </w:rPr>
        <w:t xml:space="preserve"> </w:t>
      </w:r>
      <w:r w:rsidRPr="00CD6F1D">
        <w:rPr>
          <w:b w:val="0"/>
          <w:sz w:val="18"/>
          <w:szCs w:val="18"/>
        </w:rPr>
        <w:t xml:space="preserve">ООО «Сиб-Энерго» (по согласованию) </w:t>
      </w:r>
    </w:p>
    <w:p w:rsidR="00CD6F1D" w:rsidRPr="00CD6F1D" w:rsidRDefault="00CD6F1D" w:rsidP="00CD6F1D">
      <w:pPr>
        <w:pStyle w:val="1"/>
        <w:rPr>
          <w:rFonts w:ascii="Times New Roman" w:hAnsi="Times New Roman" w:cs="Times New Roman"/>
          <w:b w:val="0"/>
          <w:sz w:val="18"/>
          <w:szCs w:val="18"/>
        </w:rPr>
      </w:pPr>
      <w:r w:rsidRPr="00CD6F1D">
        <w:rPr>
          <w:rFonts w:ascii="Times New Roman" w:hAnsi="Times New Roman" w:cs="Times New Roman"/>
          <w:b w:val="0"/>
          <w:sz w:val="18"/>
          <w:szCs w:val="18"/>
        </w:rPr>
        <w:t>А.В.Сергеев</w:t>
      </w:r>
      <w:r>
        <w:rPr>
          <w:rFonts w:ascii="Times New Roman" w:hAnsi="Times New Roman" w:cs="Times New Roman"/>
          <w:b w:val="0"/>
          <w:sz w:val="18"/>
          <w:szCs w:val="18"/>
        </w:rPr>
        <w:t xml:space="preserve"> </w:t>
      </w:r>
      <w:r w:rsidRPr="00CD6F1D">
        <w:rPr>
          <w:rFonts w:ascii="Times New Roman" w:hAnsi="Times New Roman" w:cs="Times New Roman"/>
          <w:b w:val="0"/>
          <w:sz w:val="18"/>
          <w:szCs w:val="18"/>
        </w:rPr>
        <w:t>директор АО «Ирбинские энергосети»</w:t>
      </w:r>
    </w:p>
    <w:p w:rsidR="00CD6F1D" w:rsidRPr="00CD6F1D" w:rsidRDefault="00CD6F1D" w:rsidP="00CD6F1D">
      <w:pPr>
        <w:rPr>
          <w:sz w:val="18"/>
          <w:szCs w:val="18"/>
        </w:rPr>
      </w:pPr>
      <w:r w:rsidRPr="00CD6F1D">
        <w:rPr>
          <w:sz w:val="18"/>
          <w:szCs w:val="18"/>
        </w:rPr>
        <w:t xml:space="preserve">Н.С.Волынщиков </w:t>
      </w:r>
      <w:r w:rsidRPr="00CD6F1D">
        <w:rPr>
          <w:sz w:val="18"/>
          <w:szCs w:val="18"/>
        </w:rPr>
        <w:tab/>
        <w:t>начальник участка ООО «СИБ-ЭНЕРГО»</w:t>
      </w:r>
    </w:p>
    <w:p w:rsidR="00CD6F1D" w:rsidRPr="00CD6F1D" w:rsidRDefault="00CD6F1D" w:rsidP="00CD6F1D">
      <w:pPr>
        <w:rPr>
          <w:sz w:val="18"/>
          <w:szCs w:val="18"/>
        </w:rPr>
      </w:pPr>
    </w:p>
    <w:p w:rsidR="00CD6F1D" w:rsidRPr="00CD6F1D" w:rsidRDefault="00CD6F1D" w:rsidP="00CD6F1D">
      <w:pPr>
        <w:pStyle w:val="2"/>
        <w:tabs>
          <w:tab w:val="clear" w:pos="576"/>
          <w:tab w:val="num" w:pos="0"/>
        </w:tabs>
        <w:ind w:left="0" w:firstLine="0"/>
        <w:jc w:val="both"/>
        <w:rPr>
          <w:sz w:val="18"/>
          <w:szCs w:val="18"/>
        </w:rPr>
      </w:pPr>
      <w:r w:rsidRPr="00CD6F1D">
        <w:rPr>
          <w:b w:val="0"/>
          <w:sz w:val="18"/>
          <w:szCs w:val="18"/>
        </w:rPr>
        <w:t xml:space="preserve">Е.Б. </w:t>
      </w:r>
      <w:r>
        <w:rPr>
          <w:b w:val="0"/>
          <w:sz w:val="18"/>
          <w:szCs w:val="18"/>
        </w:rPr>
        <w:t>Бублик</w:t>
      </w:r>
      <w:r w:rsidRPr="00CD6F1D">
        <w:rPr>
          <w:b w:val="0"/>
          <w:sz w:val="18"/>
          <w:szCs w:val="18"/>
        </w:rPr>
        <w:t xml:space="preserve"> председатель Большеирбинского </w:t>
      </w:r>
      <w:r>
        <w:rPr>
          <w:b w:val="0"/>
          <w:sz w:val="18"/>
          <w:szCs w:val="18"/>
        </w:rPr>
        <w:t>поселкового Совета депутатов</w:t>
      </w:r>
      <w:r w:rsidRPr="00CD6F1D">
        <w:rPr>
          <w:b w:val="0"/>
          <w:sz w:val="18"/>
          <w:szCs w:val="18"/>
        </w:rPr>
        <w:t xml:space="preserve"> (по согласованию)</w:t>
      </w:r>
      <w:r>
        <w:rPr>
          <w:sz w:val="18"/>
          <w:szCs w:val="18"/>
        </w:rPr>
        <w:t xml:space="preserve"> </w:t>
      </w:r>
    </w:p>
    <w:p w:rsidR="00CD6F1D" w:rsidRPr="00CD6F1D" w:rsidRDefault="00CD6F1D" w:rsidP="00CD6F1D">
      <w:pPr>
        <w:tabs>
          <w:tab w:val="num" w:pos="0"/>
        </w:tabs>
        <w:jc w:val="both"/>
        <w:rPr>
          <w:sz w:val="18"/>
          <w:szCs w:val="18"/>
        </w:rPr>
      </w:pPr>
      <w:r w:rsidRPr="00CD6F1D">
        <w:rPr>
          <w:sz w:val="18"/>
          <w:szCs w:val="18"/>
        </w:rPr>
        <w:t xml:space="preserve"> </w:t>
      </w:r>
    </w:p>
    <w:p w:rsidR="00CD6F1D" w:rsidRPr="00CD6F1D" w:rsidRDefault="00CD6F1D" w:rsidP="00CD6F1D">
      <w:pPr>
        <w:tabs>
          <w:tab w:val="num" w:pos="0"/>
          <w:tab w:val="left" w:pos="2835"/>
        </w:tabs>
        <w:jc w:val="both"/>
        <w:rPr>
          <w:sz w:val="18"/>
          <w:szCs w:val="18"/>
        </w:rPr>
      </w:pPr>
      <w:r w:rsidRPr="00CD6F1D">
        <w:rPr>
          <w:sz w:val="18"/>
          <w:szCs w:val="18"/>
        </w:rPr>
        <w:t>Е.А. Денисова  главный врач  Ирбинской городской больницы (по согласованию)</w:t>
      </w:r>
    </w:p>
    <w:p w:rsidR="00CD6F1D" w:rsidRPr="00CD6F1D" w:rsidRDefault="00CD6F1D" w:rsidP="00CD6F1D">
      <w:pPr>
        <w:tabs>
          <w:tab w:val="num" w:pos="0"/>
          <w:tab w:val="left" w:pos="2835"/>
        </w:tabs>
        <w:jc w:val="both"/>
        <w:rPr>
          <w:sz w:val="18"/>
          <w:szCs w:val="18"/>
        </w:rPr>
      </w:pPr>
      <w:r w:rsidRPr="00CD6F1D">
        <w:rPr>
          <w:sz w:val="18"/>
          <w:szCs w:val="18"/>
        </w:rPr>
        <w:t>Е.С. Чекменев д</w:t>
      </w:r>
      <w:r>
        <w:rPr>
          <w:sz w:val="18"/>
          <w:szCs w:val="18"/>
        </w:rPr>
        <w:t>иректор</w:t>
      </w:r>
      <w:r w:rsidRPr="00CD6F1D">
        <w:rPr>
          <w:sz w:val="18"/>
          <w:szCs w:val="18"/>
        </w:rPr>
        <w:t xml:space="preserve"> ООО УК</w:t>
      </w:r>
      <w:r>
        <w:rPr>
          <w:sz w:val="18"/>
          <w:szCs w:val="18"/>
        </w:rPr>
        <w:t xml:space="preserve"> </w:t>
      </w:r>
      <w:r w:rsidRPr="00CD6F1D">
        <w:rPr>
          <w:sz w:val="18"/>
          <w:szCs w:val="18"/>
        </w:rPr>
        <w:t>«Ирба - Сервис»</w:t>
      </w:r>
      <w:r>
        <w:rPr>
          <w:sz w:val="18"/>
          <w:szCs w:val="18"/>
        </w:rPr>
        <w:t xml:space="preserve"> </w:t>
      </w:r>
      <w:r w:rsidRPr="00CD6F1D">
        <w:rPr>
          <w:sz w:val="18"/>
          <w:szCs w:val="18"/>
        </w:rPr>
        <w:t>(по согласованию)</w:t>
      </w:r>
    </w:p>
    <w:p w:rsidR="00CD6F1D" w:rsidRPr="00CD6F1D" w:rsidRDefault="00CD6F1D" w:rsidP="00CD6F1D">
      <w:pPr>
        <w:tabs>
          <w:tab w:val="num" w:pos="0"/>
          <w:tab w:val="left" w:pos="2895"/>
        </w:tabs>
        <w:jc w:val="both"/>
        <w:rPr>
          <w:sz w:val="18"/>
          <w:szCs w:val="18"/>
        </w:rPr>
      </w:pPr>
      <w:r w:rsidRPr="00CD6F1D">
        <w:rPr>
          <w:sz w:val="18"/>
          <w:szCs w:val="18"/>
        </w:rPr>
        <w:t xml:space="preserve">Н.И.Надежкина начальник  пункта  полиции </w:t>
      </w:r>
    </w:p>
    <w:p w:rsidR="00CD6F1D" w:rsidRPr="00CD6F1D" w:rsidRDefault="00CD6F1D" w:rsidP="00CD6F1D">
      <w:pPr>
        <w:tabs>
          <w:tab w:val="num" w:pos="0"/>
        </w:tabs>
        <w:jc w:val="both"/>
        <w:rPr>
          <w:sz w:val="18"/>
          <w:szCs w:val="18"/>
        </w:rPr>
      </w:pPr>
      <w:r w:rsidRPr="00CD6F1D">
        <w:rPr>
          <w:sz w:val="18"/>
          <w:szCs w:val="18"/>
        </w:rPr>
        <w:t>МО МВД РФ «Курагинский» (по согласованию)</w:t>
      </w:r>
    </w:p>
    <w:p w:rsidR="00CD6F1D" w:rsidRDefault="00CD6F1D" w:rsidP="00CD6F1D">
      <w:pPr>
        <w:tabs>
          <w:tab w:val="num" w:pos="0"/>
          <w:tab w:val="left" w:pos="3410"/>
        </w:tabs>
        <w:jc w:val="both"/>
        <w:rPr>
          <w:sz w:val="18"/>
          <w:szCs w:val="18"/>
        </w:rPr>
      </w:pPr>
      <w:r w:rsidRPr="00CD6F1D">
        <w:rPr>
          <w:sz w:val="18"/>
          <w:szCs w:val="18"/>
        </w:rPr>
        <w:t xml:space="preserve">Н.Н. Полежаева старший инспектор ВК администрации поселка Большая </w:t>
      </w:r>
      <w:r>
        <w:rPr>
          <w:sz w:val="18"/>
          <w:szCs w:val="18"/>
        </w:rPr>
        <w:t>И</w:t>
      </w:r>
      <w:r w:rsidRPr="00CD6F1D">
        <w:rPr>
          <w:sz w:val="18"/>
          <w:szCs w:val="18"/>
        </w:rPr>
        <w:t>рба</w:t>
      </w:r>
      <w:r w:rsidR="00D81464">
        <w:rPr>
          <w:sz w:val="18"/>
          <w:szCs w:val="18"/>
        </w:rPr>
        <w:t>.</w:t>
      </w:r>
    </w:p>
    <w:p w:rsidR="00D81464" w:rsidRDefault="00D81464" w:rsidP="00CD6F1D">
      <w:pPr>
        <w:tabs>
          <w:tab w:val="num" w:pos="0"/>
          <w:tab w:val="left" w:pos="3410"/>
        </w:tabs>
        <w:jc w:val="both"/>
        <w:rPr>
          <w:sz w:val="18"/>
          <w:szCs w:val="18"/>
        </w:rPr>
      </w:pPr>
    </w:p>
    <w:p w:rsidR="00D81464" w:rsidRDefault="00CD6F1D" w:rsidP="00D81464">
      <w:pPr>
        <w:tabs>
          <w:tab w:val="num" w:pos="0"/>
          <w:tab w:val="left" w:pos="3410"/>
        </w:tabs>
        <w:jc w:val="both"/>
        <w:rPr>
          <w:sz w:val="18"/>
          <w:szCs w:val="18"/>
        </w:rPr>
      </w:pPr>
      <w:r w:rsidRPr="00CD6F1D">
        <w:rPr>
          <w:sz w:val="18"/>
          <w:szCs w:val="18"/>
        </w:rPr>
        <w:t>Приложение № 2</w:t>
      </w:r>
      <w:r>
        <w:rPr>
          <w:sz w:val="18"/>
          <w:szCs w:val="18"/>
        </w:rPr>
        <w:t xml:space="preserve"> </w:t>
      </w:r>
    </w:p>
    <w:p w:rsidR="00D81464" w:rsidRDefault="00CD6F1D" w:rsidP="00D81464">
      <w:pPr>
        <w:tabs>
          <w:tab w:val="num" w:pos="0"/>
          <w:tab w:val="left" w:pos="3410"/>
        </w:tabs>
        <w:jc w:val="both"/>
        <w:rPr>
          <w:sz w:val="18"/>
          <w:szCs w:val="18"/>
        </w:rPr>
      </w:pPr>
      <w:r w:rsidRPr="00CD6F1D">
        <w:rPr>
          <w:sz w:val="18"/>
          <w:szCs w:val="18"/>
        </w:rPr>
        <w:t xml:space="preserve">к постановлению администрации поселка </w:t>
      </w:r>
    </w:p>
    <w:p w:rsidR="00CD6F1D" w:rsidRDefault="00CD6F1D" w:rsidP="00D81464">
      <w:pPr>
        <w:tabs>
          <w:tab w:val="num" w:pos="0"/>
          <w:tab w:val="left" w:pos="3410"/>
        </w:tabs>
        <w:jc w:val="both"/>
        <w:rPr>
          <w:sz w:val="18"/>
          <w:szCs w:val="18"/>
        </w:rPr>
      </w:pPr>
      <w:r w:rsidRPr="00CD6F1D">
        <w:rPr>
          <w:sz w:val="18"/>
          <w:szCs w:val="18"/>
        </w:rPr>
        <w:t>от 25.02.2021 № 15-п</w:t>
      </w:r>
    </w:p>
    <w:p w:rsidR="00D81464" w:rsidRPr="00CD6F1D" w:rsidRDefault="00D81464" w:rsidP="00D81464">
      <w:pPr>
        <w:tabs>
          <w:tab w:val="num" w:pos="0"/>
          <w:tab w:val="left" w:pos="3410"/>
        </w:tabs>
        <w:jc w:val="both"/>
        <w:rPr>
          <w:sz w:val="18"/>
          <w:szCs w:val="18"/>
        </w:rPr>
      </w:pPr>
    </w:p>
    <w:p w:rsidR="00CD6F1D" w:rsidRPr="00CD6F1D" w:rsidRDefault="00CD6F1D" w:rsidP="00D81464">
      <w:pPr>
        <w:pStyle w:val="af9"/>
        <w:spacing w:before="0" w:after="0"/>
        <w:jc w:val="center"/>
        <w:rPr>
          <w:sz w:val="18"/>
          <w:szCs w:val="18"/>
        </w:rPr>
      </w:pPr>
      <w:r w:rsidRPr="00CD6F1D">
        <w:rPr>
          <w:rStyle w:val="a7"/>
          <w:sz w:val="18"/>
          <w:szCs w:val="18"/>
        </w:rPr>
        <w:t>ПОЛОЖЕНИЕ</w:t>
      </w:r>
    </w:p>
    <w:p w:rsidR="00CD6F1D" w:rsidRDefault="00CD6F1D" w:rsidP="00D81464">
      <w:pPr>
        <w:pStyle w:val="af9"/>
        <w:spacing w:before="0" w:after="0"/>
        <w:jc w:val="center"/>
        <w:rPr>
          <w:rStyle w:val="a7"/>
          <w:sz w:val="18"/>
          <w:szCs w:val="18"/>
        </w:rPr>
      </w:pPr>
      <w:r w:rsidRPr="00CD6F1D">
        <w:rPr>
          <w:rStyle w:val="a7"/>
          <w:sz w:val="18"/>
          <w:szCs w:val="18"/>
        </w:rPr>
        <w:t>о противопаводковой комиссии</w:t>
      </w:r>
    </w:p>
    <w:p w:rsidR="00D81464" w:rsidRPr="00CD6F1D" w:rsidRDefault="00D81464" w:rsidP="00D81464">
      <w:pPr>
        <w:pStyle w:val="af9"/>
        <w:spacing w:before="0" w:after="0"/>
        <w:jc w:val="center"/>
        <w:rPr>
          <w:sz w:val="18"/>
          <w:szCs w:val="18"/>
        </w:rPr>
      </w:pPr>
    </w:p>
    <w:p w:rsidR="00CD6F1D" w:rsidRPr="00CD6F1D" w:rsidRDefault="00CD6F1D" w:rsidP="00D81464">
      <w:pPr>
        <w:pStyle w:val="af9"/>
        <w:spacing w:before="0" w:after="0"/>
        <w:ind w:firstLine="709"/>
        <w:jc w:val="center"/>
        <w:rPr>
          <w:sz w:val="18"/>
          <w:szCs w:val="18"/>
        </w:rPr>
      </w:pPr>
      <w:r w:rsidRPr="00CD6F1D">
        <w:rPr>
          <w:rStyle w:val="a7"/>
          <w:sz w:val="18"/>
          <w:szCs w:val="18"/>
        </w:rPr>
        <w:t>1. Общие положения</w:t>
      </w:r>
    </w:p>
    <w:p w:rsidR="00D81464" w:rsidRDefault="00D81464" w:rsidP="00D81464">
      <w:pPr>
        <w:pStyle w:val="af9"/>
        <w:spacing w:before="0" w:after="0"/>
        <w:ind w:firstLine="709"/>
        <w:jc w:val="both"/>
        <w:rPr>
          <w:sz w:val="18"/>
          <w:szCs w:val="18"/>
        </w:rPr>
      </w:pPr>
      <w:r>
        <w:rPr>
          <w:sz w:val="18"/>
          <w:szCs w:val="18"/>
        </w:rPr>
        <w:t xml:space="preserve">Противопаводковая </w:t>
      </w:r>
      <w:r w:rsidR="00CD6F1D" w:rsidRPr="00CD6F1D">
        <w:rPr>
          <w:sz w:val="18"/>
          <w:szCs w:val="18"/>
        </w:rPr>
        <w:t>комиссия</w:t>
      </w:r>
      <w:r>
        <w:rPr>
          <w:sz w:val="18"/>
          <w:szCs w:val="18"/>
        </w:rPr>
        <w:t xml:space="preserve"> </w:t>
      </w:r>
      <w:r w:rsidR="00CD6F1D" w:rsidRPr="00CD6F1D">
        <w:rPr>
          <w:sz w:val="18"/>
          <w:szCs w:val="18"/>
        </w:rPr>
        <w:t>муниципального образования поселок Большая Ирба (далее Комиссия) является временным координирующим органом администрации поселка и предназначена для организации деятельности органов местного самоуправления, предприятий и организаций по обеспечению безаварийного пропуска весеннего половодья и ледохода на реках и прудах поселения, по предупреждению ЧС, вызванных паводковыми явлениями, уменьшению ущерба при их возникновении и ликвидации последствий, а также координации деятельности по этим вопросам предприятий, организаций и учреждений, расположенных на территории поселения, независимо от форм собственности</w:t>
      </w:r>
      <w:r>
        <w:rPr>
          <w:sz w:val="18"/>
          <w:szCs w:val="18"/>
        </w:rPr>
        <w:t xml:space="preserve"> и ведомственной принадлежности.</w:t>
      </w:r>
    </w:p>
    <w:p w:rsidR="00CD6F1D" w:rsidRPr="00CD6F1D" w:rsidRDefault="00CD6F1D" w:rsidP="00D81464">
      <w:pPr>
        <w:pStyle w:val="af9"/>
        <w:spacing w:before="0" w:after="0"/>
        <w:ind w:firstLine="709"/>
        <w:jc w:val="both"/>
        <w:rPr>
          <w:sz w:val="18"/>
          <w:szCs w:val="18"/>
        </w:rPr>
      </w:pPr>
      <w:r w:rsidRPr="00CD6F1D">
        <w:rPr>
          <w:sz w:val="18"/>
          <w:szCs w:val="18"/>
        </w:rPr>
        <w:t xml:space="preserve">В своей деятельности Комиссия руководствуется требованиями Федерального </w:t>
      </w:r>
      <w:r w:rsidRPr="00CD6F1D">
        <w:rPr>
          <w:sz w:val="18"/>
          <w:szCs w:val="18"/>
        </w:rPr>
        <w:lastRenderedPageBreak/>
        <w:t>закона «О защите населения и территорий от чрезвычайных ситуаций природного и техногенного характера», постановления Правительства Российской Федерации от 05.11.1995 № 1113 «О единой государственной системе предупреждения и ликвидации ЧС», Уставом МО поселок Большая Ирба, решениями КЧС и ОПБ поселения и настоящего Положения.</w:t>
      </w:r>
    </w:p>
    <w:p w:rsidR="00CD6F1D" w:rsidRPr="00CD6F1D" w:rsidRDefault="00CD6F1D" w:rsidP="00D81464">
      <w:pPr>
        <w:pStyle w:val="af9"/>
        <w:spacing w:before="0" w:after="0"/>
        <w:ind w:firstLine="709"/>
        <w:jc w:val="both"/>
        <w:rPr>
          <w:sz w:val="18"/>
          <w:szCs w:val="18"/>
        </w:rPr>
      </w:pPr>
      <w:r w:rsidRPr="00CD6F1D">
        <w:rPr>
          <w:sz w:val="18"/>
          <w:szCs w:val="18"/>
        </w:rPr>
        <w:t>Мероприятия, проводимые Комиссией, финансируются из местного бюджета.</w:t>
      </w:r>
    </w:p>
    <w:p w:rsidR="00CD6F1D" w:rsidRPr="00CD6F1D" w:rsidRDefault="00CD6F1D" w:rsidP="00D81464">
      <w:pPr>
        <w:pStyle w:val="af9"/>
        <w:spacing w:before="0" w:after="0"/>
        <w:ind w:firstLine="709"/>
        <w:jc w:val="both"/>
        <w:rPr>
          <w:sz w:val="18"/>
          <w:szCs w:val="18"/>
        </w:rPr>
      </w:pPr>
      <w:r w:rsidRPr="00CD6F1D">
        <w:rPr>
          <w:sz w:val="18"/>
          <w:szCs w:val="18"/>
        </w:rPr>
        <w:t>Комиссия осуществляет свою деятельность под руководством Главы поселка и председателя КЧС и ОПБ поселения.</w:t>
      </w:r>
    </w:p>
    <w:p w:rsidR="00CD6F1D" w:rsidRPr="00CD6F1D" w:rsidRDefault="00CD6F1D" w:rsidP="00D81464">
      <w:pPr>
        <w:pStyle w:val="af9"/>
        <w:spacing w:before="0" w:after="0"/>
        <w:ind w:firstLine="709"/>
        <w:jc w:val="center"/>
        <w:rPr>
          <w:sz w:val="18"/>
          <w:szCs w:val="18"/>
        </w:rPr>
      </w:pPr>
      <w:r w:rsidRPr="00CD6F1D">
        <w:rPr>
          <w:rStyle w:val="a7"/>
          <w:sz w:val="18"/>
          <w:szCs w:val="18"/>
        </w:rPr>
        <w:t>2. Основные задачи Комиссии</w:t>
      </w:r>
    </w:p>
    <w:p w:rsidR="00CD6F1D" w:rsidRPr="00CD6F1D" w:rsidRDefault="00CD6F1D" w:rsidP="00D81464">
      <w:pPr>
        <w:pStyle w:val="af9"/>
        <w:spacing w:before="0" w:after="0"/>
        <w:ind w:firstLine="709"/>
        <w:jc w:val="both"/>
        <w:rPr>
          <w:sz w:val="18"/>
          <w:szCs w:val="18"/>
        </w:rPr>
      </w:pPr>
      <w:r w:rsidRPr="00CD6F1D">
        <w:rPr>
          <w:sz w:val="18"/>
          <w:szCs w:val="18"/>
        </w:rPr>
        <w:t>Основными задачами являются:</w:t>
      </w:r>
    </w:p>
    <w:p w:rsidR="00CD6F1D" w:rsidRPr="00CD6F1D" w:rsidRDefault="00CD6F1D" w:rsidP="00D81464">
      <w:pPr>
        <w:pStyle w:val="af9"/>
        <w:spacing w:before="0" w:after="0"/>
        <w:ind w:firstLine="709"/>
        <w:jc w:val="both"/>
        <w:rPr>
          <w:sz w:val="18"/>
          <w:szCs w:val="18"/>
        </w:rPr>
      </w:pPr>
      <w:r w:rsidRPr="00CD6F1D">
        <w:rPr>
          <w:sz w:val="18"/>
          <w:szCs w:val="18"/>
        </w:rPr>
        <w:t>- организация и контроль за осуществлением противопаводковых мероприятий, а также обеспечение надежности работы потенциально опасных объектов, объектов жизнеобеспечения и снижения последствий чрезвычайных ситуаций, защиты населения при наводнении;</w:t>
      </w:r>
    </w:p>
    <w:p w:rsidR="00CD6F1D" w:rsidRPr="00CD6F1D" w:rsidRDefault="00CD6F1D" w:rsidP="00D81464">
      <w:pPr>
        <w:pStyle w:val="af9"/>
        <w:spacing w:before="0" w:after="0"/>
        <w:ind w:firstLine="709"/>
        <w:jc w:val="both"/>
        <w:rPr>
          <w:sz w:val="18"/>
          <w:szCs w:val="18"/>
        </w:rPr>
      </w:pPr>
      <w:r w:rsidRPr="00CD6F1D">
        <w:rPr>
          <w:sz w:val="18"/>
          <w:szCs w:val="18"/>
        </w:rPr>
        <w:t>- организация наблюдения и контроля за состоянием ГТС и окружающей среды, прогнозирование чрезвычайных ситуаций;</w:t>
      </w:r>
    </w:p>
    <w:p w:rsidR="00CD6F1D" w:rsidRPr="00CD6F1D" w:rsidRDefault="00CD6F1D" w:rsidP="00D81464">
      <w:pPr>
        <w:pStyle w:val="af9"/>
        <w:spacing w:before="0" w:after="0"/>
        <w:ind w:firstLine="709"/>
        <w:jc w:val="both"/>
        <w:rPr>
          <w:sz w:val="18"/>
          <w:szCs w:val="18"/>
        </w:rPr>
      </w:pPr>
      <w:r w:rsidRPr="00CD6F1D">
        <w:rPr>
          <w:sz w:val="18"/>
          <w:szCs w:val="18"/>
        </w:rPr>
        <w:t>- обеспечение готовности органов управления, сил и средств к действиям в чрезвычайных ситуациях, а также создание и поддержание в состоянии готовности пунктов управления;</w:t>
      </w:r>
    </w:p>
    <w:p w:rsidR="00D81464" w:rsidRDefault="00CD6F1D" w:rsidP="00D81464">
      <w:pPr>
        <w:pStyle w:val="af9"/>
        <w:spacing w:before="0" w:after="0"/>
        <w:ind w:firstLine="709"/>
        <w:jc w:val="both"/>
        <w:rPr>
          <w:sz w:val="18"/>
          <w:szCs w:val="18"/>
        </w:rPr>
      </w:pPr>
      <w:r w:rsidRPr="00CD6F1D">
        <w:rPr>
          <w:sz w:val="18"/>
          <w:szCs w:val="18"/>
        </w:rPr>
        <w:t>- организация разработки нормативных правовых актов в области защиты населения и территории поселения от чрезвычайных ситуаций;</w:t>
      </w:r>
    </w:p>
    <w:p w:rsidR="00CD6F1D" w:rsidRPr="00CD6F1D" w:rsidRDefault="00CD6F1D" w:rsidP="00D81464">
      <w:pPr>
        <w:pStyle w:val="af9"/>
        <w:spacing w:before="0" w:after="0"/>
        <w:ind w:firstLine="709"/>
        <w:jc w:val="both"/>
        <w:rPr>
          <w:sz w:val="18"/>
          <w:szCs w:val="18"/>
        </w:rPr>
      </w:pPr>
      <w:r w:rsidRPr="00CD6F1D">
        <w:rPr>
          <w:sz w:val="18"/>
          <w:szCs w:val="18"/>
        </w:rPr>
        <w:t>- создание резервов финансовых и материальных ресурсов, используемых для покрытия расходов на профилактические мероприятия и ликвидацию чрезвычайных ситуаций, вызванных паводковыми явлениями;</w:t>
      </w:r>
    </w:p>
    <w:p w:rsidR="00CD6F1D" w:rsidRPr="00CD6F1D" w:rsidRDefault="00CD6F1D" w:rsidP="00D81464">
      <w:pPr>
        <w:pStyle w:val="af9"/>
        <w:spacing w:before="0" w:after="0"/>
        <w:ind w:firstLine="709"/>
        <w:jc w:val="both"/>
        <w:rPr>
          <w:sz w:val="18"/>
          <w:szCs w:val="18"/>
        </w:rPr>
      </w:pPr>
      <w:r w:rsidRPr="00CD6F1D">
        <w:rPr>
          <w:sz w:val="18"/>
          <w:szCs w:val="18"/>
        </w:rPr>
        <w:t>- руководство работами по ликвидации чрезвычайных ситуаций, привлечение трудоспособного населения к этим работам;</w:t>
      </w:r>
    </w:p>
    <w:p w:rsidR="00CD6F1D" w:rsidRPr="00CD6F1D" w:rsidRDefault="00CD6F1D" w:rsidP="00D81464">
      <w:pPr>
        <w:pStyle w:val="af9"/>
        <w:spacing w:before="0" w:after="0"/>
        <w:ind w:firstLine="709"/>
        <w:jc w:val="both"/>
        <w:rPr>
          <w:sz w:val="18"/>
          <w:szCs w:val="18"/>
        </w:rPr>
      </w:pPr>
      <w:r w:rsidRPr="00CD6F1D">
        <w:rPr>
          <w:sz w:val="18"/>
          <w:szCs w:val="18"/>
        </w:rPr>
        <w:t>- планирование и организация эвакуации населения, размещения эвакуируемого населения и возвращения его после ликвидации чрезвычайных ситуаций в места постоянного проживания;</w:t>
      </w:r>
    </w:p>
    <w:p w:rsidR="00CD6F1D" w:rsidRPr="00CD6F1D" w:rsidRDefault="00CD6F1D" w:rsidP="00D81464">
      <w:pPr>
        <w:pStyle w:val="af9"/>
        <w:spacing w:before="0" w:after="0"/>
        <w:ind w:firstLine="709"/>
        <w:jc w:val="both"/>
        <w:rPr>
          <w:sz w:val="18"/>
          <w:szCs w:val="18"/>
        </w:rPr>
      </w:pPr>
      <w:r w:rsidRPr="00CD6F1D">
        <w:rPr>
          <w:sz w:val="18"/>
          <w:szCs w:val="18"/>
        </w:rPr>
        <w:t>- организация сбора и обмена информацией в области защиты населения и территорий от чрезвычайных ситуаций, вызванных паводковыми явлениями на территории поселения;</w:t>
      </w:r>
    </w:p>
    <w:p w:rsidR="00CD6F1D" w:rsidRPr="00CD6F1D" w:rsidRDefault="00CD6F1D" w:rsidP="00D81464">
      <w:pPr>
        <w:pStyle w:val="af9"/>
        <w:spacing w:before="0" w:after="0"/>
        <w:ind w:firstLine="709"/>
        <w:jc w:val="both"/>
        <w:rPr>
          <w:sz w:val="18"/>
          <w:szCs w:val="18"/>
        </w:rPr>
      </w:pPr>
      <w:r w:rsidRPr="00CD6F1D">
        <w:rPr>
          <w:sz w:val="18"/>
          <w:szCs w:val="18"/>
        </w:rPr>
        <w:t xml:space="preserve">- взаимодействие с другими Комиссиями, общественными объединениями по сам предупреждения и ликвидации чрезвычайных ситуаций, вызванных паводковыми явлениями на территории поселения. </w:t>
      </w:r>
    </w:p>
    <w:p w:rsidR="00CD6F1D" w:rsidRPr="00CD6F1D" w:rsidRDefault="00CD6F1D" w:rsidP="00D81464">
      <w:pPr>
        <w:pStyle w:val="af9"/>
        <w:spacing w:before="0" w:after="0"/>
        <w:ind w:firstLine="709"/>
        <w:jc w:val="center"/>
        <w:rPr>
          <w:sz w:val="18"/>
          <w:szCs w:val="18"/>
        </w:rPr>
      </w:pPr>
      <w:r w:rsidRPr="00CD6F1D">
        <w:rPr>
          <w:rStyle w:val="a7"/>
          <w:sz w:val="18"/>
          <w:szCs w:val="18"/>
        </w:rPr>
        <w:t>3. Права Комиссии</w:t>
      </w:r>
    </w:p>
    <w:p w:rsidR="00CD6F1D" w:rsidRPr="00CD6F1D" w:rsidRDefault="00CD6F1D" w:rsidP="00D81464">
      <w:pPr>
        <w:pStyle w:val="af9"/>
        <w:spacing w:before="0" w:after="0"/>
        <w:ind w:firstLine="709"/>
        <w:jc w:val="both"/>
        <w:rPr>
          <w:sz w:val="18"/>
          <w:szCs w:val="18"/>
        </w:rPr>
      </w:pPr>
      <w:r w:rsidRPr="00CD6F1D">
        <w:rPr>
          <w:sz w:val="18"/>
          <w:szCs w:val="18"/>
        </w:rPr>
        <w:t>Комиссия имеет право:</w:t>
      </w:r>
    </w:p>
    <w:p w:rsidR="00CD6F1D" w:rsidRPr="00CD6F1D" w:rsidRDefault="00CD6F1D" w:rsidP="00D81464">
      <w:pPr>
        <w:pStyle w:val="af9"/>
        <w:spacing w:before="0" w:after="0"/>
        <w:ind w:firstLine="709"/>
        <w:jc w:val="both"/>
        <w:rPr>
          <w:sz w:val="18"/>
          <w:szCs w:val="18"/>
        </w:rPr>
      </w:pPr>
      <w:r w:rsidRPr="00CD6F1D">
        <w:rPr>
          <w:sz w:val="18"/>
          <w:szCs w:val="18"/>
        </w:rPr>
        <w:t>- контролировать работу объектовых комиссий;</w:t>
      </w:r>
    </w:p>
    <w:p w:rsidR="00CD6F1D" w:rsidRPr="00CD6F1D" w:rsidRDefault="00CD6F1D" w:rsidP="00D81464">
      <w:pPr>
        <w:pStyle w:val="af9"/>
        <w:spacing w:before="0" w:after="0"/>
        <w:ind w:firstLine="709"/>
        <w:jc w:val="both"/>
        <w:rPr>
          <w:sz w:val="18"/>
          <w:szCs w:val="18"/>
        </w:rPr>
      </w:pPr>
      <w:r w:rsidRPr="00CD6F1D">
        <w:rPr>
          <w:sz w:val="18"/>
          <w:szCs w:val="18"/>
        </w:rPr>
        <w:t>- заслушивать на своих заседаниях руководителей объектов и давать им обязательные для исполнения указания о принятии неотложных мер по противопаводковым мероприятиям;</w:t>
      </w:r>
    </w:p>
    <w:p w:rsidR="00CD6F1D" w:rsidRPr="00CD6F1D" w:rsidRDefault="00CD6F1D" w:rsidP="00D81464">
      <w:pPr>
        <w:pStyle w:val="af9"/>
        <w:spacing w:before="0" w:after="0"/>
        <w:ind w:firstLine="709"/>
        <w:jc w:val="both"/>
        <w:rPr>
          <w:sz w:val="18"/>
          <w:szCs w:val="18"/>
        </w:rPr>
      </w:pPr>
      <w:r w:rsidRPr="00CD6F1D">
        <w:rPr>
          <w:sz w:val="18"/>
          <w:szCs w:val="18"/>
        </w:rPr>
        <w:lastRenderedPageBreak/>
        <w:t>- осуществлять контроль за подготовкой и готовностью сил и средств к ликвидации чрезвычайных ситуаций, вызванных паводковыми явлениями на территории поселения;</w:t>
      </w:r>
    </w:p>
    <w:p w:rsidR="00CD6F1D" w:rsidRPr="00CD6F1D" w:rsidRDefault="00CD6F1D" w:rsidP="00D81464">
      <w:pPr>
        <w:pStyle w:val="af9"/>
        <w:spacing w:before="0" w:after="0"/>
        <w:ind w:firstLine="709"/>
        <w:jc w:val="both"/>
        <w:rPr>
          <w:sz w:val="18"/>
          <w:szCs w:val="18"/>
        </w:rPr>
      </w:pPr>
      <w:r w:rsidRPr="00CD6F1D">
        <w:rPr>
          <w:sz w:val="18"/>
          <w:szCs w:val="18"/>
        </w:rPr>
        <w:t>- принимать решения о проведении экстренных мер по обеспечению защиты населения и территорий от последствий наводнения, аварий ГТС, снижению ущерба от них и ликвидации этих последствий на всей территории поселения;</w:t>
      </w:r>
    </w:p>
    <w:p w:rsidR="00CD6F1D" w:rsidRPr="00CD6F1D" w:rsidRDefault="00CD6F1D" w:rsidP="00D81464">
      <w:pPr>
        <w:pStyle w:val="af9"/>
        <w:spacing w:before="0" w:after="0"/>
        <w:ind w:firstLine="709"/>
        <w:jc w:val="both"/>
        <w:rPr>
          <w:sz w:val="18"/>
          <w:szCs w:val="18"/>
        </w:rPr>
      </w:pPr>
      <w:r w:rsidRPr="00CD6F1D">
        <w:rPr>
          <w:sz w:val="18"/>
          <w:szCs w:val="18"/>
        </w:rPr>
        <w:t>- привлекать силы и средства организаций, предприятий, учреждений на территории поселения  для проведения мероприятий по предупреждению и ликвидации чрезвычайных ситуаций;</w:t>
      </w:r>
    </w:p>
    <w:p w:rsidR="00CD6F1D" w:rsidRPr="00CD6F1D" w:rsidRDefault="00CD6F1D" w:rsidP="00D81464">
      <w:pPr>
        <w:pStyle w:val="af9"/>
        <w:spacing w:before="0" w:after="0"/>
        <w:ind w:firstLine="709"/>
        <w:jc w:val="both"/>
        <w:rPr>
          <w:sz w:val="18"/>
          <w:szCs w:val="18"/>
        </w:rPr>
      </w:pPr>
      <w:r w:rsidRPr="00CD6F1D">
        <w:rPr>
          <w:sz w:val="18"/>
          <w:szCs w:val="18"/>
        </w:rPr>
        <w:t>- устанавливать, при необходимости, в зонах чрезвычайных ситуаций особый режим работы предприятий, организаций и учреждений, а также порядок въезда и выезда граждан и их поведения;</w:t>
      </w:r>
    </w:p>
    <w:p w:rsidR="00CD6F1D" w:rsidRPr="00CD6F1D" w:rsidRDefault="00CD6F1D" w:rsidP="00D81464">
      <w:pPr>
        <w:pStyle w:val="af9"/>
        <w:spacing w:before="0" w:after="0"/>
        <w:ind w:firstLine="709"/>
        <w:jc w:val="both"/>
        <w:rPr>
          <w:sz w:val="18"/>
          <w:szCs w:val="18"/>
        </w:rPr>
      </w:pPr>
      <w:r w:rsidRPr="00CD6F1D">
        <w:rPr>
          <w:sz w:val="18"/>
          <w:szCs w:val="18"/>
        </w:rPr>
        <w:t>- требовать от всех предприятий, организаций и учреждений, независимо от их принадлежности, расположенных на территории поселения, представления в Комиссию информации о паводковой обстановке, а также оперативной информации о ходе ликвидации их последствий;</w:t>
      </w:r>
    </w:p>
    <w:p w:rsidR="00CD6F1D" w:rsidRPr="00CD6F1D" w:rsidRDefault="00CD6F1D" w:rsidP="00D81464">
      <w:pPr>
        <w:pStyle w:val="af9"/>
        <w:spacing w:before="0" w:after="0"/>
        <w:ind w:firstLine="709"/>
        <w:jc w:val="both"/>
        <w:rPr>
          <w:sz w:val="18"/>
          <w:szCs w:val="18"/>
        </w:rPr>
      </w:pPr>
      <w:r w:rsidRPr="00CD6F1D">
        <w:rPr>
          <w:sz w:val="18"/>
          <w:szCs w:val="18"/>
        </w:rPr>
        <w:t xml:space="preserve">- осуществлять и, при необходимости, привлекать ведущих специалистов объектов экономики, организаций к проведению экспертизы потенциально опасных объектов ГТС и обеспечению их функционирования. </w:t>
      </w:r>
    </w:p>
    <w:p w:rsidR="00CD6F1D" w:rsidRPr="00CD6F1D" w:rsidRDefault="00CD6F1D" w:rsidP="00D81464">
      <w:pPr>
        <w:pStyle w:val="af9"/>
        <w:spacing w:before="0" w:after="0"/>
        <w:ind w:firstLine="709"/>
        <w:jc w:val="center"/>
        <w:rPr>
          <w:rStyle w:val="a7"/>
          <w:sz w:val="18"/>
          <w:szCs w:val="18"/>
        </w:rPr>
      </w:pPr>
    </w:p>
    <w:p w:rsidR="00CD6F1D" w:rsidRPr="00CD6F1D" w:rsidRDefault="00CD6F1D" w:rsidP="00D81464">
      <w:pPr>
        <w:pStyle w:val="af9"/>
        <w:spacing w:before="0" w:after="0"/>
        <w:ind w:firstLine="709"/>
        <w:jc w:val="center"/>
        <w:rPr>
          <w:sz w:val="18"/>
          <w:szCs w:val="18"/>
        </w:rPr>
      </w:pPr>
      <w:r w:rsidRPr="00CD6F1D">
        <w:rPr>
          <w:rStyle w:val="a7"/>
          <w:sz w:val="18"/>
          <w:szCs w:val="18"/>
        </w:rPr>
        <w:t>4. Состав Комиссии</w:t>
      </w:r>
    </w:p>
    <w:p w:rsidR="00CD6F1D" w:rsidRPr="00CD6F1D" w:rsidRDefault="00CD6F1D" w:rsidP="00D81464">
      <w:pPr>
        <w:pStyle w:val="af9"/>
        <w:spacing w:before="0" w:after="0"/>
        <w:ind w:firstLine="709"/>
        <w:jc w:val="both"/>
        <w:rPr>
          <w:sz w:val="18"/>
          <w:szCs w:val="18"/>
        </w:rPr>
      </w:pPr>
      <w:r w:rsidRPr="00CD6F1D">
        <w:rPr>
          <w:sz w:val="18"/>
          <w:szCs w:val="18"/>
        </w:rPr>
        <w:t>Председателем Комиссии является Глава поселка.</w:t>
      </w:r>
    </w:p>
    <w:p w:rsidR="00CD6F1D" w:rsidRPr="00CD6F1D" w:rsidRDefault="00CD6F1D" w:rsidP="00D81464">
      <w:pPr>
        <w:pStyle w:val="af9"/>
        <w:spacing w:before="0" w:after="0"/>
        <w:ind w:firstLine="709"/>
        <w:jc w:val="both"/>
        <w:rPr>
          <w:sz w:val="18"/>
          <w:szCs w:val="18"/>
        </w:rPr>
      </w:pPr>
      <w:r w:rsidRPr="00CD6F1D">
        <w:rPr>
          <w:sz w:val="18"/>
          <w:szCs w:val="18"/>
        </w:rPr>
        <w:t>Председатель Комиссии несет персональную ответственность за выполнение возложенных на Комиссию задач и функций, организацию ее работы и готовность.</w:t>
      </w:r>
    </w:p>
    <w:p w:rsidR="00CD6F1D" w:rsidRPr="00CD6F1D" w:rsidRDefault="00CD6F1D" w:rsidP="00D81464">
      <w:pPr>
        <w:pStyle w:val="af9"/>
        <w:spacing w:before="0" w:after="0"/>
        <w:ind w:firstLine="709"/>
        <w:jc w:val="both"/>
        <w:rPr>
          <w:sz w:val="18"/>
          <w:szCs w:val="18"/>
        </w:rPr>
      </w:pPr>
      <w:r w:rsidRPr="00CD6F1D">
        <w:rPr>
          <w:sz w:val="18"/>
          <w:szCs w:val="18"/>
        </w:rPr>
        <w:t>Председатель Комиссии:</w:t>
      </w:r>
    </w:p>
    <w:p w:rsidR="00CD6F1D" w:rsidRPr="00CD6F1D" w:rsidRDefault="00CD6F1D" w:rsidP="00D81464">
      <w:pPr>
        <w:pStyle w:val="af9"/>
        <w:spacing w:before="0" w:after="0"/>
        <w:ind w:firstLine="709"/>
        <w:jc w:val="both"/>
        <w:rPr>
          <w:sz w:val="18"/>
          <w:szCs w:val="18"/>
        </w:rPr>
      </w:pPr>
      <w:r w:rsidRPr="00CD6F1D">
        <w:rPr>
          <w:sz w:val="18"/>
          <w:szCs w:val="18"/>
        </w:rPr>
        <w:t>- распределяет и утверждает Главой поселка обязанности между членами Комиссии;</w:t>
      </w:r>
    </w:p>
    <w:p w:rsidR="00CD6F1D" w:rsidRPr="00CD6F1D" w:rsidRDefault="00CD6F1D" w:rsidP="00D81464">
      <w:pPr>
        <w:pStyle w:val="af9"/>
        <w:spacing w:before="0" w:after="0"/>
        <w:ind w:firstLine="709"/>
        <w:jc w:val="both"/>
        <w:rPr>
          <w:sz w:val="18"/>
          <w:szCs w:val="18"/>
        </w:rPr>
      </w:pPr>
      <w:r w:rsidRPr="00CD6F1D">
        <w:rPr>
          <w:sz w:val="18"/>
          <w:szCs w:val="18"/>
        </w:rPr>
        <w:t>-привлекает в установленном порядке при угрозе наводнения и возникновения чрезвычайной ситуации силы и средства, независимо от их принадлежности, для выполнения работ по предотвращению и ликвидации чрезвычайных ситуаций;</w:t>
      </w:r>
    </w:p>
    <w:p w:rsidR="00CD6F1D" w:rsidRPr="00CD6F1D" w:rsidRDefault="00CD6F1D" w:rsidP="00D81464">
      <w:pPr>
        <w:pStyle w:val="af9"/>
        <w:spacing w:before="0" w:after="0"/>
        <w:ind w:firstLine="709"/>
        <w:jc w:val="both"/>
        <w:rPr>
          <w:sz w:val="18"/>
          <w:szCs w:val="18"/>
        </w:rPr>
      </w:pPr>
      <w:r w:rsidRPr="00CD6F1D">
        <w:rPr>
          <w:sz w:val="18"/>
          <w:szCs w:val="18"/>
        </w:rPr>
        <w:t>- приводит в готовность и использует органы управления, силы и средства, входящие в звенья на территории поселения.</w:t>
      </w:r>
    </w:p>
    <w:p w:rsidR="00CD6F1D" w:rsidRPr="00CD6F1D" w:rsidRDefault="00CD6F1D" w:rsidP="00D81464">
      <w:pPr>
        <w:pStyle w:val="af9"/>
        <w:spacing w:before="0" w:after="0"/>
        <w:ind w:firstLine="709"/>
        <w:jc w:val="both"/>
        <w:rPr>
          <w:sz w:val="18"/>
          <w:szCs w:val="18"/>
        </w:rPr>
      </w:pPr>
      <w:r w:rsidRPr="00CD6F1D">
        <w:rPr>
          <w:sz w:val="18"/>
          <w:szCs w:val="18"/>
        </w:rPr>
        <w:t>Комиссия осуществляет сворю деятельность во взаимодействии с комиссиями поселка, постоянными комиссиями поселкового Совета депутатов, общественными организациями, деятельность которых направлена на оказание помощи при проведении мероприятий по ликвидации последствий ЧС, вызванных паводковыми явлениями на территории поселения.</w:t>
      </w:r>
    </w:p>
    <w:p w:rsidR="00CD6F1D" w:rsidRPr="00CD6F1D" w:rsidRDefault="00CD6F1D" w:rsidP="00D81464">
      <w:pPr>
        <w:pStyle w:val="af9"/>
        <w:spacing w:before="0" w:after="0"/>
        <w:ind w:firstLine="709"/>
        <w:jc w:val="center"/>
        <w:rPr>
          <w:sz w:val="18"/>
          <w:szCs w:val="18"/>
        </w:rPr>
      </w:pPr>
      <w:r w:rsidRPr="00CD6F1D">
        <w:rPr>
          <w:rStyle w:val="a7"/>
          <w:sz w:val="18"/>
          <w:szCs w:val="18"/>
        </w:rPr>
        <w:t>5. Организация работы Комиссии</w:t>
      </w:r>
    </w:p>
    <w:p w:rsidR="00CD6F1D" w:rsidRPr="00CD6F1D" w:rsidRDefault="00CD6F1D" w:rsidP="00D81464">
      <w:pPr>
        <w:pStyle w:val="af9"/>
        <w:spacing w:before="0" w:after="0"/>
        <w:ind w:firstLine="709"/>
        <w:jc w:val="both"/>
        <w:rPr>
          <w:sz w:val="18"/>
          <w:szCs w:val="18"/>
        </w:rPr>
      </w:pPr>
      <w:r w:rsidRPr="00CD6F1D">
        <w:rPr>
          <w:sz w:val="18"/>
          <w:szCs w:val="18"/>
        </w:rPr>
        <w:t>Персональный состав Комиссии утверждается постановлением администрации поселка. Члены Комиссии участвуют в заседаниях без права замены.</w:t>
      </w:r>
    </w:p>
    <w:p w:rsidR="00CD6F1D" w:rsidRPr="00CD6F1D" w:rsidRDefault="00CD6F1D" w:rsidP="00D81464">
      <w:pPr>
        <w:pStyle w:val="af9"/>
        <w:spacing w:before="0" w:after="0"/>
        <w:ind w:firstLine="709"/>
        <w:jc w:val="both"/>
        <w:rPr>
          <w:sz w:val="18"/>
          <w:szCs w:val="18"/>
        </w:rPr>
      </w:pPr>
      <w:r w:rsidRPr="00CD6F1D">
        <w:rPr>
          <w:sz w:val="18"/>
          <w:szCs w:val="18"/>
        </w:rPr>
        <w:t>Работа Комиссии организуется по годовым планам работы.</w:t>
      </w:r>
    </w:p>
    <w:p w:rsidR="00CD6F1D" w:rsidRPr="00CD6F1D" w:rsidRDefault="00CD6F1D" w:rsidP="00D81464">
      <w:pPr>
        <w:pStyle w:val="af9"/>
        <w:spacing w:before="0" w:after="0"/>
        <w:ind w:firstLine="709"/>
        <w:jc w:val="both"/>
        <w:rPr>
          <w:sz w:val="18"/>
          <w:szCs w:val="18"/>
        </w:rPr>
      </w:pPr>
      <w:r w:rsidRPr="00CD6F1D">
        <w:rPr>
          <w:sz w:val="18"/>
          <w:szCs w:val="18"/>
        </w:rPr>
        <w:lastRenderedPageBreak/>
        <w:t>Работа Комиссии оформляется протоколом, по результатам рассмотрения вопросов принимает решения, обязательные для исполнения всеми органами местного управления, предприятиями, организациями и учреждениями независимо от их ведомственной подчиненности и форм собственности на территории поселения.</w:t>
      </w:r>
    </w:p>
    <w:p w:rsidR="00CD6F1D" w:rsidRPr="00CD6F1D" w:rsidRDefault="00CD6F1D" w:rsidP="00D81464">
      <w:pPr>
        <w:pStyle w:val="af9"/>
        <w:spacing w:before="0" w:after="0"/>
        <w:ind w:firstLine="709"/>
        <w:jc w:val="both"/>
        <w:rPr>
          <w:sz w:val="18"/>
          <w:szCs w:val="18"/>
        </w:rPr>
      </w:pPr>
      <w:r w:rsidRPr="00CD6F1D">
        <w:rPr>
          <w:sz w:val="18"/>
          <w:szCs w:val="18"/>
        </w:rPr>
        <w:t>Регистрация, учет и организация контроля исполнения решений Комиссии осуществляются секретарем.</w:t>
      </w:r>
    </w:p>
    <w:p w:rsidR="00CD6F1D" w:rsidRPr="00CD6F1D" w:rsidRDefault="00CD6F1D" w:rsidP="00D81464">
      <w:pPr>
        <w:pStyle w:val="af9"/>
        <w:spacing w:before="0" w:after="0"/>
        <w:ind w:firstLine="709"/>
        <w:jc w:val="both"/>
        <w:rPr>
          <w:sz w:val="18"/>
          <w:szCs w:val="18"/>
        </w:rPr>
      </w:pPr>
      <w:r w:rsidRPr="00CD6F1D">
        <w:rPr>
          <w:sz w:val="18"/>
          <w:szCs w:val="18"/>
        </w:rPr>
        <w:t>Секретарь комиссии организует взаимодействие и ведет переписку с другими Комиссиями.</w:t>
      </w:r>
    </w:p>
    <w:p w:rsidR="00CD6F1D" w:rsidRPr="00CD6F1D" w:rsidRDefault="00CD6F1D" w:rsidP="00D81464">
      <w:pPr>
        <w:pStyle w:val="af9"/>
        <w:spacing w:before="0" w:after="0"/>
        <w:ind w:firstLine="709"/>
        <w:jc w:val="both"/>
        <w:rPr>
          <w:sz w:val="18"/>
          <w:szCs w:val="18"/>
        </w:rPr>
      </w:pPr>
      <w:r w:rsidRPr="00CD6F1D">
        <w:rPr>
          <w:sz w:val="18"/>
          <w:szCs w:val="18"/>
        </w:rPr>
        <w:t>В период между заседаниями Комиссии решения принимаются председателем или его заместителем и доводятся до исполнителей в виде соответст</w:t>
      </w:r>
      <w:r w:rsidR="00D81464">
        <w:rPr>
          <w:sz w:val="18"/>
          <w:szCs w:val="18"/>
        </w:rPr>
        <w:t>вующих указаний или поручений.</w:t>
      </w:r>
    </w:p>
    <w:p w:rsidR="00D81464" w:rsidRDefault="00D81464" w:rsidP="00D81464">
      <w:pPr>
        <w:ind w:firstLine="709"/>
        <w:jc w:val="both"/>
        <w:rPr>
          <w:sz w:val="18"/>
          <w:szCs w:val="18"/>
        </w:rPr>
      </w:pPr>
    </w:p>
    <w:p w:rsidR="00CD6F1D" w:rsidRPr="00CD6F1D" w:rsidRDefault="00CD6F1D" w:rsidP="00D81464">
      <w:pPr>
        <w:ind w:firstLine="709"/>
        <w:jc w:val="right"/>
        <w:rPr>
          <w:sz w:val="18"/>
          <w:szCs w:val="18"/>
        </w:rPr>
      </w:pPr>
      <w:r w:rsidRPr="00CD6F1D">
        <w:rPr>
          <w:sz w:val="18"/>
          <w:szCs w:val="18"/>
        </w:rPr>
        <w:t>Приложение  № 3</w:t>
      </w:r>
      <w:r w:rsidR="00D81464">
        <w:rPr>
          <w:sz w:val="18"/>
          <w:szCs w:val="18"/>
        </w:rPr>
        <w:t xml:space="preserve"> </w:t>
      </w:r>
      <w:r w:rsidRPr="00CD6F1D">
        <w:rPr>
          <w:sz w:val="18"/>
          <w:szCs w:val="18"/>
        </w:rPr>
        <w:t>к постановлению                                                                                  администрации поселка                                                                                  от 25.02.2021 № 15-п</w:t>
      </w:r>
    </w:p>
    <w:p w:rsidR="00CD6F1D" w:rsidRPr="00CD6F1D" w:rsidRDefault="00CD6F1D" w:rsidP="00D81464">
      <w:pPr>
        <w:ind w:firstLine="709"/>
        <w:rPr>
          <w:sz w:val="18"/>
          <w:szCs w:val="18"/>
        </w:rPr>
      </w:pPr>
    </w:p>
    <w:p w:rsidR="00CD6F1D" w:rsidRPr="00CD6F1D" w:rsidRDefault="00CD6F1D" w:rsidP="00D81464">
      <w:pPr>
        <w:tabs>
          <w:tab w:val="left" w:pos="1770"/>
        </w:tabs>
        <w:ind w:firstLine="709"/>
        <w:jc w:val="center"/>
        <w:rPr>
          <w:b/>
          <w:sz w:val="18"/>
          <w:szCs w:val="18"/>
        </w:rPr>
      </w:pPr>
      <w:r w:rsidRPr="00CD6F1D">
        <w:rPr>
          <w:b/>
          <w:sz w:val="18"/>
          <w:szCs w:val="18"/>
        </w:rPr>
        <w:t>ПЛАН</w:t>
      </w:r>
    </w:p>
    <w:p w:rsidR="00CD6F1D" w:rsidRPr="00CD6F1D" w:rsidRDefault="00CD6F1D" w:rsidP="00D81464">
      <w:pPr>
        <w:tabs>
          <w:tab w:val="left" w:pos="1770"/>
        </w:tabs>
        <w:ind w:firstLine="709"/>
        <w:jc w:val="center"/>
        <w:rPr>
          <w:b/>
          <w:sz w:val="18"/>
          <w:szCs w:val="18"/>
        </w:rPr>
      </w:pPr>
      <w:r w:rsidRPr="00CD6F1D">
        <w:rPr>
          <w:b/>
          <w:sz w:val="18"/>
          <w:szCs w:val="18"/>
        </w:rPr>
        <w:t>работы противопаводковой Комиссии на 2021 год</w:t>
      </w:r>
    </w:p>
    <w:p w:rsidR="00CD6F1D" w:rsidRPr="00CD6F1D" w:rsidRDefault="00CD6F1D" w:rsidP="00D81464">
      <w:pPr>
        <w:tabs>
          <w:tab w:val="left" w:pos="1770"/>
        </w:tabs>
        <w:ind w:firstLine="709"/>
        <w:jc w:val="center"/>
        <w:rPr>
          <w:b/>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6"/>
        <w:gridCol w:w="1166"/>
        <w:gridCol w:w="1079"/>
        <w:gridCol w:w="791"/>
      </w:tblGrid>
      <w:tr w:rsidR="00CD6F1D" w:rsidRPr="00CD6F1D" w:rsidTr="00D81464">
        <w:tblPrEx>
          <w:tblCellMar>
            <w:top w:w="0" w:type="dxa"/>
            <w:bottom w:w="0" w:type="dxa"/>
          </w:tblCellMar>
        </w:tblPrEx>
        <w:trPr>
          <w:trHeight w:val="600"/>
        </w:trPr>
        <w:tc>
          <w:tcPr>
            <w:tcW w:w="366" w:type="dxa"/>
          </w:tcPr>
          <w:p w:rsidR="00CD6F1D" w:rsidRPr="00CD6F1D" w:rsidRDefault="00CD6F1D" w:rsidP="00CD6F1D">
            <w:pPr>
              <w:tabs>
                <w:tab w:val="left" w:pos="1770"/>
              </w:tabs>
              <w:jc w:val="center"/>
              <w:rPr>
                <w:sz w:val="18"/>
                <w:szCs w:val="18"/>
              </w:rPr>
            </w:pPr>
            <w:r w:rsidRPr="00CD6F1D">
              <w:rPr>
                <w:sz w:val="18"/>
                <w:szCs w:val="18"/>
              </w:rPr>
              <w:t>№ п/п</w:t>
            </w:r>
          </w:p>
        </w:tc>
        <w:tc>
          <w:tcPr>
            <w:tcW w:w="1166" w:type="dxa"/>
          </w:tcPr>
          <w:p w:rsidR="00CD6F1D" w:rsidRPr="00CD6F1D" w:rsidRDefault="00CD6F1D" w:rsidP="00CD6F1D">
            <w:pPr>
              <w:tabs>
                <w:tab w:val="left" w:pos="1770"/>
              </w:tabs>
              <w:jc w:val="center"/>
              <w:rPr>
                <w:sz w:val="18"/>
                <w:szCs w:val="18"/>
              </w:rPr>
            </w:pPr>
            <w:r w:rsidRPr="00CD6F1D">
              <w:rPr>
                <w:sz w:val="18"/>
                <w:szCs w:val="18"/>
              </w:rPr>
              <w:t>Наименование мероприятий</w:t>
            </w:r>
          </w:p>
        </w:tc>
        <w:tc>
          <w:tcPr>
            <w:tcW w:w="1079" w:type="dxa"/>
          </w:tcPr>
          <w:p w:rsidR="00CD6F1D" w:rsidRPr="00CD6F1D" w:rsidRDefault="00CD6F1D" w:rsidP="00CD6F1D">
            <w:pPr>
              <w:tabs>
                <w:tab w:val="left" w:pos="1770"/>
              </w:tabs>
              <w:jc w:val="center"/>
              <w:rPr>
                <w:sz w:val="18"/>
                <w:szCs w:val="18"/>
              </w:rPr>
            </w:pPr>
            <w:r w:rsidRPr="00CD6F1D">
              <w:rPr>
                <w:sz w:val="18"/>
                <w:szCs w:val="18"/>
              </w:rPr>
              <w:t>Ответственные за исполнение</w:t>
            </w:r>
          </w:p>
        </w:tc>
        <w:tc>
          <w:tcPr>
            <w:tcW w:w="791" w:type="dxa"/>
          </w:tcPr>
          <w:p w:rsidR="00CD6F1D" w:rsidRPr="00CD6F1D" w:rsidRDefault="00CD6F1D" w:rsidP="00CD6F1D">
            <w:pPr>
              <w:tabs>
                <w:tab w:val="left" w:pos="1770"/>
              </w:tabs>
              <w:jc w:val="center"/>
              <w:rPr>
                <w:sz w:val="18"/>
                <w:szCs w:val="18"/>
              </w:rPr>
            </w:pPr>
            <w:r w:rsidRPr="00CD6F1D">
              <w:rPr>
                <w:sz w:val="18"/>
                <w:szCs w:val="18"/>
              </w:rPr>
              <w:t>Дата проведения</w:t>
            </w:r>
          </w:p>
        </w:tc>
      </w:tr>
      <w:tr w:rsidR="00CD6F1D" w:rsidRPr="00CD6F1D" w:rsidTr="00D81464">
        <w:tblPrEx>
          <w:tblCellMar>
            <w:top w:w="0" w:type="dxa"/>
            <w:bottom w:w="0" w:type="dxa"/>
          </w:tblCellMar>
        </w:tblPrEx>
        <w:trPr>
          <w:trHeight w:val="600"/>
        </w:trPr>
        <w:tc>
          <w:tcPr>
            <w:tcW w:w="366" w:type="dxa"/>
          </w:tcPr>
          <w:p w:rsidR="00CD6F1D" w:rsidRPr="00CD6F1D" w:rsidRDefault="00CD6F1D" w:rsidP="00CD6F1D">
            <w:pPr>
              <w:tabs>
                <w:tab w:val="left" w:pos="1770"/>
              </w:tabs>
              <w:jc w:val="center"/>
              <w:rPr>
                <w:sz w:val="18"/>
                <w:szCs w:val="18"/>
              </w:rPr>
            </w:pPr>
            <w:r w:rsidRPr="00CD6F1D">
              <w:rPr>
                <w:sz w:val="18"/>
                <w:szCs w:val="18"/>
              </w:rPr>
              <w:t>1.</w:t>
            </w:r>
          </w:p>
        </w:tc>
        <w:tc>
          <w:tcPr>
            <w:tcW w:w="1166" w:type="dxa"/>
          </w:tcPr>
          <w:p w:rsidR="00CD6F1D" w:rsidRPr="00CD6F1D" w:rsidRDefault="00CD6F1D" w:rsidP="00CD6F1D">
            <w:pPr>
              <w:tabs>
                <w:tab w:val="left" w:pos="1770"/>
              </w:tabs>
              <w:rPr>
                <w:sz w:val="18"/>
                <w:szCs w:val="18"/>
              </w:rPr>
            </w:pPr>
            <w:r w:rsidRPr="00CD6F1D">
              <w:rPr>
                <w:sz w:val="18"/>
                <w:szCs w:val="18"/>
              </w:rPr>
              <w:t>Подготовка и утверждение плана мероприятий на 2021 год</w:t>
            </w:r>
          </w:p>
        </w:tc>
        <w:tc>
          <w:tcPr>
            <w:tcW w:w="1079" w:type="dxa"/>
          </w:tcPr>
          <w:p w:rsidR="00CD6F1D" w:rsidRPr="00CD6F1D" w:rsidRDefault="00CD6F1D" w:rsidP="00CD6F1D">
            <w:pPr>
              <w:tabs>
                <w:tab w:val="left" w:pos="1770"/>
              </w:tabs>
              <w:jc w:val="center"/>
              <w:rPr>
                <w:sz w:val="18"/>
                <w:szCs w:val="18"/>
              </w:rPr>
            </w:pPr>
            <w:r w:rsidRPr="00CD6F1D">
              <w:rPr>
                <w:sz w:val="18"/>
                <w:szCs w:val="18"/>
              </w:rPr>
              <w:t>председатель комиссии, заместитель председателя комиссии</w:t>
            </w:r>
          </w:p>
        </w:tc>
        <w:tc>
          <w:tcPr>
            <w:tcW w:w="791" w:type="dxa"/>
          </w:tcPr>
          <w:p w:rsidR="00CD6F1D" w:rsidRPr="00CD6F1D" w:rsidRDefault="00CD6F1D" w:rsidP="00CD6F1D">
            <w:pPr>
              <w:tabs>
                <w:tab w:val="left" w:pos="1770"/>
              </w:tabs>
              <w:jc w:val="center"/>
              <w:rPr>
                <w:sz w:val="18"/>
                <w:szCs w:val="18"/>
              </w:rPr>
            </w:pPr>
            <w:r w:rsidRPr="00CD6F1D">
              <w:rPr>
                <w:sz w:val="18"/>
                <w:szCs w:val="18"/>
              </w:rPr>
              <w:t>февраль-март</w:t>
            </w:r>
          </w:p>
        </w:tc>
      </w:tr>
      <w:tr w:rsidR="00CD6F1D" w:rsidRPr="00CD6F1D" w:rsidTr="00D81464">
        <w:tblPrEx>
          <w:tblCellMar>
            <w:top w:w="0" w:type="dxa"/>
            <w:bottom w:w="0" w:type="dxa"/>
          </w:tblCellMar>
        </w:tblPrEx>
        <w:trPr>
          <w:trHeight w:val="600"/>
        </w:trPr>
        <w:tc>
          <w:tcPr>
            <w:tcW w:w="366" w:type="dxa"/>
          </w:tcPr>
          <w:p w:rsidR="00CD6F1D" w:rsidRPr="00CD6F1D" w:rsidRDefault="00CD6F1D" w:rsidP="00CD6F1D">
            <w:pPr>
              <w:tabs>
                <w:tab w:val="left" w:pos="1770"/>
              </w:tabs>
              <w:jc w:val="center"/>
              <w:rPr>
                <w:sz w:val="18"/>
                <w:szCs w:val="18"/>
              </w:rPr>
            </w:pPr>
            <w:r w:rsidRPr="00CD6F1D">
              <w:rPr>
                <w:sz w:val="18"/>
                <w:szCs w:val="18"/>
              </w:rPr>
              <w:t>2.</w:t>
            </w:r>
          </w:p>
        </w:tc>
        <w:tc>
          <w:tcPr>
            <w:tcW w:w="1166" w:type="dxa"/>
          </w:tcPr>
          <w:p w:rsidR="00CD6F1D" w:rsidRPr="00CD6F1D" w:rsidRDefault="00CD6F1D" w:rsidP="00CD6F1D">
            <w:pPr>
              <w:tabs>
                <w:tab w:val="left" w:pos="1770"/>
              </w:tabs>
              <w:rPr>
                <w:sz w:val="18"/>
                <w:szCs w:val="18"/>
              </w:rPr>
            </w:pPr>
            <w:r w:rsidRPr="00CD6F1D">
              <w:rPr>
                <w:sz w:val="18"/>
                <w:szCs w:val="18"/>
              </w:rPr>
              <w:t>Уточнение перечня ГТС, требующих проведения укрепительных работ и плана противопаводковых мероприятий со сметами и финансированием</w:t>
            </w:r>
          </w:p>
        </w:tc>
        <w:tc>
          <w:tcPr>
            <w:tcW w:w="1079" w:type="dxa"/>
          </w:tcPr>
          <w:p w:rsidR="00CD6F1D" w:rsidRPr="00CD6F1D" w:rsidRDefault="00CD6F1D" w:rsidP="00CD6F1D">
            <w:pPr>
              <w:tabs>
                <w:tab w:val="left" w:pos="1770"/>
              </w:tabs>
              <w:jc w:val="center"/>
              <w:rPr>
                <w:sz w:val="18"/>
                <w:szCs w:val="18"/>
              </w:rPr>
            </w:pPr>
            <w:r w:rsidRPr="00CD6F1D">
              <w:rPr>
                <w:sz w:val="18"/>
                <w:szCs w:val="18"/>
              </w:rPr>
              <w:t>председатель комиссии</w:t>
            </w:r>
          </w:p>
        </w:tc>
        <w:tc>
          <w:tcPr>
            <w:tcW w:w="791" w:type="dxa"/>
          </w:tcPr>
          <w:p w:rsidR="00CD6F1D" w:rsidRPr="00CD6F1D" w:rsidRDefault="00CD6F1D" w:rsidP="00CD6F1D">
            <w:pPr>
              <w:tabs>
                <w:tab w:val="left" w:pos="1770"/>
              </w:tabs>
              <w:jc w:val="center"/>
              <w:rPr>
                <w:sz w:val="18"/>
                <w:szCs w:val="18"/>
              </w:rPr>
            </w:pPr>
            <w:r w:rsidRPr="00CD6F1D">
              <w:rPr>
                <w:sz w:val="18"/>
                <w:szCs w:val="18"/>
              </w:rPr>
              <w:t>февраль-май</w:t>
            </w:r>
          </w:p>
        </w:tc>
      </w:tr>
      <w:tr w:rsidR="00CD6F1D" w:rsidRPr="00CD6F1D" w:rsidTr="00D81464">
        <w:tblPrEx>
          <w:tblCellMar>
            <w:top w:w="0" w:type="dxa"/>
            <w:bottom w:w="0" w:type="dxa"/>
          </w:tblCellMar>
        </w:tblPrEx>
        <w:trPr>
          <w:trHeight w:val="600"/>
        </w:trPr>
        <w:tc>
          <w:tcPr>
            <w:tcW w:w="366" w:type="dxa"/>
          </w:tcPr>
          <w:p w:rsidR="00CD6F1D" w:rsidRPr="00CD6F1D" w:rsidRDefault="00CD6F1D" w:rsidP="00CD6F1D">
            <w:pPr>
              <w:tabs>
                <w:tab w:val="left" w:pos="1770"/>
              </w:tabs>
              <w:jc w:val="center"/>
              <w:rPr>
                <w:sz w:val="18"/>
                <w:szCs w:val="18"/>
              </w:rPr>
            </w:pPr>
            <w:r w:rsidRPr="00CD6F1D">
              <w:rPr>
                <w:sz w:val="18"/>
                <w:szCs w:val="18"/>
              </w:rPr>
              <w:t>3.</w:t>
            </w:r>
          </w:p>
        </w:tc>
        <w:tc>
          <w:tcPr>
            <w:tcW w:w="1166" w:type="dxa"/>
          </w:tcPr>
          <w:p w:rsidR="00CD6F1D" w:rsidRPr="00CD6F1D" w:rsidRDefault="00CD6F1D" w:rsidP="00CD6F1D">
            <w:pPr>
              <w:tabs>
                <w:tab w:val="left" w:pos="1770"/>
              </w:tabs>
              <w:rPr>
                <w:sz w:val="18"/>
                <w:szCs w:val="18"/>
              </w:rPr>
            </w:pPr>
            <w:r w:rsidRPr="00CD6F1D">
              <w:rPr>
                <w:sz w:val="18"/>
                <w:szCs w:val="18"/>
              </w:rPr>
              <w:t>О готовности населенных пунктов,</w:t>
            </w:r>
          </w:p>
          <w:p w:rsidR="00CD6F1D" w:rsidRPr="00CD6F1D" w:rsidRDefault="00CD6F1D" w:rsidP="00CD6F1D">
            <w:pPr>
              <w:rPr>
                <w:sz w:val="18"/>
                <w:szCs w:val="18"/>
              </w:rPr>
            </w:pPr>
            <w:r w:rsidRPr="00CD6F1D">
              <w:rPr>
                <w:sz w:val="18"/>
                <w:szCs w:val="18"/>
              </w:rPr>
              <w:t xml:space="preserve">предприятий, промышленности, транспорта, связи, ЖКХ для работы в условиях возможного затопления </w:t>
            </w:r>
            <w:r w:rsidRPr="00CD6F1D">
              <w:rPr>
                <w:sz w:val="18"/>
                <w:szCs w:val="18"/>
              </w:rPr>
              <w:lastRenderedPageBreak/>
              <w:t>при половодье</w:t>
            </w:r>
          </w:p>
        </w:tc>
        <w:tc>
          <w:tcPr>
            <w:tcW w:w="1079" w:type="dxa"/>
          </w:tcPr>
          <w:p w:rsidR="00CD6F1D" w:rsidRPr="00CD6F1D" w:rsidRDefault="00CD6F1D" w:rsidP="00CD6F1D">
            <w:pPr>
              <w:tabs>
                <w:tab w:val="left" w:pos="1770"/>
              </w:tabs>
              <w:jc w:val="center"/>
              <w:rPr>
                <w:sz w:val="18"/>
                <w:szCs w:val="18"/>
              </w:rPr>
            </w:pPr>
            <w:r w:rsidRPr="00CD6F1D">
              <w:rPr>
                <w:sz w:val="18"/>
                <w:szCs w:val="18"/>
              </w:rPr>
              <w:t>Глава поселка, руководители предприятий, организаций</w:t>
            </w:r>
          </w:p>
        </w:tc>
        <w:tc>
          <w:tcPr>
            <w:tcW w:w="791" w:type="dxa"/>
          </w:tcPr>
          <w:p w:rsidR="00CD6F1D" w:rsidRPr="00CD6F1D" w:rsidRDefault="00CD6F1D" w:rsidP="00CD6F1D">
            <w:pPr>
              <w:tabs>
                <w:tab w:val="left" w:pos="1770"/>
              </w:tabs>
              <w:jc w:val="center"/>
              <w:rPr>
                <w:sz w:val="18"/>
                <w:szCs w:val="18"/>
              </w:rPr>
            </w:pPr>
            <w:r w:rsidRPr="00CD6F1D">
              <w:rPr>
                <w:sz w:val="18"/>
                <w:szCs w:val="18"/>
              </w:rPr>
              <w:t>апрель-май</w:t>
            </w:r>
          </w:p>
        </w:tc>
      </w:tr>
      <w:tr w:rsidR="00CD6F1D" w:rsidRPr="00CD6F1D" w:rsidTr="00D81464">
        <w:tblPrEx>
          <w:tblCellMar>
            <w:top w:w="0" w:type="dxa"/>
            <w:bottom w:w="0" w:type="dxa"/>
          </w:tblCellMar>
        </w:tblPrEx>
        <w:trPr>
          <w:trHeight w:val="600"/>
        </w:trPr>
        <w:tc>
          <w:tcPr>
            <w:tcW w:w="366" w:type="dxa"/>
          </w:tcPr>
          <w:p w:rsidR="00CD6F1D" w:rsidRPr="00CD6F1D" w:rsidRDefault="00CD6F1D" w:rsidP="00CD6F1D">
            <w:pPr>
              <w:tabs>
                <w:tab w:val="left" w:pos="1770"/>
              </w:tabs>
              <w:jc w:val="center"/>
              <w:rPr>
                <w:sz w:val="18"/>
                <w:szCs w:val="18"/>
              </w:rPr>
            </w:pPr>
            <w:r w:rsidRPr="00CD6F1D">
              <w:rPr>
                <w:sz w:val="18"/>
                <w:szCs w:val="18"/>
              </w:rPr>
              <w:t>4.</w:t>
            </w:r>
          </w:p>
        </w:tc>
        <w:tc>
          <w:tcPr>
            <w:tcW w:w="1166" w:type="dxa"/>
          </w:tcPr>
          <w:p w:rsidR="00CD6F1D" w:rsidRPr="00CD6F1D" w:rsidRDefault="00CD6F1D" w:rsidP="00CD6F1D">
            <w:pPr>
              <w:tabs>
                <w:tab w:val="left" w:pos="1770"/>
              </w:tabs>
              <w:rPr>
                <w:sz w:val="18"/>
                <w:szCs w:val="18"/>
              </w:rPr>
            </w:pPr>
            <w:r w:rsidRPr="00CD6F1D">
              <w:rPr>
                <w:sz w:val="18"/>
                <w:szCs w:val="18"/>
              </w:rPr>
              <w:t>Информирование населения о действиях в условиях ЧС на сходах, собраниях, через СМИ</w:t>
            </w:r>
          </w:p>
        </w:tc>
        <w:tc>
          <w:tcPr>
            <w:tcW w:w="1079" w:type="dxa"/>
          </w:tcPr>
          <w:p w:rsidR="00CD6F1D" w:rsidRPr="00CD6F1D" w:rsidRDefault="00CD6F1D" w:rsidP="00CD6F1D">
            <w:pPr>
              <w:tabs>
                <w:tab w:val="left" w:pos="1770"/>
              </w:tabs>
              <w:jc w:val="center"/>
              <w:rPr>
                <w:sz w:val="18"/>
                <w:szCs w:val="18"/>
              </w:rPr>
            </w:pPr>
            <w:r w:rsidRPr="00CD6F1D">
              <w:rPr>
                <w:sz w:val="18"/>
                <w:szCs w:val="18"/>
              </w:rPr>
              <w:t>Администрация поселка через: газету «Ирбинский вестник», кабельное телевидение, доски объявлений, официальный сайт поселения</w:t>
            </w:r>
          </w:p>
        </w:tc>
        <w:tc>
          <w:tcPr>
            <w:tcW w:w="791" w:type="dxa"/>
          </w:tcPr>
          <w:p w:rsidR="00CD6F1D" w:rsidRPr="00CD6F1D" w:rsidRDefault="00CD6F1D" w:rsidP="00CD6F1D">
            <w:pPr>
              <w:tabs>
                <w:tab w:val="left" w:pos="1770"/>
              </w:tabs>
              <w:jc w:val="center"/>
              <w:rPr>
                <w:sz w:val="18"/>
                <w:szCs w:val="18"/>
              </w:rPr>
            </w:pPr>
            <w:r w:rsidRPr="00CD6F1D">
              <w:rPr>
                <w:sz w:val="18"/>
                <w:szCs w:val="18"/>
              </w:rPr>
              <w:t>март-май</w:t>
            </w:r>
          </w:p>
        </w:tc>
      </w:tr>
      <w:tr w:rsidR="00CD6F1D" w:rsidRPr="00CD6F1D" w:rsidTr="00D81464">
        <w:tblPrEx>
          <w:tblCellMar>
            <w:top w:w="0" w:type="dxa"/>
            <w:bottom w:w="0" w:type="dxa"/>
          </w:tblCellMar>
        </w:tblPrEx>
        <w:trPr>
          <w:trHeight w:val="1241"/>
        </w:trPr>
        <w:tc>
          <w:tcPr>
            <w:tcW w:w="366" w:type="dxa"/>
          </w:tcPr>
          <w:p w:rsidR="00CD6F1D" w:rsidRPr="00CD6F1D" w:rsidRDefault="00CD6F1D" w:rsidP="00CD6F1D">
            <w:pPr>
              <w:tabs>
                <w:tab w:val="left" w:pos="1770"/>
              </w:tabs>
              <w:jc w:val="center"/>
              <w:rPr>
                <w:sz w:val="18"/>
                <w:szCs w:val="18"/>
              </w:rPr>
            </w:pPr>
            <w:r w:rsidRPr="00CD6F1D">
              <w:rPr>
                <w:sz w:val="18"/>
                <w:szCs w:val="18"/>
              </w:rPr>
              <w:t>5.</w:t>
            </w:r>
          </w:p>
        </w:tc>
        <w:tc>
          <w:tcPr>
            <w:tcW w:w="1166" w:type="dxa"/>
          </w:tcPr>
          <w:p w:rsidR="00CD6F1D" w:rsidRPr="00CD6F1D" w:rsidRDefault="00CD6F1D" w:rsidP="00CD6F1D">
            <w:pPr>
              <w:tabs>
                <w:tab w:val="left" w:pos="1770"/>
              </w:tabs>
              <w:rPr>
                <w:sz w:val="18"/>
                <w:szCs w:val="18"/>
              </w:rPr>
            </w:pPr>
            <w:r w:rsidRPr="00CD6F1D">
              <w:rPr>
                <w:sz w:val="18"/>
                <w:szCs w:val="18"/>
              </w:rPr>
              <w:t>Контроль за своевременным проведением предупредительных мероприятий по сохранению автодорожного полотна, линий связи и электропередачи, водопроводов, канализации и др. объектов ЖКХ, расположенных в зоне возможного подтопления</w:t>
            </w:r>
          </w:p>
        </w:tc>
        <w:tc>
          <w:tcPr>
            <w:tcW w:w="1079" w:type="dxa"/>
          </w:tcPr>
          <w:p w:rsidR="00CD6F1D" w:rsidRPr="00CD6F1D" w:rsidRDefault="00CD6F1D" w:rsidP="00CD6F1D">
            <w:pPr>
              <w:tabs>
                <w:tab w:val="left" w:pos="1770"/>
              </w:tabs>
              <w:jc w:val="center"/>
              <w:rPr>
                <w:sz w:val="18"/>
                <w:szCs w:val="18"/>
              </w:rPr>
            </w:pPr>
            <w:r w:rsidRPr="00CD6F1D">
              <w:rPr>
                <w:sz w:val="18"/>
                <w:szCs w:val="18"/>
              </w:rPr>
              <w:t>Глава поселка, руководители предприятий, организаций</w:t>
            </w:r>
          </w:p>
        </w:tc>
        <w:tc>
          <w:tcPr>
            <w:tcW w:w="791" w:type="dxa"/>
          </w:tcPr>
          <w:p w:rsidR="00CD6F1D" w:rsidRPr="00CD6F1D" w:rsidRDefault="00CD6F1D" w:rsidP="00CD6F1D">
            <w:pPr>
              <w:tabs>
                <w:tab w:val="left" w:pos="1770"/>
              </w:tabs>
              <w:jc w:val="center"/>
              <w:rPr>
                <w:sz w:val="18"/>
                <w:szCs w:val="18"/>
              </w:rPr>
            </w:pPr>
            <w:r w:rsidRPr="00CD6F1D">
              <w:rPr>
                <w:sz w:val="18"/>
                <w:szCs w:val="18"/>
              </w:rPr>
              <w:t>апрель-май</w:t>
            </w:r>
          </w:p>
        </w:tc>
      </w:tr>
      <w:tr w:rsidR="00CD6F1D" w:rsidRPr="00CD6F1D" w:rsidTr="00D81464">
        <w:tblPrEx>
          <w:tblCellMar>
            <w:top w:w="0" w:type="dxa"/>
            <w:bottom w:w="0" w:type="dxa"/>
          </w:tblCellMar>
        </w:tblPrEx>
        <w:trPr>
          <w:trHeight w:val="600"/>
        </w:trPr>
        <w:tc>
          <w:tcPr>
            <w:tcW w:w="366" w:type="dxa"/>
          </w:tcPr>
          <w:p w:rsidR="00CD6F1D" w:rsidRPr="00CD6F1D" w:rsidRDefault="00CD6F1D" w:rsidP="00CD6F1D">
            <w:pPr>
              <w:tabs>
                <w:tab w:val="left" w:pos="1770"/>
              </w:tabs>
              <w:jc w:val="center"/>
              <w:rPr>
                <w:sz w:val="18"/>
                <w:szCs w:val="18"/>
              </w:rPr>
            </w:pPr>
            <w:r w:rsidRPr="00CD6F1D">
              <w:rPr>
                <w:sz w:val="18"/>
                <w:szCs w:val="18"/>
              </w:rPr>
              <w:t>6.</w:t>
            </w:r>
          </w:p>
        </w:tc>
        <w:tc>
          <w:tcPr>
            <w:tcW w:w="1166" w:type="dxa"/>
          </w:tcPr>
          <w:p w:rsidR="00CD6F1D" w:rsidRPr="00CD6F1D" w:rsidRDefault="00CD6F1D" w:rsidP="00CD6F1D">
            <w:pPr>
              <w:tabs>
                <w:tab w:val="left" w:pos="1770"/>
              </w:tabs>
              <w:rPr>
                <w:sz w:val="18"/>
                <w:szCs w:val="18"/>
              </w:rPr>
            </w:pPr>
            <w:r w:rsidRPr="00CD6F1D">
              <w:rPr>
                <w:sz w:val="18"/>
                <w:szCs w:val="18"/>
              </w:rPr>
              <w:t>Рассмотрение внеплановых вопросов, требующих незамедлительного решения</w:t>
            </w:r>
          </w:p>
        </w:tc>
        <w:tc>
          <w:tcPr>
            <w:tcW w:w="1079" w:type="dxa"/>
          </w:tcPr>
          <w:p w:rsidR="00CD6F1D" w:rsidRPr="00CD6F1D" w:rsidRDefault="00CD6F1D" w:rsidP="00CD6F1D">
            <w:pPr>
              <w:tabs>
                <w:tab w:val="left" w:pos="1770"/>
              </w:tabs>
              <w:jc w:val="center"/>
              <w:rPr>
                <w:sz w:val="18"/>
                <w:szCs w:val="18"/>
              </w:rPr>
            </w:pPr>
            <w:r w:rsidRPr="00CD6F1D">
              <w:rPr>
                <w:sz w:val="18"/>
                <w:szCs w:val="18"/>
              </w:rPr>
              <w:t>председатель комиссии,</w:t>
            </w:r>
          </w:p>
          <w:p w:rsidR="00CD6F1D" w:rsidRPr="00CD6F1D" w:rsidRDefault="00CD6F1D" w:rsidP="00CD6F1D">
            <w:pPr>
              <w:tabs>
                <w:tab w:val="left" w:pos="1770"/>
              </w:tabs>
              <w:jc w:val="center"/>
              <w:rPr>
                <w:sz w:val="18"/>
                <w:szCs w:val="18"/>
              </w:rPr>
            </w:pPr>
            <w:r w:rsidRPr="00CD6F1D">
              <w:rPr>
                <w:sz w:val="18"/>
                <w:szCs w:val="18"/>
              </w:rPr>
              <w:t>заинтересованные службы</w:t>
            </w:r>
          </w:p>
        </w:tc>
        <w:tc>
          <w:tcPr>
            <w:tcW w:w="791" w:type="dxa"/>
          </w:tcPr>
          <w:p w:rsidR="00CD6F1D" w:rsidRPr="00CD6F1D" w:rsidRDefault="00CD6F1D" w:rsidP="00CD6F1D">
            <w:pPr>
              <w:tabs>
                <w:tab w:val="left" w:pos="1770"/>
              </w:tabs>
              <w:jc w:val="center"/>
              <w:rPr>
                <w:sz w:val="18"/>
                <w:szCs w:val="18"/>
              </w:rPr>
            </w:pPr>
            <w:r w:rsidRPr="00CD6F1D">
              <w:rPr>
                <w:sz w:val="18"/>
                <w:szCs w:val="18"/>
              </w:rPr>
              <w:t>в течение года при возникновении необходимости</w:t>
            </w:r>
          </w:p>
          <w:p w:rsidR="00CD6F1D" w:rsidRPr="00CD6F1D" w:rsidRDefault="00CD6F1D" w:rsidP="00CD6F1D">
            <w:pPr>
              <w:tabs>
                <w:tab w:val="left" w:pos="1770"/>
              </w:tabs>
              <w:jc w:val="center"/>
              <w:rPr>
                <w:sz w:val="18"/>
                <w:szCs w:val="18"/>
              </w:rPr>
            </w:pPr>
          </w:p>
        </w:tc>
      </w:tr>
      <w:tr w:rsidR="00CD6F1D" w:rsidRPr="00CD6F1D" w:rsidTr="00D81464">
        <w:tblPrEx>
          <w:tblCellMar>
            <w:top w:w="0" w:type="dxa"/>
            <w:bottom w:w="0" w:type="dxa"/>
          </w:tblCellMar>
        </w:tblPrEx>
        <w:trPr>
          <w:trHeight w:val="600"/>
        </w:trPr>
        <w:tc>
          <w:tcPr>
            <w:tcW w:w="366" w:type="dxa"/>
          </w:tcPr>
          <w:p w:rsidR="00CD6F1D" w:rsidRPr="00CD6F1D" w:rsidRDefault="00CD6F1D" w:rsidP="00CD6F1D">
            <w:pPr>
              <w:tabs>
                <w:tab w:val="left" w:pos="1770"/>
              </w:tabs>
              <w:jc w:val="center"/>
              <w:rPr>
                <w:sz w:val="18"/>
                <w:szCs w:val="18"/>
              </w:rPr>
            </w:pPr>
            <w:r w:rsidRPr="00CD6F1D">
              <w:rPr>
                <w:sz w:val="18"/>
                <w:szCs w:val="18"/>
              </w:rPr>
              <w:t>7.</w:t>
            </w:r>
          </w:p>
        </w:tc>
        <w:tc>
          <w:tcPr>
            <w:tcW w:w="1166" w:type="dxa"/>
          </w:tcPr>
          <w:p w:rsidR="00CD6F1D" w:rsidRPr="00CD6F1D" w:rsidRDefault="00CD6F1D" w:rsidP="00CD6F1D">
            <w:pPr>
              <w:tabs>
                <w:tab w:val="left" w:pos="1770"/>
              </w:tabs>
              <w:rPr>
                <w:sz w:val="18"/>
                <w:szCs w:val="18"/>
              </w:rPr>
            </w:pPr>
            <w:r w:rsidRPr="00CD6F1D">
              <w:rPr>
                <w:sz w:val="18"/>
                <w:szCs w:val="18"/>
              </w:rPr>
              <w:t>Совещание по подведению итогов работы</w:t>
            </w:r>
          </w:p>
        </w:tc>
        <w:tc>
          <w:tcPr>
            <w:tcW w:w="1079" w:type="dxa"/>
          </w:tcPr>
          <w:p w:rsidR="00CD6F1D" w:rsidRPr="00CD6F1D" w:rsidRDefault="00CD6F1D" w:rsidP="00CD6F1D">
            <w:pPr>
              <w:tabs>
                <w:tab w:val="left" w:pos="1770"/>
              </w:tabs>
              <w:jc w:val="center"/>
              <w:rPr>
                <w:sz w:val="18"/>
                <w:szCs w:val="18"/>
              </w:rPr>
            </w:pPr>
            <w:r w:rsidRPr="00CD6F1D">
              <w:rPr>
                <w:sz w:val="18"/>
                <w:szCs w:val="18"/>
              </w:rPr>
              <w:t>председатель комиссии</w:t>
            </w:r>
          </w:p>
        </w:tc>
        <w:tc>
          <w:tcPr>
            <w:tcW w:w="791" w:type="dxa"/>
          </w:tcPr>
          <w:p w:rsidR="00CD6F1D" w:rsidRPr="00CD6F1D" w:rsidRDefault="00CD6F1D" w:rsidP="00CD6F1D">
            <w:pPr>
              <w:tabs>
                <w:tab w:val="left" w:pos="1770"/>
              </w:tabs>
              <w:jc w:val="center"/>
              <w:rPr>
                <w:sz w:val="18"/>
                <w:szCs w:val="18"/>
              </w:rPr>
            </w:pPr>
            <w:r w:rsidRPr="00CD6F1D">
              <w:rPr>
                <w:sz w:val="18"/>
                <w:szCs w:val="18"/>
              </w:rPr>
              <w:t>декабрь</w:t>
            </w:r>
          </w:p>
        </w:tc>
      </w:tr>
    </w:tbl>
    <w:p w:rsidR="00CD6F1D" w:rsidRPr="00CD6F1D" w:rsidRDefault="00CD6F1D" w:rsidP="00CD6F1D">
      <w:pPr>
        <w:ind w:left="6372" w:hanging="702"/>
        <w:jc w:val="both"/>
        <w:rPr>
          <w:sz w:val="18"/>
          <w:szCs w:val="18"/>
        </w:rPr>
      </w:pPr>
      <w:r w:rsidRPr="00CD6F1D">
        <w:rPr>
          <w:sz w:val="18"/>
          <w:szCs w:val="18"/>
        </w:rPr>
        <w:t xml:space="preserve"> №</w:t>
      </w:r>
    </w:p>
    <w:p w:rsidR="00CD6F1D" w:rsidRPr="00CD6F1D" w:rsidRDefault="00D81464" w:rsidP="00CD6F1D">
      <w:pPr>
        <w:jc w:val="both"/>
        <w:rPr>
          <w:sz w:val="18"/>
          <w:szCs w:val="18"/>
        </w:rPr>
      </w:pPr>
      <w:r>
        <w:rPr>
          <w:sz w:val="18"/>
          <w:szCs w:val="18"/>
        </w:rPr>
        <w:t xml:space="preserve">Приложение </w:t>
      </w:r>
      <w:r w:rsidR="00CD6F1D" w:rsidRPr="00CD6F1D">
        <w:rPr>
          <w:sz w:val="18"/>
          <w:szCs w:val="18"/>
        </w:rPr>
        <w:t xml:space="preserve">к постановлению </w:t>
      </w:r>
    </w:p>
    <w:p w:rsidR="00CD6F1D" w:rsidRPr="00CD6F1D" w:rsidRDefault="00CD6F1D" w:rsidP="00CD6F1D">
      <w:pPr>
        <w:jc w:val="both"/>
        <w:rPr>
          <w:sz w:val="18"/>
          <w:szCs w:val="18"/>
        </w:rPr>
      </w:pPr>
      <w:r w:rsidRPr="00CD6F1D">
        <w:rPr>
          <w:sz w:val="18"/>
          <w:szCs w:val="18"/>
        </w:rPr>
        <w:t xml:space="preserve">                                                                                администрации поселка </w:t>
      </w:r>
    </w:p>
    <w:p w:rsidR="00CD6F1D" w:rsidRPr="00CD6F1D" w:rsidRDefault="00CD6F1D" w:rsidP="00CD6F1D">
      <w:pPr>
        <w:jc w:val="both"/>
        <w:rPr>
          <w:sz w:val="18"/>
          <w:szCs w:val="18"/>
        </w:rPr>
      </w:pPr>
      <w:r w:rsidRPr="00CD6F1D">
        <w:rPr>
          <w:sz w:val="18"/>
          <w:szCs w:val="18"/>
        </w:rPr>
        <w:lastRenderedPageBreak/>
        <w:t xml:space="preserve">                                                                                от 25.02.2021 № 15-п</w:t>
      </w:r>
    </w:p>
    <w:p w:rsidR="00CD6F1D" w:rsidRPr="00CD6F1D" w:rsidRDefault="00CD6F1D" w:rsidP="00CD6F1D">
      <w:pPr>
        <w:pStyle w:val="af9"/>
        <w:jc w:val="center"/>
        <w:rPr>
          <w:rStyle w:val="a7"/>
          <w:rFonts w:ascii="Verdana" w:hAnsi="Verdana"/>
          <w:color w:val="383A3A"/>
          <w:sz w:val="18"/>
          <w:szCs w:val="18"/>
        </w:rPr>
      </w:pPr>
      <w:r w:rsidRPr="00CD6F1D">
        <w:rPr>
          <w:rStyle w:val="a7"/>
          <w:rFonts w:ascii="Verdana" w:hAnsi="Verdana"/>
          <w:color w:val="383A3A"/>
          <w:sz w:val="18"/>
          <w:szCs w:val="18"/>
        </w:rPr>
        <w:t xml:space="preserve"> </w:t>
      </w:r>
    </w:p>
    <w:p w:rsidR="00CD6F1D" w:rsidRPr="00CD6F1D" w:rsidRDefault="00CD6F1D" w:rsidP="00CD6F1D">
      <w:pPr>
        <w:tabs>
          <w:tab w:val="left" w:pos="1770"/>
        </w:tabs>
        <w:jc w:val="center"/>
        <w:rPr>
          <w:b/>
          <w:sz w:val="18"/>
          <w:szCs w:val="18"/>
        </w:rPr>
      </w:pPr>
      <w:r w:rsidRPr="00CD6F1D">
        <w:rPr>
          <w:b/>
          <w:sz w:val="18"/>
          <w:szCs w:val="18"/>
        </w:rPr>
        <w:t>СПИСОК СИЛ и СРЕДСТВ,</w:t>
      </w:r>
    </w:p>
    <w:p w:rsidR="00CD6F1D" w:rsidRPr="00CD6F1D" w:rsidRDefault="00CD6F1D" w:rsidP="00CD6F1D">
      <w:pPr>
        <w:tabs>
          <w:tab w:val="left" w:pos="1770"/>
        </w:tabs>
        <w:jc w:val="center"/>
        <w:rPr>
          <w:b/>
          <w:sz w:val="18"/>
          <w:szCs w:val="18"/>
        </w:rPr>
      </w:pPr>
      <w:r w:rsidRPr="00CD6F1D">
        <w:rPr>
          <w:b/>
          <w:sz w:val="18"/>
          <w:szCs w:val="18"/>
        </w:rPr>
        <w:t>привлекаемых к предупреждению и ликвидации ЧС, вызванных паводком</w:t>
      </w:r>
    </w:p>
    <w:p w:rsidR="00CD6F1D" w:rsidRPr="00CD6F1D" w:rsidRDefault="00CD6F1D" w:rsidP="00CD6F1D">
      <w:pPr>
        <w:tabs>
          <w:tab w:val="left" w:pos="3195"/>
        </w:tabs>
        <w:rPr>
          <w:b/>
          <w:sz w:val="18"/>
          <w:szCs w:val="18"/>
        </w:rPr>
      </w:pPr>
      <w:r w:rsidRPr="00CD6F1D">
        <w:rPr>
          <w:b/>
          <w:sz w:val="18"/>
          <w:szCs w:val="18"/>
        </w:rPr>
        <w:t xml:space="preserve">                                                          2021 года</w:t>
      </w:r>
    </w:p>
    <w:p w:rsidR="00CD6F1D" w:rsidRPr="00CD6F1D" w:rsidRDefault="00CD6F1D" w:rsidP="00CD6F1D">
      <w:pPr>
        <w:rPr>
          <w:sz w:val="18"/>
          <w:szCs w:val="18"/>
        </w:rPr>
      </w:pPr>
    </w:p>
    <w:p w:rsidR="00CD6F1D" w:rsidRPr="00CD6F1D" w:rsidRDefault="00CD6F1D" w:rsidP="00CD6F1D">
      <w:pPr>
        <w:rPr>
          <w:sz w:val="18"/>
          <w:szCs w:val="18"/>
        </w:rPr>
      </w:pPr>
    </w:p>
    <w:p w:rsidR="00CD6F1D" w:rsidRPr="00CD6F1D" w:rsidRDefault="00CD6F1D" w:rsidP="00CD6F1D">
      <w:pPr>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0"/>
        <w:gridCol w:w="785"/>
        <w:gridCol w:w="654"/>
        <w:gridCol w:w="893"/>
      </w:tblGrid>
      <w:tr w:rsidR="00CD6F1D" w:rsidRPr="00CD6F1D" w:rsidTr="00E23876">
        <w:tblPrEx>
          <w:tblCellMar>
            <w:top w:w="0" w:type="dxa"/>
            <w:bottom w:w="0" w:type="dxa"/>
          </w:tblCellMar>
        </w:tblPrEx>
        <w:trPr>
          <w:trHeight w:val="1035"/>
        </w:trPr>
        <w:tc>
          <w:tcPr>
            <w:tcW w:w="1070" w:type="dxa"/>
          </w:tcPr>
          <w:p w:rsidR="00CD6F1D" w:rsidRPr="00CD6F1D" w:rsidRDefault="00CD6F1D" w:rsidP="00CD6F1D">
            <w:pPr>
              <w:rPr>
                <w:sz w:val="18"/>
                <w:szCs w:val="18"/>
              </w:rPr>
            </w:pPr>
            <w:r w:rsidRPr="00CD6F1D">
              <w:rPr>
                <w:sz w:val="18"/>
                <w:szCs w:val="18"/>
              </w:rPr>
              <w:t>Наименование предприятия, организации</w:t>
            </w:r>
          </w:p>
        </w:tc>
        <w:tc>
          <w:tcPr>
            <w:tcW w:w="785" w:type="dxa"/>
          </w:tcPr>
          <w:p w:rsidR="00CD6F1D" w:rsidRPr="00CD6F1D" w:rsidRDefault="00CD6F1D" w:rsidP="00CD6F1D">
            <w:pPr>
              <w:rPr>
                <w:sz w:val="18"/>
                <w:szCs w:val="18"/>
              </w:rPr>
            </w:pPr>
            <w:r w:rsidRPr="00CD6F1D">
              <w:rPr>
                <w:sz w:val="18"/>
                <w:szCs w:val="18"/>
              </w:rPr>
              <w:t>Наименование</w:t>
            </w:r>
          </w:p>
          <w:p w:rsidR="00CD6F1D" w:rsidRPr="00CD6F1D" w:rsidRDefault="00CD6F1D" w:rsidP="00CD6F1D">
            <w:pPr>
              <w:rPr>
                <w:sz w:val="18"/>
                <w:szCs w:val="18"/>
              </w:rPr>
            </w:pPr>
            <w:r w:rsidRPr="00CD6F1D">
              <w:rPr>
                <w:sz w:val="18"/>
                <w:szCs w:val="18"/>
              </w:rPr>
              <w:t>техники</w:t>
            </w:r>
          </w:p>
        </w:tc>
        <w:tc>
          <w:tcPr>
            <w:tcW w:w="654" w:type="dxa"/>
          </w:tcPr>
          <w:p w:rsidR="00CD6F1D" w:rsidRPr="00CD6F1D" w:rsidRDefault="00CD6F1D" w:rsidP="00CD6F1D">
            <w:pPr>
              <w:rPr>
                <w:sz w:val="18"/>
                <w:szCs w:val="18"/>
              </w:rPr>
            </w:pPr>
            <w:r w:rsidRPr="00CD6F1D">
              <w:rPr>
                <w:sz w:val="18"/>
                <w:szCs w:val="18"/>
              </w:rPr>
              <w:t>Кол-во</w:t>
            </w:r>
          </w:p>
          <w:p w:rsidR="00CD6F1D" w:rsidRPr="00CD6F1D" w:rsidRDefault="00CD6F1D" w:rsidP="00CD6F1D">
            <w:pPr>
              <w:rPr>
                <w:sz w:val="18"/>
                <w:szCs w:val="18"/>
              </w:rPr>
            </w:pPr>
            <w:r w:rsidRPr="00CD6F1D">
              <w:rPr>
                <w:sz w:val="18"/>
                <w:szCs w:val="18"/>
              </w:rPr>
              <w:t>работников</w:t>
            </w:r>
          </w:p>
        </w:tc>
        <w:tc>
          <w:tcPr>
            <w:tcW w:w="893" w:type="dxa"/>
          </w:tcPr>
          <w:p w:rsidR="00CD6F1D" w:rsidRPr="00CD6F1D" w:rsidRDefault="00CD6F1D" w:rsidP="00CD6F1D">
            <w:pPr>
              <w:rPr>
                <w:sz w:val="18"/>
                <w:szCs w:val="18"/>
              </w:rPr>
            </w:pPr>
            <w:r w:rsidRPr="00CD6F1D">
              <w:rPr>
                <w:sz w:val="18"/>
                <w:szCs w:val="18"/>
              </w:rPr>
              <w:t>Цель привлечения</w:t>
            </w:r>
          </w:p>
          <w:p w:rsidR="00CD6F1D" w:rsidRPr="00CD6F1D" w:rsidRDefault="00CD6F1D" w:rsidP="00CD6F1D">
            <w:pPr>
              <w:rPr>
                <w:sz w:val="18"/>
                <w:szCs w:val="18"/>
              </w:rPr>
            </w:pPr>
          </w:p>
          <w:p w:rsidR="00CD6F1D" w:rsidRPr="00CD6F1D" w:rsidRDefault="00CD6F1D" w:rsidP="00CD6F1D">
            <w:pPr>
              <w:jc w:val="right"/>
              <w:rPr>
                <w:sz w:val="18"/>
                <w:szCs w:val="18"/>
              </w:rPr>
            </w:pPr>
          </w:p>
        </w:tc>
      </w:tr>
      <w:tr w:rsidR="00CD6F1D" w:rsidRPr="00CD6F1D" w:rsidTr="00E23876">
        <w:tblPrEx>
          <w:tblCellMar>
            <w:top w:w="0" w:type="dxa"/>
            <w:bottom w:w="0" w:type="dxa"/>
          </w:tblCellMar>
        </w:tblPrEx>
        <w:trPr>
          <w:trHeight w:val="1035"/>
        </w:trPr>
        <w:tc>
          <w:tcPr>
            <w:tcW w:w="1070" w:type="dxa"/>
          </w:tcPr>
          <w:p w:rsidR="00CD6F1D" w:rsidRPr="00CD6F1D" w:rsidRDefault="00CD6F1D" w:rsidP="00CD6F1D">
            <w:pPr>
              <w:rPr>
                <w:sz w:val="18"/>
                <w:szCs w:val="18"/>
              </w:rPr>
            </w:pPr>
            <w:r w:rsidRPr="00CD6F1D">
              <w:rPr>
                <w:sz w:val="18"/>
                <w:szCs w:val="18"/>
              </w:rPr>
              <w:t>ООО «Сиб-Энерго»</w:t>
            </w:r>
          </w:p>
          <w:p w:rsidR="00CD6F1D" w:rsidRPr="00CD6F1D" w:rsidRDefault="00CD6F1D" w:rsidP="00CD6F1D">
            <w:pPr>
              <w:rPr>
                <w:sz w:val="18"/>
                <w:szCs w:val="18"/>
              </w:rPr>
            </w:pPr>
            <w:r w:rsidRPr="00CD6F1D">
              <w:rPr>
                <w:sz w:val="18"/>
                <w:szCs w:val="18"/>
              </w:rPr>
              <w:t>АО «Ирбинские энергосети»</w:t>
            </w:r>
          </w:p>
          <w:p w:rsidR="00CD6F1D" w:rsidRPr="00CD6F1D" w:rsidRDefault="00CD6F1D" w:rsidP="00CD6F1D">
            <w:pPr>
              <w:rPr>
                <w:sz w:val="18"/>
                <w:szCs w:val="18"/>
              </w:rPr>
            </w:pPr>
            <w:r w:rsidRPr="00CD6F1D">
              <w:rPr>
                <w:sz w:val="18"/>
                <w:szCs w:val="18"/>
              </w:rPr>
              <w:t>ООО «Ирбинский рудник»</w:t>
            </w:r>
          </w:p>
        </w:tc>
        <w:tc>
          <w:tcPr>
            <w:tcW w:w="785" w:type="dxa"/>
          </w:tcPr>
          <w:p w:rsidR="00CD6F1D" w:rsidRPr="00CD6F1D" w:rsidRDefault="00CD6F1D" w:rsidP="00CD6F1D">
            <w:pPr>
              <w:rPr>
                <w:sz w:val="18"/>
                <w:szCs w:val="18"/>
              </w:rPr>
            </w:pPr>
            <w:r w:rsidRPr="00CD6F1D">
              <w:rPr>
                <w:sz w:val="18"/>
                <w:szCs w:val="18"/>
              </w:rPr>
              <w:t>Техника (грузовики, грейдер, автокран, экскаваторы, тракторы, погрузчики)</w:t>
            </w:r>
          </w:p>
        </w:tc>
        <w:tc>
          <w:tcPr>
            <w:tcW w:w="654" w:type="dxa"/>
          </w:tcPr>
          <w:p w:rsidR="00CD6F1D" w:rsidRPr="00CD6F1D" w:rsidRDefault="00CD6F1D" w:rsidP="00CD6F1D">
            <w:pPr>
              <w:rPr>
                <w:sz w:val="18"/>
                <w:szCs w:val="18"/>
              </w:rPr>
            </w:pPr>
            <w:r w:rsidRPr="00CD6F1D">
              <w:rPr>
                <w:sz w:val="18"/>
                <w:szCs w:val="18"/>
              </w:rPr>
              <w:t>2 бригады по</w:t>
            </w:r>
          </w:p>
          <w:p w:rsidR="00CD6F1D" w:rsidRPr="00CD6F1D" w:rsidRDefault="00CD6F1D" w:rsidP="00CD6F1D">
            <w:pPr>
              <w:rPr>
                <w:sz w:val="18"/>
                <w:szCs w:val="18"/>
              </w:rPr>
            </w:pPr>
            <w:r w:rsidRPr="00CD6F1D">
              <w:rPr>
                <w:sz w:val="18"/>
                <w:szCs w:val="18"/>
              </w:rPr>
              <w:t xml:space="preserve"> 3 человека</w:t>
            </w:r>
          </w:p>
        </w:tc>
        <w:tc>
          <w:tcPr>
            <w:tcW w:w="893" w:type="dxa"/>
          </w:tcPr>
          <w:p w:rsidR="00CD6F1D" w:rsidRPr="00CD6F1D" w:rsidRDefault="00CD6F1D" w:rsidP="00CD6F1D">
            <w:pPr>
              <w:rPr>
                <w:sz w:val="18"/>
                <w:szCs w:val="18"/>
              </w:rPr>
            </w:pPr>
            <w:r w:rsidRPr="00CD6F1D">
              <w:rPr>
                <w:sz w:val="18"/>
                <w:szCs w:val="18"/>
              </w:rPr>
              <w:t>Для расчистки путей эвакуации в случае создания препятствий на дорогах, проведения аварийно-спасательных работ, берегоукрепительных работ и других неотложных работ</w:t>
            </w:r>
          </w:p>
        </w:tc>
      </w:tr>
      <w:tr w:rsidR="00CD6F1D" w:rsidRPr="00CD6F1D" w:rsidTr="00E23876">
        <w:tblPrEx>
          <w:tblCellMar>
            <w:top w:w="0" w:type="dxa"/>
            <w:bottom w:w="0" w:type="dxa"/>
          </w:tblCellMar>
        </w:tblPrEx>
        <w:trPr>
          <w:trHeight w:val="1035"/>
        </w:trPr>
        <w:tc>
          <w:tcPr>
            <w:tcW w:w="1070" w:type="dxa"/>
          </w:tcPr>
          <w:p w:rsidR="00CD6F1D" w:rsidRPr="00CD6F1D" w:rsidRDefault="00CD6F1D" w:rsidP="00CD6F1D">
            <w:pPr>
              <w:rPr>
                <w:sz w:val="18"/>
                <w:szCs w:val="18"/>
              </w:rPr>
            </w:pPr>
          </w:p>
          <w:p w:rsidR="00CD6F1D" w:rsidRPr="00CD6F1D" w:rsidRDefault="00CD6F1D" w:rsidP="00CD6F1D">
            <w:pPr>
              <w:rPr>
                <w:sz w:val="18"/>
                <w:szCs w:val="18"/>
              </w:rPr>
            </w:pPr>
            <w:r w:rsidRPr="00CD6F1D">
              <w:rPr>
                <w:sz w:val="18"/>
                <w:szCs w:val="18"/>
              </w:rPr>
              <w:t>ПЧ № 233,</w:t>
            </w:r>
          </w:p>
          <w:p w:rsidR="00CD6F1D" w:rsidRPr="00CD6F1D" w:rsidRDefault="00CD6F1D" w:rsidP="00CD6F1D">
            <w:pPr>
              <w:rPr>
                <w:sz w:val="18"/>
                <w:szCs w:val="18"/>
              </w:rPr>
            </w:pPr>
            <w:r w:rsidRPr="00CD6F1D">
              <w:rPr>
                <w:sz w:val="18"/>
                <w:szCs w:val="18"/>
              </w:rPr>
              <w:t>ПП МО МВД России «Курагинский»</w:t>
            </w:r>
          </w:p>
        </w:tc>
        <w:tc>
          <w:tcPr>
            <w:tcW w:w="785" w:type="dxa"/>
          </w:tcPr>
          <w:p w:rsidR="00CD6F1D" w:rsidRPr="00CD6F1D" w:rsidRDefault="00CD6F1D" w:rsidP="00CD6F1D">
            <w:pPr>
              <w:rPr>
                <w:sz w:val="18"/>
                <w:szCs w:val="18"/>
              </w:rPr>
            </w:pPr>
          </w:p>
          <w:p w:rsidR="00CD6F1D" w:rsidRPr="00CD6F1D" w:rsidRDefault="00CD6F1D" w:rsidP="00CD6F1D">
            <w:pPr>
              <w:rPr>
                <w:sz w:val="18"/>
                <w:szCs w:val="18"/>
              </w:rPr>
            </w:pPr>
            <w:r w:rsidRPr="00CD6F1D">
              <w:rPr>
                <w:sz w:val="18"/>
                <w:szCs w:val="18"/>
              </w:rPr>
              <w:t>Транспорт подразделений</w:t>
            </w:r>
          </w:p>
        </w:tc>
        <w:tc>
          <w:tcPr>
            <w:tcW w:w="654" w:type="dxa"/>
          </w:tcPr>
          <w:p w:rsidR="00CD6F1D" w:rsidRPr="00CD6F1D" w:rsidRDefault="00CD6F1D" w:rsidP="00CD6F1D">
            <w:pPr>
              <w:rPr>
                <w:sz w:val="18"/>
                <w:szCs w:val="18"/>
              </w:rPr>
            </w:pPr>
          </w:p>
          <w:p w:rsidR="00CD6F1D" w:rsidRPr="00CD6F1D" w:rsidRDefault="00CD6F1D" w:rsidP="00CD6F1D">
            <w:pPr>
              <w:rPr>
                <w:sz w:val="18"/>
                <w:szCs w:val="18"/>
              </w:rPr>
            </w:pPr>
            <w:r w:rsidRPr="00CD6F1D">
              <w:rPr>
                <w:sz w:val="18"/>
                <w:szCs w:val="18"/>
              </w:rPr>
              <w:t>4 человека</w:t>
            </w:r>
          </w:p>
        </w:tc>
        <w:tc>
          <w:tcPr>
            <w:tcW w:w="893" w:type="dxa"/>
          </w:tcPr>
          <w:p w:rsidR="00CD6F1D" w:rsidRPr="00CD6F1D" w:rsidRDefault="00CD6F1D" w:rsidP="00CD6F1D">
            <w:pPr>
              <w:rPr>
                <w:sz w:val="18"/>
                <w:szCs w:val="18"/>
              </w:rPr>
            </w:pPr>
            <w:r w:rsidRPr="00CD6F1D">
              <w:rPr>
                <w:sz w:val="18"/>
                <w:szCs w:val="18"/>
              </w:rPr>
              <w:t>Для охраны общественного порядка и обеспечения пожарной безопасности в населенном пункте, из которого эвакуируются люди</w:t>
            </w:r>
          </w:p>
        </w:tc>
      </w:tr>
      <w:tr w:rsidR="00CD6F1D" w:rsidRPr="00CD6F1D" w:rsidTr="00E23876">
        <w:tblPrEx>
          <w:tblCellMar>
            <w:top w:w="0" w:type="dxa"/>
            <w:bottom w:w="0" w:type="dxa"/>
          </w:tblCellMar>
        </w:tblPrEx>
        <w:trPr>
          <w:trHeight w:val="1035"/>
        </w:trPr>
        <w:tc>
          <w:tcPr>
            <w:tcW w:w="1070" w:type="dxa"/>
          </w:tcPr>
          <w:p w:rsidR="00CD6F1D" w:rsidRPr="00CD6F1D" w:rsidRDefault="00CD6F1D" w:rsidP="00CD6F1D">
            <w:pPr>
              <w:rPr>
                <w:sz w:val="18"/>
                <w:szCs w:val="18"/>
              </w:rPr>
            </w:pPr>
            <w:r w:rsidRPr="00CD6F1D">
              <w:rPr>
                <w:sz w:val="18"/>
                <w:szCs w:val="18"/>
              </w:rPr>
              <w:lastRenderedPageBreak/>
              <w:t>ООО «ЭлектроСетьСервис»</w:t>
            </w:r>
          </w:p>
          <w:p w:rsidR="00CD6F1D" w:rsidRPr="00CD6F1D" w:rsidRDefault="00CD6F1D" w:rsidP="00CD6F1D">
            <w:pPr>
              <w:rPr>
                <w:sz w:val="18"/>
                <w:szCs w:val="18"/>
              </w:rPr>
            </w:pPr>
            <w:r w:rsidRPr="00CD6F1D">
              <w:rPr>
                <w:sz w:val="18"/>
                <w:szCs w:val="18"/>
              </w:rPr>
              <w:t>подстанция</w:t>
            </w:r>
          </w:p>
        </w:tc>
        <w:tc>
          <w:tcPr>
            <w:tcW w:w="785" w:type="dxa"/>
          </w:tcPr>
          <w:p w:rsidR="00CD6F1D" w:rsidRPr="00CD6F1D" w:rsidRDefault="00CD6F1D" w:rsidP="00CD6F1D">
            <w:pPr>
              <w:rPr>
                <w:sz w:val="18"/>
                <w:szCs w:val="18"/>
              </w:rPr>
            </w:pPr>
            <w:r w:rsidRPr="00CD6F1D">
              <w:rPr>
                <w:sz w:val="18"/>
                <w:szCs w:val="18"/>
              </w:rPr>
              <w:t>Собственный транспорт</w:t>
            </w:r>
          </w:p>
        </w:tc>
        <w:tc>
          <w:tcPr>
            <w:tcW w:w="654" w:type="dxa"/>
          </w:tcPr>
          <w:p w:rsidR="00CD6F1D" w:rsidRPr="00CD6F1D" w:rsidRDefault="00CD6F1D" w:rsidP="00CD6F1D">
            <w:pPr>
              <w:rPr>
                <w:sz w:val="18"/>
                <w:szCs w:val="18"/>
              </w:rPr>
            </w:pPr>
            <w:r w:rsidRPr="00CD6F1D">
              <w:rPr>
                <w:sz w:val="18"/>
                <w:szCs w:val="18"/>
              </w:rPr>
              <w:t>2 человека</w:t>
            </w:r>
          </w:p>
        </w:tc>
        <w:tc>
          <w:tcPr>
            <w:tcW w:w="893" w:type="dxa"/>
          </w:tcPr>
          <w:p w:rsidR="00CD6F1D" w:rsidRPr="00CD6F1D" w:rsidRDefault="00CD6F1D" w:rsidP="00CD6F1D">
            <w:pPr>
              <w:rPr>
                <w:sz w:val="18"/>
                <w:szCs w:val="18"/>
              </w:rPr>
            </w:pPr>
            <w:r w:rsidRPr="00CD6F1D">
              <w:rPr>
                <w:sz w:val="18"/>
                <w:szCs w:val="18"/>
              </w:rPr>
              <w:t>Для отключения подстанций и поддержания работоспособности в условиях подтопления и соблюдения необходимых мер безопасности</w:t>
            </w:r>
          </w:p>
        </w:tc>
      </w:tr>
      <w:tr w:rsidR="00CD6F1D" w:rsidRPr="00CD6F1D" w:rsidTr="00E23876">
        <w:tblPrEx>
          <w:tblCellMar>
            <w:top w:w="0" w:type="dxa"/>
            <w:bottom w:w="0" w:type="dxa"/>
          </w:tblCellMar>
        </w:tblPrEx>
        <w:trPr>
          <w:trHeight w:val="1035"/>
        </w:trPr>
        <w:tc>
          <w:tcPr>
            <w:tcW w:w="1070" w:type="dxa"/>
          </w:tcPr>
          <w:p w:rsidR="00CD6F1D" w:rsidRPr="00CD6F1D" w:rsidRDefault="00CD6F1D" w:rsidP="00CD6F1D">
            <w:pPr>
              <w:rPr>
                <w:sz w:val="18"/>
                <w:szCs w:val="18"/>
              </w:rPr>
            </w:pPr>
            <w:r w:rsidRPr="00CD6F1D">
              <w:rPr>
                <w:sz w:val="18"/>
                <w:szCs w:val="18"/>
              </w:rPr>
              <w:t>Ирбинская городская больница</w:t>
            </w:r>
          </w:p>
        </w:tc>
        <w:tc>
          <w:tcPr>
            <w:tcW w:w="785" w:type="dxa"/>
          </w:tcPr>
          <w:p w:rsidR="00CD6F1D" w:rsidRPr="00CD6F1D" w:rsidRDefault="00CD6F1D" w:rsidP="00CD6F1D">
            <w:pPr>
              <w:rPr>
                <w:sz w:val="18"/>
                <w:szCs w:val="18"/>
              </w:rPr>
            </w:pPr>
            <w:r w:rsidRPr="00CD6F1D">
              <w:rPr>
                <w:sz w:val="18"/>
                <w:szCs w:val="18"/>
              </w:rPr>
              <w:t>Спецмашина</w:t>
            </w:r>
          </w:p>
        </w:tc>
        <w:tc>
          <w:tcPr>
            <w:tcW w:w="654" w:type="dxa"/>
          </w:tcPr>
          <w:p w:rsidR="00CD6F1D" w:rsidRPr="00CD6F1D" w:rsidRDefault="00CD6F1D" w:rsidP="00CD6F1D">
            <w:pPr>
              <w:rPr>
                <w:sz w:val="18"/>
                <w:szCs w:val="18"/>
              </w:rPr>
            </w:pPr>
            <w:r w:rsidRPr="00CD6F1D">
              <w:rPr>
                <w:sz w:val="18"/>
                <w:szCs w:val="18"/>
              </w:rPr>
              <w:t xml:space="preserve">бригада </w:t>
            </w:r>
          </w:p>
          <w:p w:rsidR="00CD6F1D" w:rsidRPr="00CD6F1D" w:rsidRDefault="00CD6F1D" w:rsidP="00CD6F1D">
            <w:pPr>
              <w:rPr>
                <w:sz w:val="18"/>
                <w:szCs w:val="18"/>
              </w:rPr>
            </w:pPr>
            <w:r w:rsidRPr="00CD6F1D">
              <w:rPr>
                <w:sz w:val="18"/>
                <w:szCs w:val="18"/>
              </w:rPr>
              <w:t>2 человека</w:t>
            </w:r>
          </w:p>
        </w:tc>
        <w:tc>
          <w:tcPr>
            <w:tcW w:w="893" w:type="dxa"/>
          </w:tcPr>
          <w:p w:rsidR="00CD6F1D" w:rsidRPr="00CD6F1D" w:rsidRDefault="00CD6F1D" w:rsidP="00CD6F1D">
            <w:pPr>
              <w:rPr>
                <w:sz w:val="18"/>
                <w:szCs w:val="18"/>
              </w:rPr>
            </w:pPr>
            <w:r w:rsidRPr="00CD6F1D">
              <w:rPr>
                <w:sz w:val="18"/>
                <w:szCs w:val="18"/>
              </w:rPr>
              <w:t>Для оказания первой медицинской помощи</w:t>
            </w:r>
          </w:p>
        </w:tc>
      </w:tr>
      <w:tr w:rsidR="00CD6F1D" w:rsidRPr="00CD6F1D" w:rsidTr="00E23876">
        <w:tblPrEx>
          <w:tblCellMar>
            <w:top w:w="0" w:type="dxa"/>
            <w:bottom w:w="0" w:type="dxa"/>
          </w:tblCellMar>
        </w:tblPrEx>
        <w:trPr>
          <w:trHeight w:val="1035"/>
        </w:trPr>
        <w:tc>
          <w:tcPr>
            <w:tcW w:w="1070" w:type="dxa"/>
          </w:tcPr>
          <w:p w:rsidR="00CD6F1D" w:rsidRPr="00CD6F1D" w:rsidRDefault="00CD6F1D" w:rsidP="00CD6F1D">
            <w:pPr>
              <w:rPr>
                <w:sz w:val="18"/>
                <w:szCs w:val="18"/>
              </w:rPr>
            </w:pPr>
            <w:r w:rsidRPr="00CD6F1D">
              <w:rPr>
                <w:sz w:val="18"/>
                <w:szCs w:val="18"/>
              </w:rPr>
              <w:t>Ирбинская</w:t>
            </w:r>
          </w:p>
          <w:p w:rsidR="00CD6F1D" w:rsidRPr="00CD6F1D" w:rsidRDefault="00CD6F1D" w:rsidP="00CD6F1D">
            <w:pPr>
              <w:rPr>
                <w:sz w:val="18"/>
                <w:szCs w:val="18"/>
              </w:rPr>
            </w:pPr>
            <w:r w:rsidRPr="00CD6F1D">
              <w:rPr>
                <w:sz w:val="18"/>
                <w:szCs w:val="18"/>
              </w:rPr>
              <w:t xml:space="preserve"> СОШ № 6,</w:t>
            </w:r>
          </w:p>
          <w:p w:rsidR="00CD6F1D" w:rsidRPr="00CD6F1D" w:rsidRDefault="00CD6F1D" w:rsidP="00CD6F1D">
            <w:pPr>
              <w:rPr>
                <w:sz w:val="18"/>
                <w:szCs w:val="18"/>
              </w:rPr>
            </w:pPr>
            <w:r w:rsidRPr="00CD6F1D">
              <w:rPr>
                <w:sz w:val="18"/>
                <w:szCs w:val="18"/>
              </w:rPr>
              <w:t>Поначевская школа</w:t>
            </w:r>
          </w:p>
          <w:p w:rsidR="00CD6F1D" w:rsidRPr="00CD6F1D" w:rsidRDefault="00CD6F1D" w:rsidP="00CD6F1D">
            <w:pPr>
              <w:rPr>
                <w:sz w:val="18"/>
                <w:szCs w:val="18"/>
              </w:rPr>
            </w:pPr>
            <w:r w:rsidRPr="00CD6F1D">
              <w:rPr>
                <w:sz w:val="18"/>
                <w:szCs w:val="18"/>
              </w:rPr>
              <w:t>№ 28</w:t>
            </w:r>
          </w:p>
        </w:tc>
        <w:tc>
          <w:tcPr>
            <w:tcW w:w="785" w:type="dxa"/>
          </w:tcPr>
          <w:p w:rsidR="00CD6F1D" w:rsidRPr="00CD6F1D" w:rsidRDefault="00CD6F1D" w:rsidP="00CD6F1D">
            <w:pPr>
              <w:rPr>
                <w:sz w:val="18"/>
                <w:szCs w:val="18"/>
              </w:rPr>
            </w:pPr>
            <w:r w:rsidRPr="00CD6F1D">
              <w:rPr>
                <w:sz w:val="18"/>
                <w:szCs w:val="18"/>
              </w:rPr>
              <w:t xml:space="preserve">Автобус </w:t>
            </w:r>
          </w:p>
          <w:p w:rsidR="00CD6F1D" w:rsidRPr="00CD6F1D" w:rsidRDefault="00CD6F1D" w:rsidP="00CD6F1D">
            <w:pPr>
              <w:rPr>
                <w:sz w:val="18"/>
                <w:szCs w:val="18"/>
              </w:rPr>
            </w:pPr>
            <w:r w:rsidRPr="00CD6F1D">
              <w:rPr>
                <w:sz w:val="18"/>
                <w:szCs w:val="18"/>
              </w:rPr>
              <w:t>Газель</w:t>
            </w:r>
          </w:p>
        </w:tc>
        <w:tc>
          <w:tcPr>
            <w:tcW w:w="654" w:type="dxa"/>
          </w:tcPr>
          <w:p w:rsidR="00CD6F1D" w:rsidRPr="00CD6F1D" w:rsidRDefault="00CD6F1D" w:rsidP="00CD6F1D">
            <w:pPr>
              <w:rPr>
                <w:sz w:val="18"/>
                <w:szCs w:val="18"/>
              </w:rPr>
            </w:pPr>
            <w:r w:rsidRPr="00CD6F1D">
              <w:rPr>
                <w:sz w:val="18"/>
                <w:szCs w:val="18"/>
              </w:rPr>
              <w:t xml:space="preserve">2 бригады по </w:t>
            </w:r>
          </w:p>
          <w:p w:rsidR="00CD6F1D" w:rsidRPr="00CD6F1D" w:rsidRDefault="00CD6F1D" w:rsidP="00CD6F1D">
            <w:pPr>
              <w:rPr>
                <w:sz w:val="18"/>
                <w:szCs w:val="18"/>
              </w:rPr>
            </w:pPr>
            <w:r w:rsidRPr="00CD6F1D">
              <w:rPr>
                <w:sz w:val="18"/>
                <w:szCs w:val="18"/>
              </w:rPr>
              <w:t>2 человека</w:t>
            </w:r>
          </w:p>
        </w:tc>
        <w:tc>
          <w:tcPr>
            <w:tcW w:w="893" w:type="dxa"/>
          </w:tcPr>
          <w:p w:rsidR="00CD6F1D" w:rsidRPr="00CD6F1D" w:rsidRDefault="00CD6F1D" w:rsidP="00CD6F1D">
            <w:pPr>
              <w:rPr>
                <w:sz w:val="18"/>
                <w:szCs w:val="18"/>
              </w:rPr>
            </w:pPr>
            <w:r w:rsidRPr="00CD6F1D">
              <w:rPr>
                <w:sz w:val="18"/>
                <w:szCs w:val="18"/>
              </w:rPr>
              <w:t>Для эвакуации и размещения граждан в зданиях школ</w:t>
            </w:r>
          </w:p>
        </w:tc>
      </w:tr>
      <w:tr w:rsidR="00CD6F1D" w:rsidRPr="00CD6F1D" w:rsidTr="00E23876">
        <w:tblPrEx>
          <w:tblCellMar>
            <w:top w:w="0" w:type="dxa"/>
            <w:bottom w:w="0" w:type="dxa"/>
          </w:tblCellMar>
        </w:tblPrEx>
        <w:trPr>
          <w:trHeight w:val="1035"/>
        </w:trPr>
        <w:tc>
          <w:tcPr>
            <w:tcW w:w="1070" w:type="dxa"/>
          </w:tcPr>
          <w:p w:rsidR="00CD6F1D" w:rsidRPr="00CD6F1D" w:rsidRDefault="00CD6F1D" w:rsidP="00CD6F1D">
            <w:pPr>
              <w:rPr>
                <w:sz w:val="18"/>
                <w:szCs w:val="18"/>
              </w:rPr>
            </w:pPr>
            <w:r w:rsidRPr="00CD6F1D">
              <w:rPr>
                <w:sz w:val="18"/>
                <w:szCs w:val="18"/>
              </w:rPr>
              <w:t>ИП Ермаков В.Г.</w:t>
            </w:r>
          </w:p>
          <w:p w:rsidR="00CD6F1D" w:rsidRPr="00CD6F1D" w:rsidRDefault="00CD6F1D" w:rsidP="00CD6F1D">
            <w:pPr>
              <w:rPr>
                <w:sz w:val="18"/>
                <w:szCs w:val="18"/>
              </w:rPr>
            </w:pPr>
          </w:p>
          <w:p w:rsidR="00CD6F1D" w:rsidRPr="00CD6F1D" w:rsidRDefault="00CD6F1D" w:rsidP="00CD6F1D">
            <w:pPr>
              <w:rPr>
                <w:sz w:val="18"/>
                <w:szCs w:val="18"/>
              </w:rPr>
            </w:pPr>
            <w:r w:rsidRPr="00CD6F1D">
              <w:rPr>
                <w:sz w:val="18"/>
                <w:szCs w:val="18"/>
              </w:rPr>
              <w:t>ИП Менщиков П.И.</w:t>
            </w:r>
          </w:p>
        </w:tc>
        <w:tc>
          <w:tcPr>
            <w:tcW w:w="785" w:type="dxa"/>
          </w:tcPr>
          <w:p w:rsidR="00CD6F1D" w:rsidRPr="00CD6F1D" w:rsidRDefault="00CD6F1D" w:rsidP="00CD6F1D">
            <w:pPr>
              <w:rPr>
                <w:sz w:val="18"/>
                <w:szCs w:val="18"/>
              </w:rPr>
            </w:pPr>
            <w:r w:rsidRPr="00CD6F1D">
              <w:rPr>
                <w:sz w:val="18"/>
                <w:szCs w:val="18"/>
              </w:rPr>
              <w:t>Собственный транспорт</w:t>
            </w:r>
          </w:p>
        </w:tc>
        <w:tc>
          <w:tcPr>
            <w:tcW w:w="654" w:type="dxa"/>
          </w:tcPr>
          <w:p w:rsidR="00CD6F1D" w:rsidRPr="00CD6F1D" w:rsidRDefault="00CD6F1D" w:rsidP="00CD6F1D">
            <w:pPr>
              <w:rPr>
                <w:sz w:val="18"/>
                <w:szCs w:val="18"/>
              </w:rPr>
            </w:pPr>
            <w:r w:rsidRPr="00CD6F1D">
              <w:rPr>
                <w:sz w:val="18"/>
                <w:szCs w:val="18"/>
              </w:rPr>
              <w:t xml:space="preserve">2 бригады по </w:t>
            </w:r>
          </w:p>
          <w:p w:rsidR="00CD6F1D" w:rsidRPr="00CD6F1D" w:rsidRDefault="00CD6F1D" w:rsidP="00CD6F1D">
            <w:pPr>
              <w:rPr>
                <w:sz w:val="18"/>
                <w:szCs w:val="18"/>
              </w:rPr>
            </w:pPr>
            <w:r w:rsidRPr="00CD6F1D">
              <w:rPr>
                <w:sz w:val="18"/>
                <w:szCs w:val="18"/>
              </w:rPr>
              <w:t>2 человека</w:t>
            </w:r>
          </w:p>
        </w:tc>
        <w:tc>
          <w:tcPr>
            <w:tcW w:w="893" w:type="dxa"/>
          </w:tcPr>
          <w:p w:rsidR="00CD6F1D" w:rsidRPr="00CD6F1D" w:rsidRDefault="00CD6F1D" w:rsidP="00CD6F1D">
            <w:pPr>
              <w:rPr>
                <w:sz w:val="18"/>
                <w:szCs w:val="18"/>
              </w:rPr>
            </w:pPr>
            <w:r w:rsidRPr="00CD6F1D">
              <w:rPr>
                <w:sz w:val="18"/>
                <w:szCs w:val="18"/>
              </w:rPr>
              <w:t>Организация питания эвакуируемого населения</w:t>
            </w:r>
          </w:p>
        </w:tc>
      </w:tr>
      <w:tr w:rsidR="00CD6F1D" w:rsidRPr="00CD6F1D" w:rsidTr="00E23876">
        <w:tblPrEx>
          <w:tblCellMar>
            <w:top w:w="0" w:type="dxa"/>
            <w:bottom w:w="0" w:type="dxa"/>
          </w:tblCellMar>
        </w:tblPrEx>
        <w:trPr>
          <w:trHeight w:val="1035"/>
        </w:trPr>
        <w:tc>
          <w:tcPr>
            <w:tcW w:w="1070" w:type="dxa"/>
          </w:tcPr>
          <w:p w:rsidR="00CD6F1D" w:rsidRPr="00CD6F1D" w:rsidRDefault="00CD6F1D" w:rsidP="00CD6F1D">
            <w:pPr>
              <w:rPr>
                <w:sz w:val="18"/>
                <w:szCs w:val="18"/>
              </w:rPr>
            </w:pPr>
            <w:r w:rsidRPr="00CD6F1D">
              <w:rPr>
                <w:sz w:val="18"/>
                <w:szCs w:val="18"/>
              </w:rPr>
              <w:t>ИП Прищепа И.П.</w:t>
            </w:r>
          </w:p>
        </w:tc>
        <w:tc>
          <w:tcPr>
            <w:tcW w:w="785" w:type="dxa"/>
          </w:tcPr>
          <w:p w:rsidR="00CD6F1D" w:rsidRPr="00CD6F1D" w:rsidRDefault="00CD6F1D" w:rsidP="00CD6F1D">
            <w:pPr>
              <w:rPr>
                <w:sz w:val="18"/>
                <w:szCs w:val="18"/>
              </w:rPr>
            </w:pPr>
            <w:r w:rsidRPr="00CD6F1D">
              <w:rPr>
                <w:sz w:val="18"/>
                <w:szCs w:val="18"/>
              </w:rPr>
              <w:t>Собственный транспорт для пассажиро-перевозок</w:t>
            </w:r>
          </w:p>
        </w:tc>
        <w:tc>
          <w:tcPr>
            <w:tcW w:w="654" w:type="dxa"/>
          </w:tcPr>
          <w:p w:rsidR="00CD6F1D" w:rsidRPr="00CD6F1D" w:rsidRDefault="00CD6F1D" w:rsidP="00CD6F1D">
            <w:pPr>
              <w:rPr>
                <w:sz w:val="18"/>
                <w:szCs w:val="18"/>
              </w:rPr>
            </w:pPr>
            <w:r w:rsidRPr="00CD6F1D">
              <w:rPr>
                <w:sz w:val="18"/>
                <w:szCs w:val="18"/>
              </w:rPr>
              <w:t>2 человека</w:t>
            </w:r>
          </w:p>
        </w:tc>
        <w:tc>
          <w:tcPr>
            <w:tcW w:w="893" w:type="dxa"/>
          </w:tcPr>
          <w:p w:rsidR="00CD6F1D" w:rsidRPr="00CD6F1D" w:rsidRDefault="00CD6F1D" w:rsidP="00CD6F1D">
            <w:pPr>
              <w:rPr>
                <w:sz w:val="18"/>
                <w:szCs w:val="18"/>
              </w:rPr>
            </w:pPr>
            <w:r w:rsidRPr="00CD6F1D">
              <w:rPr>
                <w:sz w:val="18"/>
                <w:szCs w:val="18"/>
              </w:rPr>
              <w:t>Перевозка эвакуируемого населения, вещей (при возникновении необходимости)</w:t>
            </w:r>
          </w:p>
          <w:p w:rsidR="00CD6F1D" w:rsidRPr="00CD6F1D" w:rsidRDefault="00CD6F1D" w:rsidP="00CD6F1D">
            <w:pPr>
              <w:rPr>
                <w:sz w:val="18"/>
                <w:szCs w:val="18"/>
              </w:rPr>
            </w:pPr>
          </w:p>
        </w:tc>
      </w:tr>
    </w:tbl>
    <w:p w:rsidR="00CD6F1D" w:rsidRDefault="00CD6F1D" w:rsidP="00CD6F1D">
      <w:pPr>
        <w:ind w:firstLine="708"/>
        <w:rPr>
          <w:sz w:val="28"/>
          <w:szCs w:val="28"/>
        </w:rPr>
      </w:pPr>
    </w:p>
    <w:p w:rsidR="00CD6F1D" w:rsidRDefault="00CD6F1D" w:rsidP="00CD6F1D">
      <w:pPr>
        <w:ind w:firstLine="708"/>
        <w:rPr>
          <w:sz w:val="28"/>
          <w:szCs w:val="28"/>
        </w:rPr>
      </w:pPr>
    </w:p>
    <w:p w:rsidR="00DB6867" w:rsidRDefault="00DB6867" w:rsidP="00B558A6">
      <w:pPr>
        <w:jc w:val="both"/>
        <w:rPr>
          <w:sz w:val="28"/>
          <w:szCs w:val="28"/>
        </w:rPr>
        <w:sectPr w:rsidR="00DB6867" w:rsidSect="00626872">
          <w:headerReference w:type="default" r:id="rId26"/>
          <w:type w:val="continuous"/>
          <w:pgSz w:w="11906" w:h="16838"/>
          <w:pgMar w:top="357" w:right="140" w:bottom="1134" w:left="284" w:header="720" w:footer="720" w:gutter="0"/>
          <w:cols w:num="3" w:space="141"/>
          <w:docGrid w:linePitch="360"/>
        </w:sectPr>
      </w:pPr>
    </w:p>
    <w:tbl>
      <w:tblPr>
        <w:tblW w:w="10632" w:type="dxa"/>
        <w:tblInd w:w="-743" w:type="dxa"/>
        <w:tblLayout w:type="fixed"/>
        <w:tblLook w:val="0000"/>
      </w:tblPr>
      <w:tblGrid>
        <w:gridCol w:w="4395"/>
        <w:gridCol w:w="6237"/>
      </w:tblGrid>
      <w:tr w:rsidR="005709EB" w:rsidRPr="008216BB" w:rsidTr="00067EE9">
        <w:trPr>
          <w:trHeight w:val="1095"/>
        </w:trPr>
        <w:tc>
          <w:tcPr>
            <w:tcW w:w="4395"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38" w:name="_GoBack"/>
            <w:bookmarkEnd w:id="38"/>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E363A9">
              <w:rPr>
                <w:rFonts w:ascii="Times New Roman" w:hAnsi="Times New Roman" w:cs="Times New Roman"/>
              </w:rPr>
              <w:t>25.02</w:t>
            </w:r>
            <w:r w:rsidR="00B558A6">
              <w:rPr>
                <w:rFonts w:ascii="Times New Roman" w:hAnsi="Times New Roman" w:cs="Times New Roman"/>
              </w:rPr>
              <w:t>.2020</w:t>
            </w:r>
          </w:p>
          <w:p w:rsidR="005709EB" w:rsidRPr="008216BB" w:rsidRDefault="00A6236D" w:rsidP="00E363A9">
            <w:pPr>
              <w:rPr>
                <w:sz w:val="20"/>
                <w:szCs w:val="20"/>
              </w:rPr>
            </w:pPr>
            <w:r w:rsidRPr="008216BB">
              <w:rPr>
                <w:sz w:val="20"/>
                <w:szCs w:val="20"/>
              </w:rPr>
              <w:t>Отпечатано</w:t>
            </w:r>
            <w:r w:rsidR="00E363A9">
              <w:rPr>
                <w:sz w:val="20"/>
                <w:szCs w:val="20"/>
              </w:rPr>
              <w:t>: 26.02</w:t>
            </w:r>
            <w:r w:rsidR="00B558A6">
              <w:rPr>
                <w:sz w:val="20"/>
                <w:szCs w:val="20"/>
              </w:rPr>
              <w:t>.2020</w:t>
            </w:r>
          </w:p>
        </w:tc>
      </w:tr>
    </w:tbl>
    <w:p w:rsidR="00E363A9" w:rsidRPr="00755F94" w:rsidRDefault="00E363A9" w:rsidP="00067EE9">
      <w:pPr>
        <w:widowControl w:val="0"/>
        <w:tabs>
          <w:tab w:val="left" w:pos="6690"/>
        </w:tabs>
        <w:autoSpaceDE w:val="0"/>
        <w:autoSpaceDN w:val="0"/>
        <w:adjustRightInd w:val="0"/>
        <w:ind w:left="10773"/>
        <w:rPr>
          <w:sz w:val="18"/>
          <w:szCs w:val="18"/>
        </w:rPr>
      </w:pPr>
      <w:r w:rsidRPr="00755F94">
        <w:rPr>
          <w:sz w:val="18"/>
          <w:szCs w:val="18"/>
        </w:rPr>
        <w:t xml:space="preserve">  № 10-п</w:t>
      </w:r>
    </w:p>
    <w:p w:rsidR="00E363A9" w:rsidRPr="00755F94" w:rsidRDefault="00E363A9" w:rsidP="00E363A9">
      <w:pPr>
        <w:shd w:val="clear" w:color="auto" w:fill="FFFFFF"/>
        <w:ind w:left="10773"/>
        <w:textAlignment w:val="baseline"/>
        <w:rPr>
          <w:spacing w:val="1"/>
          <w:sz w:val="18"/>
          <w:szCs w:val="18"/>
        </w:rPr>
      </w:pPr>
    </w:p>
    <w:p w:rsidR="00067EE9" w:rsidRDefault="00067EE9" w:rsidP="00067EE9">
      <w:pPr>
        <w:widowControl w:val="0"/>
        <w:tabs>
          <w:tab w:val="left" w:pos="6690"/>
        </w:tabs>
        <w:autoSpaceDE w:val="0"/>
        <w:autoSpaceDN w:val="0"/>
        <w:adjustRightInd w:val="0"/>
        <w:ind w:left="5387"/>
        <w:jc w:val="both"/>
        <w:rPr>
          <w:sz w:val="16"/>
          <w:szCs w:val="16"/>
        </w:rPr>
      </w:pPr>
      <w:r w:rsidRPr="00067EE9">
        <w:rPr>
          <w:sz w:val="16"/>
          <w:szCs w:val="16"/>
        </w:rPr>
        <w:t xml:space="preserve">Приложение № 2 к </w:t>
      </w:r>
    </w:p>
    <w:p w:rsidR="00067EE9" w:rsidRDefault="00067EE9" w:rsidP="00067EE9">
      <w:pPr>
        <w:widowControl w:val="0"/>
        <w:tabs>
          <w:tab w:val="left" w:pos="6690"/>
        </w:tabs>
        <w:autoSpaceDE w:val="0"/>
        <w:autoSpaceDN w:val="0"/>
        <w:adjustRightInd w:val="0"/>
        <w:ind w:left="5387"/>
        <w:jc w:val="both"/>
        <w:rPr>
          <w:sz w:val="16"/>
          <w:szCs w:val="16"/>
        </w:rPr>
      </w:pPr>
      <w:r w:rsidRPr="00067EE9">
        <w:rPr>
          <w:sz w:val="16"/>
          <w:szCs w:val="16"/>
        </w:rPr>
        <w:t>постановлению администрации</w:t>
      </w:r>
    </w:p>
    <w:p w:rsidR="00067EE9" w:rsidRPr="00067EE9" w:rsidRDefault="00067EE9" w:rsidP="00067EE9">
      <w:pPr>
        <w:widowControl w:val="0"/>
        <w:tabs>
          <w:tab w:val="left" w:pos="6690"/>
        </w:tabs>
        <w:autoSpaceDE w:val="0"/>
        <w:autoSpaceDN w:val="0"/>
        <w:adjustRightInd w:val="0"/>
        <w:ind w:left="5387"/>
        <w:jc w:val="both"/>
        <w:rPr>
          <w:sz w:val="16"/>
          <w:szCs w:val="16"/>
        </w:rPr>
      </w:pPr>
      <w:r w:rsidRPr="00067EE9">
        <w:rPr>
          <w:sz w:val="16"/>
          <w:szCs w:val="16"/>
        </w:rPr>
        <w:t xml:space="preserve"> поселка Большая Ирба от 19.02.2021 № 10-п</w:t>
      </w:r>
    </w:p>
    <w:p w:rsidR="00E363A9" w:rsidRPr="00755F94" w:rsidRDefault="00E363A9" w:rsidP="00E363A9">
      <w:pPr>
        <w:shd w:val="clear" w:color="auto" w:fill="FFFFFF"/>
        <w:spacing w:line="288" w:lineRule="atLeast"/>
        <w:jc w:val="center"/>
        <w:textAlignment w:val="baseline"/>
        <w:rPr>
          <w:spacing w:val="1"/>
          <w:sz w:val="18"/>
          <w:szCs w:val="18"/>
        </w:rPr>
      </w:pPr>
      <w:r w:rsidRPr="00755F94">
        <w:rPr>
          <w:spacing w:val="1"/>
          <w:sz w:val="18"/>
          <w:szCs w:val="18"/>
        </w:rPr>
        <w:t>ПЛАН</w:t>
      </w:r>
    </w:p>
    <w:p w:rsidR="00E363A9" w:rsidRPr="00755F94" w:rsidRDefault="00E363A9" w:rsidP="00E363A9">
      <w:pPr>
        <w:shd w:val="clear" w:color="auto" w:fill="FFFFFF"/>
        <w:ind w:firstLine="709"/>
        <w:jc w:val="center"/>
        <w:textAlignment w:val="baseline"/>
        <w:rPr>
          <w:spacing w:val="1"/>
          <w:sz w:val="18"/>
          <w:szCs w:val="18"/>
        </w:rPr>
      </w:pPr>
      <w:r w:rsidRPr="00755F94">
        <w:rPr>
          <w:spacing w:val="1"/>
          <w:sz w:val="18"/>
          <w:szCs w:val="18"/>
        </w:rPr>
        <w:t xml:space="preserve"> мероприятий,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поселок Большая Ирба, обеспечение социальной и культурной адаптации мигрантов, профилактику межнациональных (межэтнических) конфликтов</w:t>
      </w:r>
    </w:p>
    <w:tbl>
      <w:tblPr>
        <w:tblW w:w="9489" w:type="dxa"/>
        <w:tblCellMar>
          <w:left w:w="0" w:type="dxa"/>
          <w:right w:w="0" w:type="dxa"/>
        </w:tblCellMar>
        <w:tblLook w:val="04A0"/>
      </w:tblPr>
      <w:tblGrid>
        <w:gridCol w:w="676"/>
        <w:gridCol w:w="3719"/>
        <w:gridCol w:w="2050"/>
        <w:gridCol w:w="3044"/>
      </w:tblGrid>
      <w:tr w:rsidR="00E363A9" w:rsidRPr="00755F94" w:rsidTr="00067EE9">
        <w:trPr>
          <w:trHeight w:val="15"/>
        </w:trPr>
        <w:tc>
          <w:tcPr>
            <w:tcW w:w="676" w:type="dxa"/>
            <w:hideMark/>
          </w:tcPr>
          <w:p w:rsidR="00E363A9" w:rsidRPr="00755F94" w:rsidRDefault="00E363A9" w:rsidP="00CD6F1D">
            <w:pPr>
              <w:rPr>
                <w:sz w:val="18"/>
                <w:szCs w:val="18"/>
              </w:rPr>
            </w:pPr>
          </w:p>
        </w:tc>
        <w:tc>
          <w:tcPr>
            <w:tcW w:w="3719" w:type="dxa"/>
            <w:hideMark/>
          </w:tcPr>
          <w:p w:rsidR="00E363A9" w:rsidRPr="00755F94" w:rsidRDefault="00E363A9" w:rsidP="00CD6F1D">
            <w:pPr>
              <w:rPr>
                <w:sz w:val="18"/>
                <w:szCs w:val="18"/>
              </w:rPr>
            </w:pPr>
          </w:p>
        </w:tc>
        <w:tc>
          <w:tcPr>
            <w:tcW w:w="2050" w:type="dxa"/>
            <w:hideMark/>
          </w:tcPr>
          <w:p w:rsidR="00E363A9" w:rsidRPr="00755F94" w:rsidRDefault="00E363A9" w:rsidP="00CD6F1D">
            <w:pPr>
              <w:rPr>
                <w:sz w:val="18"/>
                <w:szCs w:val="18"/>
              </w:rPr>
            </w:pPr>
          </w:p>
        </w:tc>
        <w:tc>
          <w:tcPr>
            <w:tcW w:w="3044" w:type="dxa"/>
            <w:hideMark/>
          </w:tcPr>
          <w:p w:rsidR="00E363A9" w:rsidRPr="00755F94" w:rsidRDefault="00E363A9" w:rsidP="00CD6F1D">
            <w:pPr>
              <w:rPr>
                <w:sz w:val="18"/>
                <w:szCs w:val="18"/>
              </w:rPr>
            </w:pPr>
          </w:p>
        </w:tc>
      </w:tr>
      <w:tr w:rsidR="00E363A9" w:rsidRPr="00755F94" w:rsidTr="00067EE9">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N п/п</w:t>
            </w:r>
          </w:p>
        </w:tc>
        <w:tc>
          <w:tcPr>
            <w:tcW w:w="37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Наименование мероприятия</w:t>
            </w:r>
          </w:p>
        </w:tc>
        <w:tc>
          <w:tcPr>
            <w:tcW w:w="20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Сроки проведения</w:t>
            </w:r>
          </w:p>
        </w:tc>
        <w:tc>
          <w:tcPr>
            <w:tcW w:w="30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Ответственные исполнители</w:t>
            </w:r>
          </w:p>
        </w:tc>
      </w:tr>
      <w:tr w:rsidR="00E363A9" w:rsidRPr="00755F94" w:rsidTr="00067EE9">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1</w:t>
            </w:r>
          </w:p>
        </w:tc>
        <w:tc>
          <w:tcPr>
            <w:tcW w:w="37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textAlignment w:val="baseline"/>
              <w:rPr>
                <w:sz w:val="18"/>
                <w:szCs w:val="18"/>
              </w:rPr>
            </w:pPr>
            <w:r w:rsidRPr="00755F94">
              <w:rPr>
                <w:sz w:val="18"/>
                <w:szCs w:val="18"/>
              </w:rPr>
              <w:t>Мониторинг обращений граждан о фактах нарушения принципа равноправия граждан о получении образования независимо от расы, этнической принадлежности, религиозных убеждений с целью предупреждения конфликтных ситуаций, проявления агрессии, экстремизма в молодежной среде</w:t>
            </w:r>
          </w:p>
        </w:tc>
        <w:tc>
          <w:tcPr>
            <w:tcW w:w="20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постоянно</w:t>
            </w:r>
          </w:p>
        </w:tc>
        <w:tc>
          <w:tcPr>
            <w:tcW w:w="30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Глава поселка, заместитель Главы поселка</w:t>
            </w:r>
          </w:p>
        </w:tc>
      </w:tr>
      <w:tr w:rsidR="00E363A9" w:rsidRPr="00755F94" w:rsidTr="00067EE9">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2</w:t>
            </w:r>
          </w:p>
        </w:tc>
        <w:tc>
          <w:tcPr>
            <w:tcW w:w="37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textAlignment w:val="baseline"/>
              <w:rPr>
                <w:sz w:val="18"/>
                <w:szCs w:val="18"/>
              </w:rPr>
            </w:pPr>
            <w:r w:rsidRPr="00755F94">
              <w:rPr>
                <w:sz w:val="18"/>
                <w:szCs w:val="18"/>
              </w:rPr>
              <w:t>Мониторинг обращений граждан о фактах нарушения принципа равноправия граждан независимо от расы этнической принадлежности, религиозных убеждений, принадлежности к общественным объединениям, а также других обстоятельств при приеме на работу, замещении должностей муниципальной службы, формировании кадрового резерва с целью предупреждения конфликтных ситуаций, проявления агрессии, экстремизма в молодежной среде</w:t>
            </w:r>
          </w:p>
        </w:tc>
        <w:tc>
          <w:tcPr>
            <w:tcW w:w="20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постоянно</w:t>
            </w:r>
          </w:p>
        </w:tc>
        <w:tc>
          <w:tcPr>
            <w:tcW w:w="30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Глава поселка, заместитель Главы поселка</w:t>
            </w:r>
          </w:p>
        </w:tc>
      </w:tr>
      <w:tr w:rsidR="00E363A9" w:rsidRPr="00755F94" w:rsidTr="00067EE9">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3</w:t>
            </w:r>
          </w:p>
        </w:tc>
        <w:tc>
          <w:tcPr>
            <w:tcW w:w="37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textAlignment w:val="baseline"/>
              <w:rPr>
                <w:sz w:val="18"/>
                <w:szCs w:val="18"/>
              </w:rPr>
            </w:pPr>
            <w:r w:rsidRPr="00755F94">
              <w:rPr>
                <w:sz w:val="18"/>
                <w:szCs w:val="18"/>
              </w:rPr>
              <w:t>Информирование населения по вопросам миграционной политики</w:t>
            </w:r>
          </w:p>
        </w:tc>
        <w:tc>
          <w:tcPr>
            <w:tcW w:w="20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в течение всего периода</w:t>
            </w:r>
          </w:p>
        </w:tc>
        <w:tc>
          <w:tcPr>
            <w:tcW w:w="30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Глава поселка, заместитель Главы поселка</w:t>
            </w:r>
          </w:p>
        </w:tc>
      </w:tr>
      <w:tr w:rsidR="00E363A9" w:rsidRPr="00755F94" w:rsidTr="00067EE9">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4</w:t>
            </w:r>
          </w:p>
        </w:tc>
        <w:tc>
          <w:tcPr>
            <w:tcW w:w="37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textAlignment w:val="baseline"/>
              <w:rPr>
                <w:sz w:val="18"/>
                <w:szCs w:val="18"/>
              </w:rPr>
            </w:pPr>
            <w:r w:rsidRPr="00755F94">
              <w:rPr>
                <w:sz w:val="18"/>
                <w:szCs w:val="18"/>
              </w:rPr>
              <w:t>Оказание содействия в социальной и культурной адаптации мигрантам, проживающим на территории поселения</w:t>
            </w:r>
          </w:p>
        </w:tc>
        <w:tc>
          <w:tcPr>
            <w:tcW w:w="20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в течение всего периода</w:t>
            </w:r>
          </w:p>
        </w:tc>
        <w:tc>
          <w:tcPr>
            <w:tcW w:w="30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Глава поселка, заместитель Главы поселка</w:t>
            </w:r>
          </w:p>
        </w:tc>
      </w:tr>
      <w:tr w:rsidR="00E363A9" w:rsidRPr="00755F94" w:rsidTr="00067EE9">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5</w:t>
            </w:r>
          </w:p>
        </w:tc>
        <w:tc>
          <w:tcPr>
            <w:tcW w:w="37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textAlignment w:val="baseline"/>
              <w:rPr>
                <w:sz w:val="18"/>
                <w:szCs w:val="18"/>
              </w:rPr>
            </w:pPr>
            <w:r w:rsidRPr="00755F94">
              <w:rPr>
                <w:sz w:val="18"/>
                <w:szCs w:val="18"/>
              </w:rPr>
              <w:t>Содействие в организации проведения концерта, посвященного Дню народного Единства</w:t>
            </w:r>
          </w:p>
        </w:tc>
        <w:tc>
          <w:tcPr>
            <w:tcW w:w="20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4 ноября</w:t>
            </w:r>
          </w:p>
        </w:tc>
        <w:tc>
          <w:tcPr>
            <w:tcW w:w="30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Глава поселка, заместитель Главы поселка</w:t>
            </w:r>
          </w:p>
        </w:tc>
      </w:tr>
      <w:tr w:rsidR="00E363A9" w:rsidRPr="00755F94" w:rsidTr="00067EE9">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6</w:t>
            </w:r>
          </w:p>
        </w:tc>
        <w:tc>
          <w:tcPr>
            <w:tcW w:w="37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textAlignment w:val="baseline"/>
              <w:rPr>
                <w:sz w:val="18"/>
                <w:szCs w:val="18"/>
              </w:rPr>
            </w:pPr>
            <w:r w:rsidRPr="00755F94">
              <w:rPr>
                <w:sz w:val="18"/>
                <w:szCs w:val="18"/>
              </w:rPr>
              <w:t>Содействие в организации проведения мероприятия, посвященного Дню России</w:t>
            </w:r>
          </w:p>
        </w:tc>
        <w:tc>
          <w:tcPr>
            <w:tcW w:w="20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12 - 13 июня</w:t>
            </w:r>
          </w:p>
        </w:tc>
        <w:tc>
          <w:tcPr>
            <w:tcW w:w="30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Глава поселка, заместитель Главы поселка</w:t>
            </w:r>
          </w:p>
        </w:tc>
      </w:tr>
      <w:tr w:rsidR="00E363A9" w:rsidRPr="00755F94" w:rsidTr="00067EE9">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7</w:t>
            </w:r>
          </w:p>
        </w:tc>
        <w:tc>
          <w:tcPr>
            <w:tcW w:w="37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textAlignment w:val="baseline"/>
              <w:rPr>
                <w:sz w:val="18"/>
                <w:szCs w:val="18"/>
              </w:rPr>
            </w:pPr>
            <w:r w:rsidRPr="00755F94">
              <w:rPr>
                <w:sz w:val="18"/>
                <w:szCs w:val="18"/>
              </w:rPr>
              <w:t>Содействие в организации проведения мероприятия, посвященного Дню молодежи (День поселка Большая Ирба), дню металлурга</w:t>
            </w:r>
          </w:p>
        </w:tc>
        <w:tc>
          <w:tcPr>
            <w:tcW w:w="20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 xml:space="preserve">3 воскресение июня, </w:t>
            </w:r>
          </w:p>
          <w:p w:rsidR="00E363A9" w:rsidRPr="00755F94" w:rsidRDefault="00E363A9" w:rsidP="00CD6F1D">
            <w:pPr>
              <w:spacing w:line="242" w:lineRule="atLeast"/>
              <w:jc w:val="center"/>
              <w:textAlignment w:val="baseline"/>
              <w:rPr>
                <w:sz w:val="18"/>
                <w:szCs w:val="18"/>
              </w:rPr>
            </w:pPr>
            <w:r w:rsidRPr="00755F94">
              <w:rPr>
                <w:sz w:val="18"/>
                <w:szCs w:val="18"/>
              </w:rPr>
              <w:t>3 воскресение июля</w:t>
            </w:r>
          </w:p>
        </w:tc>
        <w:tc>
          <w:tcPr>
            <w:tcW w:w="30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363A9" w:rsidRPr="00755F94" w:rsidRDefault="00E363A9" w:rsidP="00CD6F1D">
            <w:pPr>
              <w:spacing w:line="242" w:lineRule="atLeast"/>
              <w:jc w:val="center"/>
              <w:textAlignment w:val="baseline"/>
              <w:rPr>
                <w:sz w:val="18"/>
                <w:szCs w:val="18"/>
              </w:rPr>
            </w:pPr>
            <w:r w:rsidRPr="00755F94">
              <w:rPr>
                <w:sz w:val="18"/>
                <w:szCs w:val="18"/>
              </w:rPr>
              <w:t>Глава поселка, заместитель Главы поселка</w:t>
            </w:r>
          </w:p>
        </w:tc>
      </w:tr>
    </w:tbl>
    <w:p w:rsidR="00C45D7D" w:rsidRPr="00C45D7D" w:rsidRDefault="00C45D7D" w:rsidP="00C45D7D">
      <w:pPr>
        <w:ind w:left="5103"/>
        <w:jc w:val="both"/>
        <w:rPr>
          <w:sz w:val="16"/>
          <w:szCs w:val="16"/>
        </w:rPr>
      </w:pPr>
      <w:r w:rsidRPr="00C45D7D">
        <w:rPr>
          <w:sz w:val="16"/>
          <w:szCs w:val="16"/>
        </w:rPr>
        <w:t xml:space="preserve">Приложение № 2 </w:t>
      </w:r>
    </w:p>
    <w:p w:rsidR="00C45D7D" w:rsidRPr="00C45D7D" w:rsidRDefault="00C45D7D" w:rsidP="00C45D7D">
      <w:pPr>
        <w:ind w:left="5103"/>
        <w:jc w:val="both"/>
        <w:rPr>
          <w:sz w:val="16"/>
          <w:szCs w:val="16"/>
        </w:rPr>
      </w:pPr>
      <w:r w:rsidRPr="00C45D7D">
        <w:rPr>
          <w:sz w:val="16"/>
          <w:szCs w:val="16"/>
        </w:rPr>
        <w:t>к постановлению</w:t>
      </w:r>
    </w:p>
    <w:p w:rsidR="00C45D7D" w:rsidRPr="00C45D7D" w:rsidRDefault="00C45D7D" w:rsidP="00C45D7D">
      <w:pPr>
        <w:ind w:left="5103"/>
        <w:jc w:val="both"/>
        <w:rPr>
          <w:sz w:val="16"/>
          <w:szCs w:val="16"/>
        </w:rPr>
      </w:pPr>
      <w:r w:rsidRPr="00C45D7D">
        <w:rPr>
          <w:sz w:val="16"/>
          <w:szCs w:val="16"/>
        </w:rPr>
        <w:t xml:space="preserve">администрации поселка </w:t>
      </w:r>
    </w:p>
    <w:p w:rsidR="00C45D7D" w:rsidRPr="00C45D7D" w:rsidRDefault="00C45D7D" w:rsidP="00C45D7D">
      <w:pPr>
        <w:ind w:left="5103"/>
        <w:jc w:val="both"/>
        <w:rPr>
          <w:sz w:val="16"/>
          <w:szCs w:val="16"/>
        </w:rPr>
      </w:pPr>
      <w:r w:rsidRPr="00C45D7D">
        <w:rPr>
          <w:sz w:val="16"/>
          <w:szCs w:val="16"/>
        </w:rPr>
        <w:t xml:space="preserve">от 25.02.2021  № 12-п </w:t>
      </w:r>
    </w:p>
    <w:p w:rsidR="00E363A9" w:rsidRPr="00755F94" w:rsidRDefault="00E363A9" w:rsidP="00E363A9">
      <w:pPr>
        <w:jc w:val="both"/>
        <w:rPr>
          <w:sz w:val="18"/>
          <w:szCs w:val="18"/>
        </w:rPr>
      </w:pPr>
      <w:r w:rsidRPr="00755F94">
        <w:rPr>
          <w:sz w:val="18"/>
          <w:szCs w:val="18"/>
        </w:rPr>
        <w:lastRenderedPageBreak/>
        <w:t xml:space="preserve">№ ________________                                              </w:t>
      </w:r>
    </w:p>
    <w:p w:rsidR="00E363A9" w:rsidRPr="00755F94" w:rsidRDefault="00E363A9" w:rsidP="00E363A9">
      <w:pPr>
        <w:jc w:val="both"/>
        <w:rPr>
          <w:sz w:val="18"/>
          <w:szCs w:val="18"/>
        </w:rPr>
      </w:pPr>
      <w:r w:rsidRPr="00755F94">
        <w:rPr>
          <w:sz w:val="18"/>
          <w:szCs w:val="18"/>
        </w:rPr>
        <w:t xml:space="preserve">                                                                                   Глава поселка</w:t>
      </w:r>
    </w:p>
    <w:p w:rsidR="00E363A9" w:rsidRPr="00755F94" w:rsidRDefault="00E363A9" w:rsidP="00E363A9">
      <w:pPr>
        <w:jc w:val="both"/>
        <w:rPr>
          <w:sz w:val="18"/>
          <w:szCs w:val="18"/>
        </w:rPr>
      </w:pPr>
      <w:r w:rsidRPr="00755F94">
        <w:rPr>
          <w:sz w:val="18"/>
          <w:szCs w:val="18"/>
        </w:rPr>
        <w:t>от ________________                                              М.В. Конюхова</w:t>
      </w:r>
    </w:p>
    <w:p w:rsidR="00E363A9" w:rsidRPr="00755F94" w:rsidRDefault="00E363A9" w:rsidP="00E363A9">
      <w:pPr>
        <w:rPr>
          <w:sz w:val="18"/>
          <w:szCs w:val="18"/>
        </w:rPr>
      </w:pPr>
    </w:p>
    <w:p w:rsidR="00E363A9" w:rsidRPr="00755F94" w:rsidRDefault="00E363A9" w:rsidP="00E363A9">
      <w:pPr>
        <w:jc w:val="center"/>
        <w:rPr>
          <w:b/>
          <w:sz w:val="18"/>
          <w:szCs w:val="18"/>
        </w:rPr>
      </w:pPr>
      <w:r w:rsidRPr="00755F94">
        <w:rPr>
          <w:b/>
          <w:sz w:val="18"/>
          <w:szCs w:val="18"/>
        </w:rPr>
        <w:t xml:space="preserve">Заявка </w:t>
      </w:r>
    </w:p>
    <w:p w:rsidR="00E363A9" w:rsidRPr="00755F94" w:rsidRDefault="00E363A9" w:rsidP="00E363A9">
      <w:pPr>
        <w:jc w:val="center"/>
        <w:rPr>
          <w:b/>
          <w:sz w:val="18"/>
          <w:szCs w:val="18"/>
        </w:rPr>
      </w:pPr>
      <w:r w:rsidRPr="00755F94">
        <w:rPr>
          <w:b/>
          <w:sz w:val="18"/>
          <w:szCs w:val="18"/>
        </w:rPr>
        <w:t>на участие в проведении универсальной ярмарки</w:t>
      </w:r>
    </w:p>
    <w:p w:rsidR="00E363A9" w:rsidRPr="00755F94" w:rsidRDefault="00E363A9" w:rsidP="00E363A9">
      <w:pPr>
        <w:jc w:val="center"/>
        <w:rPr>
          <w:sz w:val="18"/>
          <w:szCs w:val="18"/>
        </w:rPr>
      </w:pPr>
      <w:r w:rsidRPr="00755F94">
        <w:rPr>
          <w:sz w:val="18"/>
          <w:szCs w:val="18"/>
        </w:rPr>
        <w:t>(для индивидуальных предпринимателей и юридических лиц)</w:t>
      </w:r>
    </w:p>
    <w:p w:rsidR="00E363A9" w:rsidRPr="00755F94" w:rsidRDefault="00E363A9" w:rsidP="00E363A9">
      <w:pPr>
        <w:jc w:val="center"/>
        <w:rPr>
          <w:sz w:val="18"/>
          <w:szCs w:val="18"/>
        </w:rPr>
      </w:pPr>
      <w:r w:rsidRPr="00755F94">
        <w:rPr>
          <w:sz w:val="18"/>
          <w:szCs w:val="18"/>
        </w:rPr>
        <w:t xml:space="preserve">                                                                                 «____»____________20___год</w:t>
      </w:r>
    </w:p>
    <w:p w:rsidR="00E363A9" w:rsidRPr="00755F94" w:rsidRDefault="00E363A9" w:rsidP="00E363A9">
      <w:pPr>
        <w:jc w:val="both"/>
        <w:rPr>
          <w:sz w:val="18"/>
          <w:szCs w:val="18"/>
        </w:rPr>
      </w:pPr>
    </w:p>
    <w:p w:rsidR="00E363A9" w:rsidRPr="00755F94" w:rsidRDefault="00E363A9" w:rsidP="00E363A9">
      <w:pPr>
        <w:jc w:val="both"/>
        <w:rPr>
          <w:i/>
          <w:sz w:val="18"/>
          <w:szCs w:val="18"/>
        </w:rPr>
      </w:pPr>
      <w:r w:rsidRPr="00755F94">
        <w:rPr>
          <w:i/>
          <w:sz w:val="18"/>
          <w:szCs w:val="18"/>
          <w:u w:val="single"/>
        </w:rPr>
        <w:t>Заявитель:</w:t>
      </w:r>
      <w:r w:rsidRPr="00755F94">
        <w:rPr>
          <w:i/>
          <w:sz w:val="18"/>
          <w:szCs w:val="18"/>
        </w:rPr>
        <w:t>________________________________________________________,</w:t>
      </w:r>
    </w:p>
    <w:p w:rsidR="00E363A9" w:rsidRPr="00755F94" w:rsidRDefault="00E363A9" w:rsidP="00E363A9">
      <w:pPr>
        <w:jc w:val="both"/>
        <w:rPr>
          <w:sz w:val="18"/>
          <w:szCs w:val="18"/>
        </w:rPr>
      </w:pPr>
      <w:r w:rsidRPr="00755F94">
        <w:rPr>
          <w:sz w:val="18"/>
          <w:szCs w:val="18"/>
        </w:rPr>
        <w:t>(Ф.И.О.)</w:t>
      </w:r>
    </w:p>
    <w:p w:rsidR="00E363A9" w:rsidRPr="00755F94" w:rsidRDefault="00E363A9" w:rsidP="00E363A9">
      <w:pPr>
        <w:jc w:val="both"/>
        <w:rPr>
          <w:sz w:val="18"/>
          <w:szCs w:val="18"/>
        </w:rPr>
      </w:pPr>
      <w:r w:rsidRPr="00755F94">
        <w:rPr>
          <w:sz w:val="18"/>
          <w:szCs w:val="18"/>
        </w:rPr>
        <w:t>ИНН_______________________,</w:t>
      </w:r>
    </w:p>
    <w:p w:rsidR="00E363A9" w:rsidRPr="00755F94" w:rsidRDefault="00E363A9" w:rsidP="00E363A9">
      <w:pPr>
        <w:jc w:val="both"/>
        <w:rPr>
          <w:sz w:val="18"/>
          <w:szCs w:val="18"/>
        </w:rPr>
      </w:pPr>
      <w:r w:rsidRPr="00755F94">
        <w:rPr>
          <w:sz w:val="18"/>
          <w:szCs w:val="18"/>
        </w:rPr>
        <w:t>ОГРН____________________________________________,</w:t>
      </w:r>
    </w:p>
    <w:p w:rsidR="00E363A9" w:rsidRPr="00755F94" w:rsidRDefault="00E363A9" w:rsidP="00E363A9">
      <w:pPr>
        <w:jc w:val="both"/>
        <w:rPr>
          <w:sz w:val="18"/>
          <w:szCs w:val="18"/>
        </w:rPr>
      </w:pPr>
      <w:r w:rsidRPr="00755F94">
        <w:rPr>
          <w:sz w:val="18"/>
          <w:szCs w:val="18"/>
        </w:rPr>
        <w:t>паспорт серия ___________________№________________________,</w:t>
      </w:r>
    </w:p>
    <w:p w:rsidR="00E363A9" w:rsidRPr="00755F94" w:rsidRDefault="00E363A9" w:rsidP="00E363A9">
      <w:pPr>
        <w:jc w:val="both"/>
        <w:rPr>
          <w:sz w:val="18"/>
          <w:szCs w:val="18"/>
        </w:rPr>
      </w:pPr>
      <w:r w:rsidRPr="00755F94">
        <w:rPr>
          <w:sz w:val="18"/>
          <w:szCs w:val="18"/>
        </w:rPr>
        <w:t>выдан_____________________________________________________________,</w:t>
      </w:r>
    </w:p>
    <w:p w:rsidR="00E363A9" w:rsidRPr="00755F94" w:rsidRDefault="00E363A9" w:rsidP="00E363A9">
      <w:pPr>
        <w:jc w:val="both"/>
        <w:rPr>
          <w:sz w:val="18"/>
          <w:szCs w:val="18"/>
        </w:rPr>
      </w:pPr>
      <w:r w:rsidRPr="00755F94">
        <w:rPr>
          <w:sz w:val="18"/>
          <w:szCs w:val="18"/>
        </w:rPr>
        <w:t>дата выдачи ______________________________________________________,</w:t>
      </w:r>
    </w:p>
    <w:p w:rsidR="00E363A9" w:rsidRPr="00755F94" w:rsidRDefault="00E363A9" w:rsidP="00E363A9">
      <w:pPr>
        <w:jc w:val="both"/>
        <w:rPr>
          <w:sz w:val="18"/>
          <w:szCs w:val="18"/>
        </w:rPr>
      </w:pPr>
      <w:r w:rsidRPr="00755F94">
        <w:rPr>
          <w:sz w:val="18"/>
          <w:szCs w:val="18"/>
        </w:rPr>
        <w:t xml:space="preserve">Место регистрации: ________________________________________________, </w:t>
      </w:r>
    </w:p>
    <w:p w:rsidR="00E363A9" w:rsidRPr="00755F94" w:rsidRDefault="00E363A9" w:rsidP="00E363A9">
      <w:pPr>
        <w:jc w:val="both"/>
        <w:rPr>
          <w:sz w:val="18"/>
          <w:szCs w:val="18"/>
        </w:rPr>
      </w:pPr>
      <w:r w:rsidRPr="00755F94">
        <w:rPr>
          <w:sz w:val="18"/>
          <w:szCs w:val="18"/>
        </w:rPr>
        <w:t>Телефон__________________________________________________________,</w:t>
      </w:r>
    </w:p>
    <w:p w:rsidR="00E363A9" w:rsidRPr="00755F94" w:rsidRDefault="00E363A9" w:rsidP="00E363A9">
      <w:pPr>
        <w:jc w:val="both"/>
        <w:rPr>
          <w:sz w:val="18"/>
          <w:szCs w:val="18"/>
        </w:rPr>
      </w:pPr>
      <w:r w:rsidRPr="00755F94">
        <w:rPr>
          <w:sz w:val="18"/>
          <w:szCs w:val="18"/>
        </w:rPr>
        <w:t>Вид деятельности</w:t>
      </w:r>
    </w:p>
    <w:p w:rsidR="00E363A9" w:rsidRPr="00755F94" w:rsidRDefault="00E363A9" w:rsidP="00E363A9">
      <w:pPr>
        <w:jc w:val="both"/>
        <w:rPr>
          <w:sz w:val="18"/>
          <w:szCs w:val="18"/>
        </w:rPr>
      </w:pPr>
      <w:r w:rsidRPr="00755F94">
        <w:rPr>
          <w:sz w:val="18"/>
          <w:szCs w:val="18"/>
        </w:rPr>
        <w:t>____________________________________________________________________________________________________________________________________,</w:t>
      </w:r>
    </w:p>
    <w:p w:rsidR="00E363A9" w:rsidRPr="00755F94" w:rsidRDefault="00E363A9" w:rsidP="00E363A9">
      <w:pPr>
        <w:jc w:val="both"/>
        <w:rPr>
          <w:sz w:val="18"/>
          <w:szCs w:val="18"/>
        </w:rPr>
      </w:pPr>
      <w:r w:rsidRPr="00755F94">
        <w:rPr>
          <w:sz w:val="18"/>
          <w:szCs w:val="18"/>
        </w:rPr>
        <w:t>Срок участия в ярмарке ____________________________________________.</w:t>
      </w:r>
    </w:p>
    <w:p w:rsidR="00E363A9" w:rsidRPr="00755F94" w:rsidRDefault="00E363A9" w:rsidP="00E363A9">
      <w:pPr>
        <w:jc w:val="both"/>
        <w:rPr>
          <w:sz w:val="18"/>
          <w:szCs w:val="18"/>
        </w:rPr>
      </w:pPr>
    </w:p>
    <w:p w:rsidR="00E363A9" w:rsidRPr="00755F94" w:rsidRDefault="00E363A9" w:rsidP="00E363A9">
      <w:pPr>
        <w:pBdr>
          <w:bottom w:val="single" w:sz="12" w:space="1" w:color="auto"/>
        </w:pBdr>
        <w:jc w:val="both"/>
        <w:rPr>
          <w:b/>
          <w:sz w:val="18"/>
          <w:szCs w:val="18"/>
        </w:rPr>
      </w:pPr>
      <w:r w:rsidRPr="00755F94">
        <w:rPr>
          <w:b/>
          <w:sz w:val="18"/>
          <w:szCs w:val="18"/>
        </w:rPr>
        <w:t>Заявитель:</w:t>
      </w:r>
    </w:p>
    <w:p w:rsidR="00E363A9" w:rsidRPr="00755F94" w:rsidRDefault="00E363A9" w:rsidP="00E363A9">
      <w:pPr>
        <w:pBdr>
          <w:bottom w:val="single" w:sz="12" w:space="1" w:color="auto"/>
        </w:pBdr>
        <w:jc w:val="right"/>
        <w:rPr>
          <w:b/>
          <w:sz w:val="18"/>
          <w:szCs w:val="18"/>
        </w:rPr>
      </w:pPr>
    </w:p>
    <w:p w:rsidR="00E363A9" w:rsidRPr="00755F94" w:rsidRDefault="00E363A9" w:rsidP="00E363A9">
      <w:pPr>
        <w:rPr>
          <w:sz w:val="18"/>
          <w:szCs w:val="18"/>
        </w:rPr>
      </w:pPr>
    </w:p>
    <w:p w:rsidR="00E363A9" w:rsidRPr="00755F94" w:rsidRDefault="00E363A9" w:rsidP="00E363A9">
      <w:pPr>
        <w:rPr>
          <w:sz w:val="18"/>
          <w:szCs w:val="18"/>
        </w:rPr>
      </w:pPr>
      <w:r w:rsidRPr="00755F94">
        <w:rPr>
          <w:sz w:val="18"/>
          <w:szCs w:val="18"/>
        </w:rPr>
        <w:t>Приложение:</w:t>
      </w:r>
    </w:p>
    <w:p w:rsidR="00E363A9" w:rsidRPr="00755F94" w:rsidRDefault="00E363A9" w:rsidP="00E363A9">
      <w:pPr>
        <w:rPr>
          <w:sz w:val="18"/>
          <w:szCs w:val="18"/>
        </w:rPr>
      </w:pPr>
      <w:r w:rsidRPr="00755F94">
        <w:rPr>
          <w:sz w:val="18"/>
          <w:szCs w:val="18"/>
        </w:rPr>
        <w:t>1. Копия свидетельства о регистрации заявителя;</w:t>
      </w:r>
    </w:p>
    <w:p w:rsidR="00E363A9" w:rsidRPr="00755F94" w:rsidRDefault="00E363A9" w:rsidP="00E363A9">
      <w:pPr>
        <w:rPr>
          <w:sz w:val="18"/>
          <w:szCs w:val="18"/>
        </w:rPr>
      </w:pPr>
      <w:r w:rsidRPr="00755F94">
        <w:rPr>
          <w:sz w:val="18"/>
          <w:szCs w:val="18"/>
        </w:rPr>
        <w:t>2. Копия учредительных документов учредителя;</w:t>
      </w:r>
    </w:p>
    <w:p w:rsidR="00E363A9" w:rsidRPr="00755F94" w:rsidRDefault="00E363A9" w:rsidP="00E363A9">
      <w:pPr>
        <w:rPr>
          <w:sz w:val="18"/>
          <w:szCs w:val="18"/>
        </w:rPr>
      </w:pPr>
      <w:r w:rsidRPr="00755F94">
        <w:rPr>
          <w:sz w:val="18"/>
          <w:szCs w:val="18"/>
        </w:rPr>
        <w:t>3. Копия выписки из ЕГРЮЛ (ЕГРИП) на учет в Инспекции МНС РФ;</w:t>
      </w:r>
    </w:p>
    <w:p w:rsidR="00E363A9" w:rsidRPr="00755F94" w:rsidRDefault="00E363A9" w:rsidP="00E363A9">
      <w:pPr>
        <w:rPr>
          <w:sz w:val="18"/>
          <w:szCs w:val="18"/>
        </w:rPr>
      </w:pPr>
      <w:r w:rsidRPr="00755F94">
        <w:rPr>
          <w:sz w:val="18"/>
          <w:szCs w:val="18"/>
        </w:rPr>
        <w:t>4. Копия свидетельства о присвоении ИНН;</w:t>
      </w:r>
    </w:p>
    <w:p w:rsidR="00E363A9" w:rsidRPr="00755F94" w:rsidRDefault="00E363A9" w:rsidP="00E363A9">
      <w:pPr>
        <w:rPr>
          <w:sz w:val="18"/>
          <w:szCs w:val="18"/>
        </w:rPr>
      </w:pPr>
      <w:r w:rsidRPr="00755F94">
        <w:rPr>
          <w:sz w:val="18"/>
          <w:szCs w:val="18"/>
        </w:rPr>
        <w:t>5. Копия паспорта.</w:t>
      </w:r>
    </w:p>
    <w:p w:rsidR="00E363A9" w:rsidRPr="00755F94" w:rsidRDefault="00E363A9" w:rsidP="00E363A9">
      <w:pPr>
        <w:jc w:val="center"/>
        <w:rPr>
          <w:b/>
          <w:sz w:val="18"/>
          <w:szCs w:val="18"/>
        </w:rPr>
      </w:pPr>
    </w:p>
    <w:p w:rsidR="00E363A9" w:rsidRPr="00755F94" w:rsidRDefault="00E363A9" w:rsidP="00E363A9">
      <w:pPr>
        <w:jc w:val="center"/>
        <w:rPr>
          <w:sz w:val="18"/>
          <w:szCs w:val="18"/>
        </w:rPr>
      </w:pPr>
      <w:r w:rsidRPr="00755F94">
        <w:rPr>
          <w:b/>
          <w:sz w:val="18"/>
          <w:szCs w:val="18"/>
        </w:rPr>
        <w:t>Разрешение</w:t>
      </w:r>
    </w:p>
    <w:p w:rsidR="00E363A9" w:rsidRPr="00755F94" w:rsidRDefault="00E363A9" w:rsidP="00E363A9">
      <w:pPr>
        <w:jc w:val="center"/>
        <w:rPr>
          <w:b/>
          <w:sz w:val="18"/>
          <w:szCs w:val="18"/>
        </w:rPr>
      </w:pPr>
      <w:r w:rsidRPr="00755F94">
        <w:rPr>
          <w:b/>
          <w:sz w:val="18"/>
          <w:szCs w:val="18"/>
        </w:rPr>
        <w:t xml:space="preserve">на участие в универсальной ярмарке </w:t>
      </w:r>
    </w:p>
    <w:p w:rsidR="00E363A9" w:rsidRPr="00755F94" w:rsidRDefault="00E363A9" w:rsidP="00E363A9">
      <w:pPr>
        <w:jc w:val="center"/>
        <w:rPr>
          <w:sz w:val="18"/>
          <w:szCs w:val="18"/>
        </w:rPr>
      </w:pPr>
      <w:r w:rsidRPr="00755F94">
        <w:rPr>
          <w:sz w:val="18"/>
          <w:szCs w:val="18"/>
        </w:rPr>
        <w:t>(для юридических лиц и индивидуальных предпринимателей)</w:t>
      </w:r>
    </w:p>
    <w:p w:rsidR="00E363A9" w:rsidRPr="00755F94" w:rsidRDefault="00E363A9" w:rsidP="00E363A9">
      <w:pPr>
        <w:jc w:val="center"/>
        <w:rPr>
          <w:sz w:val="18"/>
          <w:szCs w:val="18"/>
        </w:rPr>
      </w:pPr>
      <w:r w:rsidRPr="00755F94">
        <w:rPr>
          <w:sz w:val="18"/>
          <w:szCs w:val="18"/>
        </w:rPr>
        <w:t xml:space="preserve">                                                                                 «____»____________20___год</w:t>
      </w:r>
    </w:p>
    <w:p w:rsidR="00E363A9" w:rsidRPr="00755F94" w:rsidRDefault="00E363A9" w:rsidP="00E363A9">
      <w:pPr>
        <w:jc w:val="center"/>
        <w:rPr>
          <w:sz w:val="18"/>
          <w:szCs w:val="18"/>
        </w:rPr>
      </w:pPr>
    </w:p>
    <w:p w:rsidR="00E363A9" w:rsidRPr="00755F94" w:rsidRDefault="00E363A9" w:rsidP="00E363A9">
      <w:pPr>
        <w:jc w:val="both"/>
        <w:rPr>
          <w:i/>
          <w:sz w:val="18"/>
          <w:szCs w:val="18"/>
          <w:u w:val="single"/>
        </w:rPr>
      </w:pPr>
      <w:r w:rsidRPr="00755F94">
        <w:rPr>
          <w:i/>
          <w:sz w:val="18"/>
          <w:szCs w:val="18"/>
          <w:u w:val="single"/>
        </w:rPr>
        <w:t>Место проведения: пгт Большая Ирба, ул. Ленина, 22</w:t>
      </w:r>
    </w:p>
    <w:p w:rsidR="00E363A9" w:rsidRPr="00755F94" w:rsidRDefault="00E363A9" w:rsidP="00E363A9">
      <w:pPr>
        <w:jc w:val="both"/>
        <w:rPr>
          <w:i/>
          <w:sz w:val="18"/>
          <w:szCs w:val="18"/>
          <w:u w:val="single"/>
        </w:rPr>
      </w:pPr>
    </w:p>
    <w:p w:rsidR="00E363A9" w:rsidRPr="00755F94" w:rsidRDefault="00E363A9" w:rsidP="00E363A9">
      <w:pPr>
        <w:jc w:val="both"/>
        <w:rPr>
          <w:b/>
          <w:i/>
          <w:sz w:val="18"/>
          <w:szCs w:val="18"/>
        </w:rPr>
      </w:pPr>
      <w:r w:rsidRPr="00755F94">
        <w:rPr>
          <w:b/>
          <w:i/>
          <w:sz w:val="18"/>
          <w:szCs w:val="18"/>
        </w:rPr>
        <w:t>Сведения об участнике</w:t>
      </w:r>
    </w:p>
    <w:p w:rsidR="00E363A9" w:rsidRPr="00755F94" w:rsidRDefault="00E363A9" w:rsidP="00E363A9">
      <w:pPr>
        <w:jc w:val="both"/>
        <w:rPr>
          <w:b/>
          <w:i/>
          <w:sz w:val="18"/>
          <w:szCs w:val="18"/>
        </w:rPr>
      </w:pPr>
      <w:r w:rsidRPr="00755F94">
        <w:rPr>
          <w:b/>
          <w:i/>
          <w:sz w:val="18"/>
          <w:szCs w:val="18"/>
        </w:rPr>
        <w:t>__________________________________________________________________,</w:t>
      </w:r>
    </w:p>
    <w:p w:rsidR="00E363A9" w:rsidRPr="00755F94" w:rsidRDefault="00E363A9" w:rsidP="00E363A9">
      <w:pPr>
        <w:jc w:val="center"/>
        <w:rPr>
          <w:sz w:val="18"/>
          <w:szCs w:val="18"/>
        </w:rPr>
      </w:pPr>
      <w:r w:rsidRPr="00755F94">
        <w:rPr>
          <w:sz w:val="18"/>
          <w:szCs w:val="18"/>
        </w:rPr>
        <w:t>(наименование, Ф.И.О.)</w:t>
      </w:r>
    </w:p>
    <w:p w:rsidR="00E363A9" w:rsidRPr="00755F94" w:rsidRDefault="00E363A9" w:rsidP="00E363A9">
      <w:pPr>
        <w:jc w:val="both"/>
        <w:rPr>
          <w:sz w:val="18"/>
          <w:szCs w:val="18"/>
        </w:rPr>
      </w:pPr>
    </w:p>
    <w:p w:rsidR="00E363A9" w:rsidRPr="00755F94" w:rsidRDefault="00E363A9" w:rsidP="00E363A9">
      <w:pPr>
        <w:jc w:val="both"/>
        <w:rPr>
          <w:sz w:val="18"/>
          <w:szCs w:val="18"/>
        </w:rPr>
      </w:pPr>
      <w:r w:rsidRPr="00755F94">
        <w:rPr>
          <w:sz w:val="18"/>
          <w:szCs w:val="18"/>
        </w:rPr>
        <w:t>ИНН_______________________ОГРН_________________________________,</w:t>
      </w:r>
    </w:p>
    <w:p w:rsidR="00E363A9" w:rsidRPr="00755F94" w:rsidRDefault="00E363A9" w:rsidP="00E363A9">
      <w:pPr>
        <w:jc w:val="both"/>
        <w:rPr>
          <w:sz w:val="18"/>
          <w:szCs w:val="18"/>
        </w:rPr>
      </w:pPr>
      <w:r w:rsidRPr="00755F94">
        <w:rPr>
          <w:sz w:val="18"/>
          <w:szCs w:val="18"/>
        </w:rPr>
        <w:t>паспорт серия _________________________№__________________________,</w:t>
      </w:r>
    </w:p>
    <w:p w:rsidR="00E363A9" w:rsidRPr="00755F94" w:rsidRDefault="00E363A9" w:rsidP="00E363A9">
      <w:pPr>
        <w:jc w:val="both"/>
        <w:rPr>
          <w:sz w:val="18"/>
          <w:szCs w:val="18"/>
        </w:rPr>
      </w:pPr>
      <w:r w:rsidRPr="00755F94">
        <w:rPr>
          <w:sz w:val="18"/>
          <w:szCs w:val="18"/>
        </w:rPr>
        <w:t>выдан_____________________________________________________________,</w:t>
      </w:r>
    </w:p>
    <w:p w:rsidR="00E363A9" w:rsidRPr="00755F94" w:rsidRDefault="00E363A9" w:rsidP="00E363A9">
      <w:pPr>
        <w:jc w:val="both"/>
        <w:rPr>
          <w:sz w:val="18"/>
          <w:szCs w:val="18"/>
        </w:rPr>
      </w:pPr>
      <w:r w:rsidRPr="00755F94">
        <w:rPr>
          <w:sz w:val="18"/>
          <w:szCs w:val="18"/>
        </w:rPr>
        <w:t>дата выдачи ______________________________________________________,</w:t>
      </w:r>
    </w:p>
    <w:p w:rsidR="00E363A9" w:rsidRPr="00755F94" w:rsidRDefault="00E363A9" w:rsidP="00E363A9">
      <w:pPr>
        <w:jc w:val="both"/>
        <w:rPr>
          <w:sz w:val="18"/>
          <w:szCs w:val="18"/>
        </w:rPr>
      </w:pPr>
      <w:r w:rsidRPr="00755F94">
        <w:rPr>
          <w:sz w:val="18"/>
          <w:szCs w:val="18"/>
        </w:rPr>
        <w:t>Место регистрации: ________________________________________________,</w:t>
      </w:r>
    </w:p>
    <w:p w:rsidR="00E363A9" w:rsidRPr="00755F94" w:rsidRDefault="00E363A9" w:rsidP="00E363A9">
      <w:pPr>
        <w:jc w:val="both"/>
        <w:rPr>
          <w:sz w:val="18"/>
          <w:szCs w:val="18"/>
        </w:rPr>
      </w:pPr>
      <w:r w:rsidRPr="00755F94">
        <w:rPr>
          <w:sz w:val="18"/>
          <w:szCs w:val="18"/>
        </w:rPr>
        <w:t>Телефон__________________________________________________________,</w:t>
      </w:r>
    </w:p>
    <w:p w:rsidR="00E363A9" w:rsidRPr="00755F94" w:rsidRDefault="00E363A9" w:rsidP="00E363A9">
      <w:pPr>
        <w:jc w:val="both"/>
        <w:rPr>
          <w:sz w:val="18"/>
          <w:szCs w:val="18"/>
        </w:rPr>
      </w:pPr>
      <w:r w:rsidRPr="00755F94">
        <w:rPr>
          <w:sz w:val="18"/>
          <w:szCs w:val="18"/>
        </w:rPr>
        <w:t>Вид деятельности</w:t>
      </w:r>
    </w:p>
    <w:p w:rsidR="00E363A9" w:rsidRPr="00755F94" w:rsidRDefault="00E363A9" w:rsidP="00E363A9">
      <w:pPr>
        <w:jc w:val="both"/>
        <w:rPr>
          <w:sz w:val="18"/>
          <w:szCs w:val="18"/>
        </w:rPr>
      </w:pPr>
      <w:r w:rsidRPr="00755F94">
        <w:rPr>
          <w:sz w:val="18"/>
          <w:szCs w:val="18"/>
        </w:rPr>
        <w:t>____________________________________________________________________________________________________________________________________,</w:t>
      </w:r>
    </w:p>
    <w:p w:rsidR="00E363A9" w:rsidRPr="00755F94" w:rsidRDefault="00E363A9" w:rsidP="00E363A9">
      <w:pPr>
        <w:jc w:val="both"/>
        <w:rPr>
          <w:sz w:val="18"/>
          <w:szCs w:val="18"/>
        </w:rPr>
      </w:pPr>
      <w:r w:rsidRPr="00755F94">
        <w:rPr>
          <w:sz w:val="18"/>
          <w:szCs w:val="18"/>
        </w:rPr>
        <w:t>Место расположения торгового места ________________________________,</w:t>
      </w:r>
    </w:p>
    <w:p w:rsidR="00E363A9" w:rsidRPr="00755F94" w:rsidRDefault="00E363A9" w:rsidP="00E363A9">
      <w:pPr>
        <w:jc w:val="both"/>
        <w:rPr>
          <w:sz w:val="18"/>
          <w:szCs w:val="18"/>
        </w:rPr>
      </w:pPr>
      <w:r w:rsidRPr="00755F94">
        <w:rPr>
          <w:sz w:val="18"/>
          <w:szCs w:val="18"/>
        </w:rPr>
        <w:t>Срок действия разрешения __________________________________________.</w:t>
      </w:r>
    </w:p>
    <w:p w:rsidR="00E363A9" w:rsidRPr="00755F94" w:rsidRDefault="00E363A9" w:rsidP="00E363A9">
      <w:pPr>
        <w:jc w:val="both"/>
        <w:rPr>
          <w:sz w:val="18"/>
          <w:szCs w:val="18"/>
        </w:rPr>
      </w:pPr>
    </w:p>
    <w:p w:rsidR="00E363A9" w:rsidRPr="00755F94" w:rsidRDefault="00E363A9" w:rsidP="00E363A9">
      <w:pPr>
        <w:jc w:val="both"/>
        <w:rPr>
          <w:sz w:val="18"/>
          <w:szCs w:val="18"/>
        </w:rPr>
      </w:pPr>
      <w:r w:rsidRPr="00755F94">
        <w:rPr>
          <w:sz w:val="18"/>
          <w:szCs w:val="18"/>
        </w:rPr>
        <w:t>Глава поселка                                                                        М.В. Конюхова</w:t>
      </w:r>
    </w:p>
    <w:p w:rsidR="00E363A9" w:rsidRDefault="00E363A9" w:rsidP="00E363A9">
      <w:pPr>
        <w:rPr>
          <w:sz w:val="18"/>
          <w:szCs w:val="18"/>
        </w:rPr>
      </w:pPr>
    </w:p>
    <w:p w:rsidR="00C45D7D" w:rsidRDefault="00C45D7D" w:rsidP="00E363A9">
      <w:pPr>
        <w:rPr>
          <w:sz w:val="18"/>
          <w:szCs w:val="18"/>
        </w:rPr>
      </w:pPr>
    </w:p>
    <w:p w:rsidR="00C45D7D" w:rsidRDefault="00C45D7D" w:rsidP="00E363A9">
      <w:pPr>
        <w:rPr>
          <w:sz w:val="18"/>
          <w:szCs w:val="18"/>
        </w:rPr>
      </w:pPr>
    </w:p>
    <w:p w:rsidR="00C45D7D" w:rsidRDefault="00C45D7D" w:rsidP="00E363A9">
      <w:pPr>
        <w:rPr>
          <w:sz w:val="18"/>
          <w:szCs w:val="18"/>
        </w:rPr>
      </w:pPr>
    </w:p>
    <w:p w:rsidR="00C45D7D" w:rsidRDefault="00C45D7D" w:rsidP="00E363A9">
      <w:pPr>
        <w:rPr>
          <w:sz w:val="18"/>
          <w:szCs w:val="18"/>
        </w:rPr>
      </w:pPr>
    </w:p>
    <w:p w:rsidR="00C45D7D" w:rsidRDefault="00C45D7D" w:rsidP="00E363A9">
      <w:pPr>
        <w:rPr>
          <w:sz w:val="18"/>
          <w:szCs w:val="18"/>
        </w:rPr>
      </w:pPr>
    </w:p>
    <w:p w:rsidR="00C45D7D" w:rsidRDefault="00C45D7D" w:rsidP="00E363A9">
      <w:pPr>
        <w:rPr>
          <w:sz w:val="18"/>
          <w:szCs w:val="18"/>
        </w:rPr>
      </w:pPr>
    </w:p>
    <w:p w:rsidR="00C45D7D" w:rsidRDefault="00C45D7D" w:rsidP="00E363A9">
      <w:pPr>
        <w:rPr>
          <w:sz w:val="18"/>
          <w:szCs w:val="18"/>
        </w:rPr>
      </w:pPr>
    </w:p>
    <w:p w:rsidR="00C45D7D" w:rsidRDefault="00C45D7D" w:rsidP="00E363A9">
      <w:pPr>
        <w:rPr>
          <w:sz w:val="18"/>
          <w:szCs w:val="18"/>
        </w:rPr>
      </w:pPr>
    </w:p>
    <w:p w:rsidR="00C45D7D" w:rsidRPr="00755F94" w:rsidRDefault="00C45D7D" w:rsidP="00E363A9">
      <w:pPr>
        <w:rPr>
          <w:sz w:val="18"/>
          <w:szCs w:val="18"/>
        </w:rPr>
      </w:pPr>
    </w:p>
    <w:p w:rsidR="00E363A9" w:rsidRPr="00C45D7D" w:rsidRDefault="00E363A9" w:rsidP="00C45D7D">
      <w:pPr>
        <w:pStyle w:val="1"/>
        <w:ind w:left="4820" w:firstLine="0"/>
        <w:rPr>
          <w:rFonts w:ascii="Times New Roman" w:hAnsi="Times New Roman" w:cs="Times New Roman"/>
          <w:b w:val="0"/>
          <w:sz w:val="18"/>
          <w:szCs w:val="18"/>
        </w:rPr>
      </w:pPr>
      <w:r w:rsidRPr="00C45D7D">
        <w:rPr>
          <w:rFonts w:ascii="Times New Roman" w:hAnsi="Times New Roman" w:cs="Times New Roman"/>
          <w:b w:val="0"/>
          <w:sz w:val="18"/>
          <w:szCs w:val="18"/>
        </w:rPr>
        <w:lastRenderedPageBreak/>
        <w:t>Приложение 3</w:t>
      </w:r>
    </w:p>
    <w:p w:rsidR="00E363A9" w:rsidRPr="00C45D7D" w:rsidRDefault="00E363A9" w:rsidP="00C45D7D">
      <w:pPr>
        <w:ind w:left="4820"/>
        <w:rPr>
          <w:i/>
          <w:sz w:val="18"/>
          <w:szCs w:val="18"/>
          <w:u w:val="single"/>
        </w:rPr>
      </w:pPr>
      <w:r w:rsidRPr="00C45D7D">
        <w:rPr>
          <w:sz w:val="18"/>
          <w:szCs w:val="18"/>
        </w:rPr>
        <w:t>к постановлению администрации поселка Большая Ирба</w:t>
      </w:r>
    </w:p>
    <w:p w:rsidR="00E363A9" w:rsidRPr="00C45D7D" w:rsidRDefault="00E363A9" w:rsidP="00C45D7D">
      <w:pPr>
        <w:ind w:left="4820"/>
        <w:rPr>
          <w:sz w:val="18"/>
          <w:szCs w:val="18"/>
        </w:rPr>
      </w:pPr>
      <w:r w:rsidRPr="00C45D7D">
        <w:rPr>
          <w:sz w:val="18"/>
          <w:szCs w:val="18"/>
        </w:rPr>
        <w:t>от 25.02.2021 № 13-п</w:t>
      </w:r>
    </w:p>
    <w:p w:rsidR="00E363A9" w:rsidRPr="00C45D7D" w:rsidRDefault="00E363A9" w:rsidP="00C45D7D">
      <w:pPr>
        <w:tabs>
          <w:tab w:val="left" w:pos="5925"/>
        </w:tabs>
        <w:ind w:left="4820"/>
        <w:rPr>
          <w:sz w:val="18"/>
          <w:szCs w:val="18"/>
        </w:rPr>
      </w:pPr>
    </w:p>
    <w:p w:rsidR="00E363A9" w:rsidRPr="00755F94" w:rsidRDefault="00E363A9" w:rsidP="00E363A9">
      <w:pPr>
        <w:tabs>
          <w:tab w:val="left" w:pos="2670"/>
        </w:tabs>
        <w:jc w:val="center"/>
        <w:rPr>
          <w:b/>
          <w:sz w:val="18"/>
          <w:szCs w:val="18"/>
        </w:rPr>
      </w:pPr>
      <w:r w:rsidRPr="00755F94">
        <w:rPr>
          <w:b/>
          <w:sz w:val="18"/>
          <w:szCs w:val="18"/>
        </w:rPr>
        <w:t>ПЛАН</w:t>
      </w:r>
    </w:p>
    <w:p w:rsidR="00E363A9" w:rsidRPr="00755F94" w:rsidRDefault="00E363A9" w:rsidP="00E363A9">
      <w:pPr>
        <w:tabs>
          <w:tab w:val="left" w:pos="2670"/>
        </w:tabs>
        <w:jc w:val="center"/>
        <w:rPr>
          <w:b/>
          <w:sz w:val="18"/>
          <w:szCs w:val="18"/>
        </w:rPr>
      </w:pPr>
      <w:r w:rsidRPr="00755F94">
        <w:rPr>
          <w:b/>
          <w:sz w:val="18"/>
          <w:szCs w:val="18"/>
        </w:rPr>
        <w:t>Работы комиссии по профилактике алкоголизма, наркомании и токсикомании, преступлений и иных правонарушений на территории муниципального образования поселок Большая Ирба.</w:t>
      </w:r>
    </w:p>
    <w:p w:rsidR="00E363A9" w:rsidRPr="00755F94" w:rsidRDefault="00E363A9" w:rsidP="00E363A9">
      <w:pPr>
        <w:tabs>
          <w:tab w:val="left" w:pos="3465"/>
        </w:tabs>
        <w:jc w:val="center"/>
        <w:rPr>
          <w:b/>
          <w:sz w:val="18"/>
          <w:szCs w:val="18"/>
        </w:rPr>
      </w:pPr>
    </w:p>
    <w:tbl>
      <w:tblPr>
        <w:tblW w:w="107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
        <w:gridCol w:w="4473"/>
        <w:gridCol w:w="2503"/>
        <w:gridCol w:w="3025"/>
      </w:tblGrid>
      <w:tr w:rsidR="00E363A9" w:rsidRPr="00755F94" w:rsidTr="00CD6F1D">
        <w:tc>
          <w:tcPr>
            <w:tcW w:w="718" w:type="dxa"/>
          </w:tcPr>
          <w:p w:rsidR="00E363A9" w:rsidRPr="00755F94" w:rsidRDefault="00E363A9" w:rsidP="00CD6F1D">
            <w:pPr>
              <w:tabs>
                <w:tab w:val="left" w:pos="3465"/>
              </w:tabs>
              <w:jc w:val="center"/>
              <w:rPr>
                <w:sz w:val="18"/>
                <w:szCs w:val="18"/>
              </w:rPr>
            </w:pPr>
            <w:r w:rsidRPr="00755F94">
              <w:rPr>
                <w:sz w:val="18"/>
                <w:szCs w:val="18"/>
              </w:rPr>
              <w:t>№ п/п</w:t>
            </w:r>
          </w:p>
        </w:tc>
        <w:tc>
          <w:tcPr>
            <w:tcW w:w="4473" w:type="dxa"/>
          </w:tcPr>
          <w:p w:rsidR="00E363A9" w:rsidRPr="00755F94" w:rsidRDefault="00E363A9" w:rsidP="00CD6F1D">
            <w:pPr>
              <w:tabs>
                <w:tab w:val="left" w:pos="3465"/>
              </w:tabs>
              <w:jc w:val="center"/>
              <w:rPr>
                <w:sz w:val="18"/>
                <w:szCs w:val="18"/>
              </w:rPr>
            </w:pPr>
            <w:r w:rsidRPr="00755F94">
              <w:rPr>
                <w:sz w:val="18"/>
                <w:szCs w:val="18"/>
              </w:rPr>
              <w:t>Мероприятия</w:t>
            </w:r>
          </w:p>
        </w:tc>
        <w:tc>
          <w:tcPr>
            <w:tcW w:w="2503" w:type="dxa"/>
          </w:tcPr>
          <w:p w:rsidR="00E363A9" w:rsidRPr="00755F94" w:rsidRDefault="00E363A9" w:rsidP="00CD6F1D">
            <w:pPr>
              <w:tabs>
                <w:tab w:val="left" w:pos="3465"/>
              </w:tabs>
              <w:jc w:val="center"/>
              <w:rPr>
                <w:sz w:val="18"/>
                <w:szCs w:val="18"/>
              </w:rPr>
            </w:pPr>
            <w:r w:rsidRPr="00755F94">
              <w:rPr>
                <w:sz w:val="18"/>
                <w:szCs w:val="18"/>
              </w:rPr>
              <w:t>Сроки проведения</w:t>
            </w:r>
          </w:p>
        </w:tc>
        <w:tc>
          <w:tcPr>
            <w:tcW w:w="3025" w:type="dxa"/>
          </w:tcPr>
          <w:p w:rsidR="00E363A9" w:rsidRPr="00755F94" w:rsidRDefault="00E363A9" w:rsidP="00CD6F1D">
            <w:pPr>
              <w:tabs>
                <w:tab w:val="left" w:pos="3465"/>
              </w:tabs>
              <w:jc w:val="center"/>
              <w:rPr>
                <w:sz w:val="18"/>
                <w:szCs w:val="18"/>
              </w:rPr>
            </w:pPr>
            <w:r w:rsidRPr="00755F94">
              <w:rPr>
                <w:sz w:val="18"/>
                <w:szCs w:val="18"/>
              </w:rPr>
              <w:t>ответственные</w:t>
            </w:r>
          </w:p>
        </w:tc>
      </w:tr>
      <w:tr w:rsidR="00E363A9" w:rsidRPr="00755F94" w:rsidTr="00CD6F1D">
        <w:tc>
          <w:tcPr>
            <w:tcW w:w="718" w:type="dxa"/>
          </w:tcPr>
          <w:p w:rsidR="00E363A9" w:rsidRPr="00755F94" w:rsidRDefault="00E363A9" w:rsidP="00CD6F1D">
            <w:pPr>
              <w:tabs>
                <w:tab w:val="left" w:pos="3465"/>
              </w:tabs>
              <w:rPr>
                <w:sz w:val="18"/>
                <w:szCs w:val="18"/>
              </w:rPr>
            </w:pPr>
            <w:r w:rsidRPr="00755F94">
              <w:rPr>
                <w:sz w:val="18"/>
                <w:szCs w:val="18"/>
              </w:rPr>
              <w:t>1</w:t>
            </w:r>
          </w:p>
        </w:tc>
        <w:tc>
          <w:tcPr>
            <w:tcW w:w="4473" w:type="dxa"/>
          </w:tcPr>
          <w:p w:rsidR="00E363A9" w:rsidRPr="00755F94" w:rsidRDefault="00E363A9" w:rsidP="00CD6F1D">
            <w:pPr>
              <w:tabs>
                <w:tab w:val="left" w:pos="3465"/>
              </w:tabs>
              <w:rPr>
                <w:sz w:val="18"/>
                <w:szCs w:val="18"/>
              </w:rPr>
            </w:pPr>
            <w:r w:rsidRPr="00755F94">
              <w:rPr>
                <w:sz w:val="18"/>
                <w:szCs w:val="18"/>
              </w:rPr>
              <w:t xml:space="preserve">Проведение заседаний комиссии по профилактике алкоголизма, наркомании и токсикомании, преступлений и иных правонарушений на территории муниципального образования  поселок Большая Ирба </w:t>
            </w:r>
          </w:p>
        </w:tc>
        <w:tc>
          <w:tcPr>
            <w:tcW w:w="2503" w:type="dxa"/>
          </w:tcPr>
          <w:p w:rsidR="00E363A9" w:rsidRPr="00755F94" w:rsidRDefault="00E363A9" w:rsidP="00CD6F1D">
            <w:pPr>
              <w:tabs>
                <w:tab w:val="left" w:pos="3465"/>
              </w:tabs>
              <w:rPr>
                <w:sz w:val="18"/>
                <w:szCs w:val="18"/>
              </w:rPr>
            </w:pPr>
            <w:r w:rsidRPr="00755F94">
              <w:rPr>
                <w:sz w:val="18"/>
                <w:szCs w:val="18"/>
              </w:rPr>
              <w:t>Ежеквартально</w:t>
            </w:r>
          </w:p>
          <w:p w:rsidR="00E363A9" w:rsidRPr="00755F94" w:rsidRDefault="00E363A9" w:rsidP="00CD6F1D">
            <w:pPr>
              <w:tabs>
                <w:tab w:val="left" w:pos="3465"/>
              </w:tabs>
              <w:rPr>
                <w:sz w:val="18"/>
                <w:szCs w:val="18"/>
              </w:rPr>
            </w:pPr>
          </w:p>
        </w:tc>
        <w:tc>
          <w:tcPr>
            <w:tcW w:w="3025" w:type="dxa"/>
          </w:tcPr>
          <w:p w:rsidR="00E363A9" w:rsidRPr="00755F94" w:rsidRDefault="00E363A9" w:rsidP="00CD6F1D">
            <w:pPr>
              <w:tabs>
                <w:tab w:val="left" w:pos="3465"/>
              </w:tabs>
              <w:rPr>
                <w:sz w:val="18"/>
                <w:szCs w:val="18"/>
              </w:rPr>
            </w:pPr>
            <w:r w:rsidRPr="00755F94">
              <w:rPr>
                <w:sz w:val="18"/>
                <w:szCs w:val="18"/>
              </w:rPr>
              <w:t>Председатель комиссии</w:t>
            </w:r>
          </w:p>
        </w:tc>
      </w:tr>
      <w:tr w:rsidR="00E363A9" w:rsidRPr="00755F94" w:rsidTr="00CD6F1D">
        <w:tc>
          <w:tcPr>
            <w:tcW w:w="718" w:type="dxa"/>
          </w:tcPr>
          <w:p w:rsidR="00E363A9" w:rsidRPr="00755F94" w:rsidRDefault="00E363A9" w:rsidP="00CD6F1D">
            <w:pPr>
              <w:tabs>
                <w:tab w:val="left" w:pos="3465"/>
              </w:tabs>
              <w:rPr>
                <w:sz w:val="18"/>
                <w:szCs w:val="18"/>
              </w:rPr>
            </w:pPr>
            <w:r w:rsidRPr="00755F94">
              <w:rPr>
                <w:sz w:val="18"/>
                <w:szCs w:val="18"/>
              </w:rPr>
              <w:t>2</w:t>
            </w:r>
          </w:p>
        </w:tc>
        <w:tc>
          <w:tcPr>
            <w:tcW w:w="4473" w:type="dxa"/>
          </w:tcPr>
          <w:p w:rsidR="00E363A9" w:rsidRPr="00755F94" w:rsidRDefault="00E363A9" w:rsidP="00CD6F1D">
            <w:pPr>
              <w:tabs>
                <w:tab w:val="left" w:pos="3465"/>
              </w:tabs>
              <w:rPr>
                <w:sz w:val="18"/>
                <w:szCs w:val="18"/>
              </w:rPr>
            </w:pPr>
            <w:r w:rsidRPr="00755F94">
              <w:rPr>
                <w:sz w:val="18"/>
                <w:szCs w:val="18"/>
              </w:rPr>
              <w:t>Проведение рейдов по дискотекам и местам массового отдыха подростков и молодежи</w:t>
            </w:r>
          </w:p>
        </w:tc>
        <w:tc>
          <w:tcPr>
            <w:tcW w:w="2503" w:type="dxa"/>
          </w:tcPr>
          <w:p w:rsidR="00E363A9" w:rsidRPr="00755F94" w:rsidRDefault="00E363A9" w:rsidP="00CD6F1D">
            <w:pPr>
              <w:tabs>
                <w:tab w:val="left" w:pos="3465"/>
              </w:tabs>
              <w:rPr>
                <w:sz w:val="18"/>
                <w:szCs w:val="18"/>
              </w:rPr>
            </w:pPr>
            <w:r w:rsidRPr="00755F94">
              <w:rPr>
                <w:sz w:val="18"/>
                <w:szCs w:val="18"/>
              </w:rPr>
              <w:t>В течении всего периода по отдельному графику</w:t>
            </w:r>
          </w:p>
        </w:tc>
        <w:tc>
          <w:tcPr>
            <w:tcW w:w="3025" w:type="dxa"/>
          </w:tcPr>
          <w:p w:rsidR="00E363A9" w:rsidRPr="00755F94" w:rsidRDefault="00E363A9" w:rsidP="00CD6F1D">
            <w:pPr>
              <w:tabs>
                <w:tab w:val="left" w:pos="3465"/>
              </w:tabs>
              <w:rPr>
                <w:sz w:val="18"/>
                <w:szCs w:val="18"/>
              </w:rPr>
            </w:pPr>
            <w:r w:rsidRPr="00755F94">
              <w:rPr>
                <w:sz w:val="18"/>
                <w:szCs w:val="18"/>
              </w:rPr>
              <w:t>Директор школы</w:t>
            </w:r>
          </w:p>
          <w:p w:rsidR="00E363A9" w:rsidRPr="00755F94" w:rsidRDefault="00E363A9" w:rsidP="00CD6F1D">
            <w:pPr>
              <w:tabs>
                <w:tab w:val="left" w:pos="3465"/>
              </w:tabs>
              <w:rPr>
                <w:sz w:val="18"/>
                <w:szCs w:val="18"/>
              </w:rPr>
            </w:pPr>
            <w:r w:rsidRPr="00755F94">
              <w:rPr>
                <w:sz w:val="18"/>
                <w:szCs w:val="18"/>
              </w:rPr>
              <w:t>Председатель комиссии по делам несовершеннолетних</w:t>
            </w:r>
          </w:p>
        </w:tc>
      </w:tr>
      <w:tr w:rsidR="00E363A9" w:rsidRPr="00755F94" w:rsidTr="00CD6F1D">
        <w:tc>
          <w:tcPr>
            <w:tcW w:w="718" w:type="dxa"/>
          </w:tcPr>
          <w:p w:rsidR="00E363A9" w:rsidRPr="00755F94" w:rsidRDefault="00E363A9" w:rsidP="00CD6F1D">
            <w:pPr>
              <w:tabs>
                <w:tab w:val="left" w:pos="3465"/>
              </w:tabs>
              <w:rPr>
                <w:sz w:val="18"/>
                <w:szCs w:val="18"/>
              </w:rPr>
            </w:pPr>
            <w:r w:rsidRPr="00755F94">
              <w:rPr>
                <w:sz w:val="18"/>
                <w:szCs w:val="18"/>
              </w:rPr>
              <w:t>3</w:t>
            </w:r>
          </w:p>
        </w:tc>
        <w:tc>
          <w:tcPr>
            <w:tcW w:w="4473" w:type="dxa"/>
          </w:tcPr>
          <w:p w:rsidR="00E363A9" w:rsidRPr="00755F94" w:rsidRDefault="00E363A9" w:rsidP="00CD6F1D">
            <w:pPr>
              <w:tabs>
                <w:tab w:val="left" w:pos="3465"/>
              </w:tabs>
              <w:rPr>
                <w:sz w:val="18"/>
                <w:szCs w:val="18"/>
              </w:rPr>
            </w:pPr>
            <w:r w:rsidRPr="00755F94">
              <w:rPr>
                <w:sz w:val="18"/>
                <w:szCs w:val="18"/>
              </w:rPr>
              <w:t>Выездная профилактическая работа по поселению с неблагополучными семьями, молодежью и несовершеннолетними</w:t>
            </w:r>
          </w:p>
        </w:tc>
        <w:tc>
          <w:tcPr>
            <w:tcW w:w="2503" w:type="dxa"/>
          </w:tcPr>
          <w:p w:rsidR="00E363A9" w:rsidRPr="00755F94" w:rsidRDefault="00E363A9" w:rsidP="00CD6F1D">
            <w:pPr>
              <w:tabs>
                <w:tab w:val="left" w:pos="3465"/>
              </w:tabs>
              <w:rPr>
                <w:sz w:val="18"/>
                <w:szCs w:val="18"/>
              </w:rPr>
            </w:pPr>
            <w:r w:rsidRPr="00755F94">
              <w:rPr>
                <w:sz w:val="18"/>
                <w:szCs w:val="18"/>
              </w:rPr>
              <w:t>В течение всего периода по отдельному графику</w:t>
            </w:r>
          </w:p>
        </w:tc>
        <w:tc>
          <w:tcPr>
            <w:tcW w:w="3025" w:type="dxa"/>
          </w:tcPr>
          <w:p w:rsidR="00E363A9" w:rsidRPr="00755F94" w:rsidRDefault="00E363A9" w:rsidP="00CD6F1D">
            <w:pPr>
              <w:tabs>
                <w:tab w:val="left" w:pos="3465"/>
              </w:tabs>
              <w:rPr>
                <w:sz w:val="18"/>
                <w:szCs w:val="18"/>
              </w:rPr>
            </w:pPr>
            <w:r w:rsidRPr="00755F94">
              <w:rPr>
                <w:sz w:val="18"/>
                <w:szCs w:val="18"/>
              </w:rPr>
              <w:t xml:space="preserve">Заместитель председателя комиссии по профилактике алкоголизма, наркомании и токсикомании, преступлений и иных правонарушений, председатель комиссии по делам несовершеннолетних </w:t>
            </w:r>
          </w:p>
        </w:tc>
      </w:tr>
      <w:tr w:rsidR="00E363A9" w:rsidRPr="00755F94" w:rsidTr="00CD6F1D">
        <w:tc>
          <w:tcPr>
            <w:tcW w:w="718" w:type="dxa"/>
          </w:tcPr>
          <w:p w:rsidR="00E363A9" w:rsidRPr="00755F94" w:rsidRDefault="00E363A9" w:rsidP="00CD6F1D">
            <w:pPr>
              <w:tabs>
                <w:tab w:val="left" w:pos="3465"/>
              </w:tabs>
              <w:rPr>
                <w:sz w:val="18"/>
                <w:szCs w:val="18"/>
              </w:rPr>
            </w:pPr>
            <w:r w:rsidRPr="00755F94">
              <w:rPr>
                <w:sz w:val="18"/>
                <w:szCs w:val="18"/>
              </w:rPr>
              <w:t>4</w:t>
            </w:r>
          </w:p>
        </w:tc>
        <w:tc>
          <w:tcPr>
            <w:tcW w:w="4473" w:type="dxa"/>
          </w:tcPr>
          <w:p w:rsidR="00E363A9" w:rsidRPr="00755F94" w:rsidRDefault="00E363A9" w:rsidP="00CD6F1D">
            <w:pPr>
              <w:tabs>
                <w:tab w:val="left" w:pos="3465"/>
              </w:tabs>
              <w:rPr>
                <w:sz w:val="18"/>
                <w:szCs w:val="18"/>
              </w:rPr>
            </w:pPr>
            <w:r w:rsidRPr="00755F94">
              <w:rPr>
                <w:sz w:val="18"/>
                <w:szCs w:val="18"/>
              </w:rPr>
              <w:t>Содействие в организации участия подростков в федеральных, региональных программах по профилактике алкоголизма, наркомании и токсикомании, преступлений и иных правонарушений</w:t>
            </w:r>
            <w:r w:rsidRPr="00755F94">
              <w:rPr>
                <w:b/>
                <w:sz w:val="18"/>
                <w:szCs w:val="18"/>
              </w:rPr>
              <w:t xml:space="preserve"> </w:t>
            </w:r>
          </w:p>
        </w:tc>
        <w:tc>
          <w:tcPr>
            <w:tcW w:w="2503" w:type="dxa"/>
          </w:tcPr>
          <w:p w:rsidR="00E363A9" w:rsidRPr="00755F94" w:rsidRDefault="00E363A9" w:rsidP="00CD6F1D">
            <w:pPr>
              <w:tabs>
                <w:tab w:val="left" w:pos="3465"/>
              </w:tabs>
              <w:rPr>
                <w:sz w:val="18"/>
                <w:szCs w:val="18"/>
              </w:rPr>
            </w:pPr>
            <w:r w:rsidRPr="00755F94">
              <w:rPr>
                <w:sz w:val="18"/>
                <w:szCs w:val="18"/>
              </w:rPr>
              <w:t>В течение всего периода</w:t>
            </w:r>
          </w:p>
        </w:tc>
        <w:tc>
          <w:tcPr>
            <w:tcW w:w="3025" w:type="dxa"/>
          </w:tcPr>
          <w:p w:rsidR="00E363A9" w:rsidRPr="00755F94" w:rsidRDefault="00E363A9" w:rsidP="00CD6F1D">
            <w:pPr>
              <w:tabs>
                <w:tab w:val="left" w:pos="3465"/>
              </w:tabs>
              <w:rPr>
                <w:sz w:val="18"/>
                <w:szCs w:val="18"/>
              </w:rPr>
            </w:pPr>
            <w:r w:rsidRPr="00755F94">
              <w:rPr>
                <w:sz w:val="18"/>
                <w:szCs w:val="18"/>
              </w:rPr>
              <w:t>Директор школы, комиссия</w:t>
            </w:r>
          </w:p>
        </w:tc>
      </w:tr>
      <w:tr w:rsidR="00E363A9" w:rsidRPr="00755F94" w:rsidTr="00CD6F1D">
        <w:tc>
          <w:tcPr>
            <w:tcW w:w="718" w:type="dxa"/>
          </w:tcPr>
          <w:p w:rsidR="00E363A9" w:rsidRPr="00755F94" w:rsidRDefault="00E363A9" w:rsidP="00CD6F1D">
            <w:pPr>
              <w:tabs>
                <w:tab w:val="left" w:pos="3465"/>
              </w:tabs>
              <w:rPr>
                <w:sz w:val="18"/>
                <w:szCs w:val="18"/>
              </w:rPr>
            </w:pPr>
            <w:r w:rsidRPr="00755F94">
              <w:rPr>
                <w:sz w:val="18"/>
                <w:szCs w:val="18"/>
              </w:rPr>
              <w:t>5</w:t>
            </w:r>
          </w:p>
        </w:tc>
        <w:tc>
          <w:tcPr>
            <w:tcW w:w="4473" w:type="dxa"/>
          </w:tcPr>
          <w:p w:rsidR="00E363A9" w:rsidRPr="00755F94" w:rsidRDefault="00E363A9" w:rsidP="00CD6F1D">
            <w:pPr>
              <w:tabs>
                <w:tab w:val="left" w:pos="3465"/>
              </w:tabs>
              <w:rPr>
                <w:sz w:val="18"/>
                <w:szCs w:val="18"/>
              </w:rPr>
            </w:pPr>
            <w:r w:rsidRPr="00755F94">
              <w:rPr>
                <w:sz w:val="18"/>
                <w:szCs w:val="18"/>
              </w:rPr>
              <w:t>Проведение внутри поселения спортивных и культурно-массовых мероприятий совместно с учреждениями культуры</w:t>
            </w:r>
          </w:p>
        </w:tc>
        <w:tc>
          <w:tcPr>
            <w:tcW w:w="2503" w:type="dxa"/>
          </w:tcPr>
          <w:p w:rsidR="00E363A9" w:rsidRPr="00755F94" w:rsidRDefault="00E363A9" w:rsidP="00CD6F1D">
            <w:pPr>
              <w:tabs>
                <w:tab w:val="left" w:pos="3465"/>
              </w:tabs>
              <w:rPr>
                <w:sz w:val="18"/>
                <w:szCs w:val="18"/>
              </w:rPr>
            </w:pPr>
            <w:r w:rsidRPr="00755F94">
              <w:rPr>
                <w:sz w:val="18"/>
                <w:szCs w:val="18"/>
              </w:rPr>
              <w:t>В течение всего периода по отдельному графику</w:t>
            </w:r>
          </w:p>
        </w:tc>
        <w:tc>
          <w:tcPr>
            <w:tcW w:w="3025" w:type="dxa"/>
          </w:tcPr>
          <w:p w:rsidR="00E363A9" w:rsidRPr="00755F94" w:rsidRDefault="00E363A9" w:rsidP="00CD6F1D">
            <w:pPr>
              <w:tabs>
                <w:tab w:val="left" w:pos="3465"/>
              </w:tabs>
              <w:rPr>
                <w:sz w:val="18"/>
                <w:szCs w:val="18"/>
              </w:rPr>
            </w:pPr>
            <w:r w:rsidRPr="00755F94">
              <w:rPr>
                <w:sz w:val="18"/>
                <w:szCs w:val="18"/>
              </w:rPr>
              <w:t>Директора учреждений культуры, члены комиссии</w:t>
            </w:r>
          </w:p>
        </w:tc>
      </w:tr>
      <w:tr w:rsidR="00E363A9" w:rsidRPr="00755F94" w:rsidTr="00CD6F1D">
        <w:tc>
          <w:tcPr>
            <w:tcW w:w="718" w:type="dxa"/>
          </w:tcPr>
          <w:p w:rsidR="00E363A9" w:rsidRPr="00755F94" w:rsidRDefault="00E363A9" w:rsidP="00CD6F1D">
            <w:pPr>
              <w:tabs>
                <w:tab w:val="left" w:pos="3465"/>
              </w:tabs>
              <w:rPr>
                <w:sz w:val="18"/>
                <w:szCs w:val="18"/>
              </w:rPr>
            </w:pPr>
            <w:r w:rsidRPr="00755F94">
              <w:rPr>
                <w:sz w:val="18"/>
                <w:szCs w:val="18"/>
              </w:rPr>
              <w:t>6</w:t>
            </w:r>
          </w:p>
        </w:tc>
        <w:tc>
          <w:tcPr>
            <w:tcW w:w="4473" w:type="dxa"/>
          </w:tcPr>
          <w:p w:rsidR="00E363A9" w:rsidRPr="00755F94" w:rsidRDefault="00E363A9" w:rsidP="00CD6F1D">
            <w:pPr>
              <w:tabs>
                <w:tab w:val="left" w:pos="3465"/>
              </w:tabs>
              <w:rPr>
                <w:sz w:val="18"/>
                <w:szCs w:val="18"/>
              </w:rPr>
            </w:pPr>
            <w:r w:rsidRPr="00755F94">
              <w:rPr>
                <w:sz w:val="18"/>
                <w:szCs w:val="18"/>
              </w:rPr>
              <w:t>Организовать работу по освещению вопросов пропаганды борьбы с пьянством и профилактики наркомании</w:t>
            </w:r>
          </w:p>
        </w:tc>
        <w:tc>
          <w:tcPr>
            <w:tcW w:w="2503" w:type="dxa"/>
          </w:tcPr>
          <w:p w:rsidR="00E363A9" w:rsidRPr="00755F94" w:rsidRDefault="00E363A9" w:rsidP="00CD6F1D">
            <w:pPr>
              <w:tabs>
                <w:tab w:val="left" w:pos="3465"/>
              </w:tabs>
              <w:rPr>
                <w:sz w:val="18"/>
                <w:szCs w:val="18"/>
              </w:rPr>
            </w:pPr>
            <w:r w:rsidRPr="00755F94">
              <w:rPr>
                <w:sz w:val="18"/>
                <w:szCs w:val="18"/>
              </w:rPr>
              <w:t>постоянно</w:t>
            </w:r>
          </w:p>
        </w:tc>
        <w:tc>
          <w:tcPr>
            <w:tcW w:w="3025" w:type="dxa"/>
          </w:tcPr>
          <w:p w:rsidR="00E363A9" w:rsidRPr="00755F94" w:rsidRDefault="00E363A9" w:rsidP="00CD6F1D">
            <w:pPr>
              <w:tabs>
                <w:tab w:val="left" w:pos="3465"/>
              </w:tabs>
              <w:rPr>
                <w:sz w:val="18"/>
                <w:szCs w:val="18"/>
              </w:rPr>
            </w:pPr>
            <w:r w:rsidRPr="00755F94">
              <w:rPr>
                <w:sz w:val="18"/>
                <w:szCs w:val="18"/>
              </w:rPr>
              <w:t>Специалист по учету военнообязанных администрации поселка</w:t>
            </w:r>
          </w:p>
        </w:tc>
      </w:tr>
      <w:tr w:rsidR="00E363A9" w:rsidRPr="00755F94" w:rsidTr="00CD6F1D">
        <w:tc>
          <w:tcPr>
            <w:tcW w:w="718" w:type="dxa"/>
          </w:tcPr>
          <w:p w:rsidR="00E363A9" w:rsidRPr="00755F94" w:rsidRDefault="00E363A9" w:rsidP="00CD6F1D">
            <w:pPr>
              <w:tabs>
                <w:tab w:val="left" w:pos="3465"/>
              </w:tabs>
              <w:rPr>
                <w:sz w:val="18"/>
                <w:szCs w:val="18"/>
              </w:rPr>
            </w:pPr>
            <w:r w:rsidRPr="00755F94">
              <w:rPr>
                <w:sz w:val="18"/>
                <w:szCs w:val="18"/>
              </w:rPr>
              <w:t>7</w:t>
            </w:r>
          </w:p>
        </w:tc>
        <w:tc>
          <w:tcPr>
            <w:tcW w:w="4473" w:type="dxa"/>
          </w:tcPr>
          <w:p w:rsidR="00E363A9" w:rsidRPr="00755F94" w:rsidRDefault="00E363A9" w:rsidP="00CD6F1D">
            <w:pPr>
              <w:tabs>
                <w:tab w:val="left" w:pos="3465"/>
              </w:tabs>
              <w:rPr>
                <w:sz w:val="18"/>
                <w:szCs w:val="18"/>
              </w:rPr>
            </w:pPr>
            <w:r w:rsidRPr="00755F94">
              <w:rPr>
                <w:sz w:val="18"/>
                <w:szCs w:val="18"/>
              </w:rPr>
              <w:t>Показ видеороликов, посвященных здоровому образу жизни, развитию физкультуры, спорта и молодежному туризму</w:t>
            </w:r>
          </w:p>
        </w:tc>
        <w:tc>
          <w:tcPr>
            <w:tcW w:w="2503" w:type="dxa"/>
          </w:tcPr>
          <w:p w:rsidR="00E363A9" w:rsidRPr="00755F94" w:rsidRDefault="00E363A9" w:rsidP="00CD6F1D">
            <w:pPr>
              <w:tabs>
                <w:tab w:val="left" w:pos="3465"/>
              </w:tabs>
              <w:rPr>
                <w:sz w:val="18"/>
                <w:szCs w:val="18"/>
              </w:rPr>
            </w:pPr>
            <w:r w:rsidRPr="00755F94">
              <w:rPr>
                <w:sz w:val="18"/>
                <w:szCs w:val="18"/>
              </w:rPr>
              <w:t>1 раз в год</w:t>
            </w:r>
          </w:p>
        </w:tc>
        <w:tc>
          <w:tcPr>
            <w:tcW w:w="3025" w:type="dxa"/>
          </w:tcPr>
          <w:p w:rsidR="00E363A9" w:rsidRPr="00755F94" w:rsidRDefault="00E363A9" w:rsidP="00CD6F1D">
            <w:pPr>
              <w:tabs>
                <w:tab w:val="left" w:pos="3465"/>
              </w:tabs>
              <w:rPr>
                <w:sz w:val="18"/>
                <w:szCs w:val="18"/>
              </w:rPr>
            </w:pPr>
            <w:r w:rsidRPr="00755F94">
              <w:rPr>
                <w:sz w:val="18"/>
                <w:szCs w:val="18"/>
              </w:rPr>
              <w:t>Комиссия</w:t>
            </w:r>
          </w:p>
        </w:tc>
      </w:tr>
      <w:tr w:rsidR="00E363A9" w:rsidRPr="00755F94" w:rsidTr="00CD6F1D">
        <w:tc>
          <w:tcPr>
            <w:tcW w:w="718" w:type="dxa"/>
          </w:tcPr>
          <w:p w:rsidR="00E363A9" w:rsidRPr="00755F94" w:rsidRDefault="00E363A9" w:rsidP="00CD6F1D">
            <w:pPr>
              <w:tabs>
                <w:tab w:val="left" w:pos="3465"/>
              </w:tabs>
              <w:rPr>
                <w:sz w:val="18"/>
                <w:szCs w:val="18"/>
              </w:rPr>
            </w:pPr>
            <w:r w:rsidRPr="00755F94">
              <w:rPr>
                <w:sz w:val="18"/>
                <w:szCs w:val="18"/>
              </w:rPr>
              <w:t>8</w:t>
            </w:r>
          </w:p>
        </w:tc>
        <w:tc>
          <w:tcPr>
            <w:tcW w:w="4473" w:type="dxa"/>
          </w:tcPr>
          <w:p w:rsidR="00E363A9" w:rsidRPr="00755F94" w:rsidRDefault="00E363A9" w:rsidP="00CD6F1D">
            <w:pPr>
              <w:tabs>
                <w:tab w:val="left" w:pos="3465"/>
              </w:tabs>
              <w:rPr>
                <w:sz w:val="18"/>
                <w:szCs w:val="18"/>
              </w:rPr>
            </w:pPr>
            <w:r w:rsidRPr="00755F94">
              <w:rPr>
                <w:sz w:val="18"/>
                <w:szCs w:val="18"/>
              </w:rPr>
              <w:t>Проведение встреч с молодежью, посвященных пропаганде здорового образа жизни – сокращение употребления алкоголя, табака и борьбе с наркоманией</w:t>
            </w:r>
          </w:p>
        </w:tc>
        <w:tc>
          <w:tcPr>
            <w:tcW w:w="2503" w:type="dxa"/>
          </w:tcPr>
          <w:p w:rsidR="00E363A9" w:rsidRPr="00755F94" w:rsidRDefault="00E363A9" w:rsidP="00CD6F1D">
            <w:pPr>
              <w:tabs>
                <w:tab w:val="left" w:pos="3465"/>
              </w:tabs>
              <w:rPr>
                <w:sz w:val="18"/>
                <w:szCs w:val="18"/>
              </w:rPr>
            </w:pPr>
            <w:r w:rsidRPr="00755F94">
              <w:rPr>
                <w:sz w:val="18"/>
                <w:szCs w:val="18"/>
              </w:rPr>
              <w:t>1 раз в год</w:t>
            </w:r>
          </w:p>
        </w:tc>
        <w:tc>
          <w:tcPr>
            <w:tcW w:w="3025" w:type="dxa"/>
          </w:tcPr>
          <w:p w:rsidR="00E363A9" w:rsidRPr="00755F94" w:rsidRDefault="00E363A9" w:rsidP="00CD6F1D">
            <w:pPr>
              <w:tabs>
                <w:tab w:val="left" w:pos="3465"/>
              </w:tabs>
              <w:rPr>
                <w:sz w:val="18"/>
                <w:szCs w:val="18"/>
              </w:rPr>
            </w:pPr>
            <w:r w:rsidRPr="00755F94">
              <w:rPr>
                <w:sz w:val="18"/>
                <w:szCs w:val="18"/>
              </w:rPr>
              <w:t>Администрация поселка, комиссия, совет ветеранов</w:t>
            </w:r>
          </w:p>
        </w:tc>
      </w:tr>
      <w:tr w:rsidR="00E363A9" w:rsidRPr="00755F94" w:rsidTr="00CD6F1D">
        <w:tc>
          <w:tcPr>
            <w:tcW w:w="718" w:type="dxa"/>
          </w:tcPr>
          <w:p w:rsidR="00E363A9" w:rsidRPr="00755F94" w:rsidRDefault="00E363A9" w:rsidP="00CD6F1D">
            <w:pPr>
              <w:tabs>
                <w:tab w:val="left" w:pos="3465"/>
              </w:tabs>
              <w:rPr>
                <w:sz w:val="18"/>
                <w:szCs w:val="18"/>
              </w:rPr>
            </w:pPr>
            <w:r w:rsidRPr="00755F94">
              <w:rPr>
                <w:sz w:val="18"/>
                <w:szCs w:val="18"/>
              </w:rPr>
              <w:t>9</w:t>
            </w:r>
          </w:p>
        </w:tc>
        <w:tc>
          <w:tcPr>
            <w:tcW w:w="4473" w:type="dxa"/>
          </w:tcPr>
          <w:p w:rsidR="00E363A9" w:rsidRPr="00755F94" w:rsidRDefault="00E363A9" w:rsidP="00CD6F1D">
            <w:pPr>
              <w:tabs>
                <w:tab w:val="left" w:pos="3465"/>
              </w:tabs>
              <w:rPr>
                <w:sz w:val="18"/>
                <w:szCs w:val="18"/>
              </w:rPr>
            </w:pPr>
            <w:r w:rsidRPr="00755F94">
              <w:rPr>
                <w:sz w:val="18"/>
                <w:szCs w:val="18"/>
              </w:rPr>
              <w:t>Проведение в образовательных учреждениях сельского поселения родительских собраний, классных часов, уроков здоровья по формированию здорового образа жизни учащихся с демонстрацией видеофильмов</w:t>
            </w:r>
          </w:p>
        </w:tc>
        <w:tc>
          <w:tcPr>
            <w:tcW w:w="2503" w:type="dxa"/>
          </w:tcPr>
          <w:p w:rsidR="00E363A9" w:rsidRPr="00755F94" w:rsidRDefault="00E363A9" w:rsidP="00CD6F1D">
            <w:pPr>
              <w:tabs>
                <w:tab w:val="left" w:pos="3465"/>
              </w:tabs>
              <w:rPr>
                <w:sz w:val="18"/>
                <w:szCs w:val="18"/>
              </w:rPr>
            </w:pPr>
            <w:r w:rsidRPr="00755F94">
              <w:rPr>
                <w:sz w:val="18"/>
                <w:szCs w:val="18"/>
              </w:rPr>
              <w:t>В течение учебного года</w:t>
            </w:r>
          </w:p>
        </w:tc>
        <w:tc>
          <w:tcPr>
            <w:tcW w:w="3025" w:type="dxa"/>
          </w:tcPr>
          <w:p w:rsidR="00E363A9" w:rsidRPr="00755F94" w:rsidRDefault="00E363A9" w:rsidP="00CD6F1D">
            <w:pPr>
              <w:tabs>
                <w:tab w:val="left" w:pos="3465"/>
              </w:tabs>
              <w:rPr>
                <w:sz w:val="18"/>
                <w:szCs w:val="18"/>
              </w:rPr>
            </w:pPr>
            <w:r w:rsidRPr="00755F94">
              <w:rPr>
                <w:sz w:val="18"/>
                <w:szCs w:val="18"/>
              </w:rPr>
              <w:t>Директор школы, комиссия</w:t>
            </w:r>
          </w:p>
        </w:tc>
      </w:tr>
      <w:tr w:rsidR="00E363A9" w:rsidRPr="00755F94" w:rsidTr="00CD6F1D">
        <w:tc>
          <w:tcPr>
            <w:tcW w:w="718" w:type="dxa"/>
          </w:tcPr>
          <w:p w:rsidR="00E363A9" w:rsidRPr="00755F94" w:rsidRDefault="00E363A9" w:rsidP="00CD6F1D">
            <w:pPr>
              <w:tabs>
                <w:tab w:val="left" w:pos="3465"/>
              </w:tabs>
              <w:rPr>
                <w:sz w:val="18"/>
                <w:szCs w:val="18"/>
              </w:rPr>
            </w:pPr>
            <w:r w:rsidRPr="00755F94">
              <w:rPr>
                <w:sz w:val="18"/>
                <w:szCs w:val="18"/>
              </w:rPr>
              <w:t>10</w:t>
            </w:r>
          </w:p>
        </w:tc>
        <w:tc>
          <w:tcPr>
            <w:tcW w:w="4473" w:type="dxa"/>
          </w:tcPr>
          <w:p w:rsidR="00E363A9" w:rsidRPr="00755F94" w:rsidRDefault="00E363A9" w:rsidP="00CD6F1D">
            <w:pPr>
              <w:tabs>
                <w:tab w:val="left" w:pos="3465"/>
              </w:tabs>
              <w:rPr>
                <w:sz w:val="18"/>
                <w:szCs w:val="18"/>
              </w:rPr>
            </w:pPr>
            <w:r w:rsidRPr="00755F94">
              <w:rPr>
                <w:sz w:val="18"/>
                <w:szCs w:val="18"/>
              </w:rPr>
              <w:t>Регулярное проведение рейдов по выявлению детей, оказавшихся в трудной жизненной ситуации, пресечению фактов жестокого обращения с несовершеннолетними, выявлению неблагополучных семей, выявлению и пресечению фактов вовлечения несовершеннолетних в совершение преступлений</w:t>
            </w:r>
          </w:p>
        </w:tc>
        <w:tc>
          <w:tcPr>
            <w:tcW w:w="2503" w:type="dxa"/>
          </w:tcPr>
          <w:p w:rsidR="00E363A9" w:rsidRPr="00755F94" w:rsidRDefault="00E363A9" w:rsidP="00CD6F1D">
            <w:pPr>
              <w:tabs>
                <w:tab w:val="left" w:pos="3465"/>
              </w:tabs>
              <w:rPr>
                <w:sz w:val="18"/>
                <w:szCs w:val="18"/>
              </w:rPr>
            </w:pPr>
            <w:r w:rsidRPr="00755F94">
              <w:rPr>
                <w:sz w:val="18"/>
                <w:szCs w:val="18"/>
              </w:rPr>
              <w:t>По мере необходимости, но не реже одного раза в квартал</w:t>
            </w:r>
          </w:p>
        </w:tc>
        <w:tc>
          <w:tcPr>
            <w:tcW w:w="3025" w:type="dxa"/>
          </w:tcPr>
          <w:p w:rsidR="00E363A9" w:rsidRPr="00755F94" w:rsidRDefault="00E363A9" w:rsidP="00CD6F1D">
            <w:pPr>
              <w:tabs>
                <w:tab w:val="left" w:pos="3465"/>
              </w:tabs>
              <w:rPr>
                <w:sz w:val="18"/>
                <w:szCs w:val="18"/>
              </w:rPr>
            </w:pPr>
            <w:r w:rsidRPr="00755F94">
              <w:rPr>
                <w:sz w:val="18"/>
                <w:szCs w:val="18"/>
              </w:rPr>
              <w:t>Директор школы, комиссия</w:t>
            </w:r>
          </w:p>
        </w:tc>
      </w:tr>
      <w:tr w:rsidR="00E363A9" w:rsidRPr="00755F94" w:rsidTr="00CD6F1D">
        <w:tc>
          <w:tcPr>
            <w:tcW w:w="718" w:type="dxa"/>
          </w:tcPr>
          <w:p w:rsidR="00E363A9" w:rsidRPr="00755F94" w:rsidRDefault="00E363A9" w:rsidP="00CD6F1D">
            <w:pPr>
              <w:tabs>
                <w:tab w:val="left" w:pos="3465"/>
              </w:tabs>
              <w:rPr>
                <w:sz w:val="18"/>
                <w:szCs w:val="18"/>
              </w:rPr>
            </w:pPr>
            <w:r w:rsidRPr="00755F94">
              <w:rPr>
                <w:sz w:val="18"/>
                <w:szCs w:val="18"/>
              </w:rPr>
              <w:t>11</w:t>
            </w:r>
          </w:p>
        </w:tc>
        <w:tc>
          <w:tcPr>
            <w:tcW w:w="4473" w:type="dxa"/>
          </w:tcPr>
          <w:p w:rsidR="00E363A9" w:rsidRPr="00755F94" w:rsidRDefault="00E363A9" w:rsidP="00CD6F1D">
            <w:pPr>
              <w:tabs>
                <w:tab w:val="left" w:pos="3465"/>
              </w:tabs>
              <w:rPr>
                <w:sz w:val="18"/>
                <w:szCs w:val="18"/>
              </w:rPr>
            </w:pPr>
            <w:r w:rsidRPr="00755F94">
              <w:rPr>
                <w:sz w:val="18"/>
                <w:szCs w:val="18"/>
              </w:rPr>
              <w:t>Информационный буклет для детей и подростков «Просто позвони» (о телефоне доверия)</w:t>
            </w:r>
          </w:p>
        </w:tc>
        <w:tc>
          <w:tcPr>
            <w:tcW w:w="2503" w:type="dxa"/>
          </w:tcPr>
          <w:p w:rsidR="00E363A9" w:rsidRPr="00755F94" w:rsidRDefault="00E363A9" w:rsidP="00CD6F1D">
            <w:pPr>
              <w:tabs>
                <w:tab w:val="left" w:pos="3465"/>
              </w:tabs>
              <w:rPr>
                <w:sz w:val="18"/>
                <w:szCs w:val="18"/>
              </w:rPr>
            </w:pPr>
            <w:r w:rsidRPr="00755F94">
              <w:rPr>
                <w:sz w:val="18"/>
                <w:szCs w:val="18"/>
              </w:rPr>
              <w:t>В течении всего периода два раза в год</w:t>
            </w:r>
          </w:p>
        </w:tc>
        <w:tc>
          <w:tcPr>
            <w:tcW w:w="3025" w:type="dxa"/>
          </w:tcPr>
          <w:p w:rsidR="00E363A9" w:rsidRPr="00755F94" w:rsidRDefault="00E363A9" w:rsidP="00CD6F1D">
            <w:pPr>
              <w:tabs>
                <w:tab w:val="left" w:pos="3465"/>
              </w:tabs>
              <w:rPr>
                <w:sz w:val="18"/>
                <w:szCs w:val="18"/>
              </w:rPr>
            </w:pPr>
            <w:r w:rsidRPr="00755F94">
              <w:rPr>
                <w:sz w:val="18"/>
                <w:szCs w:val="18"/>
              </w:rPr>
              <w:t>Администрация поселка, комиссия</w:t>
            </w:r>
          </w:p>
        </w:tc>
      </w:tr>
      <w:tr w:rsidR="00E363A9" w:rsidRPr="00755F94" w:rsidTr="00CD6F1D">
        <w:tc>
          <w:tcPr>
            <w:tcW w:w="718" w:type="dxa"/>
          </w:tcPr>
          <w:p w:rsidR="00E363A9" w:rsidRPr="00755F94" w:rsidRDefault="00E363A9" w:rsidP="00CD6F1D">
            <w:pPr>
              <w:tabs>
                <w:tab w:val="left" w:pos="3465"/>
              </w:tabs>
              <w:rPr>
                <w:sz w:val="18"/>
                <w:szCs w:val="18"/>
              </w:rPr>
            </w:pPr>
            <w:r w:rsidRPr="00755F94">
              <w:rPr>
                <w:sz w:val="18"/>
                <w:szCs w:val="18"/>
              </w:rPr>
              <w:t>12</w:t>
            </w:r>
          </w:p>
        </w:tc>
        <w:tc>
          <w:tcPr>
            <w:tcW w:w="4473" w:type="dxa"/>
          </w:tcPr>
          <w:p w:rsidR="00E363A9" w:rsidRPr="00755F94" w:rsidRDefault="00E363A9" w:rsidP="00CD6F1D">
            <w:pPr>
              <w:tabs>
                <w:tab w:val="left" w:pos="3465"/>
              </w:tabs>
              <w:rPr>
                <w:sz w:val="18"/>
                <w:szCs w:val="18"/>
              </w:rPr>
            </w:pPr>
            <w:r w:rsidRPr="00755F94">
              <w:rPr>
                <w:sz w:val="18"/>
                <w:szCs w:val="18"/>
              </w:rPr>
              <w:t>Пропаганда здорового образа жизни, используя доступные формы и методы клубной деятельности. В том числе: работа кружков, организующих занятость детей в свободное от учебы время, а также различные спортивно-игровые программы</w:t>
            </w:r>
          </w:p>
        </w:tc>
        <w:tc>
          <w:tcPr>
            <w:tcW w:w="2503" w:type="dxa"/>
          </w:tcPr>
          <w:p w:rsidR="00E363A9" w:rsidRPr="00755F94" w:rsidRDefault="00E363A9" w:rsidP="00CD6F1D">
            <w:pPr>
              <w:tabs>
                <w:tab w:val="left" w:pos="3465"/>
              </w:tabs>
              <w:rPr>
                <w:sz w:val="18"/>
                <w:szCs w:val="18"/>
              </w:rPr>
            </w:pPr>
            <w:r w:rsidRPr="00755F94">
              <w:rPr>
                <w:sz w:val="18"/>
                <w:szCs w:val="18"/>
              </w:rPr>
              <w:t>Постоянно</w:t>
            </w:r>
          </w:p>
        </w:tc>
        <w:tc>
          <w:tcPr>
            <w:tcW w:w="3025" w:type="dxa"/>
          </w:tcPr>
          <w:p w:rsidR="00E363A9" w:rsidRPr="00755F94" w:rsidRDefault="00E363A9" w:rsidP="00CD6F1D">
            <w:pPr>
              <w:tabs>
                <w:tab w:val="left" w:pos="3465"/>
              </w:tabs>
              <w:rPr>
                <w:sz w:val="18"/>
                <w:szCs w:val="18"/>
              </w:rPr>
            </w:pPr>
            <w:r w:rsidRPr="00755F94">
              <w:rPr>
                <w:sz w:val="18"/>
                <w:szCs w:val="18"/>
              </w:rPr>
              <w:t>Директора учреждений культуры, члены комиссии</w:t>
            </w:r>
          </w:p>
        </w:tc>
      </w:tr>
      <w:tr w:rsidR="00E363A9" w:rsidRPr="00755F94" w:rsidTr="00CD6F1D">
        <w:tc>
          <w:tcPr>
            <w:tcW w:w="718" w:type="dxa"/>
          </w:tcPr>
          <w:p w:rsidR="00E363A9" w:rsidRPr="00755F94" w:rsidRDefault="00E363A9" w:rsidP="00CD6F1D">
            <w:pPr>
              <w:tabs>
                <w:tab w:val="left" w:pos="3465"/>
              </w:tabs>
              <w:rPr>
                <w:sz w:val="18"/>
                <w:szCs w:val="18"/>
              </w:rPr>
            </w:pPr>
            <w:r w:rsidRPr="00755F94">
              <w:rPr>
                <w:sz w:val="18"/>
                <w:szCs w:val="18"/>
              </w:rPr>
              <w:t>13</w:t>
            </w:r>
          </w:p>
        </w:tc>
        <w:tc>
          <w:tcPr>
            <w:tcW w:w="4473" w:type="dxa"/>
          </w:tcPr>
          <w:p w:rsidR="00E363A9" w:rsidRPr="00755F94" w:rsidRDefault="00E363A9" w:rsidP="00CD6F1D">
            <w:pPr>
              <w:tabs>
                <w:tab w:val="left" w:pos="3465"/>
              </w:tabs>
              <w:rPr>
                <w:sz w:val="18"/>
                <w:szCs w:val="18"/>
              </w:rPr>
            </w:pPr>
            <w:r w:rsidRPr="00755F94">
              <w:rPr>
                <w:sz w:val="18"/>
                <w:szCs w:val="18"/>
              </w:rPr>
              <w:t>Обеспечение исполнения требований законодательства Российской Федерации и Красноярского края в части запрета продажи алкогольных напитков и табачных изделий несовершеннолетним</w:t>
            </w:r>
          </w:p>
        </w:tc>
        <w:tc>
          <w:tcPr>
            <w:tcW w:w="2503" w:type="dxa"/>
          </w:tcPr>
          <w:p w:rsidR="00E363A9" w:rsidRPr="00755F94" w:rsidRDefault="00E363A9" w:rsidP="00CD6F1D">
            <w:pPr>
              <w:tabs>
                <w:tab w:val="left" w:pos="3465"/>
              </w:tabs>
              <w:rPr>
                <w:sz w:val="18"/>
                <w:szCs w:val="18"/>
              </w:rPr>
            </w:pPr>
            <w:r w:rsidRPr="00755F94">
              <w:rPr>
                <w:sz w:val="18"/>
                <w:szCs w:val="18"/>
              </w:rPr>
              <w:t>Постоянно</w:t>
            </w:r>
          </w:p>
        </w:tc>
        <w:tc>
          <w:tcPr>
            <w:tcW w:w="3025" w:type="dxa"/>
          </w:tcPr>
          <w:p w:rsidR="00E363A9" w:rsidRPr="00755F94" w:rsidRDefault="00E363A9" w:rsidP="00CD6F1D">
            <w:pPr>
              <w:tabs>
                <w:tab w:val="left" w:pos="3465"/>
              </w:tabs>
              <w:rPr>
                <w:sz w:val="18"/>
                <w:szCs w:val="18"/>
              </w:rPr>
            </w:pPr>
            <w:r w:rsidRPr="00755F94">
              <w:rPr>
                <w:sz w:val="18"/>
                <w:szCs w:val="18"/>
              </w:rPr>
              <w:t>Администрация поселка, члены комиссии</w:t>
            </w:r>
          </w:p>
        </w:tc>
      </w:tr>
    </w:tbl>
    <w:p w:rsidR="00E363A9" w:rsidRDefault="00E363A9" w:rsidP="00E363A9">
      <w:pPr>
        <w:tabs>
          <w:tab w:val="left" w:pos="3465"/>
        </w:tabs>
        <w:rPr>
          <w:sz w:val="18"/>
          <w:szCs w:val="18"/>
        </w:rPr>
      </w:pPr>
    </w:p>
    <w:p w:rsidR="00C45D7D" w:rsidRDefault="00C45D7D" w:rsidP="00E363A9">
      <w:pPr>
        <w:tabs>
          <w:tab w:val="left" w:pos="3465"/>
        </w:tabs>
        <w:rPr>
          <w:sz w:val="18"/>
          <w:szCs w:val="18"/>
        </w:rPr>
      </w:pPr>
    </w:p>
    <w:p w:rsidR="00C45D7D" w:rsidRDefault="00C45D7D" w:rsidP="00E363A9">
      <w:pPr>
        <w:tabs>
          <w:tab w:val="left" w:pos="3465"/>
        </w:tabs>
        <w:rPr>
          <w:sz w:val="18"/>
          <w:szCs w:val="18"/>
        </w:rPr>
      </w:pPr>
    </w:p>
    <w:p w:rsidR="00C45D7D" w:rsidRDefault="00C45D7D" w:rsidP="00E363A9">
      <w:pPr>
        <w:tabs>
          <w:tab w:val="left" w:pos="3465"/>
        </w:tabs>
        <w:rPr>
          <w:sz w:val="18"/>
          <w:szCs w:val="18"/>
        </w:rPr>
      </w:pPr>
    </w:p>
    <w:p w:rsidR="00C45D7D" w:rsidRPr="00755F94" w:rsidRDefault="00C45D7D" w:rsidP="00E363A9">
      <w:pPr>
        <w:tabs>
          <w:tab w:val="left" w:pos="3465"/>
        </w:tabs>
        <w:rPr>
          <w:sz w:val="18"/>
          <w:szCs w:val="18"/>
        </w:rPr>
      </w:pPr>
    </w:p>
    <w:p w:rsidR="00755F94" w:rsidRPr="00755F94" w:rsidRDefault="00755F94" w:rsidP="00C45D7D">
      <w:pPr>
        <w:ind w:left="5670"/>
        <w:rPr>
          <w:sz w:val="18"/>
          <w:szCs w:val="18"/>
        </w:rPr>
      </w:pPr>
      <w:r w:rsidRPr="00755F94">
        <w:rPr>
          <w:sz w:val="18"/>
          <w:szCs w:val="18"/>
        </w:rPr>
        <w:lastRenderedPageBreak/>
        <w:t>Приложение  № 3</w:t>
      </w:r>
    </w:p>
    <w:p w:rsidR="00755F94" w:rsidRPr="00755F94" w:rsidRDefault="00755F94" w:rsidP="00C45D7D">
      <w:pPr>
        <w:ind w:left="5670"/>
        <w:rPr>
          <w:sz w:val="18"/>
          <w:szCs w:val="18"/>
        </w:rPr>
      </w:pPr>
      <w:r w:rsidRPr="00755F94">
        <w:rPr>
          <w:sz w:val="18"/>
          <w:szCs w:val="18"/>
        </w:rPr>
        <w:t xml:space="preserve">к постановлению </w:t>
      </w:r>
    </w:p>
    <w:p w:rsidR="00755F94" w:rsidRPr="00755F94" w:rsidRDefault="00755F94" w:rsidP="00C45D7D">
      <w:pPr>
        <w:ind w:left="5670"/>
        <w:rPr>
          <w:sz w:val="18"/>
          <w:szCs w:val="18"/>
        </w:rPr>
      </w:pPr>
      <w:r w:rsidRPr="00755F94">
        <w:rPr>
          <w:sz w:val="18"/>
          <w:szCs w:val="18"/>
        </w:rPr>
        <w:t xml:space="preserve">администрации поселка </w:t>
      </w:r>
    </w:p>
    <w:p w:rsidR="00755F94" w:rsidRPr="00755F94" w:rsidRDefault="00755F94" w:rsidP="00C45D7D">
      <w:pPr>
        <w:ind w:left="5670"/>
        <w:rPr>
          <w:sz w:val="18"/>
          <w:szCs w:val="18"/>
        </w:rPr>
      </w:pPr>
      <w:r w:rsidRPr="00755F94">
        <w:rPr>
          <w:sz w:val="18"/>
          <w:szCs w:val="18"/>
        </w:rPr>
        <w:t>от 25.02.2021 № 15-п</w:t>
      </w:r>
    </w:p>
    <w:p w:rsidR="00755F94" w:rsidRPr="00755F94" w:rsidRDefault="00755F94" w:rsidP="00755F94">
      <w:pPr>
        <w:rPr>
          <w:sz w:val="18"/>
          <w:szCs w:val="18"/>
        </w:rPr>
      </w:pPr>
    </w:p>
    <w:p w:rsidR="00755F94" w:rsidRPr="00755F94" w:rsidRDefault="00755F94" w:rsidP="00755F94">
      <w:pPr>
        <w:tabs>
          <w:tab w:val="left" w:pos="1770"/>
        </w:tabs>
        <w:jc w:val="center"/>
        <w:rPr>
          <w:b/>
          <w:sz w:val="18"/>
          <w:szCs w:val="18"/>
        </w:rPr>
      </w:pPr>
      <w:r w:rsidRPr="00755F94">
        <w:rPr>
          <w:b/>
          <w:sz w:val="18"/>
          <w:szCs w:val="18"/>
        </w:rPr>
        <w:t>ПЛАН</w:t>
      </w:r>
    </w:p>
    <w:p w:rsidR="00755F94" w:rsidRPr="00755F94" w:rsidRDefault="00755F94" w:rsidP="00755F94">
      <w:pPr>
        <w:tabs>
          <w:tab w:val="left" w:pos="1770"/>
        </w:tabs>
        <w:jc w:val="center"/>
        <w:rPr>
          <w:b/>
          <w:sz w:val="18"/>
          <w:szCs w:val="18"/>
        </w:rPr>
      </w:pPr>
      <w:r w:rsidRPr="00755F94">
        <w:rPr>
          <w:b/>
          <w:sz w:val="18"/>
          <w:szCs w:val="18"/>
        </w:rPr>
        <w:t>работы противопаводковой Комиссии на 2021 год</w:t>
      </w:r>
    </w:p>
    <w:p w:rsidR="00755F94" w:rsidRPr="00755F94" w:rsidRDefault="00755F94" w:rsidP="00755F94">
      <w:pPr>
        <w:tabs>
          <w:tab w:val="left" w:pos="1770"/>
        </w:tabs>
        <w:jc w:val="center"/>
        <w:rPr>
          <w:b/>
          <w:sz w:val="18"/>
          <w:szCs w:val="18"/>
        </w:rPr>
      </w:pPr>
    </w:p>
    <w:tbl>
      <w:tblPr>
        <w:tblW w:w="102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6"/>
        <w:gridCol w:w="5088"/>
        <w:gridCol w:w="2378"/>
        <w:gridCol w:w="1949"/>
      </w:tblGrid>
      <w:tr w:rsidR="00755F94" w:rsidRPr="00755F94" w:rsidTr="00C45D7D">
        <w:trPr>
          <w:trHeight w:val="600"/>
        </w:trPr>
        <w:tc>
          <w:tcPr>
            <w:tcW w:w="866" w:type="dxa"/>
          </w:tcPr>
          <w:p w:rsidR="00755F94" w:rsidRPr="00755F94" w:rsidRDefault="00755F94" w:rsidP="00CD6F1D">
            <w:pPr>
              <w:tabs>
                <w:tab w:val="left" w:pos="1770"/>
              </w:tabs>
              <w:jc w:val="center"/>
              <w:rPr>
                <w:sz w:val="18"/>
                <w:szCs w:val="18"/>
              </w:rPr>
            </w:pPr>
            <w:r w:rsidRPr="00755F94">
              <w:rPr>
                <w:sz w:val="18"/>
                <w:szCs w:val="18"/>
              </w:rPr>
              <w:t>№ п/п</w:t>
            </w:r>
          </w:p>
        </w:tc>
        <w:tc>
          <w:tcPr>
            <w:tcW w:w="5088" w:type="dxa"/>
          </w:tcPr>
          <w:p w:rsidR="00755F94" w:rsidRPr="00755F94" w:rsidRDefault="00755F94" w:rsidP="00CD6F1D">
            <w:pPr>
              <w:tabs>
                <w:tab w:val="left" w:pos="1770"/>
              </w:tabs>
              <w:jc w:val="center"/>
              <w:rPr>
                <w:sz w:val="18"/>
                <w:szCs w:val="18"/>
              </w:rPr>
            </w:pPr>
            <w:r w:rsidRPr="00755F94">
              <w:rPr>
                <w:sz w:val="18"/>
                <w:szCs w:val="18"/>
              </w:rPr>
              <w:t>Наименование мероприятий</w:t>
            </w:r>
          </w:p>
        </w:tc>
        <w:tc>
          <w:tcPr>
            <w:tcW w:w="2378" w:type="dxa"/>
          </w:tcPr>
          <w:p w:rsidR="00755F94" w:rsidRPr="00755F94" w:rsidRDefault="00755F94" w:rsidP="00CD6F1D">
            <w:pPr>
              <w:tabs>
                <w:tab w:val="left" w:pos="1770"/>
              </w:tabs>
              <w:jc w:val="center"/>
              <w:rPr>
                <w:sz w:val="18"/>
                <w:szCs w:val="18"/>
              </w:rPr>
            </w:pPr>
            <w:r w:rsidRPr="00755F94">
              <w:rPr>
                <w:sz w:val="18"/>
                <w:szCs w:val="18"/>
              </w:rPr>
              <w:t>Ответственные за исполнение</w:t>
            </w:r>
          </w:p>
        </w:tc>
        <w:tc>
          <w:tcPr>
            <w:tcW w:w="1949" w:type="dxa"/>
          </w:tcPr>
          <w:p w:rsidR="00755F94" w:rsidRPr="00755F94" w:rsidRDefault="00755F94" w:rsidP="00CD6F1D">
            <w:pPr>
              <w:tabs>
                <w:tab w:val="left" w:pos="1770"/>
              </w:tabs>
              <w:jc w:val="center"/>
              <w:rPr>
                <w:sz w:val="18"/>
                <w:szCs w:val="18"/>
              </w:rPr>
            </w:pPr>
            <w:r w:rsidRPr="00755F94">
              <w:rPr>
                <w:sz w:val="18"/>
                <w:szCs w:val="18"/>
              </w:rPr>
              <w:t>Дата проведения</w:t>
            </w:r>
          </w:p>
        </w:tc>
      </w:tr>
      <w:tr w:rsidR="00755F94" w:rsidRPr="00755F94" w:rsidTr="00C45D7D">
        <w:trPr>
          <w:trHeight w:val="600"/>
        </w:trPr>
        <w:tc>
          <w:tcPr>
            <w:tcW w:w="866" w:type="dxa"/>
          </w:tcPr>
          <w:p w:rsidR="00755F94" w:rsidRPr="00755F94" w:rsidRDefault="00755F94" w:rsidP="00CD6F1D">
            <w:pPr>
              <w:tabs>
                <w:tab w:val="left" w:pos="1770"/>
              </w:tabs>
              <w:jc w:val="center"/>
              <w:rPr>
                <w:sz w:val="18"/>
                <w:szCs w:val="18"/>
              </w:rPr>
            </w:pPr>
            <w:r w:rsidRPr="00755F94">
              <w:rPr>
                <w:sz w:val="18"/>
                <w:szCs w:val="18"/>
              </w:rPr>
              <w:t>1.</w:t>
            </w:r>
          </w:p>
        </w:tc>
        <w:tc>
          <w:tcPr>
            <w:tcW w:w="5088" w:type="dxa"/>
          </w:tcPr>
          <w:p w:rsidR="00755F94" w:rsidRPr="00755F94" w:rsidRDefault="00755F94" w:rsidP="00CD6F1D">
            <w:pPr>
              <w:tabs>
                <w:tab w:val="left" w:pos="1770"/>
              </w:tabs>
              <w:rPr>
                <w:sz w:val="18"/>
                <w:szCs w:val="18"/>
              </w:rPr>
            </w:pPr>
            <w:r w:rsidRPr="00755F94">
              <w:rPr>
                <w:sz w:val="18"/>
                <w:szCs w:val="18"/>
              </w:rPr>
              <w:t>Подготовка и утверждение плана мероприятий на 2021 год</w:t>
            </w:r>
          </w:p>
        </w:tc>
        <w:tc>
          <w:tcPr>
            <w:tcW w:w="2378" w:type="dxa"/>
          </w:tcPr>
          <w:p w:rsidR="00755F94" w:rsidRPr="00755F94" w:rsidRDefault="00755F94" w:rsidP="00CD6F1D">
            <w:pPr>
              <w:tabs>
                <w:tab w:val="left" w:pos="1770"/>
              </w:tabs>
              <w:jc w:val="center"/>
              <w:rPr>
                <w:sz w:val="18"/>
                <w:szCs w:val="18"/>
              </w:rPr>
            </w:pPr>
            <w:r w:rsidRPr="00755F94">
              <w:rPr>
                <w:sz w:val="18"/>
                <w:szCs w:val="18"/>
              </w:rPr>
              <w:t>председатель комиссии, заместитель председателя комиссии</w:t>
            </w:r>
          </w:p>
        </w:tc>
        <w:tc>
          <w:tcPr>
            <w:tcW w:w="1949" w:type="dxa"/>
          </w:tcPr>
          <w:p w:rsidR="00755F94" w:rsidRPr="00755F94" w:rsidRDefault="00755F94" w:rsidP="00CD6F1D">
            <w:pPr>
              <w:tabs>
                <w:tab w:val="left" w:pos="1770"/>
              </w:tabs>
              <w:jc w:val="center"/>
              <w:rPr>
                <w:sz w:val="18"/>
                <w:szCs w:val="18"/>
              </w:rPr>
            </w:pPr>
            <w:r w:rsidRPr="00755F94">
              <w:rPr>
                <w:sz w:val="18"/>
                <w:szCs w:val="18"/>
              </w:rPr>
              <w:t>февраль-март</w:t>
            </w:r>
          </w:p>
        </w:tc>
      </w:tr>
      <w:tr w:rsidR="00755F94" w:rsidRPr="00755F94" w:rsidTr="00C45D7D">
        <w:trPr>
          <w:trHeight w:val="600"/>
        </w:trPr>
        <w:tc>
          <w:tcPr>
            <w:tcW w:w="866" w:type="dxa"/>
          </w:tcPr>
          <w:p w:rsidR="00755F94" w:rsidRPr="00755F94" w:rsidRDefault="00755F94" w:rsidP="00CD6F1D">
            <w:pPr>
              <w:tabs>
                <w:tab w:val="left" w:pos="1770"/>
              </w:tabs>
              <w:jc w:val="center"/>
              <w:rPr>
                <w:sz w:val="18"/>
                <w:szCs w:val="18"/>
              </w:rPr>
            </w:pPr>
            <w:r w:rsidRPr="00755F94">
              <w:rPr>
                <w:sz w:val="18"/>
                <w:szCs w:val="18"/>
              </w:rPr>
              <w:t>2.</w:t>
            </w:r>
          </w:p>
        </w:tc>
        <w:tc>
          <w:tcPr>
            <w:tcW w:w="5088" w:type="dxa"/>
          </w:tcPr>
          <w:p w:rsidR="00755F94" w:rsidRPr="00755F94" w:rsidRDefault="00755F94" w:rsidP="00CD6F1D">
            <w:pPr>
              <w:tabs>
                <w:tab w:val="left" w:pos="1770"/>
              </w:tabs>
              <w:rPr>
                <w:sz w:val="18"/>
                <w:szCs w:val="18"/>
              </w:rPr>
            </w:pPr>
            <w:r w:rsidRPr="00755F94">
              <w:rPr>
                <w:sz w:val="18"/>
                <w:szCs w:val="18"/>
              </w:rPr>
              <w:t>Уточнение перечня ГТС, требующих проведения укрепительных работ и плана противопаводковых мероприятий со сметами и финансированием</w:t>
            </w:r>
          </w:p>
        </w:tc>
        <w:tc>
          <w:tcPr>
            <w:tcW w:w="2378" w:type="dxa"/>
          </w:tcPr>
          <w:p w:rsidR="00755F94" w:rsidRPr="00755F94" w:rsidRDefault="00755F94" w:rsidP="00CD6F1D">
            <w:pPr>
              <w:tabs>
                <w:tab w:val="left" w:pos="1770"/>
              </w:tabs>
              <w:jc w:val="center"/>
              <w:rPr>
                <w:sz w:val="18"/>
                <w:szCs w:val="18"/>
              </w:rPr>
            </w:pPr>
            <w:r w:rsidRPr="00755F94">
              <w:rPr>
                <w:sz w:val="18"/>
                <w:szCs w:val="18"/>
              </w:rPr>
              <w:t>председатель комиссии</w:t>
            </w:r>
          </w:p>
        </w:tc>
        <w:tc>
          <w:tcPr>
            <w:tcW w:w="1949" w:type="dxa"/>
          </w:tcPr>
          <w:p w:rsidR="00755F94" w:rsidRPr="00755F94" w:rsidRDefault="00755F94" w:rsidP="00CD6F1D">
            <w:pPr>
              <w:tabs>
                <w:tab w:val="left" w:pos="1770"/>
              </w:tabs>
              <w:jc w:val="center"/>
              <w:rPr>
                <w:sz w:val="18"/>
                <w:szCs w:val="18"/>
              </w:rPr>
            </w:pPr>
            <w:r w:rsidRPr="00755F94">
              <w:rPr>
                <w:sz w:val="18"/>
                <w:szCs w:val="18"/>
              </w:rPr>
              <w:t>февраль-май</w:t>
            </w:r>
          </w:p>
        </w:tc>
      </w:tr>
      <w:tr w:rsidR="00755F94" w:rsidRPr="00755F94" w:rsidTr="00C45D7D">
        <w:trPr>
          <w:trHeight w:val="600"/>
        </w:trPr>
        <w:tc>
          <w:tcPr>
            <w:tcW w:w="866" w:type="dxa"/>
          </w:tcPr>
          <w:p w:rsidR="00755F94" w:rsidRPr="00755F94" w:rsidRDefault="00755F94" w:rsidP="00CD6F1D">
            <w:pPr>
              <w:tabs>
                <w:tab w:val="left" w:pos="1770"/>
              </w:tabs>
              <w:jc w:val="center"/>
              <w:rPr>
                <w:sz w:val="18"/>
                <w:szCs w:val="18"/>
              </w:rPr>
            </w:pPr>
            <w:r w:rsidRPr="00755F94">
              <w:rPr>
                <w:sz w:val="18"/>
                <w:szCs w:val="18"/>
              </w:rPr>
              <w:t>3.</w:t>
            </w:r>
          </w:p>
        </w:tc>
        <w:tc>
          <w:tcPr>
            <w:tcW w:w="5088" w:type="dxa"/>
          </w:tcPr>
          <w:p w:rsidR="00755F94" w:rsidRPr="00755F94" w:rsidRDefault="00755F94" w:rsidP="00CD6F1D">
            <w:pPr>
              <w:tabs>
                <w:tab w:val="left" w:pos="1770"/>
              </w:tabs>
              <w:rPr>
                <w:sz w:val="18"/>
                <w:szCs w:val="18"/>
              </w:rPr>
            </w:pPr>
            <w:r w:rsidRPr="00755F94">
              <w:rPr>
                <w:sz w:val="18"/>
                <w:szCs w:val="18"/>
              </w:rPr>
              <w:t>О готовности населенных пунктов,</w:t>
            </w:r>
          </w:p>
          <w:p w:rsidR="00755F94" w:rsidRPr="00755F94" w:rsidRDefault="00755F94" w:rsidP="00CD6F1D">
            <w:pPr>
              <w:rPr>
                <w:sz w:val="18"/>
                <w:szCs w:val="18"/>
              </w:rPr>
            </w:pPr>
            <w:r w:rsidRPr="00755F94">
              <w:rPr>
                <w:sz w:val="18"/>
                <w:szCs w:val="18"/>
              </w:rPr>
              <w:t>предприятий, промышленности, транспорта, связи, ЖКХ для работы в условиях возможного затопления при половодье</w:t>
            </w:r>
          </w:p>
        </w:tc>
        <w:tc>
          <w:tcPr>
            <w:tcW w:w="2378" w:type="dxa"/>
          </w:tcPr>
          <w:p w:rsidR="00755F94" w:rsidRPr="00755F94" w:rsidRDefault="00755F94" w:rsidP="00CD6F1D">
            <w:pPr>
              <w:tabs>
                <w:tab w:val="left" w:pos="1770"/>
              </w:tabs>
              <w:jc w:val="center"/>
              <w:rPr>
                <w:sz w:val="18"/>
                <w:szCs w:val="18"/>
              </w:rPr>
            </w:pPr>
            <w:r w:rsidRPr="00755F94">
              <w:rPr>
                <w:sz w:val="18"/>
                <w:szCs w:val="18"/>
              </w:rPr>
              <w:t>Глава поселка, руководители предприятий, организаций</w:t>
            </w:r>
          </w:p>
        </w:tc>
        <w:tc>
          <w:tcPr>
            <w:tcW w:w="1949" w:type="dxa"/>
          </w:tcPr>
          <w:p w:rsidR="00755F94" w:rsidRPr="00755F94" w:rsidRDefault="00755F94" w:rsidP="00CD6F1D">
            <w:pPr>
              <w:tabs>
                <w:tab w:val="left" w:pos="1770"/>
              </w:tabs>
              <w:jc w:val="center"/>
              <w:rPr>
                <w:sz w:val="18"/>
                <w:szCs w:val="18"/>
              </w:rPr>
            </w:pPr>
            <w:r w:rsidRPr="00755F94">
              <w:rPr>
                <w:sz w:val="18"/>
                <w:szCs w:val="18"/>
              </w:rPr>
              <w:t>апрель-май</w:t>
            </w:r>
          </w:p>
        </w:tc>
      </w:tr>
      <w:tr w:rsidR="00755F94" w:rsidRPr="00755F94" w:rsidTr="00C45D7D">
        <w:trPr>
          <w:trHeight w:val="600"/>
        </w:trPr>
        <w:tc>
          <w:tcPr>
            <w:tcW w:w="866" w:type="dxa"/>
          </w:tcPr>
          <w:p w:rsidR="00755F94" w:rsidRPr="00755F94" w:rsidRDefault="00755F94" w:rsidP="00CD6F1D">
            <w:pPr>
              <w:tabs>
                <w:tab w:val="left" w:pos="1770"/>
              </w:tabs>
              <w:jc w:val="center"/>
              <w:rPr>
                <w:sz w:val="18"/>
                <w:szCs w:val="18"/>
              </w:rPr>
            </w:pPr>
            <w:r w:rsidRPr="00755F94">
              <w:rPr>
                <w:sz w:val="18"/>
                <w:szCs w:val="18"/>
              </w:rPr>
              <w:t>4.</w:t>
            </w:r>
          </w:p>
        </w:tc>
        <w:tc>
          <w:tcPr>
            <w:tcW w:w="5088" w:type="dxa"/>
          </w:tcPr>
          <w:p w:rsidR="00755F94" w:rsidRPr="00755F94" w:rsidRDefault="00755F94" w:rsidP="00CD6F1D">
            <w:pPr>
              <w:tabs>
                <w:tab w:val="left" w:pos="1770"/>
              </w:tabs>
              <w:rPr>
                <w:sz w:val="18"/>
                <w:szCs w:val="18"/>
              </w:rPr>
            </w:pPr>
            <w:r w:rsidRPr="00755F94">
              <w:rPr>
                <w:sz w:val="18"/>
                <w:szCs w:val="18"/>
              </w:rPr>
              <w:t>Информирование населения о действиях в условиях ЧС на сходах, собраниях, через СМИ</w:t>
            </w:r>
          </w:p>
        </w:tc>
        <w:tc>
          <w:tcPr>
            <w:tcW w:w="2378" w:type="dxa"/>
          </w:tcPr>
          <w:p w:rsidR="00755F94" w:rsidRPr="00755F94" w:rsidRDefault="00755F94" w:rsidP="00CD6F1D">
            <w:pPr>
              <w:tabs>
                <w:tab w:val="left" w:pos="1770"/>
              </w:tabs>
              <w:jc w:val="center"/>
              <w:rPr>
                <w:sz w:val="18"/>
                <w:szCs w:val="18"/>
              </w:rPr>
            </w:pPr>
            <w:r w:rsidRPr="00755F94">
              <w:rPr>
                <w:sz w:val="18"/>
                <w:szCs w:val="18"/>
              </w:rPr>
              <w:t>Администрация поселка через: газету «Ирбинский вестник», кабельное телевидение, доски объявлений, официальный сайт поселения</w:t>
            </w:r>
          </w:p>
        </w:tc>
        <w:tc>
          <w:tcPr>
            <w:tcW w:w="1949" w:type="dxa"/>
          </w:tcPr>
          <w:p w:rsidR="00755F94" w:rsidRPr="00755F94" w:rsidRDefault="00755F94" w:rsidP="00CD6F1D">
            <w:pPr>
              <w:tabs>
                <w:tab w:val="left" w:pos="1770"/>
              </w:tabs>
              <w:jc w:val="center"/>
              <w:rPr>
                <w:sz w:val="18"/>
                <w:szCs w:val="18"/>
              </w:rPr>
            </w:pPr>
            <w:r w:rsidRPr="00755F94">
              <w:rPr>
                <w:sz w:val="18"/>
                <w:szCs w:val="18"/>
              </w:rPr>
              <w:t>март-май</w:t>
            </w:r>
          </w:p>
        </w:tc>
      </w:tr>
      <w:tr w:rsidR="00755F94" w:rsidRPr="00755F94" w:rsidTr="00C45D7D">
        <w:trPr>
          <w:trHeight w:val="1241"/>
        </w:trPr>
        <w:tc>
          <w:tcPr>
            <w:tcW w:w="866" w:type="dxa"/>
          </w:tcPr>
          <w:p w:rsidR="00755F94" w:rsidRPr="00755F94" w:rsidRDefault="00755F94" w:rsidP="00CD6F1D">
            <w:pPr>
              <w:tabs>
                <w:tab w:val="left" w:pos="1770"/>
              </w:tabs>
              <w:jc w:val="center"/>
              <w:rPr>
                <w:sz w:val="18"/>
                <w:szCs w:val="18"/>
              </w:rPr>
            </w:pPr>
            <w:r w:rsidRPr="00755F94">
              <w:rPr>
                <w:sz w:val="18"/>
                <w:szCs w:val="18"/>
              </w:rPr>
              <w:t>5.</w:t>
            </w:r>
          </w:p>
        </w:tc>
        <w:tc>
          <w:tcPr>
            <w:tcW w:w="5088" w:type="dxa"/>
          </w:tcPr>
          <w:p w:rsidR="00755F94" w:rsidRPr="00755F94" w:rsidRDefault="00755F94" w:rsidP="00CD6F1D">
            <w:pPr>
              <w:tabs>
                <w:tab w:val="left" w:pos="1770"/>
              </w:tabs>
              <w:rPr>
                <w:sz w:val="18"/>
                <w:szCs w:val="18"/>
              </w:rPr>
            </w:pPr>
            <w:r w:rsidRPr="00755F94">
              <w:rPr>
                <w:sz w:val="18"/>
                <w:szCs w:val="18"/>
              </w:rPr>
              <w:t>Контроль за своевременным проведением предупредительных мероприятий по сохранению автодорожного полотна, линий связи и электропередачи, водопроводов, канализации и др. объектов ЖКХ, расположенных в зоне возможного подтопления</w:t>
            </w:r>
          </w:p>
        </w:tc>
        <w:tc>
          <w:tcPr>
            <w:tcW w:w="2378" w:type="dxa"/>
          </w:tcPr>
          <w:p w:rsidR="00755F94" w:rsidRPr="00755F94" w:rsidRDefault="00755F94" w:rsidP="00CD6F1D">
            <w:pPr>
              <w:tabs>
                <w:tab w:val="left" w:pos="1770"/>
              </w:tabs>
              <w:jc w:val="center"/>
              <w:rPr>
                <w:sz w:val="18"/>
                <w:szCs w:val="18"/>
              </w:rPr>
            </w:pPr>
            <w:r w:rsidRPr="00755F94">
              <w:rPr>
                <w:sz w:val="18"/>
                <w:szCs w:val="18"/>
              </w:rPr>
              <w:t>Глава поселка, руководители предприятий, организаций</w:t>
            </w:r>
          </w:p>
        </w:tc>
        <w:tc>
          <w:tcPr>
            <w:tcW w:w="1949" w:type="dxa"/>
          </w:tcPr>
          <w:p w:rsidR="00755F94" w:rsidRPr="00755F94" w:rsidRDefault="00755F94" w:rsidP="00CD6F1D">
            <w:pPr>
              <w:tabs>
                <w:tab w:val="left" w:pos="1770"/>
              </w:tabs>
              <w:jc w:val="center"/>
              <w:rPr>
                <w:sz w:val="18"/>
                <w:szCs w:val="18"/>
              </w:rPr>
            </w:pPr>
            <w:r w:rsidRPr="00755F94">
              <w:rPr>
                <w:sz w:val="18"/>
                <w:szCs w:val="18"/>
              </w:rPr>
              <w:t>апрель-май</w:t>
            </w:r>
          </w:p>
        </w:tc>
      </w:tr>
      <w:tr w:rsidR="00755F94" w:rsidRPr="00755F94" w:rsidTr="00C45D7D">
        <w:trPr>
          <w:trHeight w:val="600"/>
        </w:trPr>
        <w:tc>
          <w:tcPr>
            <w:tcW w:w="866" w:type="dxa"/>
          </w:tcPr>
          <w:p w:rsidR="00755F94" w:rsidRPr="00755F94" w:rsidRDefault="00755F94" w:rsidP="00CD6F1D">
            <w:pPr>
              <w:tabs>
                <w:tab w:val="left" w:pos="1770"/>
              </w:tabs>
              <w:jc w:val="center"/>
              <w:rPr>
                <w:sz w:val="18"/>
                <w:szCs w:val="18"/>
              </w:rPr>
            </w:pPr>
            <w:r w:rsidRPr="00755F94">
              <w:rPr>
                <w:sz w:val="18"/>
                <w:szCs w:val="18"/>
              </w:rPr>
              <w:t>6.</w:t>
            </w:r>
          </w:p>
        </w:tc>
        <w:tc>
          <w:tcPr>
            <w:tcW w:w="5088" w:type="dxa"/>
          </w:tcPr>
          <w:p w:rsidR="00755F94" w:rsidRPr="00755F94" w:rsidRDefault="00755F94" w:rsidP="00CD6F1D">
            <w:pPr>
              <w:tabs>
                <w:tab w:val="left" w:pos="1770"/>
              </w:tabs>
              <w:rPr>
                <w:sz w:val="18"/>
                <w:szCs w:val="18"/>
              </w:rPr>
            </w:pPr>
            <w:r w:rsidRPr="00755F94">
              <w:rPr>
                <w:sz w:val="18"/>
                <w:szCs w:val="18"/>
              </w:rPr>
              <w:t>Рассмотрение внеплановых вопросов, требующих незамедлительного решения</w:t>
            </w:r>
          </w:p>
        </w:tc>
        <w:tc>
          <w:tcPr>
            <w:tcW w:w="2378" w:type="dxa"/>
          </w:tcPr>
          <w:p w:rsidR="00755F94" w:rsidRPr="00755F94" w:rsidRDefault="00755F94" w:rsidP="00CD6F1D">
            <w:pPr>
              <w:tabs>
                <w:tab w:val="left" w:pos="1770"/>
              </w:tabs>
              <w:jc w:val="center"/>
              <w:rPr>
                <w:sz w:val="18"/>
                <w:szCs w:val="18"/>
              </w:rPr>
            </w:pPr>
            <w:r w:rsidRPr="00755F94">
              <w:rPr>
                <w:sz w:val="18"/>
                <w:szCs w:val="18"/>
              </w:rPr>
              <w:t>председатель комиссии,</w:t>
            </w:r>
          </w:p>
          <w:p w:rsidR="00755F94" w:rsidRPr="00755F94" w:rsidRDefault="00755F94" w:rsidP="00CD6F1D">
            <w:pPr>
              <w:tabs>
                <w:tab w:val="left" w:pos="1770"/>
              </w:tabs>
              <w:jc w:val="center"/>
              <w:rPr>
                <w:sz w:val="18"/>
                <w:szCs w:val="18"/>
              </w:rPr>
            </w:pPr>
            <w:r w:rsidRPr="00755F94">
              <w:rPr>
                <w:sz w:val="18"/>
                <w:szCs w:val="18"/>
              </w:rPr>
              <w:t>заинтересованные службы</w:t>
            </w:r>
          </w:p>
        </w:tc>
        <w:tc>
          <w:tcPr>
            <w:tcW w:w="1949" w:type="dxa"/>
          </w:tcPr>
          <w:p w:rsidR="00755F94" w:rsidRPr="00755F94" w:rsidRDefault="00755F94" w:rsidP="00CD6F1D">
            <w:pPr>
              <w:tabs>
                <w:tab w:val="left" w:pos="1770"/>
              </w:tabs>
              <w:jc w:val="center"/>
              <w:rPr>
                <w:sz w:val="18"/>
                <w:szCs w:val="18"/>
              </w:rPr>
            </w:pPr>
            <w:r w:rsidRPr="00755F94">
              <w:rPr>
                <w:sz w:val="18"/>
                <w:szCs w:val="18"/>
              </w:rPr>
              <w:t>в течение года при возникновении необходимости</w:t>
            </w:r>
          </w:p>
          <w:p w:rsidR="00755F94" w:rsidRPr="00755F94" w:rsidRDefault="00755F94" w:rsidP="00CD6F1D">
            <w:pPr>
              <w:tabs>
                <w:tab w:val="left" w:pos="1770"/>
              </w:tabs>
              <w:jc w:val="center"/>
              <w:rPr>
                <w:sz w:val="18"/>
                <w:szCs w:val="18"/>
              </w:rPr>
            </w:pPr>
          </w:p>
        </w:tc>
      </w:tr>
      <w:tr w:rsidR="00755F94" w:rsidRPr="00755F94" w:rsidTr="00C45D7D">
        <w:trPr>
          <w:trHeight w:val="600"/>
        </w:trPr>
        <w:tc>
          <w:tcPr>
            <w:tcW w:w="866" w:type="dxa"/>
          </w:tcPr>
          <w:p w:rsidR="00755F94" w:rsidRPr="00755F94" w:rsidRDefault="00755F94" w:rsidP="00CD6F1D">
            <w:pPr>
              <w:tabs>
                <w:tab w:val="left" w:pos="1770"/>
              </w:tabs>
              <w:jc w:val="center"/>
              <w:rPr>
                <w:sz w:val="18"/>
                <w:szCs w:val="18"/>
              </w:rPr>
            </w:pPr>
            <w:r w:rsidRPr="00755F94">
              <w:rPr>
                <w:sz w:val="18"/>
                <w:szCs w:val="18"/>
              </w:rPr>
              <w:t>7.</w:t>
            </w:r>
          </w:p>
        </w:tc>
        <w:tc>
          <w:tcPr>
            <w:tcW w:w="5088" w:type="dxa"/>
          </w:tcPr>
          <w:p w:rsidR="00755F94" w:rsidRPr="00755F94" w:rsidRDefault="00755F94" w:rsidP="00CD6F1D">
            <w:pPr>
              <w:tabs>
                <w:tab w:val="left" w:pos="1770"/>
              </w:tabs>
              <w:rPr>
                <w:sz w:val="18"/>
                <w:szCs w:val="18"/>
              </w:rPr>
            </w:pPr>
            <w:r w:rsidRPr="00755F94">
              <w:rPr>
                <w:sz w:val="18"/>
                <w:szCs w:val="18"/>
              </w:rPr>
              <w:t>Совещание по подведению итогов работы</w:t>
            </w:r>
          </w:p>
        </w:tc>
        <w:tc>
          <w:tcPr>
            <w:tcW w:w="2378" w:type="dxa"/>
          </w:tcPr>
          <w:p w:rsidR="00755F94" w:rsidRPr="00755F94" w:rsidRDefault="00755F94" w:rsidP="00CD6F1D">
            <w:pPr>
              <w:tabs>
                <w:tab w:val="left" w:pos="1770"/>
              </w:tabs>
              <w:jc w:val="center"/>
              <w:rPr>
                <w:sz w:val="18"/>
                <w:szCs w:val="18"/>
              </w:rPr>
            </w:pPr>
            <w:r w:rsidRPr="00755F94">
              <w:rPr>
                <w:sz w:val="18"/>
                <w:szCs w:val="18"/>
              </w:rPr>
              <w:t>председатель комиссии</w:t>
            </w:r>
          </w:p>
        </w:tc>
        <w:tc>
          <w:tcPr>
            <w:tcW w:w="1949" w:type="dxa"/>
          </w:tcPr>
          <w:p w:rsidR="00755F94" w:rsidRPr="00755F94" w:rsidRDefault="00755F94" w:rsidP="00CD6F1D">
            <w:pPr>
              <w:tabs>
                <w:tab w:val="left" w:pos="1770"/>
              </w:tabs>
              <w:jc w:val="center"/>
              <w:rPr>
                <w:sz w:val="18"/>
                <w:szCs w:val="18"/>
              </w:rPr>
            </w:pPr>
            <w:r w:rsidRPr="00755F94">
              <w:rPr>
                <w:sz w:val="18"/>
                <w:szCs w:val="18"/>
              </w:rPr>
              <w:t>декабрь</w:t>
            </w:r>
          </w:p>
        </w:tc>
      </w:tr>
    </w:tbl>
    <w:p w:rsidR="00755F94" w:rsidRPr="00755F94" w:rsidRDefault="00755F94" w:rsidP="00755F94">
      <w:pPr>
        <w:tabs>
          <w:tab w:val="left" w:pos="1770"/>
        </w:tabs>
        <w:jc w:val="center"/>
        <w:rPr>
          <w:b/>
          <w:sz w:val="18"/>
          <w:szCs w:val="18"/>
        </w:rPr>
      </w:pPr>
    </w:p>
    <w:p w:rsidR="00755F94" w:rsidRPr="00755F94" w:rsidRDefault="00755F94" w:rsidP="00755F94">
      <w:pPr>
        <w:ind w:left="6372" w:hanging="702"/>
        <w:jc w:val="both"/>
        <w:rPr>
          <w:sz w:val="18"/>
          <w:szCs w:val="18"/>
        </w:rPr>
      </w:pPr>
    </w:p>
    <w:p w:rsidR="00755F94" w:rsidRPr="00755F94" w:rsidRDefault="00755F94" w:rsidP="00C45D7D">
      <w:pPr>
        <w:ind w:left="5670"/>
        <w:rPr>
          <w:sz w:val="18"/>
          <w:szCs w:val="18"/>
        </w:rPr>
      </w:pPr>
      <w:r w:rsidRPr="00755F94">
        <w:rPr>
          <w:sz w:val="18"/>
          <w:szCs w:val="18"/>
        </w:rPr>
        <w:t>Приложение  № 4</w:t>
      </w:r>
    </w:p>
    <w:p w:rsidR="00755F94" w:rsidRPr="00755F94" w:rsidRDefault="00755F94" w:rsidP="00C45D7D">
      <w:pPr>
        <w:ind w:left="5670"/>
        <w:rPr>
          <w:sz w:val="18"/>
          <w:szCs w:val="18"/>
        </w:rPr>
      </w:pPr>
      <w:r w:rsidRPr="00755F94">
        <w:rPr>
          <w:sz w:val="18"/>
          <w:szCs w:val="18"/>
        </w:rPr>
        <w:t xml:space="preserve">к постановлению </w:t>
      </w:r>
    </w:p>
    <w:p w:rsidR="00755F94" w:rsidRPr="00755F94" w:rsidRDefault="00755F94" w:rsidP="00C45D7D">
      <w:pPr>
        <w:ind w:left="5670"/>
        <w:rPr>
          <w:sz w:val="18"/>
          <w:szCs w:val="18"/>
        </w:rPr>
      </w:pPr>
      <w:r w:rsidRPr="00755F94">
        <w:rPr>
          <w:sz w:val="18"/>
          <w:szCs w:val="18"/>
        </w:rPr>
        <w:t xml:space="preserve"> администрации поселка </w:t>
      </w:r>
    </w:p>
    <w:p w:rsidR="00755F94" w:rsidRPr="00755F94" w:rsidRDefault="00755F94" w:rsidP="00C45D7D">
      <w:pPr>
        <w:ind w:left="5670"/>
        <w:rPr>
          <w:sz w:val="18"/>
          <w:szCs w:val="18"/>
        </w:rPr>
      </w:pPr>
      <w:r w:rsidRPr="00755F94">
        <w:rPr>
          <w:sz w:val="18"/>
          <w:szCs w:val="18"/>
        </w:rPr>
        <w:t>от 25.02.2021 № 15-п</w:t>
      </w:r>
    </w:p>
    <w:p w:rsidR="00C45D7D" w:rsidRDefault="00C45D7D" w:rsidP="00755F94">
      <w:pPr>
        <w:tabs>
          <w:tab w:val="left" w:pos="1770"/>
        </w:tabs>
        <w:jc w:val="center"/>
        <w:rPr>
          <w:b/>
          <w:sz w:val="18"/>
          <w:szCs w:val="18"/>
        </w:rPr>
      </w:pPr>
    </w:p>
    <w:p w:rsidR="00755F94" w:rsidRPr="00755F94" w:rsidRDefault="00755F94" w:rsidP="00755F94">
      <w:pPr>
        <w:tabs>
          <w:tab w:val="left" w:pos="1770"/>
        </w:tabs>
        <w:jc w:val="center"/>
        <w:rPr>
          <w:b/>
          <w:sz w:val="18"/>
          <w:szCs w:val="18"/>
        </w:rPr>
      </w:pPr>
      <w:r w:rsidRPr="00755F94">
        <w:rPr>
          <w:b/>
          <w:sz w:val="18"/>
          <w:szCs w:val="18"/>
        </w:rPr>
        <w:t>СПИСОК СИЛ и СРЕДСТВ,</w:t>
      </w:r>
    </w:p>
    <w:p w:rsidR="00755F94" w:rsidRPr="00755F94" w:rsidRDefault="00755F94" w:rsidP="00C45D7D">
      <w:pPr>
        <w:tabs>
          <w:tab w:val="left" w:pos="1770"/>
        </w:tabs>
        <w:jc w:val="center"/>
        <w:rPr>
          <w:b/>
          <w:sz w:val="18"/>
          <w:szCs w:val="18"/>
        </w:rPr>
      </w:pPr>
      <w:r w:rsidRPr="00755F94">
        <w:rPr>
          <w:b/>
          <w:sz w:val="18"/>
          <w:szCs w:val="18"/>
        </w:rPr>
        <w:t>привлекаемых к предупреждению и ликвидации ЧС, вызванных паводком 2021 года</w:t>
      </w:r>
    </w:p>
    <w:p w:rsidR="00755F94" w:rsidRPr="00755F94" w:rsidRDefault="00755F94" w:rsidP="00755F94">
      <w:pPr>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3"/>
        <w:gridCol w:w="2340"/>
        <w:gridCol w:w="1102"/>
        <w:gridCol w:w="3379"/>
      </w:tblGrid>
      <w:tr w:rsidR="00755F94" w:rsidRPr="00755F94" w:rsidTr="00C45D7D">
        <w:trPr>
          <w:trHeight w:val="510"/>
        </w:trPr>
        <w:tc>
          <w:tcPr>
            <w:tcW w:w="2303" w:type="dxa"/>
          </w:tcPr>
          <w:p w:rsidR="00755F94" w:rsidRPr="00755F94" w:rsidRDefault="00755F94" w:rsidP="00CD6F1D">
            <w:pPr>
              <w:rPr>
                <w:sz w:val="18"/>
                <w:szCs w:val="18"/>
              </w:rPr>
            </w:pPr>
            <w:r w:rsidRPr="00755F94">
              <w:rPr>
                <w:sz w:val="18"/>
                <w:szCs w:val="18"/>
              </w:rPr>
              <w:t>Наименование предприятия, организации</w:t>
            </w:r>
          </w:p>
        </w:tc>
        <w:tc>
          <w:tcPr>
            <w:tcW w:w="2340" w:type="dxa"/>
          </w:tcPr>
          <w:p w:rsidR="00755F94" w:rsidRPr="00755F94" w:rsidRDefault="00755F94" w:rsidP="00CD6F1D">
            <w:pPr>
              <w:rPr>
                <w:sz w:val="18"/>
                <w:szCs w:val="18"/>
              </w:rPr>
            </w:pPr>
            <w:r w:rsidRPr="00755F94">
              <w:rPr>
                <w:sz w:val="18"/>
                <w:szCs w:val="18"/>
              </w:rPr>
              <w:t>Наименование</w:t>
            </w:r>
          </w:p>
          <w:p w:rsidR="00755F94" w:rsidRPr="00755F94" w:rsidRDefault="00755F94" w:rsidP="00CD6F1D">
            <w:pPr>
              <w:rPr>
                <w:sz w:val="18"/>
                <w:szCs w:val="18"/>
              </w:rPr>
            </w:pPr>
            <w:r w:rsidRPr="00755F94">
              <w:rPr>
                <w:sz w:val="18"/>
                <w:szCs w:val="18"/>
              </w:rPr>
              <w:t>техники</w:t>
            </w:r>
          </w:p>
        </w:tc>
        <w:tc>
          <w:tcPr>
            <w:tcW w:w="1050" w:type="dxa"/>
          </w:tcPr>
          <w:p w:rsidR="00755F94" w:rsidRPr="00755F94" w:rsidRDefault="00755F94" w:rsidP="00CD6F1D">
            <w:pPr>
              <w:rPr>
                <w:sz w:val="18"/>
                <w:szCs w:val="18"/>
              </w:rPr>
            </w:pPr>
            <w:r w:rsidRPr="00755F94">
              <w:rPr>
                <w:sz w:val="18"/>
                <w:szCs w:val="18"/>
              </w:rPr>
              <w:t>Кол-во</w:t>
            </w:r>
          </w:p>
          <w:p w:rsidR="00755F94" w:rsidRPr="00755F94" w:rsidRDefault="00755F94" w:rsidP="00CD6F1D">
            <w:pPr>
              <w:rPr>
                <w:sz w:val="18"/>
                <w:szCs w:val="18"/>
              </w:rPr>
            </w:pPr>
            <w:r w:rsidRPr="00755F94">
              <w:rPr>
                <w:sz w:val="18"/>
                <w:szCs w:val="18"/>
              </w:rPr>
              <w:t>работников</w:t>
            </w:r>
          </w:p>
        </w:tc>
        <w:tc>
          <w:tcPr>
            <w:tcW w:w="3379" w:type="dxa"/>
          </w:tcPr>
          <w:p w:rsidR="00755F94" w:rsidRPr="00755F94" w:rsidRDefault="00755F94" w:rsidP="00CD6F1D">
            <w:pPr>
              <w:rPr>
                <w:sz w:val="18"/>
                <w:szCs w:val="18"/>
              </w:rPr>
            </w:pPr>
            <w:r w:rsidRPr="00755F94">
              <w:rPr>
                <w:sz w:val="18"/>
                <w:szCs w:val="18"/>
              </w:rPr>
              <w:t>Цель привлечения</w:t>
            </w:r>
          </w:p>
          <w:p w:rsidR="00755F94" w:rsidRPr="00755F94" w:rsidRDefault="00755F94" w:rsidP="00CD6F1D">
            <w:pPr>
              <w:rPr>
                <w:sz w:val="18"/>
                <w:szCs w:val="18"/>
              </w:rPr>
            </w:pPr>
          </w:p>
          <w:p w:rsidR="00755F94" w:rsidRPr="00755F94" w:rsidRDefault="00755F94" w:rsidP="00CD6F1D">
            <w:pPr>
              <w:jc w:val="right"/>
              <w:rPr>
                <w:sz w:val="18"/>
                <w:szCs w:val="18"/>
              </w:rPr>
            </w:pPr>
          </w:p>
        </w:tc>
      </w:tr>
      <w:tr w:rsidR="00755F94" w:rsidRPr="00755F94" w:rsidTr="00C45D7D">
        <w:trPr>
          <w:trHeight w:val="510"/>
        </w:trPr>
        <w:tc>
          <w:tcPr>
            <w:tcW w:w="2303" w:type="dxa"/>
          </w:tcPr>
          <w:p w:rsidR="00755F94" w:rsidRPr="00755F94" w:rsidRDefault="00755F94" w:rsidP="00CD6F1D">
            <w:pPr>
              <w:rPr>
                <w:sz w:val="18"/>
                <w:szCs w:val="18"/>
              </w:rPr>
            </w:pPr>
            <w:r w:rsidRPr="00755F94">
              <w:rPr>
                <w:sz w:val="18"/>
                <w:szCs w:val="18"/>
              </w:rPr>
              <w:t>ООО «Сиб-Энерго»</w:t>
            </w:r>
          </w:p>
          <w:p w:rsidR="00755F94" w:rsidRPr="00755F94" w:rsidRDefault="00755F94" w:rsidP="00CD6F1D">
            <w:pPr>
              <w:rPr>
                <w:sz w:val="18"/>
                <w:szCs w:val="18"/>
              </w:rPr>
            </w:pPr>
            <w:r w:rsidRPr="00755F94">
              <w:rPr>
                <w:sz w:val="18"/>
                <w:szCs w:val="18"/>
              </w:rPr>
              <w:t>АО «Ирбинские энергосети»</w:t>
            </w:r>
          </w:p>
          <w:p w:rsidR="00755F94" w:rsidRPr="00755F94" w:rsidRDefault="00755F94" w:rsidP="00CD6F1D">
            <w:pPr>
              <w:rPr>
                <w:sz w:val="18"/>
                <w:szCs w:val="18"/>
              </w:rPr>
            </w:pPr>
            <w:r w:rsidRPr="00755F94">
              <w:rPr>
                <w:sz w:val="18"/>
                <w:szCs w:val="18"/>
              </w:rPr>
              <w:t>ООО «Ирбинский рудник»</w:t>
            </w:r>
          </w:p>
        </w:tc>
        <w:tc>
          <w:tcPr>
            <w:tcW w:w="2340" w:type="dxa"/>
          </w:tcPr>
          <w:p w:rsidR="00755F94" w:rsidRPr="00755F94" w:rsidRDefault="00755F94" w:rsidP="00CD6F1D">
            <w:pPr>
              <w:rPr>
                <w:sz w:val="18"/>
                <w:szCs w:val="18"/>
              </w:rPr>
            </w:pPr>
            <w:r w:rsidRPr="00755F94">
              <w:rPr>
                <w:sz w:val="18"/>
                <w:szCs w:val="18"/>
              </w:rPr>
              <w:t>Техника (грузовики, грейдер, автокран, экскаваторы, тракторы, погрузчики)</w:t>
            </w:r>
          </w:p>
        </w:tc>
        <w:tc>
          <w:tcPr>
            <w:tcW w:w="1050" w:type="dxa"/>
          </w:tcPr>
          <w:p w:rsidR="00755F94" w:rsidRPr="00755F94" w:rsidRDefault="00755F94" w:rsidP="00CD6F1D">
            <w:pPr>
              <w:rPr>
                <w:sz w:val="18"/>
                <w:szCs w:val="18"/>
              </w:rPr>
            </w:pPr>
            <w:r w:rsidRPr="00755F94">
              <w:rPr>
                <w:sz w:val="18"/>
                <w:szCs w:val="18"/>
              </w:rPr>
              <w:t>2 бригады по</w:t>
            </w:r>
          </w:p>
          <w:p w:rsidR="00755F94" w:rsidRPr="00755F94" w:rsidRDefault="00755F94" w:rsidP="00CD6F1D">
            <w:pPr>
              <w:rPr>
                <w:sz w:val="18"/>
                <w:szCs w:val="18"/>
              </w:rPr>
            </w:pPr>
            <w:r w:rsidRPr="00755F94">
              <w:rPr>
                <w:sz w:val="18"/>
                <w:szCs w:val="18"/>
              </w:rPr>
              <w:t xml:space="preserve"> 3 человека</w:t>
            </w:r>
          </w:p>
        </w:tc>
        <w:tc>
          <w:tcPr>
            <w:tcW w:w="3379" w:type="dxa"/>
          </w:tcPr>
          <w:p w:rsidR="00755F94" w:rsidRPr="00755F94" w:rsidRDefault="00755F94" w:rsidP="00CD6F1D">
            <w:pPr>
              <w:rPr>
                <w:sz w:val="18"/>
                <w:szCs w:val="18"/>
              </w:rPr>
            </w:pPr>
            <w:r w:rsidRPr="00755F94">
              <w:rPr>
                <w:sz w:val="18"/>
                <w:szCs w:val="18"/>
              </w:rPr>
              <w:t>Для расчистки путей эвакуации в случае создания препятствий на дорогах, проведения аварийно-спасательных работ, берегоукрепительных работ и других неотложных работ</w:t>
            </w:r>
          </w:p>
        </w:tc>
      </w:tr>
      <w:tr w:rsidR="00755F94" w:rsidRPr="00755F94" w:rsidTr="00C45D7D">
        <w:trPr>
          <w:trHeight w:val="510"/>
        </w:trPr>
        <w:tc>
          <w:tcPr>
            <w:tcW w:w="2303" w:type="dxa"/>
          </w:tcPr>
          <w:p w:rsidR="00755F94" w:rsidRPr="00755F94" w:rsidRDefault="00755F94" w:rsidP="00CD6F1D">
            <w:pPr>
              <w:rPr>
                <w:sz w:val="18"/>
                <w:szCs w:val="18"/>
              </w:rPr>
            </w:pPr>
            <w:r w:rsidRPr="00755F94">
              <w:rPr>
                <w:sz w:val="18"/>
                <w:szCs w:val="18"/>
              </w:rPr>
              <w:t>ПЧ № 233,</w:t>
            </w:r>
          </w:p>
          <w:p w:rsidR="00755F94" w:rsidRPr="00755F94" w:rsidRDefault="00755F94" w:rsidP="00CD6F1D">
            <w:pPr>
              <w:rPr>
                <w:sz w:val="18"/>
                <w:szCs w:val="18"/>
              </w:rPr>
            </w:pPr>
            <w:r w:rsidRPr="00755F94">
              <w:rPr>
                <w:sz w:val="18"/>
                <w:szCs w:val="18"/>
              </w:rPr>
              <w:t>ПП МО МВД России «Курагинский»</w:t>
            </w:r>
          </w:p>
        </w:tc>
        <w:tc>
          <w:tcPr>
            <w:tcW w:w="2340" w:type="dxa"/>
          </w:tcPr>
          <w:p w:rsidR="00755F94" w:rsidRPr="00755F94" w:rsidRDefault="00755F94" w:rsidP="00CD6F1D">
            <w:pPr>
              <w:rPr>
                <w:sz w:val="18"/>
                <w:szCs w:val="18"/>
              </w:rPr>
            </w:pPr>
            <w:r w:rsidRPr="00755F94">
              <w:rPr>
                <w:sz w:val="18"/>
                <w:szCs w:val="18"/>
              </w:rPr>
              <w:t>Транспорт подразделений</w:t>
            </w:r>
          </w:p>
        </w:tc>
        <w:tc>
          <w:tcPr>
            <w:tcW w:w="1050" w:type="dxa"/>
          </w:tcPr>
          <w:p w:rsidR="00755F94" w:rsidRPr="00755F94" w:rsidRDefault="00755F94" w:rsidP="00CD6F1D">
            <w:pPr>
              <w:rPr>
                <w:sz w:val="18"/>
                <w:szCs w:val="18"/>
              </w:rPr>
            </w:pPr>
            <w:r w:rsidRPr="00755F94">
              <w:rPr>
                <w:sz w:val="18"/>
                <w:szCs w:val="18"/>
              </w:rPr>
              <w:t>4 человека</w:t>
            </w:r>
          </w:p>
        </w:tc>
        <w:tc>
          <w:tcPr>
            <w:tcW w:w="3379" w:type="dxa"/>
          </w:tcPr>
          <w:p w:rsidR="00755F94" w:rsidRPr="00755F94" w:rsidRDefault="00755F94" w:rsidP="00CD6F1D">
            <w:pPr>
              <w:rPr>
                <w:sz w:val="18"/>
                <w:szCs w:val="18"/>
              </w:rPr>
            </w:pPr>
            <w:r w:rsidRPr="00755F94">
              <w:rPr>
                <w:sz w:val="18"/>
                <w:szCs w:val="18"/>
              </w:rPr>
              <w:t>Для охраны общественного порядка и обеспечения пожарной безопасности в населенном пункте, из которого эвакуируются люди</w:t>
            </w:r>
          </w:p>
        </w:tc>
      </w:tr>
      <w:tr w:rsidR="00755F94" w:rsidRPr="00755F94" w:rsidTr="00C45D7D">
        <w:trPr>
          <w:trHeight w:val="510"/>
        </w:trPr>
        <w:tc>
          <w:tcPr>
            <w:tcW w:w="2303" w:type="dxa"/>
          </w:tcPr>
          <w:p w:rsidR="00755F94" w:rsidRPr="00755F94" w:rsidRDefault="00755F94" w:rsidP="00CD6F1D">
            <w:pPr>
              <w:rPr>
                <w:sz w:val="18"/>
                <w:szCs w:val="18"/>
              </w:rPr>
            </w:pPr>
            <w:r w:rsidRPr="00755F94">
              <w:rPr>
                <w:sz w:val="18"/>
                <w:szCs w:val="18"/>
              </w:rPr>
              <w:t>ООО «ЭлектроСетьСервис»</w:t>
            </w:r>
          </w:p>
          <w:p w:rsidR="00755F94" w:rsidRPr="00755F94" w:rsidRDefault="00755F94" w:rsidP="00CD6F1D">
            <w:pPr>
              <w:rPr>
                <w:sz w:val="18"/>
                <w:szCs w:val="18"/>
              </w:rPr>
            </w:pPr>
            <w:r w:rsidRPr="00755F94">
              <w:rPr>
                <w:sz w:val="18"/>
                <w:szCs w:val="18"/>
              </w:rPr>
              <w:t>подстанция</w:t>
            </w:r>
          </w:p>
        </w:tc>
        <w:tc>
          <w:tcPr>
            <w:tcW w:w="2340" w:type="dxa"/>
          </w:tcPr>
          <w:p w:rsidR="00755F94" w:rsidRPr="00755F94" w:rsidRDefault="00755F94" w:rsidP="00CD6F1D">
            <w:pPr>
              <w:rPr>
                <w:sz w:val="18"/>
                <w:szCs w:val="18"/>
              </w:rPr>
            </w:pPr>
            <w:r w:rsidRPr="00755F94">
              <w:rPr>
                <w:sz w:val="18"/>
                <w:szCs w:val="18"/>
              </w:rPr>
              <w:t>Собственный транспорт</w:t>
            </w:r>
          </w:p>
        </w:tc>
        <w:tc>
          <w:tcPr>
            <w:tcW w:w="1050" w:type="dxa"/>
          </w:tcPr>
          <w:p w:rsidR="00755F94" w:rsidRPr="00755F94" w:rsidRDefault="00755F94" w:rsidP="00CD6F1D">
            <w:pPr>
              <w:rPr>
                <w:sz w:val="18"/>
                <w:szCs w:val="18"/>
              </w:rPr>
            </w:pPr>
            <w:r w:rsidRPr="00755F94">
              <w:rPr>
                <w:sz w:val="18"/>
                <w:szCs w:val="18"/>
              </w:rPr>
              <w:t>2 человека</w:t>
            </w:r>
          </w:p>
        </w:tc>
        <w:tc>
          <w:tcPr>
            <w:tcW w:w="3379" w:type="dxa"/>
          </w:tcPr>
          <w:p w:rsidR="00755F94" w:rsidRPr="00755F94" w:rsidRDefault="00755F94" w:rsidP="00CD6F1D">
            <w:pPr>
              <w:rPr>
                <w:sz w:val="18"/>
                <w:szCs w:val="18"/>
              </w:rPr>
            </w:pPr>
            <w:r w:rsidRPr="00755F94">
              <w:rPr>
                <w:sz w:val="18"/>
                <w:szCs w:val="18"/>
              </w:rPr>
              <w:t>Для отключения подстанций и поддержания работоспособности в условиях подтопления и соблюдения необходимых мер безопасности</w:t>
            </w:r>
          </w:p>
        </w:tc>
      </w:tr>
      <w:tr w:rsidR="00755F94" w:rsidRPr="00755F94" w:rsidTr="00C45D7D">
        <w:trPr>
          <w:trHeight w:val="510"/>
        </w:trPr>
        <w:tc>
          <w:tcPr>
            <w:tcW w:w="2303" w:type="dxa"/>
          </w:tcPr>
          <w:p w:rsidR="00755F94" w:rsidRPr="00755F94" w:rsidRDefault="00755F94" w:rsidP="00CD6F1D">
            <w:pPr>
              <w:rPr>
                <w:sz w:val="18"/>
                <w:szCs w:val="18"/>
              </w:rPr>
            </w:pPr>
            <w:r w:rsidRPr="00755F94">
              <w:rPr>
                <w:sz w:val="18"/>
                <w:szCs w:val="18"/>
              </w:rPr>
              <w:t>Ирбинская городская больница</w:t>
            </w:r>
          </w:p>
        </w:tc>
        <w:tc>
          <w:tcPr>
            <w:tcW w:w="2340" w:type="dxa"/>
          </w:tcPr>
          <w:p w:rsidR="00755F94" w:rsidRPr="00755F94" w:rsidRDefault="00755F94" w:rsidP="00CD6F1D">
            <w:pPr>
              <w:rPr>
                <w:sz w:val="18"/>
                <w:szCs w:val="18"/>
              </w:rPr>
            </w:pPr>
            <w:r w:rsidRPr="00755F94">
              <w:rPr>
                <w:sz w:val="18"/>
                <w:szCs w:val="18"/>
              </w:rPr>
              <w:t>Спецмашина</w:t>
            </w:r>
          </w:p>
        </w:tc>
        <w:tc>
          <w:tcPr>
            <w:tcW w:w="1050" w:type="dxa"/>
          </w:tcPr>
          <w:p w:rsidR="00755F94" w:rsidRPr="00755F94" w:rsidRDefault="00755F94" w:rsidP="00CD6F1D">
            <w:pPr>
              <w:rPr>
                <w:sz w:val="18"/>
                <w:szCs w:val="18"/>
              </w:rPr>
            </w:pPr>
            <w:r w:rsidRPr="00755F94">
              <w:rPr>
                <w:sz w:val="18"/>
                <w:szCs w:val="18"/>
              </w:rPr>
              <w:t xml:space="preserve">бригада </w:t>
            </w:r>
          </w:p>
          <w:p w:rsidR="00755F94" w:rsidRPr="00755F94" w:rsidRDefault="00755F94" w:rsidP="00CD6F1D">
            <w:pPr>
              <w:rPr>
                <w:sz w:val="18"/>
                <w:szCs w:val="18"/>
              </w:rPr>
            </w:pPr>
            <w:r w:rsidRPr="00755F94">
              <w:rPr>
                <w:sz w:val="18"/>
                <w:szCs w:val="18"/>
              </w:rPr>
              <w:t>2 человека</w:t>
            </w:r>
          </w:p>
        </w:tc>
        <w:tc>
          <w:tcPr>
            <w:tcW w:w="3379" w:type="dxa"/>
          </w:tcPr>
          <w:p w:rsidR="00755F94" w:rsidRPr="00755F94" w:rsidRDefault="00755F94" w:rsidP="00CD6F1D">
            <w:pPr>
              <w:rPr>
                <w:sz w:val="18"/>
                <w:szCs w:val="18"/>
              </w:rPr>
            </w:pPr>
            <w:r w:rsidRPr="00755F94">
              <w:rPr>
                <w:sz w:val="18"/>
                <w:szCs w:val="18"/>
              </w:rPr>
              <w:t>Для оказания первой медицинской помощи</w:t>
            </w:r>
          </w:p>
        </w:tc>
      </w:tr>
      <w:tr w:rsidR="00755F94" w:rsidRPr="00755F94" w:rsidTr="00C45D7D">
        <w:trPr>
          <w:trHeight w:val="794"/>
        </w:trPr>
        <w:tc>
          <w:tcPr>
            <w:tcW w:w="2303" w:type="dxa"/>
          </w:tcPr>
          <w:p w:rsidR="00755F94" w:rsidRPr="00755F94" w:rsidRDefault="00755F94" w:rsidP="00CD6F1D">
            <w:pPr>
              <w:rPr>
                <w:sz w:val="18"/>
                <w:szCs w:val="18"/>
              </w:rPr>
            </w:pPr>
            <w:r w:rsidRPr="00755F94">
              <w:rPr>
                <w:sz w:val="18"/>
                <w:szCs w:val="18"/>
              </w:rPr>
              <w:lastRenderedPageBreak/>
              <w:t>Ирбинская</w:t>
            </w:r>
          </w:p>
          <w:p w:rsidR="00755F94" w:rsidRPr="00755F94" w:rsidRDefault="00755F94" w:rsidP="00CD6F1D">
            <w:pPr>
              <w:rPr>
                <w:sz w:val="18"/>
                <w:szCs w:val="18"/>
              </w:rPr>
            </w:pPr>
            <w:r w:rsidRPr="00755F94">
              <w:rPr>
                <w:sz w:val="18"/>
                <w:szCs w:val="18"/>
              </w:rPr>
              <w:t xml:space="preserve"> СОШ № 6,</w:t>
            </w:r>
          </w:p>
          <w:p w:rsidR="00755F94" w:rsidRPr="00755F94" w:rsidRDefault="00755F94" w:rsidP="00C45D7D">
            <w:pPr>
              <w:rPr>
                <w:sz w:val="18"/>
                <w:szCs w:val="18"/>
              </w:rPr>
            </w:pPr>
            <w:r w:rsidRPr="00755F94">
              <w:rPr>
                <w:sz w:val="18"/>
                <w:szCs w:val="18"/>
              </w:rPr>
              <w:t>Поначевская школа</w:t>
            </w:r>
            <w:r w:rsidR="00C45D7D">
              <w:rPr>
                <w:sz w:val="18"/>
                <w:szCs w:val="18"/>
              </w:rPr>
              <w:t xml:space="preserve"> №</w:t>
            </w:r>
            <w:r w:rsidRPr="00755F94">
              <w:rPr>
                <w:sz w:val="18"/>
                <w:szCs w:val="18"/>
              </w:rPr>
              <w:t xml:space="preserve"> 28</w:t>
            </w:r>
          </w:p>
        </w:tc>
        <w:tc>
          <w:tcPr>
            <w:tcW w:w="2340" w:type="dxa"/>
          </w:tcPr>
          <w:p w:rsidR="00755F94" w:rsidRPr="00755F94" w:rsidRDefault="00755F94" w:rsidP="00CD6F1D">
            <w:pPr>
              <w:rPr>
                <w:sz w:val="18"/>
                <w:szCs w:val="18"/>
              </w:rPr>
            </w:pPr>
            <w:r w:rsidRPr="00755F94">
              <w:rPr>
                <w:sz w:val="18"/>
                <w:szCs w:val="18"/>
              </w:rPr>
              <w:t xml:space="preserve">Автобус </w:t>
            </w:r>
          </w:p>
          <w:p w:rsidR="00755F94" w:rsidRPr="00755F94" w:rsidRDefault="00755F94" w:rsidP="00CD6F1D">
            <w:pPr>
              <w:rPr>
                <w:sz w:val="18"/>
                <w:szCs w:val="18"/>
              </w:rPr>
            </w:pPr>
            <w:r w:rsidRPr="00755F94">
              <w:rPr>
                <w:sz w:val="18"/>
                <w:szCs w:val="18"/>
              </w:rPr>
              <w:t>Газель</w:t>
            </w:r>
          </w:p>
        </w:tc>
        <w:tc>
          <w:tcPr>
            <w:tcW w:w="1050" w:type="dxa"/>
          </w:tcPr>
          <w:p w:rsidR="00755F94" w:rsidRPr="00755F94" w:rsidRDefault="00755F94" w:rsidP="00CD6F1D">
            <w:pPr>
              <w:rPr>
                <w:sz w:val="18"/>
                <w:szCs w:val="18"/>
              </w:rPr>
            </w:pPr>
            <w:r w:rsidRPr="00755F94">
              <w:rPr>
                <w:sz w:val="18"/>
                <w:szCs w:val="18"/>
              </w:rPr>
              <w:t xml:space="preserve">2 бригады по </w:t>
            </w:r>
          </w:p>
          <w:p w:rsidR="00755F94" w:rsidRPr="00755F94" w:rsidRDefault="00755F94" w:rsidP="00CD6F1D">
            <w:pPr>
              <w:rPr>
                <w:sz w:val="18"/>
                <w:szCs w:val="18"/>
              </w:rPr>
            </w:pPr>
            <w:r w:rsidRPr="00755F94">
              <w:rPr>
                <w:sz w:val="18"/>
                <w:szCs w:val="18"/>
              </w:rPr>
              <w:t>2 человека</w:t>
            </w:r>
          </w:p>
        </w:tc>
        <w:tc>
          <w:tcPr>
            <w:tcW w:w="3379" w:type="dxa"/>
          </w:tcPr>
          <w:p w:rsidR="00755F94" w:rsidRPr="00755F94" w:rsidRDefault="00755F94" w:rsidP="00CD6F1D">
            <w:pPr>
              <w:rPr>
                <w:sz w:val="18"/>
                <w:szCs w:val="18"/>
              </w:rPr>
            </w:pPr>
            <w:r w:rsidRPr="00755F94">
              <w:rPr>
                <w:sz w:val="18"/>
                <w:szCs w:val="18"/>
              </w:rPr>
              <w:t>Для эвакуации и размещения граждан в зданиях школ</w:t>
            </w:r>
          </w:p>
        </w:tc>
      </w:tr>
      <w:tr w:rsidR="00755F94" w:rsidRPr="00755F94" w:rsidTr="00C45D7D">
        <w:trPr>
          <w:trHeight w:val="510"/>
        </w:trPr>
        <w:tc>
          <w:tcPr>
            <w:tcW w:w="2303" w:type="dxa"/>
          </w:tcPr>
          <w:p w:rsidR="00755F94" w:rsidRPr="00755F94" w:rsidRDefault="00755F94" w:rsidP="00CD6F1D">
            <w:pPr>
              <w:rPr>
                <w:sz w:val="18"/>
                <w:szCs w:val="18"/>
              </w:rPr>
            </w:pPr>
            <w:r w:rsidRPr="00755F94">
              <w:rPr>
                <w:sz w:val="18"/>
                <w:szCs w:val="18"/>
              </w:rPr>
              <w:t>ИП Ермаков В.Г.</w:t>
            </w:r>
          </w:p>
          <w:p w:rsidR="00755F94" w:rsidRPr="00755F94" w:rsidRDefault="00755F94" w:rsidP="00CD6F1D">
            <w:pPr>
              <w:rPr>
                <w:sz w:val="18"/>
                <w:szCs w:val="18"/>
              </w:rPr>
            </w:pPr>
          </w:p>
          <w:p w:rsidR="00755F94" w:rsidRPr="00755F94" w:rsidRDefault="00755F94" w:rsidP="00CD6F1D">
            <w:pPr>
              <w:rPr>
                <w:sz w:val="18"/>
                <w:szCs w:val="18"/>
              </w:rPr>
            </w:pPr>
            <w:r w:rsidRPr="00755F94">
              <w:rPr>
                <w:sz w:val="18"/>
                <w:szCs w:val="18"/>
              </w:rPr>
              <w:t>ИП Менщиков П.И.</w:t>
            </w:r>
          </w:p>
        </w:tc>
        <w:tc>
          <w:tcPr>
            <w:tcW w:w="2340" w:type="dxa"/>
          </w:tcPr>
          <w:p w:rsidR="00755F94" w:rsidRPr="00755F94" w:rsidRDefault="00755F94" w:rsidP="00CD6F1D">
            <w:pPr>
              <w:rPr>
                <w:sz w:val="18"/>
                <w:szCs w:val="18"/>
              </w:rPr>
            </w:pPr>
            <w:r w:rsidRPr="00755F94">
              <w:rPr>
                <w:sz w:val="18"/>
                <w:szCs w:val="18"/>
              </w:rPr>
              <w:t>Собственный транспорт</w:t>
            </w:r>
          </w:p>
        </w:tc>
        <w:tc>
          <w:tcPr>
            <w:tcW w:w="1050" w:type="dxa"/>
          </w:tcPr>
          <w:p w:rsidR="00755F94" w:rsidRPr="00755F94" w:rsidRDefault="00755F94" w:rsidP="00CD6F1D">
            <w:pPr>
              <w:rPr>
                <w:sz w:val="18"/>
                <w:szCs w:val="18"/>
              </w:rPr>
            </w:pPr>
            <w:r w:rsidRPr="00755F94">
              <w:rPr>
                <w:sz w:val="18"/>
                <w:szCs w:val="18"/>
              </w:rPr>
              <w:t xml:space="preserve">2 бригады по </w:t>
            </w:r>
          </w:p>
          <w:p w:rsidR="00755F94" w:rsidRPr="00755F94" w:rsidRDefault="00755F94" w:rsidP="00CD6F1D">
            <w:pPr>
              <w:rPr>
                <w:sz w:val="18"/>
                <w:szCs w:val="18"/>
              </w:rPr>
            </w:pPr>
            <w:r w:rsidRPr="00755F94">
              <w:rPr>
                <w:sz w:val="18"/>
                <w:szCs w:val="18"/>
              </w:rPr>
              <w:t>2 человека</w:t>
            </w:r>
          </w:p>
        </w:tc>
        <w:tc>
          <w:tcPr>
            <w:tcW w:w="3379" w:type="dxa"/>
          </w:tcPr>
          <w:p w:rsidR="00755F94" w:rsidRPr="00755F94" w:rsidRDefault="00755F94" w:rsidP="00CD6F1D">
            <w:pPr>
              <w:rPr>
                <w:sz w:val="18"/>
                <w:szCs w:val="18"/>
              </w:rPr>
            </w:pPr>
            <w:r w:rsidRPr="00755F94">
              <w:rPr>
                <w:sz w:val="18"/>
                <w:szCs w:val="18"/>
              </w:rPr>
              <w:t>Организация питания эвакуируемого населения</w:t>
            </w:r>
          </w:p>
        </w:tc>
      </w:tr>
      <w:tr w:rsidR="00755F94" w:rsidRPr="00755F94" w:rsidTr="00C45D7D">
        <w:trPr>
          <w:trHeight w:val="510"/>
        </w:trPr>
        <w:tc>
          <w:tcPr>
            <w:tcW w:w="2303" w:type="dxa"/>
          </w:tcPr>
          <w:p w:rsidR="00755F94" w:rsidRPr="00755F94" w:rsidRDefault="00755F94" w:rsidP="00CD6F1D">
            <w:pPr>
              <w:rPr>
                <w:sz w:val="18"/>
                <w:szCs w:val="18"/>
              </w:rPr>
            </w:pPr>
            <w:r w:rsidRPr="00755F94">
              <w:rPr>
                <w:sz w:val="18"/>
                <w:szCs w:val="18"/>
              </w:rPr>
              <w:t>ИП Прищепа И.П.</w:t>
            </w:r>
          </w:p>
        </w:tc>
        <w:tc>
          <w:tcPr>
            <w:tcW w:w="2340" w:type="dxa"/>
          </w:tcPr>
          <w:p w:rsidR="00755F94" w:rsidRPr="00755F94" w:rsidRDefault="00755F94" w:rsidP="00CD6F1D">
            <w:pPr>
              <w:rPr>
                <w:sz w:val="18"/>
                <w:szCs w:val="18"/>
              </w:rPr>
            </w:pPr>
            <w:r w:rsidRPr="00755F94">
              <w:rPr>
                <w:sz w:val="18"/>
                <w:szCs w:val="18"/>
              </w:rPr>
              <w:t>Собственный транспорт для пассажиро-перевозок</w:t>
            </w:r>
          </w:p>
        </w:tc>
        <w:tc>
          <w:tcPr>
            <w:tcW w:w="1050" w:type="dxa"/>
          </w:tcPr>
          <w:p w:rsidR="00755F94" w:rsidRPr="00755F94" w:rsidRDefault="00755F94" w:rsidP="00CD6F1D">
            <w:pPr>
              <w:rPr>
                <w:sz w:val="18"/>
                <w:szCs w:val="18"/>
              </w:rPr>
            </w:pPr>
            <w:r w:rsidRPr="00755F94">
              <w:rPr>
                <w:sz w:val="18"/>
                <w:szCs w:val="18"/>
              </w:rPr>
              <w:t>2 человека</w:t>
            </w:r>
          </w:p>
        </w:tc>
        <w:tc>
          <w:tcPr>
            <w:tcW w:w="3379" w:type="dxa"/>
          </w:tcPr>
          <w:p w:rsidR="00755F94" w:rsidRPr="00755F94" w:rsidRDefault="00755F94" w:rsidP="00C45D7D">
            <w:pPr>
              <w:rPr>
                <w:sz w:val="18"/>
                <w:szCs w:val="18"/>
              </w:rPr>
            </w:pPr>
            <w:r w:rsidRPr="00755F94">
              <w:rPr>
                <w:sz w:val="18"/>
                <w:szCs w:val="18"/>
              </w:rPr>
              <w:t>Перевозка эвакуируемого населения, вещей (при возникновении необходимости)</w:t>
            </w:r>
          </w:p>
        </w:tc>
      </w:tr>
    </w:tbl>
    <w:p w:rsidR="00755F94" w:rsidRDefault="00755F94" w:rsidP="00755F94">
      <w:pPr>
        <w:ind w:firstLine="708"/>
        <w:rPr>
          <w:sz w:val="28"/>
          <w:szCs w:val="28"/>
        </w:rPr>
        <w:sectPr w:rsidR="00755F94" w:rsidSect="00755F94">
          <w:pgSz w:w="11906" w:h="16838"/>
          <w:pgMar w:top="1134" w:right="851" w:bottom="1134" w:left="1701" w:header="709" w:footer="709" w:gutter="0"/>
          <w:cols w:space="708"/>
          <w:docGrid w:linePitch="360"/>
        </w:sectPr>
      </w:pPr>
    </w:p>
    <w:p w:rsidR="00E363A9" w:rsidRPr="00E363A9" w:rsidRDefault="00E363A9" w:rsidP="00C45D7D">
      <w:pPr>
        <w:rPr>
          <w:sz w:val="28"/>
          <w:szCs w:val="28"/>
        </w:rPr>
      </w:pPr>
    </w:p>
    <w:sectPr w:rsidR="00E363A9" w:rsidRPr="00E363A9"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D1A" w:rsidRDefault="00B37D1A">
      <w:r>
        <w:separator/>
      </w:r>
    </w:p>
  </w:endnote>
  <w:endnote w:type="continuationSeparator" w:id="1">
    <w:p w:rsidR="00B37D1A" w:rsidRDefault="00B37D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D1A" w:rsidRDefault="00B37D1A">
      <w:r>
        <w:separator/>
      </w:r>
    </w:p>
  </w:footnote>
  <w:footnote w:type="continuationSeparator" w:id="1">
    <w:p w:rsidR="00B37D1A" w:rsidRDefault="00B37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677282"/>
    </w:sdtPr>
    <w:sdtContent>
      <w:p w:rsidR="00CD6F1D" w:rsidRDefault="00CD6F1D">
        <w:pPr>
          <w:pStyle w:val="aff"/>
          <w:jc w:val="center"/>
        </w:pPr>
        <w:fldSimple w:instr=" PAGE   \* MERGEFORMAT ">
          <w:r w:rsidR="00E23876">
            <w:rPr>
              <w:noProof/>
            </w:rPr>
            <w:t>14</w:t>
          </w:r>
        </w:fldSimple>
      </w:p>
    </w:sdtContent>
  </w:sdt>
  <w:p w:rsidR="00CD6F1D" w:rsidRDefault="00CD6F1D">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7">
    <w:nsid w:val="5905675E"/>
    <w:multiLevelType w:val="multilevel"/>
    <w:tmpl w:val="93408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6">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8">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9"/>
  </w:num>
  <w:num w:numId="3">
    <w:abstractNumId w:val="13"/>
  </w:num>
  <w:num w:numId="4">
    <w:abstractNumId w:val="10"/>
  </w:num>
  <w:num w:numId="5">
    <w:abstractNumId w:val="14"/>
  </w:num>
  <w:num w:numId="6">
    <w:abstractNumId w:val="27"/>
  </w:num>
  <w:num w:numId="7">
    <w:abstractNumId w:val="25"/>
  </w:num>
  <w:num w:numId="8">
    <w:abstractNumId w:val="2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2"/>
  </w:num>
  <w:num w:numId="12">
    <w:abstractNumId w:val="18"/>
  </w:num>
  <w:num w:numId="13">
    <w:abstractNumId w:val="0"/>
  </w:num>
  <w:num w:numId="14">
    <w:abstractNumId w:val="20"/>
  </w:num>
  <w:num w:numId="15">
    <w:abstractNumId w:val="24"/>
  </w:num>
  <w:num w:numId="16">
    <w:abstractNumId w:val="12"/>
  </w:num>
  <w:num w:numId="17">
    <w:abstractNumId w:val="9"/>
  </w:num>
  <w:num w:numId="18">
    <w:abstractNumId w:val="15"/>
  </w:num>
  <w:num w:numId="19">
    <w:abstractNumId w:val="1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1"/>
  </w:num>
  <w:num w:numId="23">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35202">
      <o:colormenu v:ext="edit" fillcolor="none [4]" strokecolor="none [1]" shadowcolor="none [2]"/>
    </o:shapedefaults>
  </w:hdrShapeDefaults>
  <w:footnotePr>
    <w:footnote w:id="0"/>
    <w:footnote w:id="1"/>
  </w:footnotePr>
  <w:endnotePr>
    <w:endnote w:id="0"/>
    <w:endnote w:id="1"/>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67EE9"/>
    <w:rsid w:val="00070E57"/>
    <w:rsid w:val="00071FB1"/>
    <w:rsid w:val="000724E9"/>
    <w:rsid w:val="0007295E"/>
    <w:rsid w:val="0007491E"/>
    <w:rsid w:val="00077DEA"/>
    <w:rsid w:val="0008058A"/>
    <w:rsid w:val="0008289F"/>
    <w:rsid w:val="0008419E"/>
    <w:rsid w:val="00084B4F"/>
    <w:rsid w:val="000862BB"/>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10CCA"/>
    <w:rsid w:val="001126CD"/>
    <w:rsid w:val="0011379B"/>
    <w:rsid w:val="00116FAD"/>
    <w:rsid w:val="00117735"/>
    <w:rsid w:val="001220C3"/>
    <w:rsid w:val="00125B22"/>
    <w:rsid w:val="00135CE1"/>
    <w:rsid w:val="001402F2"/>
    <w:rsid w:val="00141FCA"/>
    <w:rsid w:val="00142B83"/>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3C8A"/>
    <w:rsid w:val="00207CC5"/>
    <w:rsid w:val="002217BA"/>
    <w:rsid w:val="00224CF7"/>
    <w:rsid w:val="00227131"/>
    <w:rsid w:val="00227F6F"/>
    <w:rsid w:val="0023333A"/>
    <w:rsid w:val="002335FB"/>
    <w:rsid w:val="0023595D"/>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5829"/>
    <w:rsid w:val="00296985"/>
    <w:rsid w:val="00296B88"/>
    <w:rsid w:val="002A4D5E"/>
    <w:rsid w:val="002B6239"/>
    <w:rsid w:val="002C2607"/>
    <w:rsid w:val="002C268B"/>
    <w:rsid w:val="002D2E2D"/>
    <w:rsid w:val="002E40D3"/>
    <w:rsid w:val="002E6209"/>
    <w:rsid w:val="002F2007"/>
    <w:rsid w:val="002F23D3"/>
    <w:rsid w:val="002F4542"/>
    <w:rsid w:val="002F77E7"/>
    <w:rsid w:val="003001CF"/>
    <w:rsid w:val="00301EB4"/>
    <w:rsid w:val="003025D9"/>
    <w:rsid w:val="00304363"/>
    <w:rsid w:val="0030484E"/>
    <w:rsid w:val="00306BDC"/>
    <w:rsid w:val="00312C0A"/>
    <w:rsid w:val="0032189C"/>
    <w:rsid w:val="00324981"/>
    <w:rsid w:val="00326107"/>
    <w:rsid w:val="003272A6"/>
    <w:rsid w:val="00327C1C"/>
    <w:rsid w:val="00330142"/>
    <w:rsid w:val="00330AA2"/>
    <w:rsid w:val="00335E17"/>
    <w:rsid w:val="003363E9"/>
    <w:rsid w:val="00344759"/>
    <w:rsid w:val="00347D65"/>
    <w:rsid w:val="003517DA"/>
    <w:rsid w:val="0035210E"/>
    <w:rsid w:val="003539AB"/>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2179F"/>
    <w:rsid w:val="004257A1"/>
    <w:rsid w:val="00427D10"/>
    <w:rsid w:val="00431CCE"/>
    <w:rsid w:val="00433147"/>
    <w:rsid w:val="00433951"/>
    <w:rsid w:val="00435FDE"/>
    <w:rsid w:val="0043709B"/>
    <w:rsid w:val="0044586D"/>
    <w:rsid w:val="00445AE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306C5"/>
    <w:rsid w:val="00532B89"/>
    <w:rsid w:val="0053471C"/>
    <w:rsid w:val="00540905"/>
    <w:rsid w:val="0054094D"/>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F17EF"/>
    <w:rsid w:val="005F727F"/>
    <w:rsid w:val="0060251A"/>
    <w:rsid w:val="00611365"/>
    <w:rsid w:val="00612C5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5E56"/>
    <w:rsid w:val="0069616E"/>
    <w:rsid w:val="006A1FAD"/>
    <w:rsid w:val="006B445A"/>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41939"/>
    <w:rsid w:val="00742E3F"/>
    <w:rsid w:val="007440C9"/>
    <w:rsid w:val="00751D6F"/>
    <w:rsid w:val="00753281"/>
    <w:rsid w:val="00754BF9"/>
    <w:rsid w:val="00755F94"/>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708"/>
    <w:rsid w:val="007E4830"/>
    <w:rsid w:val="007F0F59"/>
    <w:rsid w:val="007F21CA"/>
    <w:rsid w:val="007F2C7A"/>
    <w:rsid w:val="007F5736"/>
    <w:rsid w:val="007F592B"/>
    <w:rsid w:val="007F59D2"/>
    <w:rsid w:val="00800BB3"/>
    <w:rsid w:val="00800F8F"/>
    <w:rsid w:val="00805585"/>
    <w:rsid w:val="008102FD"/>
    <w:rsid w:val="008118CE"/>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712D"/>
    <w:rsid w:val="009107C2"/>
    <w:rsid w:val="00914371"/>
    <w:rsid w:val="00916B75"/>
    <w:rsid w:val="009176FD"/>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C9A"/>
    <w:rsid w:val="00A20D17"/>
    <w:rsid w:val="00A27179"/>
    <w:rsid w:val="00A277F7"/>
    <w:rsid w:val="00A2799B"/>
    <w:rsid w:val="00A301D0"/>
    <w:rsid w:val="00A308EC"/>
    <w:rsid w:val="00A30F7A"/>
    <w:rsid w:val="00A3333A"/>
    <w:rsid w:val="00A34715"/>
    <w:rsid w:val="00A36F2D"/>
    <w:rsid w:val="00A50339"/>
    <w:rsid w:val="00A53552"/>
    <w:rsid w:val="00A54F93"/>
    <w:rsid w:val="00A55E1D"/>
    <w:rsid w:val="00A562D1"/>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11EA"/>
    <w:rsid w:val="00AD245F"/>
    <w:rsid w:val="00AD3918"/>
    <w:rsid w:val="00AD3AD9"/>
    <w:rsid w:val="00AD7CFF"/>
    <w:rsid w:val="00AE171D"/>
    <w:rsid w:val="00AE4A0B"/>
    <w:rsid w:val="00AF4D0A"/>
    <w:rsid w:val="00AF51F7"/>
    <w:rsid w:val="00B00DAB"/>
    <w:rsid w:val="00B04372"/>
    <w:rsid w:val="00B10CD1"/>
    <w:rsid w:val="00B210C8"/>
    <w:rsid w:val="00B2248C"/>
    <w:rsid w:val="00B2382D"/>
    <w:rsid w:val="00B255E5"/>
    <w:rsid w:val="00B25D2C"/>
    <w:rsid w:val="00B25E57"/>
    <w:rsid w:val="00B30720"/>
    <w:rsid w:val="00B31C45"/>
    <w:rsid w:val="00B37623"/>
    <w:rsid w:val="00B37643"/>
    <w:rsid w:val="00B37D1A"/>
    <w:rsid w:val="00B40065"/>
    <w:rsid w:val="00B41064"/>
    <w:rsid w:val="00B414E5"/>
    <w:rsid w:val="00B41783"/>
    <w:rsid w:val="00B43E4F"/>
    <w:rsid w:val="00B462CA"/>
    <w:rsid w:val="00B50412"/>
    <w:rsid w:val="00B5565A"/>
    <w:rsid w:val="00B558A6"/>
    <w:rsid w:val="00B56C5D"/>
    <w:rsid w:val="00B57C23"/>
    <w:rsid w:val="00B62BAC"/>
    <w:rsid w:val="00B6510D"/>
    <w:rsid w:val="00B679A8"/>
    <w:rsid w:val="00B67F7E"/>
    <w:rsid w:val="00B8359A"/>
    <w:rsid w:val="00B904CC"/>
    <w:rsid w:val="00B9106E"/>
    <w:rsid w:val="00B92E77"/>
    <w:rsid w:val="00B96E33"/>
    <w:rsid w:val="00BA5843"/>
    <w:rsid w:val="00BA67A0"/>
    <w:rsid w:val="00BA72BC"/>
    <w:rsid w:val="00BA7D48"/>
    <w:rsid w:val="00BB3E6E"/>
    <w:rsid w:val="00BC0409"/>
    <w:rsid w:val="00BC1432"/>
    <w:rsid w:val="00BC1448"/>
    <w:rsid w:val="00BC2E19"/>
    <w:rsid w:val="00BC332C"/>
    <w:rsid w:val="00BC3497"/>
    <w:rsid w:val="00BC4F3F"/>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45D7D"/>
    <w:rsid w:val="00C50D72"/>
    <w:rsid w:val="00C51909"/>
    <w:rsid w:val="00C53365"/>
    <w:rsid w:val="00C53F33"/>
    <w:rsid w:val="00C5539B"/>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6F1D"/>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1464"/>
    <w:rsid w:val="00D83CF1"/>
    <w:rsid w:val="00D83F28"/>
    <w:rsid w:val="00D85034"/>
    <w:rsid w:val="00D85680"/>
    <w:rsid w:val="00D9220C"/>
    <w:rsid w:val="00D93529"/>
    <w:rsid w:val="00D96E39"/>
    <w:rsid w:val="00D979F3"/>
    <w:rsid w:val="00DA18EE"/>
    <w:rsid w:val="00DA2CB9"/>
    <w:rsid w:val="00DA361A"/>
    <w:rsid w:val="00DA5ED7"/>
    <w:rsid w:val="00DA74D7"/>
    <w:rsid w:val="00DB4C1A"/>
    <w:rsid w:val="00DB6867"/>
    <w:rsid w:val="00DC016A"/>
    <w:rsid w:val="00DC1562"/>
    <w:rsid w:val="00DC3D73"/>
    <w:rsid w:val="00DC5F79"/>
    <w:rsid w:val="00DC6C64"/>
    <w:rsid w:val="00DD0CB7"/>
    <w:rsid w:val="00DD190D"/>
    <w:rsid w:val="00DD3DB7"/>
    <w:rsid w:val="00DE08FD"/>
    <w:rsid w:val="00DE2AAA"/>
    <w:rsid w:val="00DE49F6"/>
    <w:rsid w:val="00DF2A58"/>
    <w:rsid w:val="00DF3CC2"/>
    <w:rsid w:val="00DF7D24"/>
    <w:rsid w:val="00DF7F3C"/>
    <w:rsid w:val="00E057C4"/>
    <w:rsid w:val="00E074F8"/>
    <w:rsid w:val="00E12DF6"/>
    <w:rsid w:val="00E13263"/>
    <w:rsid w:val="00E14B46"/>
    <w:rsid w:val="00E23876"/>
    <w:rsid w:val="00E30ACB"/>
    <w:rsid w:val="00E34071"/>
    <w:rsid w:val="00E363A9"/>
    <w:rsid w:val="00E370E7"/>
    <w:rsid w:val="00E4401E"/>
    <w:rsid w:val="00E46468"/>
    <w:rsid w:val="00E47304"/>
    <w:rsid w:val="00E53A2E"/>
    <w:rsid w:val="00E55072"/>
    <w:rsid w:val="00E55EA8"/>
    <w:rsid w:val="00E60F2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520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character" w:customStyle="1" w:styleId="hl">
    <w:name w:val="hl"/>
    <w:basedOn w:val="a0"/>
    <w:rsid w:val="004257A1"/>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72039/037e0763307d06d4ef602c8e96101a10fe48280e/" TargetMode="External"/><Relationship Id="rId18" Type="http://schemas.openxmlformats.org/officeDocument/2006/relationships/hyperlink" Target="http://www.consultant.ru/document/cons_doc_LAW_37298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cs.cntd.ru/document/9018667" TargetMode="External"/><Relationship Id="rId7" Type="http://schemas.openxmlformats.org/officeDocument/2006/relationships/endnotes" Target="endnotes.xml"/><Relationship Id="rId12" Type="http://schemas.openxmlformats.org/officeDocument/2006/relationships/hyperlink" Target="http://www.consultant.ru/document/cons_doc_LAW_372039/037e0763307d06d4ef602c8e96101a10fe48280e/" TargetMode="External"/><Relationship Id="rId17" Type="http://schemas.openxmlformats.org/officeDocument/2006/relationships/hyperlink" Target="http://www.consultant.ru/document/cons_doc_LAW_372039/037e0763307d06d4ef602c8e96101a10fe48280e/" TargetMode="External"/><Relationship Id="rId25" Type="http://schemas.openxmlformats.org/officeDocument/2006/relationships/hyperlink" Target="http://docs.cntd.ru/document/902387360" TargetMode="External"/><Relationship Id="rId2" Type="http://schemas.openxmlformats.org/officeDocument/2006/relationships/numbering" Target="numbering.xml"/><Relationship Id="rId16" Type="http://schemas.openxmlformats.org/officeDocument/2006/relationships/hyperlink" Target="http://www.consultant.ru/document/cons_doc_LAW_372039/037e0763307d06d4ef602c8e96101a10fe48280e/" TargetMode="External"/><Relationship Id="rId20" Type="http://schemas.openxmlformats.org/officeDocument/2006/relationships/hyperlink" Target="http://www.consultant.ru/document/cons_doc_LAW_3834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2039/037e0763307d06d4ef602c8e96101a10fe48280e/" TargetMode="External"/><Relationship Id="rId24" Type="http://schemas.openxmlformats.org/officeDocument/2006/relationships/hyperlink" Target="http://docs.cntd.ru/document/901823502" TargetMode="External"/><Relationship Id="rId5" Type="http://schemas.openxmlformats.org/officeDocument/2006/relationships/webSettings" Target="webSettings.xml"/><Relationship Id="rId15" Type="http://schemas.openxmlformats.org/officeDocument/2006/relationships/hyperlink" Target="http://www.consultant.ru/document/cons_doc_LAW_372039/037e0763307d06d4ef602c8e96101a10fe48280e/" TargetMode="External"/><Relationship Id="rId23" Type="http://schemas.openxmlformats.org/officeDocument/2006/relationships/hyperlink" Target="http://docs.cntd.ru/document/901732262" TargetMode="External"/><Relationship Id="rId28" Type="http://schemas.openxmlformats.org/officeDocument/2006/relationships/theme" Target="theme/theme1.xml"/><Relationship Id="rId10" Type="http://schemas.openxmlformats.org/officeDocument/2006/relationships/hyperlink" Target="http://www.consultant.ru/document/cons_doc_LAW_372039/037e0763307d06d4ef602c8e96101a10fe48280e/" TargetMode="External"/><Relationship Id="rId19" Type="http://schemas.openxmlformats.org/officeDocument/2006/relationships/hyperlink" Target="http://www.consultant.ru/document/cons_doc_LAW_372039/037e0763307d06d4ef602c8e96101a10fe48280e/" TargetMode="External"/><Relationship Id="rId4" Type="http://schemas.openxmlformats.org/officeDocument/2006/relationships/settings" Target="settings.xml"/><Relationship Id="rId9" Type="http://schemas.openxmlformats.org/officeDocument/2006/relationships/hyperlink" Target="http://www.consultant.ru/document/cons_doc_LAW_372039/037e0763307d06d4ef602c8e96101a10fe48280e/" TargetMode="External"/><Relationship Id="rId14" Type="http://schemas.openxmlformats.org/officeDocument/2006/relationships/hyperlink" Target="http://www.consultant.ru/document/cons_doc_LAW_372039/037e0763307d06d4ef602c8e96101a10fe48280e/" TargetMode="External"/><Relationship Id="rId22" Type="http://schemas.openxmlformats.org/officeDocument/2006/relationships/hyperlink" Target="http://docs.cntd.ru/document/900329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6F1C-3D9D-42C5-8281-1CBD6C0E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20</Pages>
  <Words>14467</Words>
  <Characters>82462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96736</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9</cp:revision>
  <cp:lastPrinted>2020-08-28T02:18:00Z</cp:lastPrinted>
  <dcterms:created xsi:type="dcterms:W3CDTF">2021-03-03T03:11:00Z</dcterms:created>
  <dcterms:modified xsi:type="dcterms:W3CDTF">2021-12-23T07:45:00Z</dcterms:modified>
</cp:coreProperties>
</file>