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F77E10">
                  <w:pPr>
                    <w:jc w:val="center"/>
                    <w:rPr>
                      <w:sz w:val="28"/>
                      <w:szCs w:val="28"/>
                    </w:rPr>
                  </w:pPr>
                  <w:r w:rsidRPr="00F77E10">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B9689C">
                  <w:pPr>
                    <w:jc w:val="center"/>
                    <w:rPr>
                      <w:vanish/>
                      <w:sz w:val="28"/>
                      <w:szCs w:val="28"/>
                    </w:rPr>
                  </w:pPr>
                  <w:r>
                    <w:rPr>
                      <w:sz w:val="28"/>
                      <w:szCs w:val="28"/>
                    </w:rPr>
                    <w:t xml:space="preserve">№ </w:t>
                  </w:r>
                  <w:r w:rsidR="00184DAD">
                    <w:rPr>
                      <w:sz w:val="28"/>
                      <w:szCs w:val="28"/>
                    </w:rPr>
                    <w:t>1</w:t>
                  </w:r>
                  <w:r w:rsidR="00B9689C">
                    <w:rPr>
                      <w:sz w:val="28"/>
                      <w:szCs w:val="28"/>
                    </w:rPr>
                    <w:t>4</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EC378B">
                    <w:rPr>
                      <w:sz w:val="28"/>
                      <w:szCs w:val="28"/>
                    </w:rPr>
                    <w:t>1</w:t>
                  </w:r>
                  <w:r w:rsidR="00B9689C">
                    <w:rPr>
                      <w:sz w:val="28"/>
                      <w:szCs w:val="28"/>
                    </w:rPr>
                    <w:t xml:space="preserve">8 </w:t>
                  </w:r>
                  <w:r w:rsidR="00EC378B">
                    <w:rPr>
                      <w:sz w:val="28"/>
                      <w:szCs w:val="28"/>
                    </w:rPr>
                    <w:t>июля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3113D" w:rsidRPr="00D3113D" w:rsidRDefault="00D3113D" w:rsidP="00D3113D">
      <w:pPr>
        <w:bidi/>
        <w:rPr>
          <w:sz w:val="18"/>
          <w:szCs w:val="18"/>
        </w:rPr>
      </w:pPr>
    </w:p>
    <w:p w:rsidR="00D3113D" w:rsidRDefault="00D3113D" w:rsidP="00D3113D">
      <w:pPr>
        <w:jc w:val="center"/>
        <w:rPr>
          <w:sz w:val="18"/>
          <w:szCs w:val="18"/>
        </w:rPr>
      </w:pPr>
      <w:r>
        <w:rPr>
          <w:sz w:val="18"/>
          <w:szCs w:val="18"/>
        </w:rPr>
        <w:t>БОЛЬШЕИРБИНСКИЙ ПОСЕЛКОВЫЙ СОВЕТ ДЕПУТАТОВ</w:t>
      </w:r>
    </w:p>
    <w:p w:rsidR="00D3113D" w:rsidRPr="00D3113D" w:rsidRDefault="00D3113D" w:rsidP="00D3113D">
      <w:pPr>
        <w:jc w:val="center"/>
        <w:rPr>
          <w:sz w:val="18"/>
          <w:szCs w:val="18"/>
        </w:rPr>
      </w:pPr>
      <w:r w:rsidRPr="00D3113D">
        <w:rPr>
          <w:sz w:val="18"/>
          <w:szCs w:val="18"/>
        </w:rPr>
        <w:t>КУРАГИНСКОГО РАЙОНА</w:t>
      </w:r>
    </w:p>
    <w:p w:rsidR="00D3113D" w:rsidRPr="00D3113D" w:rsidRDefault="00D3113D" w:rsidP="00D3113D">
      <w:pPr>
        <w:jc w:val="center"/>
        <w:rPr>
          <w:sz w:val="18"/>
          <w:szCs w:val="18"/>
        </w:rPr>
      </w:pPr>
      <w:r w:rsidRPr="00D3113D">
        <w:rPr>
          <w:sz w:val="18"/>
          <w:szCs w:val="18"/>
        </w:rPr>
        <w:t>КРАСНОЯРСКОГО КРАЯ</w:t>
      </w:r>
    </w:p>
    <w:p w:rsidR="00D3113D" w:rsidRPr="00D3113D" w:rsidRDefault="00D3113D" w:rsidP="00D3113D">
      <w:pPr>
        <w:jc w:val="center"/>
        <w:rPr>
          <w:b/>
          <w:sz w:val="18"/>
          <w:szCs w:val="18"/>
        </w:rPr>
      </w:pPr>
    </w:p>
    <w:p w:rsidR="00D3113D" w:rsidRPr="00D3113D" w:rsidRDefault="00D3113D" w:rsidP="00D3113D">
      <w:pPr>
        <w:jc w:val="center"/>
        <w:rPr>
          <w:sz w:val="18"/>
          <w:szCs w:val="18"/>
        </w:rPr>
      </w:pPr>
      <w:r w:rsidRPr="00D3113D">
        <w:rPr>
          <w:sz w:val="18"/>
          <w:szCs w:val="18"/>
        </w:rPr>
        <w:t>РЕШЕНИЕ</w:t>
      </w:r>
    </w:p>
    <w:p w:rsidR="00D3113D" w:rsidRPr="00D3113D" w:rsidRDefault="00D3113D" w:rsidP="00D3113D">
      <w:pPr>
        <w:ind w:firstLine="709"/>
        <w:jc w:val="both"/>
        <w:rPr>
          <w:sz w:val="18"/>
          <w:szCs w:val="18"/>
        </w:rPr>
      </w:pPr>
    </w:p>
    <w:p w:rsidR="00D3113D" w:rsidRPr="00D3113D" w:rsidRDefault="00D3113D" w:rsidP="00D3113D">
      <w:pPr>
        <w:jc w:val="both"/>
        <w:rPr>
          <w:sz w:val="18"/>
          <w:szCs w:val="18"/>
        </w:rPr>
      </w:pPr>
      <w:r w:rsidRPr="00D3113D">
        <w:rPr>
          <w:sz w:val="18"/>
          <w:szCs w:val="18"/>
        </w:rPr>
        <w:t>27.05.2022</w:t>
      </w:r>
      <w:r>
        <w:rPr>
          <w:sz w:val="18"/>
          <w:szCs w:val="18"/>
        </w:rPr>
        <w:t xml:space="preserve">  </w:t>
      </w:r>
      <w:r w:rsidRPr="00D3113D">
        <w:rPr>
          <w:sz w:val="18"/>
          <w:szCs w:val="18"/>
        </w:rPr>
        <w:t xml:space="preserve">   </w:t>
      </w:r>
      <w:proofErr w:type="spellStart"/>
      <w:r w:rsidRPr="00D3113D">
        <w:rPr>
          <w:sz w:val="18"/>
          <w:szCs w:val="18"/>
        </w:rPr>
        <w:t>пгт</w:t>
      </w:r>
      <w:proofErr w:type="spellEnd"/>
      <w:r w:rsidRPr="00D3113D">
        <w:rPr>
          <w:sz w:val="18"/>
          <w:szCs w:val="18"/>
        </w:rPr>
        <w:t xml:space="preserve"> Большая Ирба</w:t>
      </w:r>
      <w:r>
        <w:rPr>
          <w:sz w:val="18"/>
          <w:szCs w:val="18"/>
        </w:rPr>
        <w:t xml:space="preserve">         </w:t>
      </w:r>
      <w:r w:rsidRPr="00D3113D">
        <w:rPr>
          <w:sz w:val="18"/>
          <w:szCs w:val="18"/>
        </w:rPr>
        <w:t xml:space="preserve">  № 15-72 </w:t>
      </w:r>
      <w:proofErr w:type="spellStart"/>
      <w:proofErr w:type="gramStart"/>
      <w:r w:rsidRPr="00D3113D">
        <w:rPr>
          <w:sz w:val="18"/>
          <w:szCs w:val="18"/>
        </w:rPr>
        <w:t>р</w:t>
      </w:r>
      <w:proofErr w:type="spellEnd"/>
      <w:proofErr w:type="gramEnd"/>
    </w:p>
    <w:p w:rsidR="00D3113D" w:rsidRPr="00D3113D" w:rsidRDefault="00D3113D" w:rsidP="00D3113D">
      <w:pPr>
        <w:jc w:val="both"/>
        <w:rPr>
          <w:sz w:val="18"/>
          <w:szCs w:val="18"/>
        </w:rPr>
      </w:pPr>
    </w:p>
    <w:p w:rsidR="00D3113D" w:rsidRPr="00D3113D" w:rsidRDefault="00D3113D" w:rsidP="00D3113D">
      <w:pPr>
        <w:jc w:val="both"/>
        <w:rPr>
          <w:sz w:val="18"/>
          <w:szCs w:val="18"/>
        </w:rPr>
      </w:pPr>
      <w:r w:rsidRPr="00D3113D">
        <w:rPr>
          <w:sz w:val="18"/>
          <w:szCs w:val="18"/>
        </w:rPr>
        <w:t xml:space="preserve">О внесении изменений и дополнений </w:t>
      </w:r>
      <w:proofErr w:type="gramStart"/>
      <w:r w:rsidRPr="00D3113D">
        <w:rPr>
          <w:sz w:val="18"/>
          <w:szCs w:val="18"/>
        </w:rPr>
        <w:t>в</w:t>
      </w:r>
      <w:proofErr w:type="gramEnd"/>
      <w:r w:rsidRPr="00D3113D">
        <w:rPr>
          <w:sz w:val="18"/>
          <w:szCs w:val="18"/>
        </w:rPr>
        <w:t xml:space="preserve"> </w:t>
      </w:r>
    </w:p>
    <w:p w:rsidR="00D3113D" w:rsidRPr="00D3113D" w:rsidRDefault="00D3113D" w:rsidP="00D3113D">
      <w:pPr>
        <w:jc w:val="both"/>
        <w:rPr>
          <w:sz w:val="18"/>
          <w:szCs w:val="18"/>
        </w:rPr>
      </w:pPr>
      <w:r w:rsidRPr="00D3113D">
        <w:rPr>
          <w:sz w:val="18"/>
          <w:szCs w:val="18"/>
        </w:rPr>
        <w:t xml:space="preserve">Устав муниципального образования </w:t>
      </w:r>
    </w:p>
    <w:p w:rsidR="00D3113D" w:rsidRPr="00D3113D" w:rsidRDefault="00D3113D" w:rsidP="00D3113D">
      <w:pPr>
        <w:jc w:val="both"/>
        <w:rPr>
          <w:sz w:val="18"/>
          <w:szCs w:val="18"/>
        </w:rPr>
      </w:pPr>
      <w:r w:rsidRPr="00D3113D">
        <w:rPr>
          <w:sz w:val="18"/>
          <w:szCs w:val="18"/>
        </w:rPr>
        <w:t xml:space="preserve">поселок </w:t>
      </w:r>
      <w:proofErr w:type="gramStart"/>
      <w:r w:rsidRPr="00D3113D">
        <w:rPr>
          <w:sz w:val="18"/>
          <w:szCs w:val="18"/>
        </w:rPr>
        <w:t>Большая</w:t>
      </w:r>
      <w:proofErr w:type="gramEnd"/>
      <w:r w:rsidRPr="00D3113D">
        <w:rPr>
          <w:sz w:val="18"/>
          <w:szCs w:val="18"/>
        </w:rPr>
        <w:t xml:space="preserve"> Ирба Курагинского </w:t>
      </w:r>
    </w:p>
    <w:p w:rsidR="00D3113D" w:rsidRPr="00D3113D" w:rsidRDefault="00D3113D" w:rsidP="00D3113D">
      <w:pPr>
        <w:jc w:val="both"/>
        <w:rPr>
          <w:sz w:val="18"/>
          <w:szCs w:val="18"/>
        </w:rPr>
      </w:pPr>
      <w:r w:rsidRPr="00D3113D">
        <w:rPr>
          <w:sz w:val="18"/>
          <w:szCs w:val="18"/>
        </w:rPr>
        <w:t>района Красноярского края</w:t>
      </w:r>
    </w:p>
    <w:p w:rsidR="00D3113D" w:rsidRPr="00D3113D" w:rsidRDefault="00D3113D" w:rsidP="00D3113D">
      <w:pPr>
        <w:ind w:firstLine="709"/>
        <w:jc w:val="both"/>
        <w:rPr>
          <w:sz w:val="18"/>
          <w:szCs w:val="18"/>
        </w:rPr>
      </w:pPr>
    </w:p>
    <w:p w:rsidR="00D3113D" w:rsidRPr="00D3113D" w:rsidRDefault="00D3113D" w:rsidP="00D3113D">
      <w:pPr>
        <w:ind w:firstLine="709"/>
        <w:jc w:val="both"/>
        <w:rPr>
          <w:sz w:val="18"/>
          <w:szCs w:val="18"/>
        </w:rPr>
      </w:pPr>
      <w:proofErr w:type="gramStart"/>
      <w:r w:rsidRPr="00D3113D">
        <w:rPr>
          <w:sz w:val="18"/>
          <w:szCs w:val="18"/>
        </w:rPr>
        <w:t>В целях приведения Устава</w:t>
      </w:r>
      <w:r w:rsidRPr="00D3113D">
        <w:rPr>
          <w:bCs/>
          <w:i/>
          <w:sz w:val="18"/>
          <w:szCs w:val="18"/>
        </w:rPr>
        <w:t xml:space="preserve"> </w:t>
      </w:r>
      <w:r w:rsidRPr="00D3113D">
        <w:rPr>
          <w:bCs/>
          <w:sz w:val="18"/>
          <w:szCs w:val="18"/>
        </w:rPr>
        <w:t>муниципального образования</w:t>
      </w:r>
      <w:r w:rsidRPr="00D3113D">
        <w:rPr>
          <w:sz w:val="18"/>
          <w:szCs w:val="18"/>
        </w:rPr>
        <w:t xml:space="preserve"> поселок Большая Ирба в соответствие с Федеральным законом от 06.10.2003 № 131-ФЗ «Об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22, 61 Устава муниципального образования поселок Большая Ирба, поселковый Совет</w:t>
      </w:r>
      <w:proofErr w:type="gramEnd"/>
      <w:r w:rsidRPr="00D3113D">
        <w:rPr>
          <w:sz w:val="18"/>
          <w:szCs w:val="18"/>
        </w:rPr>
        <w:t xml:space="preserve"> депутатов РЕШИЛ:</w:t>
      </w:r>
    </w:p>
    <w:p w:rsidR="00D3113D" w:rsidRPr="00D3113D" w:rsidRDefault="00D3113D" w:rsidP="00D3113D">
      <w:pPr>
        <w:pStyle w:val="25"/>
        <w:spacing w:after="0" w:line="240" w:lineRule="auto"/>
        <w:ind w:firstLine="709"/>
        <w:jc w:val="both"/>
        <w:rPr>
          <w:color w:val="000000" w:themeColor="text1"/>
          <w:sz w:val="18"/>
          <w:szCs w:val="18"/>
        </w:rPr>
      </w:pPr>
      <w:r w:rsidRPr="00D3113D">
        <w:rPr>
          <w:sz w:val="18"/>
          <w:szCs w:val="18"/>
        </w:rPr>
        <w:t>1</w:t>
      </w:r>
      <w:r w:rsidRPr="00D3113D">
        <w:rPr>
          <w:color w:val="000000" w:themeColor="text1"/>
          <w:sz w:val="18"/>
          <w:szCs w:val="18"/>
        </w:rPr>
        <w:t xml:space="preserve">. Внести в Устав муниципального образования поселок </w:t>
      </w:r>
      <w:proofErr w:type="gramStart"/>
      <w:r w:rsidRPr="00D3113D">
        <w:rPr>
          <w:color w:val="000000" w:themeColor="text1"/>
          <w:sz w:val="18"/>
          <w:szCs w:val="18"/>
        </w:rPr>
        <w:t>Большая</w:t>
      </w:r>
      <w:proofErr w:type="gramEnd"/>
      <w:r w:rsidRPr="00D3113D">
        <w:rPr>
          <w:color w:val="000000" w:themeColor="text1"/>
          <w:sz w:val="18"/>
          <w:szCs w:val="18"/>
        </w:rPr>
        <w:t xml:space="preserve"> Ирба Курагинского района Красноярского края следующие изменения и дополнения:</w:t>
      </w:r>
    </w:p>
    <w:p w:rsidR="00D3113D" w:rsidRPr="00D3113D" w:rsidRDefault="00D3113D" w:rsidP="00D3113D">
      <w:pPr>
        <w:ind w:firstLine="709"/>
        <w:jc w:val="both"/>
        <w:rPr>
          <w:sz w:val="18"/>
          <w:szCs w:val="18"/>
        </w:rPr>
      </w:pPr>
      <w:proofErr w:type="gramStart"/>
      <w:r w:rsidRPr="00D3113D">
        <w:rPr>
          <w:b/>
          <w:sz w:val="18"/>
          <w:szCs w:val="18"/>
        </w:rPr>
        <w:t xml:space="preserve">1.1. подпункт 4.1 пункта 1 статьи 7 изложить в следующей редакции: </w:t>
      </w:r>
      <w:r w:rsidRPr="00D3113D">
        <w:rPr>
          <w:sz w:val="18"/>
          <w:szCs w:val="1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D3113D" w:rsidRPr="00D3113D" w:rsidRDefault="00D3113D" w:rsidP="00D3113D">
      <w:pPr>
        <w:ind w:firstLine="709"/>
        <w:jc w:val="both"/>
        <w:rPr>
          <w:b/>
          <w:sz w:val="18"/>
          <w:szCs w:val="18"/>
        </w:rPr>
      </w:pPr>
      <w:r w:rsidRPr="00D3113D">
        <w:rPr>
          <w:b/>
          <w:sz w:val="18"/>
          <w:szCs w:val="18"/>
        </w:rPr>
        <w:t xml:space="preserve">1.2. подпункт 5 пункта 1 статьи 7 изложить в следующей редакции: </w:t>
      </w:r>
    </w:p>
    <w:p w:rsidR="00D3113D" w:rsidRPr="00D3113D" w:rsidRDefault="00D3113D" w:rsidP="00D3113D">
      <w:pPr>
        <w:ind w:firstLine="709"/>
        <w:jc w:val="both"/>
        <w:rPr>
          <w:sz w:val="18"/>
          <w:szCs w:val="18"/>
        </w:rPr>
      </w:pPr>
      <w:proofErr w:type="gramStart"/>
      <w:r w:rsidRPr="00D3113D">
        <w:rPr>
          <w:sz w:val="18"/>
          <w:szCs w:val="1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rsidRPr="00D3113D">
        <w:rPr>
          <w:sz w:val="18"/>
          <w:szCs w:val="18"/>
        </w:rPr>
        <w:lastRenderedPageBreak/>
        <w:t>автомобильных</w:t>
      </w:r>
      <w:proofErr w:type="gramEnd"/>
      <w:r w:rsidRPr="00D3113D">
        <w:rPr>
          <w:sz w:val="18"/>
          <w:szCs w:val="18"/>
        </w:rPr>
        <w:t xml:space="preserve"> дорог и осуществления дорожной деятельности в соответствии с законодательством Российской Федерации</w:t>
      </w:r>
      <w:proofErr w:type="gramStart"/>
      <w:r w:rsidRPr="00D3113D">
        <w:rPr>
          <w:sz w:val="18"/>
          <w:szCs w:val="18"/>
        </w:rPr>
        <w:t>;»</w:t>
      </w:r>
      <w:proofErr w:type="gramEnd"/>
      <w:r w:rsidRPr="00D3113D">
        <w:rPr>
          <w:sz w:val="18"/>
          <w:szCs w:val="18"/>
        </w:rPr>
        <w:t>;</w:t>
      </w:r>
    </w:p>
    <w:p w:rsidR="00D3113D" w:rsidRPr="00D3113D" w:rsidRDefault="00D3113D" w:rsidP="00D3113D">
      <w:pPr>
        <w:ind w:firstLine="709"/>
        <w:jc w:val="both"/>
        <w:rPr>
          <w:sz w:val="18"/>
          <w:szCs w:val="18"/>
        </w:rPr>
      </w:pPr>
      <w:proofErr w:type="gramStart"/>
      <w:r w:rsidRPr="00D3113D">
        <w:rPr>
          <w:b/>
          <w:bCs/>
          <w:sz w:val="18"/>
          <w:szCs w:val="18"/>
        </w:rPr>
        <w:t>1.3.</w:t>
      </w:r>
      <w:r w:rsidRPr="00D3113D">
        <w:rPr>
          <w:b/>
          <w:sz w:val="18"/>
          <w:szCs w:val="18"/>
        </w:rPr>
        <w:t xml:space="preserve"> подпункт 19 пункта 1 статьи 7 изложить в следующей редакции: «</w:t>
      </w:r>
      <w:r w:rsidRPr="00D3113D">
        <w:rPr>
          <w:sz w:val="18"/>
          <w:szCs w:val="1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w:t>
      </w:r>
      <w:proofErr w:type="gramEnd"/>
      <w:r w:rsidRPr="00D3113D">
        <w:rPr>
          <w:sz w:val="18"/>
          <w:szCs w:val="18"/>
        </w:rPr>
        <w:t>,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D3113D">
        <w:rPr>
          <w:sz w:val="18"/>
          <w:szCs w:val="18"/>
        </w:rPr>
        <w:t>;»</w:t>
      </w:r>
      <w:proofErr w:type="gramEnd"/>
      <w:r w:rsidRPr="00D3113D">
        <w:rPr>
          <w:sz w:val="18"/>
          <w:szCs w:val="18"/>
        </w:rPr>
        <w:t>;</w:t>
      </w:r>
    </w:p>
    <w:p w:rsidR="00D3113D" w:rsidRPr="00D3113D" w:rsidRDefault="00D3113D" w:rsidP="00D3113D">
      <w:pPr>
        <w:ind w:firstLine="709"/>
        <w:jc w:val="both"/>
        <w:rPr>
          <w:color w:val="000000"/>
          <w:sz w:val="18"/>
          <w:szCs w:val="18"/>
        </w:rPr>
      </w:pPr>
      <w:proofErr w:type="gramStart"/>
      <w:r w:rsidRPr="00D3113D">
        <w:rPr>
          <w:b/>
          <w:sz w:val="18"/>
          <w:szCs w:val="18"/>
        </w:rPr>
        <w:t>1.4. пункт 1 статьи 7 дополнить подпунктами 41, 42 следующего содержания:</w:t>
      </w:r>
      <w:r w:rsidRPr="00D3113D">
        <w:rPr>
          <w:b/>
          <w:i/>
          <w:sz w:val="18"/>
          <w:szCs w:val="18"/>
        </w:rPr>
        <w:t xml:space="preserve"> «</w:t>
      </w:r>
      <w:r w:rsidRPr="00D3113D">
        <w:rPr>
          <w:color w:val="000000"/>
          <w:sz w:val="18"/>
          <w:szCs w:val="18"/>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bookmarkStart w:id="0" w:name="001017"/>
      <w:bookmarkEnd w:id="0"/>
      <w:proofErr w:type="gramEnd"/>
    </w:p>
    <w:p w:rsidR="00D3113D" w:rsidRPr="00D3113D" w:rsidRDefault="00D3113D" w:rsidP="00D3113D">
      <w:pPr>
        <w:ind w:firstLine="709"/>
        <w:jc w:val="both"/>
        <w:rPr>
          <w:color w:val="000000"/>
          <w:sz w:val="18"/>
          <w:szCs w:val="18"/>
        </w:rPr>
      </w:pPr>
      <w:r w:rsidRPr="00D3113D">
        <w:rPr>
          <w:color w:val="000000"/>
          <w:sz w:val="18"/>
          <w:szCs w:val="18"/>
        </w:rPr>
        <w:t>42) осуществление мероприятий по лесоустройству в отношении лесов, расположенных на землях населенных пунктов поселения</w:t>
      </w:r>
      <w:proofErr w:type="gramStart"/>
      <w:r w:rsidRPr="00D3113D">
        <w:rPr>
          <w:color w:val="000000"/>
          <w:sz w:val="18"/>
          <w:szCs w:val="18"/>
        </w:rPr>
        <w:t>;»</w:t>
      </w:r>
      <w:proofErr w:type="gramEnd"/>
      <w:r w:rsidRPr="00D3113D">
        <w:rPr>
          <w:color w:val="000000"/>
          <w:sz w:val="18"/>
          <w:szCs w:val="18"/>
        </w:rPr>
        <w:t>;</w:t>
      </w:r>
    </w:p>
    <w:p w:rsidR="00D3113D" w:rsidRPr="00D3113D" w:rsidRDefault="00D3113D" w:rsidP="00D3113D">
      <w:pPr>
        <w:ind w:right="-1" w:firstLine="709"/>
        <w:jc w:val="both"/>
        <w:rPr>
          <w:sz w:val="18"/>
          <w:szCs w:val="18"/>
        </w:rPr>
      </w:pPr>
      <w:r w:rsidRPr="00D3113D">
        <w:rPr>
          <w:b/>
          <w:sz w:val="18"/>
          <w:szCs w:val="18"/>
        </w:rPr>
        <w:t>1.5. в пункте 1 статьи 7.2. упорядочить нумерацию подпунктов</w:t>
      </w:r>
      <w:r w:rsidRPr="00D3113D">
        <w:rPr>
          <w:sz w:val="18"/>
          <w:szCs w:val="18"/>
        </w:rPr>
        <w:t>;</w:t>
      </w:r>
    </w:p>
    <w:p w:rsidR="00D3113D" w:rsidRPr="00D3113D" w:rsidRDefault="00D3113D" w:rsidP="00D3113D">
      <w:pPr>
        <w:ind w:firstLine="709"/>
        <w:jc w:val="both"/>
        <w:rPr>
          <w:bCs/>
          <w:sz w:val="18"/>
          <w:szCs w:val="18"/>
        </w:rPr>
      </w:pPr>
      <w:r w:rsidRPr="00D3113D">
        <w:rPr>
          <w:b/>
          <w:sz w:val="18"/>
          <w:szCs w:val="18"/>
        </w:rPr>
        <w:t xml:space="preserve">1.6. пункт 1 статьи 9 Главы 2 дополнить словами: «, </w:t>
      </w:r>
      <w:r w:rsidRPr="00D3113D">
        <w:rPr>
          <w:bCs/>
          <w:sz w:val="18"/>
          <w:szCs w:val="18"/>
        </w:rPr>
        <w:t xml:space="preserve">Законом Красноярского края от </w:t>
      </w:r>
      <w:r w:rsidRPr="00D3113D">
        <w:rPr>
          <w:sz w:val="18"/>
          <w:szCs w:val="18"/>
        </w:rPr>
        <w:t>31.10.2019 № 8-3240</w:t>
      </w:r>
      <w:r w:rsidRPr="00D3113D">
        <w:rPr>
          <w:bCs/>
          <w:sz w:val="18"/>
          <w:szCs w:val="18"/>
        </w:rPr>
        <w:t xml:space="preserve"> «Об упразднении территориальных единиц деревня Знаменка и деревня </w:t>
      </w:r>
      <w:proofErr w:type="gramStart"/>
      <w:r w:rsidRPr="00D3113D">
        <w:rPr>
          <w:bCs/>
          <w:sz w:val="18"/>
          <w:szCs w:val="18"/>
        </w:rPr>
        <w:t>Сонино</w:t>
      </w:r>
      <w:proofErr w:type="gramEnd"/>
      <w:r w:rsidRPr="00D3113D">
        <w:rPr>
          <w:bCs/>
          <w:sz w:val="18"/>
          <w:szCs w:val="18"/>
        </w:rPr>
        <w:t xml:space="preserve"> Курагинского района Красноярского края и внесении изменений в отдельные законы края».»;</w:t>
      </w:r>
    </w:p>
    <w:p w:rsidR="00D3113D" w:rsidRPr="00D3113D" w:rsidRDefault="00D3113D" w:rsidP="00D3113D">
      <w:pPr>
        <w:pStyle w:val="af1"/>
        <w:ind w:firstLine="709"/>
        <w:rPr>
          <w:sz w:val="18"/>
          <w:szCs w:val="18"/>
        </w:rPr>
      </w:pPr>
      <w:proofErr w:type="gramStart"/>
      <w:r w:rsidRPr="00D3113D">
        <w:rPr>
          <w:sz w:val="18"/>
          <w:szCs w:val="18"/>
        </w:rPr>
        <w:t>1.7. статью 11 главы 3 дополнить пунктом 10) следующего содержания</w:t>
      </w:r>
      <w:r w:rsidRPr="00D3113D">
        <w:rPr>
          <w:b w:val="0"/>
          <w:sz w:val="18"/>
          <w:szCs w:val="18"/>
        </w:rPr>
        <w:t>: «10) Глава поселка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w:t>
      </w:r>
      <w:r w:rsidRPr="00D3113D">
        <w:rPr>
          <w:sz w:val="18"/>
          <w:szCs w:val="18"/>
        </w:rPr>
        <w:t xml:space="preserve">, </w:t>
      </w:r>
      <w:r w:rsidRPr="00D3113D">
        <w:rPr>
          <w:b w:val="0"/>
          <w:sz w:val="18"/>
          <w:szCs w:val="18"/>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D3113D">
        <w:rPr>
          <w:b w:val="0"/>
          <w:sz w:val="18"/>
          <w:szCs w:val="18"/>
        </w:rPr>
        <w:t xml:space="preserve"> Глава поселка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D3113D">
        <w:rPr>
          <w:b w:val="0"/>
          <w:sz w:val="18"/>
          <w:szCs w:val="18"/>
        </w:rPr>
        <w:t>."»;</w:t>
      </w:r>
      <w:proofErr w:type="gramEnd"/>
    </w:p>
    <w:p w:rsidR="00D3113D" w:rsidRPr="00D3113D" w:rsidRDefault="00D3113D" w:rsidP="00D3113D">
      <w:pPr>
        <w:ind w:right="-1" w:firstLine="709"/>
        <w:jc w:val="both"/>
        <w:rPr>
          <w:b/>
          <w:iCs/>
          <w:sz w:val="18"/>
          <w:szCs w:val="18"/>
        </w:rPr>
      </w:pPr>
      <w:bookmarkStart w:id="1" w:name="dst946"/>
      <w:bookmarkEnd w:id="1"/>
      <w:r w:rsidRPr="00D3113D">
        <w:rPr>
          <w:b/>
          <w:iCs/>
          <w:sz w:val="18"/>
          <w:szCs w:val="18"/>
        </w:rPr>
        <w:t xml:space="preserve">1.8. статью 27 главы 5 </w:t>
      </w:r>
      <w:r w:rsidRPr="00D3113D">
        <w:rPr>
          <w:b/>
          <w:sz w:val="18"/>
          <w:szCs w:val="18"/>
        </w:rPr>
        <w:t xml:space="preserve">дополнить пунктом 8) следующего содержания: </w:t>
      </w:r>
      <w:r w:rsidRPr="00D3113D">
        <w:rPr>
          <w:sz w:val="18"/>
          <w:szCs w:val="18"/>
        </w:rPr>
        <w:t>«8)</w:t>
      </w:r>
      <w:r w:rsidRPr="00D3113D">
        <w:rPr>
          <w:b/>
          <w:sz w:val="18"/>
          <w:szCs w:val="18"/>
        </w:rPr>
        <w:t xml:space="preserve"> </w:t>
      </w:r>
      <w:r w:rsidRPr="00D3113D">
        <w:rPr>
          <w:color w:val="000000"/>
          <w:sz w:val="18"/>
          <w:szCs w:val="18"/>
        </w:rPr>
        <w:t>Депутат Большеирбинского поселкового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D3113D">
        <w:rPr>
          <w:color w:val="000000"/>
          <w:sz w:val="18"/>
          <w:szCs w:val="18"/>
        </w:rPr>
        <w:t>.»;</w:t>
      </w:r>
      <w:proofErr w:type="gramEnd"/>
    </w:p>
    <w:p w:rsidR="00D3113D" w:rsidRPr="00D3113D" w:rsidRDefault="00D3113D" w:rsidP="00D3113D">
      <w:pPr>
        <w:autoSpaceDE w:val="0"/>
        <w:autoSpaceDN w:val="0"/>
        <w:adjustRightInd w:val="0"/>
        <w:ind w:firstLine="709"/>
        <w:jc w:val="both"/>
        <w:rPr>
          <w:sz w:val="18"/>
          <w:szCs w:val="18"/>
        </w:rPr>
      </w:pPr>
      <w:r w:rsidRPr="00D3113D">
        <w:rPr>
          <w:sz w:val="18"/>
          <w:szCs w:val="18"/>
        </w:rPr>
        <w:t xml:space="preserve">2. Поручить Главе поселка </w:t>
      </w:r>
      <w:proofErr w:type="gramStart"/>
      <w:r w:rsidRPr="00D3113D">
        <w:rPr>
          <w:sz w:val="18"/>
          <w:szCs w:val="18"/>
        </w:rPr>
        <w:t>Большая</w:t>
      </w:r>
      <w:proofErr w:type="gramEnd"/>
      <w:r w:rsidRPr="00D3113D">
        <w:rPr>
          <w:sz w:val="18"/>
          <w:szCs w:val="18"/>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D3113D" w:rsidRPr="00D3113D" w:rsidRDefault="00D3113D" w:rsidP="00D3113D">
      <w:pPr>
        <w:ind w:firstLine="709"/>
        <w:jc w:val="both"/>
        <w:rPr>
          <w:sz w:val="18"/>
          <w:szCs w:val="18"/>
        </w:rPr>
      </w:pPr>
      <w:r w:rsidRPr="00D3113D">
        <w:rPr>
          <w:sz w:val="18"/>
          <w:szCs w:val="18"/>
        </w:rPr>
        <w:t xml:space="preserve">3. Контроль за исполнением настоящего решения возложить на Главу поселка </w:t>
      </w:r>
      <w:proofErr w:type="gramStart"/>
      <w:r w:rsidRPr="00D3113D">
        <w:rPr>
          <w:sz w:val="18"/>
          <w:szCs w:val="18"/>
        </w:rPr>
        <w:t>Большая</w:t>
      </w:r>
      <w:proofErr w:type="gramEnd"/>
      <w:r w:rsidRPr="00D3113D">
        <w:rPr>
          <w:sz w:val="18"/>
          <w:szCs w:val="18"/>
        </w:rPr>
        <w:t xml:space="preserve"> Ирба Курагинского района Красноярского края.</w:t>
      </w:r>
    </w:p>
    <w:p w:rsidR="00D3113D" w:rsidRPr="00D3113D" w:rsidRDefault="00D3113D" w:rsidP="00D3113D">
      <w:pPr>
        <w:ind w:firstLine="709"/>
        <w:jc w:val="both"/>
        <w:rPr>
          <w:sz w:val="18"/>
          <w:szCs w:val="18"/>
        </w:rPr>
      </w:pPr>
      <w:r w:rsidRPr="00D3113D">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D3113D" w:rsidRPr="00D3113D" w:rsidRDefault="00D3113D" w:rsidP="00D3113D">
      <w:pPr>
        <w:ind w:firstLine="709"/>
        <w:jc w:val="both"/>
        <w:rPr>
          <w:sz w:val="18"/>
          <w:szCs w:val="18"/>
        </w:rPr>
      </w:pPr>
      <w:r w:rsidRPr="00D3113D">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D3113D" w:rsidRPr="00D3113D" w:rsidRDefault="00D3113D" w:rsidP="00D3113D">
      <w:pPr>
        <w:ind w:firstLine="709"/>
        <w:jc w:val="both"/>
        <w:rPr>
          <w:sz w:val="18"/>
          <w:szCs w:val="18"/>
        </w:rPr>
      </w:pPr>
    </w:p>
    <w:p w:rsidR="00D3113D" w:rsidRPr="00D3113D" w:rsidRDefault="00D3113D" w:rsidP="00D3113D">
      <w:pPr>
        <w:tabs>
          <w:tab w:val="left" w:pos="8070"/>
        </w:tabs>
        <w:jc w:val="both"/>
        <w:rPr>
          <w:sz w:val="18"/>
          <w:szCs w:val="18"/>
        </w:rPr>
      </w:pPr>
      <w:r w:rsidRPr="00D3113D">
        <w:rPr>
          <w:sz w:val="18"/>
          <w:szCs w:val="18"/>
        </w:rPr>
        <w:t xml:space="preserve">Председатель </w:t>
      </w:r>
      <w:r>
        <w:rPr>
          <w:sz w:val="18"/>
          <w:szCs w:val="18"/>
        </w:rPr>
        <w:t>Большеирбинского</w:t>
      </w:r>
      <w:r w:rsidRPr="00D3113D">
        <w:rPr>
          <w:sz w:val="18"/>
          <w:szCs w:val="18"/>
        </w:rPr>
        <w:t xml:space="preserve"> Глава поселка Большая Ирба</w:t>
      </w:r>
    </w:p>
    <w:p w:rsidR="00D3113D" w:rsidRPr="00D3113D" w:rsidRDefault="00D3113D" w:rsidP="00D3113D">
      <w:pPr>
        <w:tabs>
          <w:tab w:val="left" w:pos="8070"/>
        </w:tabs>
        <w:jc w:val="both"/>
        <w:rPr>
          <w:sz w:val="18"/>
          <w:szCs w:val="18"/>
        </w:rPr>
      </w:pPr>
      <w:r w:rsidRPr="00D3113D">
        <w:rPr>
          <w:sz w:val="18"/>
          <w:szCs w:val="18"/>
        </w:rPr>
        <w:t xml:space="preserve">поселкового Совета депутатов  </w:t>
      </w:r>
      <w:r w:rsidRPr="00D3113D">
        <w:rPr>
          <w:sz w:val="18"/>
          <w:szCs w:val="18"/>
        </w:rPr>
        <w:tab/>
      </w:r>
    </w:p>
    <w:p w:rsidR="009C347D" w:rsidRDefault="00D3113D" w:rsidP="009C347D">
      <w:pPr>
        <w:spacing w:after="120"/>
        <w:jc w:val="center"/>
        <w:rPr>
          <w:sz w:val="18"/>
          <w:szCs w:val="18"/>
        </w:rPr>
      </w:pPr>
      <w:r w:rsidRPr="00D3113D">
        <w:rPr>
          <w:sz w:val="18"/>
          <w:szCs w:val="18"/>
          <w:u w:val="single"/>
        </w:rPr>
        <w:t xml:space="preserve">                    </w:t>
      </w:r>
      <w:r w:rsidRPr="00D3113D">
        <w:rPr>
          <w:sz w:val="18"/>
          <w:szCs w:val="18"/>
        </w:rPr>
        <w:t>Е.Б. Бублик</w:t>
      </w:r>
      <w:r>
        <w:rPr>
          <w:sz w:val="18"/>
          <w:szCs w:val="18"/>
        </w:rPr>
        <w:t xml:space="preserve">  </w:t>
      </w:r>
      <w:r w:rsidRPr="00D3113D">
        <w:rPr>
          <w:sz w:val="18"/>
          <w:szCs w:val="18"/>
        </w:rPr>
        <w:t>_____   М.В. Конюхова</w:t>
      </w:r>
      <w:r w:rsidR="009C347D">
        <w:rPr>
          <w:sz w:val="18"/>
          <w:szCs w:val="18"/>
        </w:rPr>
        <w:t xml:space="preserve"> </w:t>
      </w:r>
    </w:p>
    <w:p w:rsidR="00D81AE1" w:rsidRDefault="00D81AE1" w:rsidP="00B558A6">
      <w:pPr>
        <w:jc w:val="both"/>
        <w:rPr>
          <w:sz w:val="28"/>
          <w:szCs w:val="28"/>
        </w:rPr>
      </w:pPr>
    </w:p>
    <w:p w:rsidR="009C347D" w:rsidRDefault="009C347D" w:rsidP="00B558A6">
      <w:pPr>
        <w:jc w:val="both"/>
        <w:rPr>
          <w:sz w:val="28"/>
          <w:szCs w:val="28"/>
        </w:rPr>
        <w:sectPr w:rsidR="009C347D" w:rsidSect="00626872">
          <w:headerReference w:type="default" r:id="rId9"/>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2" w:name="_GoBack"/>
            <w:bookmarkEnd w:id="2"/>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3113D">
              <w:rPr>
                <w:rFonts w:ascii="Times New Roman" w:hAnsi="Times New Roman" w:cs="Times New Roman"/>
              </w:rPr>
              <w:t xml:space="preserve"> 18.07</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D3113D">
            <w:pPr>
              <w:rPr>
                <w:sz w:val="20"/>
                <w:szCs w:val="20"/>
              </w:rPr>
            </w:pPr>
            <w:r w:rsidRPr="008216BB">
              <w:rPr>
                <w:sz w:val="20"/>
                <w:szCs w:val="20"/>
              </w:rPr>
              <w:t>Отпечатано</w:t>
            </w:r>
            <w:r w:rsidR="000E3F63">
              <w:rPr>
                <w:sz w:val="20"/>
                <w:szCs w:val="20"/>
              </w:rPr>
              <w:t xml:space="preserve">: </w:t>
            </w:r>
            <w:r w:rsidR="00D3113D">
              <w:rPr>
                <w:sz w:val="20"/>
                <w:szCs w:val="20"/>
              </w:rPr>
              <w:t>18.07</w:t>
            </w:r>
            <w:r w:rsidR="0011345E">
              <w:rPr>
                <w:sz w:val="20"/>
                <w:szCs w:val="20"/>
              </w:rPr>
              <w:t>.2022</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1C" w:rsidRDefault="00E9111C">
      <w:r>
        <w:separator/>
      </w:r>
    </w:p>
  </w:endnote>
  <w:endnote w:type="continuationSeparator" w:id="0">
    <w:p w:rsidR="00E9111C" w:rsidRDefault="00E91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1C" w:rsidRDefault="00E9111C">
      <w:r>
        <w:separator/>
      </w:r>
    </w:p>
  </w:footnote>
  <w:footnote w:type="continuationSeparator" w:id="0">
    <w:p w:rsidR="00E9111C" w:rsidRDefault="00E91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F77E10">
        <w:pPr>
          <w:pStyle w:val="aff"/>
          <w:jc w:val="center"/>
        </w:pPr>
        <w:fldSimple w:instr=" PAGE   \* MERGEFORMAT ">
          <w:r w:rsidR="009C347D">
            <w:rPr>
              <w:noProof/>
            </w:rPr>
            <w:t>2</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285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5516"/>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0D2E"/>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31F6"/>
    <w:rsid w:val="008164F8"/>
    <w:rsid w:val="0081659E"/>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52D10"/>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3BBB"/>
    <w:rsid w:val="009A657B"/>
    <w:rsid w:val="009B2E60"/>
    <w:rsid w:val="009B6B9D"/>
    <w:rsid w:val="009C17F2"/>
    <w:rsid w:val="009C305B"/>
    <w:rsid w:val="009C347D"/>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89C"/>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64A"/>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113D"/>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11C"/>
    <w:rsid w:val="00E91633"/>
    <w:rsid w:val="00E91D11"/>
    <w:rsid w:val="00EA1312"/>
    <w:rsid w:val="00EA4F3F"/>
    <w:rsid w:val="00EB59D6"/>
    <w:rsid w:val="00EC1000"/>
    <w:rsid w:val="00EC191A"/>
    <w:rsid w:val="00EC378B"/>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77E10"/>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28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527786549">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F330-ACAA-4AB3-93CA-FA15776B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6182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2022-11-23T07:19:00Z</cp:lastPrinted>
  <dcterms:created xsi:type="dcterms:W3CDTF">2022-07-28T01:37:00Z</dcterms:created>
  <dcterms:modified xsi:type="dcterms:W3CDTF">2022-11-23T07:19:00Z</dcterms:modified>
</cp:coreProperties>
</file>