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11482" w:type="dxa"/>
              <w:tblInd w:w="650" w:type="dxa"/>
              <w:tblLayout w:type="fixed"/>
              <w:tblLook w:val="0000"/>
            </w:tblPr>
            <w:tblGrid>
              <w:gridCol w:w="4644"/>
              <w:gridCol w:w="6838"/>
            </w:tblGrid>
            <w:tr w:rsidR="005709EB" w:rsidTr="00CC3B65">
              <w:trPr>
                <w:trHeight w:val="1080"/>
              </w:trPr>
              <w:tc>
                <w:tcPr>
                  <w:tcW w:w="4644" w:type="dxa"/>
                  <w:shd w:val="clear" w:color="auto" w:fill="auto"/>
                </w:tcPr>
                <w:p w:rsidR="005709EB" w:rsidRDefault="005709EB" w:rsidP="009D6A6E">
                  <w:pPr>
                    <w:pStyle w:val="4"/>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838" w:type="dxa"/>
                  <w:tcBorders>
                    <w:left w:val="single" w:sz="4" w:space="0" w:color="000000"/>
                  </w:tcBorders>
                  <w:shd w:val="clear" w:color="auto" w:fill="auto"/>
                </w:tcPr>
                <w:p w:rsidR="005709EB" w:rsidRDefault="005709EB">
                  <w:pPr>
                    <w:jc w:val="center"/>
                  </w:pPr>
                  <w:r>
                    <w:rPr>
                      <w:b/>
                    </w:rPr>
                    <w:t xml:space="preserve">Официальное издание органов местного самоуправления муниципального образования поселок </w:t>
                  </w:r>
                  <w:proofErr w:type="gramStart"/>
                  <w:r>
                    <w:rPr>
                      <w:b/>
                    </w:rPr>
                    <w:t>Большая</w:t>
                  </w:r>
                  <w:proofErr w:type="gramEnd"/>
                  <w:r>
                    <w:rPr>
                      <w:b/>
                    </w:rPr>
                    <w:t xml:space="preserve"> Ирба</w:t>
                  </w:r>
                </w:p>
                <w:p w:rsidR="005709EB" w:rsidRDefault="007C3A05">
                  <w:pPr>
                    <w:jc w:val="center"/>
                    <w:rPr>
                      <w:sz w:val="28"/>
                      <w:szCs w:val="28"/>
                    </w:rPr>
                  </w:pPr>
                  <w:r w:rsidRPr="007C3A05">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7.75pt;height:100.5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762631" w:rsidRDefault="00762631">
                  <w:pPr>
                    <w:jc w:val="center"/>
                    <w:rPr>
                      <w:sz w:val="28"/>
                      <w:szCs w:val="28"/>
                    </w:rPr>
                  </w:pPr>
                </w:p>
                <w:p w:rsidR="005709EB" w:rsidRPr="00F14183" w:rsidRDefault="003B3294" w:rsidP="00511DD8">
                  <w:pPr>
                    <w:jc w:val="center"/>
                    <w:rPr>
                      <w:vanish/>
                      <w:sz w:val="28"/>
                      <w:szCs w:val="28"/>
                    </w:rPr>
                  </w:pPr>
                  <w:r>
                    <w:rPr>
                      <w:sz w:val="28"/>
                      <w:szCs w:val="28"/>
                    </w:rPr>
                    <w:t xml:space="preserve">№ </w:t>
                  </w:r>
                  <w:r w:rsidR="00184DAD">
                    <w:rPr>
                      <w:sz w:val="28"/>
                      <w:szCs w:val="28"/>
                    </w:rPr>
                    <w:t>1</w:t>
                  </w:r>
                  <w:r w:rsidR="00511DD8">
                    <w:rPr>
                      <w:sz w:val="28"/>
                      <w:szCs w:val="28"/>
                    </w:rPr>
                    <w:t>5</w:t>
                  </w:r>
                  <w:r w:rsidR="00F07B82">
                    <w:rPr>
                      <w:sz w:val="28"/>
                      <w:szCs w:val="28"/>
                    </w:rPr>
                    <w:t xml:space="preserve"> </w:t>
                  </w:r>
                  <w:r w:rsidR="00002306">
                    <w:rPr>
                      <w:sz w:val="28"/>
                      <w:szCs w:val="28"/>
                    </w:rPr>
                    <w:t xml:space="preserve">  </w:t>
                  </w:r>
                  <w:r w:rsidR="005709EB">
                    <w:rPr>
                      <w:sz w:val="28"/>
                      <w:szCs w:val="28"/>
                    </w:rPr>
                    <w:t xml:space="preserve">                              </w:t>
                  </w:r>
                  <w:r w:rsidR="00324981">
                    <w:rPr>
                      <w:sz w:val="28"/>
                      <w:szCs w:val="28"/>
                    </w:rPr>
                    <w:t xml:space="preserve">     </w:t>
                  </w:r>
                  <w:r w:rsidR="00476067">
                    <w:rPr>
                      <w:sz w:val="28"/>
                      <w:szCs w:val="28"/>
                    </w:rPr>
                    <w:t xml:space="preserve">  </w:t>
                  </w:r>
                  <w:r w:rsidR="0008058A">
                    <w:rPr>
                      <w:sz w:val="28"/>
                      <w:szCs w:val="28"/>
                    </w:rPr>
                    <w:t xml:space="preserve">  </w:t>
                  </w:r>
                  <w:r w:rsidR="00511DD8">
                    <w:rPr>
                      <w:sz w:val="28"/>
                      <w:szCs w:val="28"/>
                    </w:rPr>
                    <w:t>29</w:t>
                  </w:r>
                  <w:r w:rsidR="00B9689C">
                    <w:rPr>
                      <w:sz w:val="28"/>
                      <w:szCs w:val="28"/>
                    </w:rPr>
                    <w:t xml:space="preserve"> </w:t>
                  </w:r>
                  <w:r w:rsidR="00EC378B">
                    <w:rPr>
                      <w:sz w:val="28"/>
                      <w:szCs w:val="28"/>
                    </w:rPr>
                    <w:t>июля</w:t>
                  </w:r>
                  <w:r w:rsidR="00D81AE1">
                    <w:rPr>
                      <w:sz w:val="28"/>
                      <w:szCs w:val="28"/>
                    </w:rPr>
                    <w:t xml:space="preserve"> </w:t>
                  </w:r>
                  <w:r w:rsidR="00011E2E">
                    <w:rPr>
                      <w:sz w:val="28"/>
                      <w:szCs w:val="28"/>
                    </w:rPr>
                    <w:t>202</w:t>
                  </w:r>
                  <w:r w:rsidR="0011345E">
                    <w:rPr>
                      <w:sz w:val="28"/>
                      <w:szCs w:val="28"/>
                    </w:rPr>
                    <w:t>2</w:t>
                  </w:r>
                  <w:r w:rsidR="005709EB">
                    <w:rPr>
                      <w:sz w:val="28"/>
                      <w:szCs w:val="28"/>
                    </w:rPr>
                    <w:t xml:space="preserve"> года</w:t>
                  </w:r>
                </w:p>
              </w:tc>
            </w:tr>
          </w:tbl>
          <w:p w:rsidR="005709EB" w:rsidRDefault="005709EB">
            <w:pPr>
              <w:jc w:val="center"/>
            </w:pPr>
          </w:p>
        </w:tc>
      </w:tr>
    </w:tbl>
    <w:p w:rsidR="006A1FAD" w:rsidRPr="00B558A6" w:rsidRDefault="006A1FAD" w:rsidP="0046619A">
      <w:pPr>
        <w:shd w:val="clear" w:color="auto" w:fill="FFFFFF"/>
        <w:spacing w:line="360" w:lineRule="auto"/>
        <w:rPr>
          <w:b/>
          <w:color w:val="000000"/>
          <w:spacing w:val="2"/>
          <w:sz w:val="18"/>
          <w:szCs w:val="18"/>
        </w:rPr>
        <w:sectPr w:rsidR="006A1FAD" w:rsidRPr="00B558A6" w:rsidSect="00B41783">
          <w:pgSz w:w="11906" w:h="16838"/>
          <w:pgMar w:top="357" w:right="284" w:bottom="1134" w:left="284" w:header="720" w:footer="720" w:gutter="0"/>
          <w:cols w:space="720"/>
          <w:docGrid w:linePitch="360"/>
        </w:sectPr>
      </w:pPr>
    </w:p>
    <w:p w:rsidR="00D3113D" w:rsidRPr="00D3113D" w:rsidRDefault="00D3113D" w:rsidP="00D3113D">
      <w:pPr>
        <w:bidi/>
        <w:rPr>
          <w:sz w:val="18"/>
          <w:szCs w:val="18"/>
        </w:rPr>
      </w:pPr>
    </w:p>
    <w:p w:rsidR="00EB2ADC" w:rsidRDefault="00EB2ADC" w:rsidP="00EB2ADC">
      <w:pPr>
        <w:jc w:val="center"/>
        <w:rPr>
          <w:b/>
          <w:sz w:val="18"/>
          <w:szCs w:val="18"/>
        </w:rPr>
      </w:pPr>
      <w:r>
        <w:rPr>
          <w:b/>
          <w:sz w:val="18"/>
          <w:szCs w:val="18"/>
        </w:rPr>
        <w:t>АДМИНИСТРАЦИЯ ПОСЕЛКА БОЛЬШАЯ ИРБА</w:t>
      </w:r>
    </w:p>
    <w:p w:rsidR="00EB2ADC" w:rsidRDefault="00EB2ADC" w:rsidP="00EB2ADC">
      <w:pPr>
        <w:jc w:val="center"/>
        <w:rPr>
          <w:b/>
          <w:sz w:val="18"/>
          <w:szCs w:val="18"/>
        </w:rPr>
      </w:pPr>
      <w:r>
        <w:rPr>
          <w:b/>
          <w:sz w:val="18"/>
          <w:szCs w:val="18"/>
        </w:rPr>
        <w:t>КУРАГИНСКОГО РАЙОНА</w:t>
      </w:r>
    </w:p>
    <w:p w:rsidR="00EB2ADC" w:rsidRDefault="00EB2ADC" w:rsidP="00EB2ADC">
      <w:pPr>
        <w:jc w:val="center"/>
        <w:rPr>
          <w:b/>
          <w:sz w:val="18"/>
          <w:szCs w:val="18"/>
        </w:rPr>
      </w:pPr>
      <w:r>
        <w:rPr>
          <w:b/>
          <w:sz w:val="18"/>
          <w:szCs w:val="18"/>
        </w:rPr>
        <w:t>КРАСНОЯРСКОГО КРАЯ</w:t>
      </w:r>
    </w:p>
    <w:p w:rsidR="00EB2ADC" w:rsidRDefault="00EB2ADC" w:rsidP="00EB2ADC">
      <w:pPr>
        <w:jc w:val="center"/>
        <w:rPr>
          <w:b/>
          <w:sz w:val="18"/>
          <w:szCs w:val="18"/>
        </w:rPr>
      </w:pPr>
      <w:r>
        <w:rPr>
          <w:b/>
          <w:sz w:val="18"/>
          <w:szCs w:val="18"/>
        </w:rPr>
        <w:t>ПОСТАНОВЛЕНИЕ</w:t>
      </w:r>
    </w:p>
    <w:p w:rsidR="00EB2ADC" w:rsidRDefault="00EB2ADC" w:rsidP="00EB2ADC">
      <w:pPr>
        <w:rPr>
          <w:sz w:val="18"/>
          <w:szCs w:val="18"/>
        </w:rPr>
      </w:pPr>
      <w:r>
        <w:rPr>
          <w:sz w:val="18"/>
          <w:szCs w:val="18"/>
        </w:rPr>
        <w:t xml:space="preserve"> 15.07.2022         </w:t>
      </w:r>
      <w:proofErr w:type="spellStart"/>
      <w:r>
        <w:rPr>
          <w:sz w:val="18"/>
          <w:szCs w:val="18"/>
        </w:rPr>
        <w:t>гт</w:t>
      </w:r>
      <w:proofErr w:type="spellEnd"/>
      <w:r>
        <w:rPr>
          <w:sz w:val="18"/>
          <w:szCs w:val="18"/>
        </w:rPr>
        <w:t xml:space="preserve"> Большая Ирба           № 39-п</w:t>
      </w:r>
    </w:p>
    <w:p w:rsidR="00EB2ADC" w:rsidRDefault="00EB2ADC" w:rsidP="00EB2ADC">
      <w:pPr>
        <w:jc w:val="both"/>
        <w:rPr>
          <w:sz w:val="18"/>
          <w:szCs w:val="18"/>
        </w:rPr>
      </w:pPr>
      <w:r>
        <w:rPr>
          <w:sz w:val="18"/>
          <w:szCs w:val="18"/>
        </w:rPr>
        <w:t>О внесении изменений в постановление от 09.092014 №71-п «Об утверждении административного регламента предоставления муниципальной услуги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w:t>
      </w:r>
    </w:p>
    <w:p w:rsidR="00EB2ADC" w:rsidRDefault="00EB2ADC" w:rsidP="00EB2ADC">
      <w:pPr>
        <w:ind w:firstLine="709"/>
        <w:jc w:val="both"/>
        <w:rPr>
          <w:sz w:val="18"/>
          <w:szCs w:val="18"/>
        </w:rPr>
      </w:pPr>
      <w:r>
        <w:rPr>
          <w:sz w:val="18"/>
          <w:szCs w:val="18"/>
        </w:rPr>
        <w:t xml:space="preserve">В соответствии с Градостроительным кодексом Российской Федерации, Жилищным кодексом Российской Федерации, Федеральным законом от 27.07.2010 № 210-ФЗ «Об организации предоставления государственных и муниципальных услуг», обеспечения открытости и общедоступности информации о предоставлении муниципальных услуг физическим и (или) юридическим лицам, руководствуясь Уставом муниципального </w:t>
      </w:r>
      <w:proofErr w:type="gramStart"/>
      <w:r>
        <w:rPr>
          <w:sz w:val="18"/>
          <w:szCs w:val="18"/>
        </w:rPr>
        <w:t>образования</w:t>
      </w:r>
      <w:proofErr w:type="gramEnd"/>
      <w:r>
        <w:rPr>
          <w:sz w:val="18"/>
          <w:szCs w:val="18"/>
        </w:rPr>
        <w:t xml:space="preserve">  поселок Большая Ирба Курагинского района Красноярского края, ПОСТАНОВЛЯЮ:</w:t>
      </w:r>
    </w:p>
    <w:p w:rsidR="00EB2ADC" w:rsidRDefault="00EB2ADC" w:rsidP="00EB2ADC">
      <w:pPr>
        <w:ind w:firstLine="567"/>
        <w:jc w:val="both"/>
        <w:rPr>
          <w:sz w:val="18"/>
          <w:szCs w:val="18"/>
        </w:rPr>
      </w:pPr>
      <w:r>
        <w:rPr>
          <w:sz w:val="18"/>
          <w:szCs w:val="18"/>
        </w:rPr>
        <w:t>1. Подпункт 1 пункта 2.7.1 изложить в следующей редакции:</w:t>
      </w:r>
    </w:p>
    <w:p w:rsidR="00EB2ADC" w:rsidRDefault="00EB2ADC" w:rsidP="00EB2ADC">
      <w:pPr>
        <w:ind w:firstLine="540"/>
        <w:jc w:val="both"/>
        <w:rPr>
          <w:sz w:val="18"/>
          <w:szCs w:val="18"/>
        </w:rPr>
      </w:pPr>
      <w:r>
        <w:rPr>
          <w:sz w:val="18"/>
          <w:szCs w:val="18"/>
        </w:rPr>
        <w:t xml:space="preserve"> «1) правоустанавливающие документы на земельный участок, соглашение об установлении сервитута, решение об установлении сервитута, схему расположения земельного участка или земельный участок на кадастровом план </w:t>
      </w:r>
      <w:proofErr w:type="gramStart"/>
      <w:r>
        <w:rPr>
          <w:sz w:val="18"/>
          <w:szCs w:val="18"/>
        </w:rPr>
        <w:t>территории</w:t>
      </w:r>
      <w:proofErr w:type="gramEnd"/>
      <w:r>
        <w:rPr>
          <w:sz w:val="18"/>
          <w:szCs w:val="18"/>
        </w:rPr>
        <w:t xml:space="preserve"> на основании которой был образован земельный участок и выдан градостроительный план,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w:t>
      </w:r>
      <w:proofErr w:type="gramStart"/>
      <w:r>
        <w:rPr>
          <w:sz w:val="18"/>
          <w:szCs w:val="18"/>
        </w:rPr>
        <w:t>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roofErr w:type="gramEnd"/>
    </w:p>
    <w:p w:rsidR="00EB2ADC" w:rsidRDefault="00EB2ADC" w:rsidP="00EB2ADC">
      <w:pPr>
        <w:ind w:firstLine="540"/>
        <w:jc w:val="both"/>
        <w:rPr>
          <w:rFonts w:eastAsia="SimSun"/>
          <w:sz w:val="18"/>
          <w:szCs w:val="18"/>
        </w:rPr>
      </w:pPr>
      <w:r>
        <w:rPr>
          <w:sz w:val="18"/>
          <w:szCs w:val="18"/>
        </w:rPr>
        <w:lastRenderedPageBreak/>
        <w:t xml:space="preserve">2. Подпункт 2 пункт 2.7.1. изложить в следующей редакции: </w:t>
      </w:r>
    </w:p>
    <w:p w:rsidR="00EB2ADC" w:rsidRDefault="00EB2ADC" w:rsidP="00EB2ADC">
      <w:pPr>
        <w:ind w:firstLine="540"/>
        <w:jc w:val="both"/>
        <w:rPr>
          <w:sz w:val="18"/>
          <w:szCs w:val="18"/>
          <w:lang w:eastAsia="ru-RU"/>
        </w:rPr>
      </w:pPr>
      <w:proofErr w:type="gramStart"/>
      <w:r>
        <w:rPr>
          <w:sz w:val="18"/>
          <w:szCs w:val="1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Pr>
          <w:sz w:val="18"/>
          <w:szCs w:val="18"/>
        </w:rPr>
        <w:t xml:space="preserve"> </w:t>
      </w:r>
      <w:proofErr w:type="gramStart"/>
      <w:r>
        <w:rPr>
          <w:sz w:val="18"/>
          <w:szCs w:val="18"/>
        </w:rPr>
        <w:t>случае</w:t>
      </w:r>
      <w:proofErr w:type="gramEnd"/>
      <w:r>
        <w:rPr>
          <w:sz w:val="18"/>
          <w:szCs w:val="18"/>
        </w:rPr>
        <w:t xml:space="preserve"> выдачи разрешения на строительство линейного объекта, для размещения которого не требуется образование земельного участка».</w:t>
      </w:r>
    </w:p>
    <w:p w:rsidR="00EB2ADC" w:rsidRDefault="00EB2ADC" w:rsidP="00EB2ADC">
      <w:pPr>
        <w:ind w:firstLine="540"/>
        <w:jc w:val="both"/>
        <w:rPr>
          <w:sz w:val="18"/>
          <w:szCs w:val="18"/>
        </w:rPr>
      </w:pPr>
      <w:r>
        <w:rPr>
          <w:sz w:val="18"/>
          <w:szCs w:val="18"/>
        </w:rPr>
        <w:t>3. Подпункт 3 пункта 2.7.1. изложить в следующей редакции:</w:t>
      </w:r>
    </w:p>
    <w:p w:rsidR="00EB2ADC" w:rsidRDefault="00EB2ADC" w:rsidP="00EB2ADC">
      <w:pPr>
        <w:ind w:firstLine="709"/>
        <w:jc w:val="both"/>
        <w:rPr>
          <w:sz w:val="18"/>
          <w:szCs w:val="18"/>
        </w:rPr>
      </w:pPr>
      <w:r>
        <w:rPr>
          <w:sz w:val="18"/>
          <w:szCs w:val="18"/>
        </w:rPr>
        <w:t>«3) материалы, содержащиеся в проектной документации:</w:t>
      </w:r>
    </w:p>
    <w:p w:rsidR="00EB2ADC" w:rsidRDefault="00EB2ADC" w:rsidP="00EB2ADC">
      <w:pPr>
        <w:ind w:firstLine="709"/>
        <w:jc w:val="both"/>
        <w:rPr>
          <w:sz w:val="18"/>
          <w:szCs w:val="18"/>
        </w:rPr>
      </w:pPr>
      <w:r>
        <w:rPr>
          <w:sz w:val="18"/>
          <w:szCs w:val="18"/>
        </w:rPr>
        <w:t>а) пояснительная записка;</w:t>
      </w:r>
    </w:p>
    <w:p w:rsidR="00EB2ADC" w:rsidRDefault="00EB2ADC" w:rsidP="00EB2ADC">
      <w:pPr>
        <w:ind w:firstLine="709"/>
        <w:jc w:val="both"/>
        <w:rPr>
          <w:sz w:val="18"/>
          <w:szCs w:val="18"/>
        </w:rPr>
      </w:pPr>
      <w:r>
        <w:rPr>
          <w:sz w:val="18"/>
          <w:szCs w:val="18"/>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EB2ADC" w:rsidRDefault="00EB2ADC" w:rsidP="00EB2ADC">
      <w:pPr>
        <w:ind w:firstLine="709"/>
        <w:jc w:val="both"/>
        <w:rPr>
          <w:sz w:val="18"/>
          <w:szCs w:val="18"/>
        </w:rPr>
      </w:pPr>
      <w:r>
        <w:rPr>
          <w:sz w:val="18"/>
          <w:szCs w:val="1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EB2ADC" w:rsidRDefault="00EB2ADC" w:rsidP="00EB2ADC">
      <w:pPr>
        <w:ind w:firstLine="709"/>
        <w:jc w:val="both"/>
        <w:rPr>
          <w:sz w:val="18"/>
          <w:szCs w:val="18"/>
        </w:rPr>
      </w:pPr>
      <w:r>
        <w:rPr>
          <w:sz w:val="18"/>
          <w:szCs w:val="18"/>
        </w:rPr>
        <w:t>г) схемы, отображающие архитектурные решения;</w:t>
      </w:r>
    </w:p>
    <w:p w:rsidR="00EB2ADC" w:rsidRDefault="00EB2ADC" w:rsidP="00EB2ADC">
      <w:pPr>
        <w:ind w:firstLine="709"/>
        <w:jc w:val="both"/>
        <w:rPr>
          <w:sz w:val="18"/>
          <w:szCs w:val="18"/>
        </w:rPr>
      </w:pPr>
      <w:proofErr w:type="spellStart"/>
      <w:r>
        <w:rPr>
          <w:sz w:val="18"/>
          <w:szCs w:val="18"/>
        </w:rPr>
        <w:t>д</w:t>
      </w:r>
      <w:proofErr w:type="spellEnd"/>
      <w:r>
        <w:rPr>
          <w:sz w:val="18"/>
          <w:szCs w:val="18"/>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EB2ADC" w:rsidRDefault="00EB2ADC" w:rsidP="00EB2ADC">
      <w:pPr>
        <w:ind w:firstLine="709"/>
        <w:jc w:val="both"/>
        <w:rPr>
          <w:sz w:val="18"/>
          <w:szCs w:val="18"/>
        </w:rPr>
      </w:pPr>
      <w:r>
        <w:rPr>
          <w:sz w:val="18"/>
          <w:szCs w:val="18"/>
        </w:rPr>
        <w:t>е) проект организации строительства объекта капитального строительства;</w:t>
      </w:r>
    </w:p>
    <w:p w:rsidR="00EB2ADC" w:rsidRDefault="00EB2ADC" w:rsidP="00EB2ADC">
      <w:pPr>
        <w:ind w:firstLine="709"/>
        <w:jc w:val="both"/>
        <w:rPr>
          <w:sz w:val="18"/>
          <w:szCs w:val="18"/>
        </w:rPr>
      </w:pPr>
      <w:r>
        <w:rPr>
          <w:sz w:val="18"/>
          <w:szCs w:val="18"/>
        </w:rPr>
        <w:t>ж) проект организации работ по сносу или демонтажу объектов капитального строительства, их частей».</w:t>
      </w:r>
    </w:p>
    <w:p w:rsidR="00EB2ADC" w:rsidRDefault="00EB2ADC" w:rsidP="00EB2ADC">
      <w:pPr>
        <w:ind w:firstLine="540"/>
        <w:jc w:val="both"/>
        <w:rPr>
          <w:sz w:val="18"/>
          <w:szCs w:val="18"/>
        </w:rPr>
      </w:pPr>
      <w:r>
        <w:rPr>
          <w:sz w:val="18"/>
          <w:szCs w:val="18"/>
        </w:rPr>
        <w:t xml:space="preserve">4. Подпункт 4 пункта 2.7.1. изложить в следующей редакции: </w:t>
      </w:r>
    </w:p>
    <w:p w:rsidR="00EB2ADC" w:rsidRDefault="00EB2ADC" w:rsidP="00EB2ADC">
      <w:pPr>
        <w:ind w:firstLine="540"/>
        <w:jc w:val="both"/>
        <w:rPr>
          <w:sz w:val="18"/>
          <w:szCs w:val="18"/>
        </w:rPr>
      </w:pPr>
      <w:proofErr w:type="gramStart"/>
      <w:r>
        <w:rPr>
          <w:sz w:val="18"/>
          <w:szCs w:val="18"/>
        </w:rPr>
        <w:t xml:space="preserve">«4) положительное заключение экспертизы проектной документации (в части соответствия проектной документации </w:t>
      </w:r>
      <w:r>
        <w:rPr>
          <w:sz w:val="18"/>
          <w:szCs w:val="18"/>
        </w:rPr>
        <w:lastRenderedPageBreak/>
        <w:t>требованиям, указанным в пункте 1 части 5 статьи 49  Градостроительного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w:t>
      </w:r>
      <w:proofErr w:type="gramEnd"/>
      <w:r>
        <w:rPr>
          <w:sz w:val="18"/>
          <w:szCs w:val="18"/>
        </w:rPr>
        <w:t xml:space="preserve">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p>
    <w:p w:rsidR="00EB2ADC" w:rsidRDefault="00EB2ADC" w:rsidP="00EB2ADC">
      <w:pPr>
        <w:ind w:firstLine="540"/>
        <w:jc w:val="both"/>
        <w:rPr>
          <w:sz w:val="18"/>
          <w:szCs w:val="18"/>
        </w:rPr>
      </w:pPr>
      <w:proofErr w:type="gramStart"/>
      <w:r>
        <w:rPr>
          <w:sz w:val="18"/>
          <w:szCs w:val="18"/>
        </w:rPr>
        <w:t xml:space="preserve">подтверждение соответствия вносимых в проектную документацию изменений требованиям, указанным в части 3.8 статьи 49 Градостроительного Кодекса, предоставленное лицом, являющимся членом </w:t>
      </w:r>
      <w:proofErr w:type="spellStart"/>
      <w:r>
        <w:rPr>
          <w:sz w:val="18"/>
          <w:szCs w:val="18"/>
        </w:rPr>
        <w:t>саморегулируемой</w:t>
      </w:r>
      <w:proofErr w:type="spellEnd"/>
      <w:r>
        <w:rPr>
          <w:sz w:val="18"/>
          <w:szCs w:val="18"/>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w:t>
      </w:r>
      <w:proofErr w:type="gramEnd"/>
      <w:r>
        <w:rPr>
          <w:sz w:val="18"/>
          <w:szCs w:val="18"/>
        </w:rPr>
        <w:t xml:space="preserve"> частью 3.8 статьи 49 Градостроительного Кодекса;</w:t>
      </w:r>
    </w:p>
    <w:p w:rsidR="00EB2ADC" w:rsidRDefault="00EB2ADC" w:rsidP="00EB2ADC">
      <w:pPr>
        <w:ind w:firstLine="540"/>
        <w:jc w:val="both"/>
        <w:rPr>
          <w:rFonts w:eastAsia="SimSun"/>
          <w:sz w:val="18"/>
          <w:szCs w:val="18"/>
        </w:rPr>
      </w:pPr>
      <w:proofErr w:type="gramStart"/>
      <w:r>
        <w:rPr>
          <w:sz w:val="18"/>
          <w:szCs w:val="18"/>
        </w:rPr>
        <w:t>подтверждение соответствия вносимых в проектную документацию изменений требованиям, указанным в части 3.9 статьи 49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w:t>
      </w:r>
      <w:proofErr w:type="gramEnd"/>
    </w:p>
    <w:p w:rsidR="00EB2ADC" w:rsidRDefault="00EB2ADC" w:rsidP="00EB2ADC">
      <w:pPr>
        <w:ind w:firstLine="540"/>
        <w:jc w:val="both"/>
        <w:rPr>
          <w:sz w:val="18"/>
          <w:szCs w:val="18"/>
        </w:rPr>
      </w:pPr>
      <w:r>
        <w:rPr>
          <w:sz w:val="18"/>
          <w:szCs w:val="18"/>
        </w:rPr>
        <w:t xml:space="preserve">5. Подпункт 6 пункта 2.7.1 изложить в следующей редакции: </w:t>
      </w:r>
    </w:p>
    <w:p w:rsidR="00EB2ADC" w:rsidRDefault="00EB2ADC" w:rsidP="00EB2ADC">
      <w:pPr>
        <w:ind w:firstLine="540"/>
        <w:jc w:val="both"/>
        <w:rPr>
          <w:sz w:val="18"/>
          <w:szCs w:val="18"/>
        </w:rPr>
      </w:pPr>
      <w:r>
        <w:rPr>
          <w:sz w:val="18"/>
          <w:szCs w:val="18"/>
        </w:rPr>
        <w:t xml:space="preserve">«6) согласие всех правообладателей объекта капитального строительства в случае реконструкции такого объекта, за исключением указанных в пункте 6.2 статьи 51 </w:t>
      </w:r>
      <w:r>
        <w:rPr>
          <w:sz w:val="18"/>
          <w:szCs w:val="18"/>
        </w:rPr>
        <w:lastRenderedPageBreak/>
        <w:t>Градостроительного Кодекса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roofErr w:type="gramStart"/>
      <w:r>
        <w:rPr>
          <w:sz w:val="18"/>
          <w:szCs w:val="18"/>
        </w:rPr>
        <w:t>;»</w:t>
      </w:r>
      <w:proofErr w:type="gramEnd"/>
      <w:r>
        <w:rPr>
          <w:sz w:val="18"/>
          <w:szCs w:val="18"/>
        </w:rPr>
        <w:t>.</w:t>
      </w:r>
    </w:p>
    <w:p w:rsidR="00EB2ADC" w:rsidRDefault="00EB2ADC" w:rsidP="00EB2ADC">
      <w:pPr>
        <w:ind w:firstLine="540"/>
        <w:jc w:val="both"/>
        <w:rPr>
          <w:sz w:val="18"/>
          <w:szCs w:val="18"/>
        </w:rPr>
      </w:pPr>
      <w:r>
        <w:rPr>
          <w:sz w:val="18"/>
          <w:szCs w:val="18"/>
        </w:rPr>
        <w:t xml:space="preserve">6. Пункт 2.7.1 дополнить пунктом 8 в следующей редакции: </w:t>
      </w:r>
    </w:p>
    <w:p w:rsidR="00EB2ADC" w:rsidRDefault="00EB2ADC" w:rsidP="00EB2ADC">
      <w:pPr>
        <w:ind w:firstLine="540"/>
        <w:jc w:val="both"/>
        <w:rPr>
          <w:sz w:val="18"/>
          <w:szCs w:val="18"/>
        </w:rPr>
      </w:pPr>
      <w:proofErr w:type="gramStart"/>
      <w:r>
        <w:rPr>
          <w:sz w:val="18"/>
          <w:szCs w:val="18"/>
        </w:rPr>
        <w:t>«8)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Pr>
          <w:sz w:val="18"/>
          <w:szCs w:val="18"/>
        </w:rPr>
        <w:t xml:space="preserve"> или ранее установленная зона с особыми условиями использования территории подлежит изменению</w:t>
      </w:r>
      <w:proofErr w:type="gramStart"/>
      <w:r>
        <w:rPr>
          <w:sz w:val="18"/>
          <w:szCs w:val="18"/>
        </w:rPr>
        <w:t>;»</w:t>
      </w:r>
      <w:proofErr w:type="gramEnd"/>
      <w:r>
        <w:rPr>
          <w:sz w:val="18"/>
          <w:szCs w:val="18"/>
        </w:rPr>
        <w:t>.</w:t>
      </w:r>
    </w:p>
    <w:p w:rsidR="00EB2ADC" w:rsidRDefault="00EB2ADC" w:rsidP="00EB2ADC">
      <w:pPr>
        <w:ind w:firstLine="540"/>
        <w:jc w:val="both"/>
        <w:rPr>
          <w:sz w:val="18"/>
          <w:szCs w:val="18"/>
        </w:rPr>
      </w:pPr>
      <w:r>
        <w:rPr>
          <w:sz w:val="18"/>
          <w:szCs w:val="18"/>
        </w:rPr>
        <w:t>7. Пункт 2.7.4. исключить из текста Регламента.</w:t>
      </w:r>
    </w:p>
    <w:p w:rsidR="00EB2ADC" w:rsidRDefault="00EB2ADC" w:rsidP="00EB2ADC">
      <w:pPr>
        <w:ind w:firstLine="540"/>
        <w:jc w:val="both"/>
        <w:rPr>
          <w:rFonts w:eastAsia="SimSun"/>
          <w:sz w:val="18"/>
          <w:szCs w:val="18"/>
        </w:rPr>
      </w:pPr>
      <w:r>
        <w:rPr>
          <w:sz w:val="18"/>
          <w:szCs w:val="18"/>
        </w:rPr>
        <w:t>8. Подпункт 1 пункта 2.7.6. регламента изложить в следующей редакции: «1)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EB2ADC" w:rsidRDefault="00EB2ADC" w:rsidP="00EB2ADC">
      <w:pPr>
        <w:ind w:firstLine="540"/>
        <w:jc w:val="both"/>
        <w:rPr>
          <w:sz w:val="18"/>
          <w:szCs w:val="18"/>
        </w:rPr>
      </w:pPr>
      <w:r>
        <w:rPr>
          <w:sz w:val="18"/>
          <w:szCs w:val="18"/>
        </w:rPr>
        <w:t>9. Подпункт 2 пункта 2.7.6. регламента изложить в следующей редакции:</w:t>
      </w:r>
    </w:p>
    <w:p w:rsidR="00EB2ADC" w:rsidRDefault="00EB2ADC" w:rsidP="00EB2ADC">
      <w:pPr>
        <w:ind w:firstLine="540"/>
        <w:jc w:val="both"/>
        <w:rPr>
          <w:sz w:val="18"/>
          <w:szCs w:val="18"/>
        </w:rPr>
      </w:pPr>
      <w:proofErr w:type="gramStart"/>
      <w:r>
        <w:rPr>
          <w:sz w:val="18"/>
          <w:szCs w:val="18"/>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Pr>
          <w:sz w:val="18"/>
          <w:szCs w:val="18"/>
        </w:rPr>
        <w:t xml:space="preserve"> образование земельного участка</w:t>
      </w:r>
      <w:proofErr w:type="gramStart"/>
      <w:r>
        <w:rPr>
          <w:sz w:val="18"/>
          <w:szCs w:val="18"/>
        </w:rPr>
        <w:t>;»</w:t>
      </w:r>
      <w:proofErr w:type="gramEnd"/>
    </w:p>
    <w:p w:rsidR="00EB2ADC" w:rsidRDefault="00EB2ADC" w:rsidP="00EB2ADC">
      <w:pPr>
        <w:ind w:firstLine="540"/>
        <w:jc w:val="both"/>
        <w:rPr>
          <w:rFonts w:eastAsia="SimSun"/>
          <w:sz w:val="18"/>
          <w:szCs w:val="18"/>
        </w:rPr>
      </w:pPr>
      <w:r>
        <w:rPr>
          <w:sz w:val="18"/>
          <w:szCs w:val="18"/>
        </w:rPr>
        <w:t>10. Подпункт 5 пункта 2.7.6. исключить из текста регламента.</w:t>
      </w:r>
    </w:p>
    <w:p w:rsidR="00EB2ADC" w:rsidRDefault="00EB2ADC" w:rsidP="00EB2ADC">
      <w:pPr>
        <w:ind w:firstLine="540"/>
        <w:jc w:val="both"/>
        <w:rPr>
          <w:sz w:val="18"/>
          <w:szCs w:val="18"/>
        </w:rPr>
      </w:pPr>
      <w:r>
        <w:rPr>
          <w:sz w:val="18"/>
          <w:szCs w:val="18"/>
        </w:rPr>
        <w:t xml:space="preserve">11. Подпункт 6 пункта 2.7.6. регламента изложить в следующей редакции: </w:t>
      </w:r>
    </w:p>
    <w:p w:rsidR="00EB2ADC" w:rsidRDefault="00EB2ADC" w:rsidP="00EB2ADC">
      <w:pPr>
        <w:ind w:firstLine="540"/>
        <w:jc w:val="both"/>
        <w:rPr>
          <w:sz w:val="18"/>
          <w:szCs w:val="18"/>
        </w:rPr>
      </w:pPr>
      <w:proofErr w:type="gramStart"/>
      <w:r>
        <w:rPr>
          <w:sz w:val="18"/>
          <w:szCs w:val="18"/>
        </w:rPr>
        <w:t>«6)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w:t>
      </w:r>
      <w:proofErr w:type="gramEnd"/>
      <w:r>
        <w:rPr>
          <w:sz w:val="18"/>
          <w:szCs w:val="18"/>
        </w:rPr>
        <w:t xml:space="preserve"> осуществления строительства, реконструкции на основании договора строительного подряда, </w:t>
      </w:r>
      <w:r>
        <w:rPr>
          <w:sz w:val="18"/>
          <w:szCs w:val="18"/>
        </w:rPr>
        <w:lastRenderedPageBreak/>
        <w:t>а также лицом, осуществляющим строительный контроль, в случае осуществления строительного контроля на основании договора)</w:t>
      </w:r>
      <w:proofErr w:type="gramStart"/>
      <w:r>
        <w:rPr>
          <w:sz w:val="18"/>
          <w:szCs w:val="18"/>
        </w:rPr>
        <w:t>;»</w:t>
      </w:r>
      <w:proofErr w:type="gramEnd"/>
      <w:r>
        <w:rPr>
          <w:sz w:val="18"/>
          <w:szCs w:val="18"/>
        </w:rPr>
        <w:t>.</w:t>
      </w:r>
    </w:p>
    <w:p w:rsidR="00EB2ADC" w:rsidRDefault="00EB2ADC" w:rsidP="00EB2ADC">
      <w:pPr>
        <w:ind w:firstLine="540"/>
        <w:jc w:val="both"/>
        <w:rPr>
          <w:sz w:val="18"/>
          <w:szCs w:val="18"/>
        </w:rPr>
      </w:pPr>
      <w:r>
        <w:rPr>
          <w:sz w:val="18"/>
          <w:szCs w:val="18"/>
        </w:rPr>
        <w:t xml:space="preserve">12. Подпункт 7 пункта 2.7.6. регламента изложить в следующей редакции: </w:t>
      </w:r>
    </w:p>
    <w:p w:rsidR="00EB2ADC" w:rsidRDefault="00EB2ADC" w:rsidP="00EB2ADC">
      <w:pPr>
        <w:ind w:firstLine="540"/>
        <w:jc w:val="both"/>
        <w:rPr>
          <w:sz w:val="18"/>
          <w:szCs w:val="18"/>
        </w:rPr>
      </w:pPr>
      <w:r>
        <w:rPr>
          <w:sz w:val="18"/>
          <w:szCs w:val="18"/>
        </w:rP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EB2ADC" w:rsidRDefault="00EB2ADC" w:rsidP="00EB2ADC">
      <w:pPr>
        <w:ind w:firstLine="540"/>
        <w:jc w:val="both"/>
        <w:rPr>
          <w:sz w:val="18"/>
          <w:szCs w:val="18"/>
        </w:rPr>
      </w:pPr>
      <w:r>
        <w:rPr>
          <w:sz w:val="18"/>
          <w:szCs w:val="18"/>
        </w:rPr>
        <w:t>13. Подпункт 9 пункта 2.7.6. регламента изложить в следующей редакции:</w:t>
      </w:r>
    </w:p>
    <w:p w:rsidR="00EB2ADC" w:rsidRDefault="00EB2ADC" w:rsidP="00EB2ADC">
      <w:pPr>
        <w:ind w:firstLine="540"/>
        <w:jc w:val="both"/>
        <w:rPr>
          <w:sz w:val="18"/>
          <w:szCs w:val="18"/>
        </w:rPr>
      </w:pPr>
      <w:proofErr w:type="gramStart"/>
      <w:r>
        <w:rPr>
          <w:sz w:val="18"/>
          <w:szCs w:val="18"/>
        </w:rPr>
        <w:t>«9)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w:t>
      </w:r>
      <w:proofErr w:type="gramEnd"/>
      <w:r>
        <w:rPr>
          <w:sz w:val="18"/>
          <w:szCs w:val="18"/>
        </w:rPr>
        <w:t xml:space="preserve">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w:t>
      </w:r>
      <w:proofErr w:type="gramStart"/>
      <w:r>
        <w:rPr>
          <w:sz w:val="18"/>
          <w:szCs w:val="18"/>
        </w:rPr>
        <w:t>;»</w:t>
      </w:r>
      <w:proofErr w:type="gramEnd"/>
      <w:r>
        <w:rPr>
          <w:sz w:val="18"/>
          <w:szCs w:val="18"/>
        </w:rPr>
        <w:t>.</w:t>
      </w:r>
    </w:p>
    <w:p w:rsidR="00EB2ADC" w:rsidRDefault="00EB2ADC" w:rsidP="00EB2ADC">
      <w:pPr>
        <w:ind w:firstLine="540"/>
        <w:jc w:val="both"/>
        <w:rPr>
          <w:sz w:val="18"/>
          <w:szCs w:val="18"/>
        </w:rPr>
      </w:pPr>
      <w:r>
        <w:rPr>
          <w:sz w:val="18"/>
          <w:szCs w:val="18"/>
        </w:rPr>
        <w:t xml:space="preserve">14. подпункт 3 пункта 2.11.1 изложить в следующей редакции: </w:t>
      </w:r>
    </w:p>
    <w:p w:rsidR="00EB2ADC" w:rsidRDefault="00EB2ADC" w:rsidP="00EB2ADC">
      <w:pPr>
        <w:ind w:firstLine="540"/>
        <w:jc w:val="both"/>
        <w:rPr>
          <w:sz w:val="18"/>
          <w:szCs w:val="18"/>
        </w:rPr>
      </w:pPr>
      <w:proofErr w:type="gramStart"/>
      <w:r>
        <w:rPr>
          <w:sz w:val="18"/>
          <w:szCs w:val="18"/>
        </w:rPr>
        <w:t>«3) при отсутствии документов, предусмотренных частью 7 статьи 51 Градостроительного  Кодекса,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w:t>
      </w:r>
      <w:proofErr w:type="gramEnd"/>
      <w:r>
        <w:rPr>
          <w:sz w:val="18"/>
          <w:szCs w:val="18"/>
        </w:rPr>
        <w:t xml:space="preserve">, </w:t>
      </w:r>
      <w:proofErr w:type="gramStart"/>
      <w:r>
        <w:rPr>
          <w:sz w:val="18"/>
          <w:szCs w:val="18"/>
        </w:rPr>
        <w:t>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roofErr w:type="gramEnd"/>
      <w:r>
        <w:rPr>
          <w:sz w:val="18"/>
          <w:szCs w:val="18"/>
        </w:rPr>
        <w:t xml:space="preserve"> Неполучение или несвоевременное получение документов, запрошенных в соответствии с частью 7.1 настоящей статьи, не может являться </w:t>
      </w:r>
      <w:r>
        <w:rPr>
          <w:sz w:val="18"/>
          <w:szCs w:val="18"/>
        </w:rPr>
        <w:lastRenderedPageBreak/>
        <w:t xml:space="preserve">основанием для отказа в выдаче разрешения на строительство. </w:t>
      </w:r>
      <w:proofErr w:type="gramStart"/>
      <w:r>
        <w:rPr>
          <w:sz w:val="18"/>
          <w:szCs w:val="18"/>
        </w:rPr>
        <w:t>В случае, предусмотренном частью 11.1 статьи 51 Градостроительного Кодекса,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w:t>
      </w:r>
      <w:proofErr w:type="gramEnd"/>
      <w:r>
        <w:rPr>
          <w:sz w:val="18"/>
          <w:szCs w:val="18"/>
        </w:rPr>
        <w:t xml:space="preserve"> территориальной зоне, расположенной в границах территории исторического поселения федерального или регионального значения. В случае</w:t>
      </w:r>
      <w:proofErr w:type="gramStart"/>
      <w:r>
        <w:rPr>
          <w:sz w:val="18"/>
          <w:szCs w:val="18"/>
        </w:rPr>
        <w:t>,</w:t>
      </w:r>
      <w:proofErr w:type="gramEnd"/>
      <w:r>
        <w:rPr>
          <w:sz w:val="18"/>
          <w:szCs w:val="18"/>
        </w:rPr>
        <w:t xml:space="preserve">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roofErr w:type="gramStart"/>
      <w:r>
        <w:rPr>
          <w:sz w:val="18"/>
          <w:szCs w:val="18"/>
        </w:rPr>
        <w:t>;»</w:t>
      </w:r>
      <w:proofErr w:type="gramEnd"/>
      <w:r>
        <w:rPr>
          <w:sz w:val="18"/>
          <w:szCs w:val="18"/>
        </w:rPr>
        <w:t>.</w:t>
      </w:r>
    </w:p>
    <w:p w:rsidR="00EB2ADC" w:rsidRDefault="00EB2ADC" w:rsidP="00EB2ADC">
      <w:pPr>
        <w:ind w:firstLine="540"/>
        <w:jc w:val="both"/>
        <w:rPr>
          <w:rFonts w:eastAsia="SimSun"/>
          <w:sz w:val="18"/>
          <w:szCs w:val="18"/>
        </w:rPr>
      </w:pPr>
      <w:r>
        <w:rPr>
          <w:sz w:val="18"/>
          <w:szCs w:val="18"/>
        </w:rPr>
        <w:t xml:space="preserve">15. Изложить подпункт 2 пункта 2.11.2. Регламента изложить в следующей редакции: </w:t>
      </w:r>
    </w:p>
    <w:p w:rsidR="00EB2ADC" w:rsidRDefault="00EB2ADC" w:rsidP="00EB2ADC">
      <w:pPr>
        <w:ind w:firstLine="540"/>
        <w:jc w:val="both"/>
        <w:rPr>
          <w:sz w:val="18"/>
          <w:szCs w:val="18"/>
          <w:lang w:eastAsia="ru-RU"/>
        </w:rPr>
      </w:pPr>
      <w:proofErr w:type="gramStart"/>
      <w:r>
        <w:rPr>
          <w:sz w:val="18"/>
          <w:szCs w:val="18"/>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Pr>
          <w:sz w:val="18"/>
          <w:szCs w:val="18"/>
        </w:rPr>
        <w:t xml:space="preserve"> образование земельного участка</w:t>
      </w:r>
      <w:proofErr w:type="gramStart"/>
      <w:r>
        <w:rPr>
          <w:sz w:val="18"/>
          <w:szCs w:val="18"/>
        </w:rPr>
        <w:t>;»</w:t>
      </w:r>
      <w:proofErr w:type="gramEnd"/>
      <w:r>
        <w:rPr>
          <w:sz w:val="18"/>
          <w:szCs w:val="18"/>
        </w:rPr>
        <w:t>.</w:t>
      </w:r>
    </w:p>
    <w:p w:rsidR="00EB2ADC" w:rsidRDefault="00EB2ADC" w:rsidP="00EB2ADC">
      <w:pPr>
        <w:ind w:firstLine="709"/>
        <w:jc w:val="both"/>
        <w:rPr>
          <w:sz w:val="18"/>
          <w:szCs w:val="18"/>
        </w:rPr>
      </w:pPr>
      <w:r>
        <w:rPr>
          <w:sz w:val="18"/>
          <w:szCs w:val="18"/>
        </w:rPr>
        <w:t xml:space="preserve">16. </w:t>
      </w:r>
      <w:proofErr w:type="gramStart"/>
      <w:r>
        <w:rPr>
          <w:bCs/>
          <w:sz w:val="18"/>
          <w:szCs w:val="18"/>
        </w:rPr>
        <w:t>Контроль за</w:t>
      </w:r>
      <w:proofErr w:type="gramEnd"/>
      <w:r>
        <w:rPr>
          <w:bCs/>
          <w:sz w:val="18"/>
          <w:szCs w:val="18"/>
        </w:rPr>
        <w:t xml:space="preserve"> исполнением настоящего постановления </w:t>
      </w:r>
      <w:r>
        <w:rPr>
          <w:sz w:val="18"/>
          <w:szCs w:val="18"/>
        </w:rPr>
        <w:t>оставляю за собой.</w:t>
      </w:r>
    </w:p>
    <w:p w:rsidR="00EB2ADC" w:rsidRDefault="00EB2ADC" w:rsidP="00EB2ADC">
      <w:pPr>
        <w:ind w:firstLine="709"/>
        <w:jc w:val="both"/>
        <w:rPr>
          <w:bCs/>
          <w:sz w:val="18"/>
          <w:szCs w:val="18"/>
        </w:rPr>
      </w:pPr>
      <w:r>
        <w:rPr>
          <w:sz w:val="18"/>
          <w:szCs w:val="18"/>
        </w:rPr>
        <w:t>17. Постановление вступает в силу со дня, следующего за днем его официального опубликования в газете «Ирбинский вестник».</w:t>
      </w:r>
    </w:p>
    <w:p w:rsidR="00EB2ADC" w:rsidRDefault="00EB2ADC" w:rsidP="00EB2ADC">
      <w:pPr>
        <w:spacing w:after="200" w:line="276" w:lineRule="auto"/>
        <w:rPr>
          <w:sz w:val="18"/>
          <w:szCs w:val="18"/>
        </w:rPr>
      </w:pPr>
      <w:r>
        <w:rPr>
          <w:sz w:val="18"/>
          <w:szCs w:val="18"/>
        </w:rPr>
        <w:t>Глава поселка                             М.В. Конюхова</w:t>
      </w:r>
    </w:p>
    <w:p w:rsidR="00EB2ADC" w:rsidRPr="00EB2ADC" w:rsidRDefault="00EB2ADC" w:rsidP="00EB2ADC">
      <w:pPr>
        <w:jc w:val="center"/>
        <w:rPr>
          <w:b/>
          <w:sz w:val="18"/>
          <w:szCs w:val="18"/>
        </w:rPr>
      </w:pPr>
      <w:r w:rsidRPr="00EB2ADC">
        <w:rPr>
          <w:b/>
          <w:sz w:val="18"/>
          <w:szCs w:val="18"/>
        </w:rPr>
        <w:t>АДМИНИСТРАЦИЯ ПОСЕЛКА БОЛЬШАЯ ИРБА</w:t>
      </w:r>
    </w:p>
    <w:p w:rsidR="00EB2ADC" w:rsidRPr="00EB2ADC" w:rsidRDefault="00EB2ADC" w:rsidP="00EB2ADC">
      <w:pPr>
        <w:jc w:val="center"/>
        <w:rPr>
          <w:b/>
          <w:sz w:val="18"/>
          <w:szCs w:val="18"/>
        </w:rPr>
      </w:pPr>
      <w:r w:rsidRPr="00EB2ADC">
        <w:rPr>
          <w:b/>
          <w:sz w:val="18"/>
          <w:szCs w:val="18"/>
        </w:rPr>
        <w:t>КУРАГИНСКОГО РАЙОНА</w:t>
      </w:r>
    </w:p>
    <w:p w:rsidR="00EB2ADC" w:rsidRPr="00EB2ADC" w:rsidRDefault="00EB2ADC" w:rsidP="00EB2ADC">
      <w:pPr>
        <w:jc w:val="center"/>
        <w:rPr>
          <w:b/>
          <w:sz w:val="18"/>
          <w:szCs w:val="18"/>
        </w:rPr>
      </w:pPr>
      <w:r w:rsidRPr="00EB2ADC">
        <w:rPr>
          <w:b/>
          <w:sz w:val="18"/>
          <w:szCs w:val="18"/>
        </w:rPr>
        <w:t>КРАСНОЯРСКОГО КРАЯ</w:t>
      </w:r>
    </w:p>
    <w:p w:rsidR="00EB2ADC" w:rsidRPr="00EB2ADC" w:rsidRDefault="00EB2ADC" w:rsidP="00EB2ADC">
      <w:pPr>
        <w:jc w:val="center"/>
        <w:rPr>
          <w:b/>
          <w:sz w:val="18"/>
          <w:szCs w:val="18"/>
        </w:rPr>
      </w:pPr>
      <w:r w:rsidRPr="00EB2ADC">
        <w:rPr>
          <w:b/>
          <w:sz w:val="18"/>
          <w:szCs w:val="18"/>
        </w:rPr>
        <w:t>ПОСТАНОВЛЕНИЕ</w:t>
      </w:r>
    </w:p>
    <w:p w:rsidR="00EB2ADC" w:rsidRPr="00EB2ADC" w:rsidRDefault="00EB2ADC" w:rsidP="00EB2ADC">
      <w:pPr>
        <w:rPr>
          <w:sz w:val="18"/>
          <w:szCs w:val="18"/>
        </w:rPr>
      </w:pPr>
      <w:r w:rsidRPr="00EB2ADC">
        <w:rPr>
          <w:sz w:val="18"/>
          <w:szCs w:val="18"/>
        </w:rPr>
        <w:t>15.07.2022</w:t>
      </w:r>
      <w:r>
        <w:rPr>
          <w:sz w:val="18"/>
          <w:szCs w:val="18"/>
        </w:rPr>
        <w:t xml:space="preserve">    </w:t>
      </w:r>
      <w:r w:rsidRPr="00EB2ADC">
        <w:rPr>
          <w:sz w:val="18"/>
          <w:szCs w:val="18"/>
        </w:rPr>
        <w:t xml:space="preserve">    </w:t>
      </w:r>
      <w:proofErr w:type="spellStart"/>
      <w:r w:rsidRPr="00EB2ADC">
        <w:rPr>
          <w:sz w:val="18"/>
          <w:szCs w:val="18"/>
        </w:rPr>
        <w:t>пгт</w:t>
      </w:r>
      <w:proofErr w:type="spellEnd"/>
      <w:r w:rsidRPr="00EB2ADC">
        <w:rPr>
          <w:sz w:val="18"/>
          <w:szCs w:val="18"/>
        </w:rPr>
        <w:t xml:space="preserve"> Большая Ирба        № 40-п</w:t>
      </w:r>
    </w:p>
    <w:p w:rsidR="00EB2ADC" w:rsidRPr="00EB2ADC" w:rsidRDefault="00EB2ADC" w:rsidP="00EB2ADC">
      <w:pPr>
        <w:rPr>
          <w:sz w:val="18"/>
          <w:szCs w:val="18"/>
        </w:rPr>
      </w:pPr>
    </w:p>
    <w:p w:rsidR="00EB2ADC" w:rsidRPr="00EB2ADC" w:rsidRDefault="00EB2ADC" w:rsidP="00EB2ADC">
      <w:pPr>
        <w:autoSpaceDE w:val="0"/>
        <w:autoSpaceDN w:val="0"/>
        <w:adjustRightInd w:val="0"/>
        <w:jc w:val="both"/>
        <w:rPr>
          <w:sz w:val="18"/>
          <w:szCs w:val="18"/>
        </w:rPr>
      </w:pPr>
      <w:r w:rsidRPr="00EB2ADC">
        <w:rPr>
          <w:sz w:val="18"/>
          <w:szCs w:val="18"/>
        </w:rPr>
        <w:lastRenderedPageBreak/>
        <w:t xml:space="preserve">Об утверждении </w:t>
      </w:r>
      <w:proofErr w:type="gramStart"/>
      <w:r w:rsidRPr="00EB2ADC">
        <w:rPr>
          <w:sz w:val="18"/>
          <w:szCs w:val="18"/>
        </w:rPr>
        <w:t>административного</w:t>
      </w:r>
      <w:proofErr w:type="gramEnd"/>
    </w:p>
    <w:p w:rsidR="00EB2ADC" w:rsidRPr="00EB2ADC" w:rsidRDefault="00EB2ADC" w:rsidP="00EB2ADC">
      <w:pPr>
        <w:autoSpaceDE w:val="0"/>
        <w:autoSpaceDN w:val="0"/>
        <w:adjustRightInd w:val="0"/>
        <w:jc w:val="both"/>
        <w:rPr>
          <w:sz w:val="18"/>
          <w:szCs w:val="18"/>
        </w:rPr>
      </w:pPr>
      <w:r w:rsidRPr="00EB2ADC">
        <w:rPr>
          <w:sz w:val="18"/>
          <w:szCs w:val="18"/>
        </w:rPr>
        <w:t xml:space="preserve">регламента предоставления </w:t>
      </w:r>
      <w:proofErr w:type="gramStart"/>
      <w:r w:rsidRPr="00EB2ADC">
        <w:rPr>
          <w:sz w:val="18"/>
          <w:szCs w:val="18"/>
        </w:rPr>
        <w:t>муниципальной</w:t>
      </w:r>
      <w:proofErr w:type="gramEnd"/>
    </w:p>
    <w:p w:rsidR="00EB2ADC" w:rsidRPr="00EB2ADC" w:rsidRDefault="00EB2ADC" w:rsidP="00EB2ADC">
      <w:pPr>
        <w:autoSpaceDE w:val="0"/>
        <w:autoSpaceDN w:val="0"/>
        <w:adjustRightInd w:val="0"/>
        <w:jc w:val="both"/>
        <w:rPr>
          <w:bCs/>
          <w:sz w:val="18"/>
          <w:szCs w:val="18"/>
        </w:rPr>
      </w:pPr>
      <w:r w:rsidRPr="00EB2ADC">
        <w:rPr>
          <w:sz w:val="18"/>
          <w:szCs w:val="18"/>
        </w:rPr>
        <w:t>услуги «</w:t>
      </w:r>
      <w:r w:rsidRPr="00EB2ADC">
        <w:rPr>
          <w:bCs/>
          <w:sz w:val="18"/>
          <w:szCs w:val="18"/>
        </w:rPr>
        <w:t xml:space="preserve">Приём заявлений граждан </w:t>
      </w:r>
      <w:proofErr w:type="gramStart"/>
      <w:r w:rsidRPr="00EB2ADC">
        <w:rPr>
          <w:bCs/>
          <w:sz w:val="18"/>
          <w:szCs w:val="18"/>
        </w:rPr>
        <w:t>на</w:t>
      </w:r>
      <w:proofErr w:type="gramEnd"/>
      <w:r w:rsidRPr="00EB2ADC">
        <w:rPr>
          <w:bCs/>
          <w:sz w:val="18"/>
          <w:szCs w:val="18"/>
        </w:rPr>
        <w:t xml:space="preserve"> </w:t>
      </w:r>
    </w:p>
    <w:p w:rsidR="00EB2ADC" w:rsidRPr="00EB2ADC" w:rsidRDefault="00EB2ADC" w:rsidP="00EB2ADC">
      <w:pPr>
        <w:autoSpaceDE w:val="0"/>
        <w:autoSpaceDN w:val="0"/>
        <w:adjustRightInd w:val="0"/>
        <w:jc w:val="both"/>
        <w:rPr>
          <w:bCs/>
          <w:sz w:val="18"/>
          <w:szCs w:val="18"/>
        </w:rPr>
      </w:pPr>
      <w:r w:rsidRPr="00EB2ADC">
        <w:rPr>
          <w:bCs/>
          <w:sz w:val="18"/>
          <w:szCs w:val="18"/>
        </w:rPr>
        <w:t>постановку их на учёт в качестве</w:t>
      </w:r>
    </w:p>
    <w:p w:rsidR="00EB2ADC" w:rsidRPr="00EB2ADC" w:rsidRDefault="00EB2ADC" w:rsidP="00EB2ADC">
      <w:pPr>
        <w:autoSpaceDE w:val="0"/>
        <w:autoSpaceDN w:val="0"/>
        <w:adjustRightInd w:val="0"/>
        <w:jc w:val="both"/>
        <w:rPr>
          <w:bCs/>
          <w:sz w:val="18"/>
          <w:szCs w:val="18"/>
        </w:rPr>
      </w:pPr>
      <w:proofErr w:type="gramStart"/>
      <w:r w:rsidRPr="00EB2ADC">
        <w:rPr>
          <w:bCs/>
          <w:sz w:val="18"/>
          <w:szCs w:val="18"/>
        </w:rPr>
        <w:t>нуждающихся</w:t>
      </w:r>
      <w:proofErr w:type="gramEnd"/>
      <w:r w:rsidRPr="00EB2ADC">
        <w:rPr>
          <w:bCs/>
          <w:sz w:val="18"/>
          <w:szCs w:val="18"/>
        </w:rPr>
        <w:t xml:space="preserve"> в улучшении жилищных</w:t>
      </w:r>
    </w:p>
    <w:p w:rsidR="00EB2ADC" w:rsidRPr="00EB2ADC" w:rsidRDefault="00EB2ADC" w:rsidP="00EB2ADC">
      <w:pPr>
        <w:autoSpaceDE w:val="0"/>
        <w:autoSpaceDN w:val="0"/>
        <w:adjustRightInd w:val="0"/>
        <w:jc w:val="both"/>
        <w:rPr>
          <w:sz w:val="18"/>
          <w:szCs w:val="18"/>
        </w:rPr>
      </w:pPr>
      <w:r w:rsidRPr="00EB2ADC">
        <w:rPr>
          <w:bCs/>
          <w:sz w:val="18"/>
          <w:szCs w:val="18"/>
        </w:rPr>
        <w:t>условий</w:t>
      </w:r>
      <w:r w:rsidRPr="00EB2ADC">
        <w:rPr>
          <w:sz w:val="18"/>
          <w:szCs w:val="18"/>
        </w:rPr>
        <w:t>»</w:t>
      </w:r>
    </w:p>
    <w:p w:rsidR="00EB2ADC" w:rsidRPr="00EB2ADC" w:rsidRDefault="00EB2ADC" w:rsidP="00EB2ADC">
      <w:pPr>
        <w:ind w:firstLine="709"/>
        <w:jc w:val="both"/>
        <w:rPr>
          <w:sz w:val="18"/>
          <w:szCs w:val="18"/>
        </w:rPr>
      </w:pPr>
      <w:proofErr w:type="gramStart"/>
      <w:r w:rsidRPr="00EB2ADC">
        <w:rPr>
          <w:sz w:val="18"/>
          <w:szCs w:val="18"/>
        </w:rPr>
        <w:t xml:space="preserve">В соответствии с Жилищным кодексом Российской Федерации, Федеральным законом от 27.07.2010 №210-ФЗ «Об организация предоставления государственных и муниципальных услуг», обеспечения открытости и общедоступности информации о предоставлении муниципальных услуг, руководствуясь Уставом муниципального образования поселок Большая Ирба Курагинского района Красноярского края, </w:t>
      </w:r>
      <w:proofErr w:type="gramEnd"/>
    </w:p>
    <w:p w:rsidR="00EB2ADC" w:rsidRPr="00EB2ADC" w:rsidRDefault="00EB2ADC" w:rsidP="00EB2ADC">
      <w:pPr>
        <w:ind w:firstLine="709"/>
        <w:jc w:val="both"/>
        <w:rPr>
          <w:sz w:val="18"/>
          <w:szCs w:val="18"/>
        </w:rPr>
      </w:pPr>
      <w:r w:rsidRPr="00EB2ADC">
        <w:rPr>
          <w:sz w:val="18"/>
          <w:szCs w:val="18"/>
        </w:rPr>
        <w:t>ПОСТАНОВЛЯЮ:</w:t>
      </w:r>
    </w:p>
    <w:p w:rsidR="00EB2ADC" w:rsidRPr="00EB2ADC" w:rsidRDefault="00EB2ADC" w:rsidP="00EB2ADC">
      <w:pPr>
        <w:autoSpaceDE w:val="0"/>
        <w:autoSpaceDN w:val="0"/>
        <w:adjustRightInd w:val="0"/>
        <w:ind w:firstLine="709"/>
        <w:jc w:val="both"/>
        <w:rPr>
          <w:sz w:val="18"/>
          <w:szCs w:val="18"/>
        </w:rPr>
      </w:pPr>
      <w:r w:rsidRPr="00EB2ADC">
        <w:rPr>
          <w:sz w:val="18"/>
          <w:szCs w:val="18"/>
        </w:rPr>
        <w:t>1. Утвердить административный регламент предоставления муниципальной услуги «</w:t>
      </w:r>
      <w:r w:rsidRPr="00EB2ADC">
        <w:rPr>
          <w:bCs/>
          <w:sz w:val="18"/>
          <w:szCs w:val="18"/>
        </w:rPr>
        <w:t>Приём заявлений граждан на постановку их на учёт в качестве нуждающихся в улучшении жилищных условий</w:t>
      </w:r>
      <w:r w:rsidRPr="00EB2ADC">
        <w:rPr>
          <w:sz w:val="18"/>
          <w:szCs w:val="18"/>
        </w:rPr>
        <w:t>», согласно приложению.</w:t>
      </w:r>
    </w:p>
    <w:p w:rsidR="00EB2ADC" w:rsidRPr="00EB2ADC" w:rsidRDefault="00EB2ADC" w:rsidP="00EB2ADC">
      <w:pPr>
        <w:ind w:firstLine="709"/>
        <w:jc w:val="both"/>
        <w:rPr>
          <w:sz w:val="18"/>
          <w:szCs w:val="18"/>
        </w:rPr>
      </w:pPr>
      <w:r w:rsidRPr="00EB2ADC">
        <w:rPr>
          <w:sz w:val="18"/>
          <w:szCs w:val="18"/>
        </w:rPr>
        <w:t>2. Постановление от 05.12.2013 №50-п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считать утратившим силу.</w:t>
      </w:r>
    </w:p>
    <w:p w:rsidR="00EB2ADC" w:rsidRPr="00EB2ADC" w:rsidRDefault="00EB2ADC" w:rsidP="00EB2ADC">
      <w:pPr>
        <w:ind w:firstLine="709"/>
        <w:jc w:val="both"/>
        <w:rPr>
          <w:sz w:val="18"/>
          <w:szCs w:val="18"/>
        </w:rPr>
      </w:pPr>
      <w:r w:rsidRPr="00EB2ADC">
        <w:rPr>
          <w:sz w:val="18"/>
          <w:szCs w:val="18"/>
        </w:rPr>
        <w:t xml:space="preserve">3. </w:t>
      </w:r>
      <w:proofErr w:type="gramStart"/>
      <w:r w:rsidRPr="00EB2ADC">
        <w:rPr>
          <w:bCs/>
          <w:sz w:val="18"/>
          <w:szCs w:val="18"/>
        </w:rPr>
        <w:t>Контроль за</w:t>
      </w:r>
      <w:proofErr w:type="gramEnd"/>
      <w:r w:rsidRPr="00EB2ADC">
        <w:rPr>
          <w:bCs/>
          <w:sz w:val="18"/>
          <w:szCs w:val="18"/>
        </w:rPr>
        <w:t xml:space="preserve"> исполнением настоящего постановления </w:t>
      </w:r>
      <w:r w:rsidRPr="00EB2ADC">
        <w:rPr>
          <w:sz w:val="18"/>
          <w:szCs w:val="18"/>
        </w:rPr>
        <w:t>оставляю за собой.</w:t>
      </w:r>
    </w:p>
    <w:p w:rsidR="00EB2ADC" w:rsidRPr="00EB2ADC" w:rsidRDefault="00EB2ADC" w:rsidP="00EB2ADC">
      <w:pPr>
        <w:ind w:firstLine="709"/>
        <w:jc w:val="both"/>
        <w:rPr>
          <w:bCs/>
          <w:sz w:val="18"/>
          <w:szCs w:val="18"/>
        </w:rPr>
      </w:pPr>
      <w:r w:rsidRPr="00EB2ADC">
        <w:rPr>
          <w:sz w:val="18"/>
          <w:szCs w:val="18"/>
        </w:rPr>
        <w:t>4. Постановление вступает в силу со дня, следующего за днем его официального опубликования в газете «Ирбинский вестник».</w:t>
      </w:r>
    </w:p>
    <w:p w:rsidR="00EB2ADC" w:rsidRDefault="00EB2ADC" w:rsidP="00EB2ADC">
      <w:pPr>
        <w:rPr>
          <w:sz w:val="18"/>
          <w:szCs w:val="18"/>
        </w:rPr>
      </w:pPr>
      <w:r w:rsidRPr="00EB2ADC">
        <w:rPr>
          <w:sz w:val="18"/>
          <w:szCs w:val="18"/>
        </w:rPr>
        <w:t>Глава поселка                             М.В. Конюхова</w:t>
      </w:r>
    </w:p>
    <w:p w:rsidR="00EB2ADC" w:rsidRPr="00EB2ADC" w:rsidRDefault="00EB2ADC" w:rsidP="00EB2ADC">
      <w:pPr>
        <w:rPr>
          <w:sz w:val="18"/>
          <w:szCs w:val="18"/>
        </w:rPr>
      </w:pPr>
    </w:p>
    <w:p w:rsidR="00EB2ADC" w:rsidRPr="00EB2ADC" w:rsidRDefault="00EB2ADC" w:rsidP="00EB2ADC">
      <w:pPr>
        <w:jc w:val="right"/>
        <w:rPr>
          <w:sz w:val="18"/>
          <w:szCs w:val="18"/>
        </w:rPr>
      </w:pPr>
      <w:r w:rsidRPr="00EB2ADC">
        <w:rPr>
          <w:sz w:val="18"/>
          <w:szCs w:val="18"/>
        </w:rPr>
        <w:t xml:space="preserve">Приложение </w:t>
      </w:r>
    </w:p>
    <w:p w:rsidR="00EB2ADC" w:rsidRPr="00EB2ADC" w:rsidRDefault="00EB2ADC" w:rsidP="00EB2ADC">
      <w:pPr>
        <w:jc w:val="right"/>
        <w:rPr>
          <w:sz w:val="18"/>
          <w:szCs w:val="18"/>
        </w:rPr>
      </w:pPr>
      <w:r w:rsidRPr="00EB2ADC">
        <w:rPr>
          <w:sz w:val="18"/>
          <w:szCs w:val="18"/>
        </w:rPr>
        <w:t>УТВЕРЖДЕНО</w:t>
      </w:r>
    </w:p>
    <w:p w:rsidR="00EB2ADC" w:rsidRPr="00EB2ADC" w:rsidRDefault="00EB2ADC" w:rsidP="00EB2ADC">
      <w:pPr>
        <w:jc w:val="right"/>
        <w:rPr>
          <w:sz w:val="18"/>
          <w:szCs w:val="18"/>
        </w:rPr>
      </w:pPr>
      <w:r w:rsidRPr="00EB2ADC">
        <w:rPr>
          <w:sz w:val="18"/>
          <w:szCs w:val="18"/>
        </w:rPr>
        <w:t xml:space="preserve">   постановлением администрации </w:t>
      </w:r>
    </w:p>
    <w:p w:rsidR="00EB2ADC" w:rsidRPr="00EB2ADC" w:rsidRDefault="00EB2ADC" w:rsidP="00EB2ADC">
      <w:pPr>
        <w:jc w:val="right"/>
        <w:rPr>
          <w:sz w:val="18"/>
          <w:szCs w:val="18"/>
        </w:rPr>
      </w:pPr>
      <w:r w:rsidRPr="00EB2ADC">
        <w:rPr>
          <w:sz w:val="18"/>
          <w:szCs w:val="18"/>
        </w:rPr>
        <w:t xml:space="preserve">поселка </w:t>
      </w:r>
      <w:proofErr w:type="gramStart"/>
      <w:r w:rsidRPr="00EB2ADC">
        <w:rPr>
          <w:sz w:val="18"/>
          <w:szCs w:val="18"/>
        </w:rPr>
        <w:t>Большая</w:t>
      </w:r>
      <w:proofErr w:type="gramEnd"/>
      <w:r w:rsidRPr="00EB2ADC">
        <w:rPr>
          <w:sz w:val="18"/>
          <w:szCs w:val="18"/>
        </w:rPr>
        <w:t xml:space="preserve"> Ирба</w:t>
      </w:r>
    </w:p>
    <w:p w:rsidR="00EB2ADC" w:rsidRPr="00EB2ADC" w:rsidRDefault="00EB2ADC" w:rsidP="00EB2ADC">
      <w:pPr>
        <w:ind w:firstLine="425"/>
        <w:jc w:val="right"/>
        <w:rPr>
          <w:sz w:val="18"/>
          <w:szCs w:val="18"/>
        </w:rPr>
      </w:pPr>
      <w:r w:rsidRPr="00EB2ADC">
        <w:rPr>
          <w:sz w:val="18"/>
          <w:szCs w:val="18"/>
        </w:rPr>
        <w:t xml:space="preserve">              от 15.07.2022 №40-п </w:t>
      </w:r>
    </w:p>
    <w:p w:rsidR="00EB2ADC" w:rsidRPr="00EB2ADC" w:rsidRDefault="00EB2ADC" w:rsidP="00EB2ADC">
      <w:pPr>
        <w:jc w:val="center"/>
        <w:rPr>
          <w:sz w:val="18"/>
          <w:szCs w:val="18"/>
        </w:rPr>
      </w:pPr>
    </w:p>
    <w:p w:rsidR="00EB2ADC" w:rsidRPr="00EB2ADC" w:rsidRDefault="00EB2ADC" w:rsidP="00EB2ADC">
      <w:pPr>
        <w:pStyle w:val="ConsPlusTitle"/>
        <w:jc w:val="center"/>
        <w:outlineLvl w:val="0"/>
        <w:rPr>
          <w:rFonts w:ascii="Times New Roman" w:hAnsi="Times New Roman" w:cs="Times New Roman"/>
          <w:sz w:val="18"/>
          <w:szCs w:val="18"/>
        </w:rPr>
      </w:pPr>
      <w:r w:rsidRPr="00EB2ADC">
        <w:rPr>
          <w:rFonts w:ascii="Times New Roman" w:hAnsi="Times New Roman" w:cs="Times New Roman"/>
          <w:sz w:val="18"/>
          <w:szCs w:val="18"/>
        </w:rPr>
        <w:t>АДМИНИСТРАТИВНЫЙ РЕГЛАМЕНТ</w:t>
      </w:r>
    </w:p>
    <w:p w:rsidR="00EB2ADC" w:rsidRPr="00EB2ADC" w:rsidRDefault="00EB2ADC" w:rsidP="00EB2ADC">
      <w:pPr>
        <w:pStyle w:val="ConsPlusTitle"/>
        <w:jc w:val="center"/>
        <w:outlineLvl w:val="0"/>
        <w:rPr>
          <w:rFonts w:ascii="Times New Roman" w:hAnsi="Times New Roman" w:cs="Times New Roman"/>
          <w:sz w:val="18"/>
          <w:szCs w:val="18"/>
        </w:rPr>
      </w:pPr>
      <w:r w:rsidRPr="00EB2ADC">
        <w:rPr>
          <w:rFonts w:ascii="Times New Roman" w:hAnsi="Times New Roman" w:cs="Times New Roman"/>
          <w:sz w:val="18"/>
          <w:szCs w:val="18"/>
        </w:rPr>
        <w:t xml:space="preserve">предоставления муниципальной услуги </w:t>
      </w:r>
    </w:p>
    <w:p w:rsidR="00EB2ADC" w:rsidRPr="00EB2ADC" w:rsidRDefault="00EB2ADC" w:rsidP="00EB2ADC">
      <w:pPr>
        <w:autoSpaceDE w:val="0"/>
        <w:autoSpaceDN w:val="0"/>
        <w:adjustRightInd w:val="0"/>
        <w:jc w:val="center"/>
        <w:rPr>
          <w:b/>
          <w:bCs/>
          <w:sz w:val="18"/>
          <w:szCs w:val="18"/>
        </w:rPr>
      </w:pPr>
      <w:r w:rsidRPr="00EB2ADC">
        <w:rPr>
          <w:b/>
          <w:bCs/>
          <w:sz w:val="18"/>
          <w:szCs w:val="18"/>
        </w:rPr>
        <w:t>«Приём заявлений граждан на постановку их на учёт в качестве нуждающихся в улучшении жилищных условий»</w:t>
      </w:r>
    </w:p>
    <w:p w:rsidR="00EB2ADC" w:rsidRPr="00EB2ADC" w:rsidRDefault="00EB2ADC" w:rsidP="00EB2ADC">
      <w:pPr>
        <w:pStyle w:val="ConsPlusNormal0"/>
        <w:ind w:firstLine="540"/>
        <w:jc w:val="both"/>
        <w:outlineLvl w:val="0"/>
        <w:rPr>
          <w:rFonts w:ascii="Times New Roman" w:hAnsi="Times New Roman" w:cs="Times New Roman"/>
          <w:b/>
          <w:bCs/>
          <w:sz w:val="18"/>
          <w:szCs w:val="18"/>
        </w:rPr>
      </w:pPr>
    </w:p>
    <w:p w:rsidR="00EB2ADC" w:rsidRPr="00EB2ADC" w:rsidRDefault="00EB2ADC" w:rsidP="00EB2ADC">
      <w:pPr>
        <w:pStyle w:val="ConsPlusNormal0"/>
        <w:ind w:firstLine="0"/>
        <w:jc w:val="center"/>
        <w:outlineLvl w:val="1"/>
        <w:rPr>
          <w:rFonts w:ascii="Times New Roman" w:hAnsi="Times New Roman" w:cs="Times New Roman"/>
          <w:b/>
          <w:sz w:val="18"/>
          <w:szCs w:val="18"/>
        </w:rPr>
      </w:pPr>
      <w:r w:rsidRPr="00EB2ADC">
        <w:rPr>
          <w:rFonts w:ascii="Times New Roman" w:hAnsi="Times New Roman" w:cs="Times New Roman"/>
          <w:b/>
          <w:sz w:val="18"/>
          <w:szCs w:val="18"/>
        </w:rPr>
        <w:t>1. Общие положения</w:t>
      </w:r>
    </w:p>
    <w:p w:rsidR="00EB2ADC" w:rsidRPr="00EB2ADC" w:rsidRDefault="00EB2ADC" w:rsidP="00EB2ADC">
      <w:pPr>
        <w:pStyle w:val="ConsPlusNormal0"/>
        <w:ind w:firstLine="540"/>
        <w:jc w:val="both"/>
        <w:outlineLvl w:val="1"/>
        <w:rPr>
          <w:rFonts w:ascii="Times New Roman" w:hAnsi="Times New Roman" w:cs="Times New Roman"/>
          <w:sz w:val="18"/>
          <w:szCs w:val="18"/>
        </w:rPr>
      </w:pP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 xml:space="preserve">1.1 Настоящий административный регламент по предоставлению муниципальной услуги </w:t>
      </w:r>
      <w:r w:rsidRPr="00EB2ADC">
        <w:rPr>
          <w:bCs/>
          <w:sz w:val="18"/>
          <w:szCs w:val="18"/>
        </w:rPr>
        <w:t xml:space="preserve">«Приём заявлений граждан на постановку их на учёт в качестве нуждающихся в улучшении жилищных условий» </w:t>
      </w:r>
      <w:r w:rsidRPr="00EB2ADC">
        <w:rPr>
          <w:sz w:val="18"/>
          <w:szCs w:val="18"/>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1.2. Регламент размещается на Интернет-сайте Администрации поселка Большая Ирба Курагинского района Красноярского края (</w:t>
      </w:r>
      <w:proofErr w:type="spellStart"/>
      <w:r w:rsidRPr="00EB2ADC">
        <w:rPr>
          <w:sz w:val="18"/>
          <w:szCs w:val="18"/>
        </w:rPr>
        <w:t>Большая-Ирба</w:t>
      </w:r>
      <w:proofErr w:type="gramStart"/>
      <w:r w:rsidRPr="00EB2ADC">
        <w:rPr>
          <w:sz w:val="18"/>
          <w:szCs w:val="18"/>
        </w:rPr>
        <w:t>.Р</w:t>
      </w:r>
      <w:proofErr w:type="gramEnd"/>
      <w:r w:rsidRPr="00EB2ADC">
        <w:rPr>
          <w:sz w:val="18"/>
          <w:szCs w:val="18"/>
        </w:rPr>
        <w:t>Ф</w:t>
      </w:r>
      <w:proofErr w:type="spellEnd"/>
      <w:r w:rsidRPr="00EB2ADC">
        <w:rPr>
          <w:sz w:val="18"/>
          <w:szCs w:val="18"/>
        </w:rPr>
        <w:t xml:space="preserve">), также на информационных стендах, расположенных в здании Администрации поселка Большая Ирба по адресу: РФ, Красноярский край, </w:t>
      </w:r>
      <w:r w:rsidRPr="00EB2ADC">
        <w:rPr>
          <w:sz w:val="18"/>
          <w:szCs w:val="18"/>
        </w:rPr>
        <w:lastRenderedPageBreak/>
        <w:t xml:space="preserve">Курагинский район, </w:t>
      </w:r>
      <w:proofErr w:type="spellStart"/>
      <w:r w:rsidRPr="00EB2ADC">
        <w:rPr>
          <w:sz w:val="18"/>
          <w:szCs w:val="18"/>
        </w:rPr>
        <w:t>пгт</w:t>
      </w:r>
      <w:proofErr w:type="spellEnd"/>
      <w:r w:rsidRPr="00EB2ADC">
        <w:rPr>
          <w:sz w:val="18"/>
          <w:szCs w:val="18"/>
        </w:rPr>
        <w:t>. Большая Ирба, ул. Ленина, 2.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EB2ADC" w:rsidRPr="00EB2ADC" w:rsidRDefault="00EB2ADC" w:rsidP="00EB2ADC">
      <w:pPr>
        <w:autoSpaceDE w:val="0"/>
        <w:autoSpaceDN w:val="0"/>
        <w:adjustRightInd w:val="0"/>
        <w:jc w:val="center"/>
        <w:outlineLvl w:val="1"/>
        <w:rPr>
          <w:b/>
          <w:sz w:val="18"/>
          <w:szCs w:val="18"/>
        </w:rPr>
      </w:pPr>
      <w:r w:rsidRPr="00EB2ADC">
        <w:rPr>
          <w:b/>
          <w:sz w:val="18"/>
          <w:szCs w:val="18"/>
        </w:rPr>
        <w:t>2. Стандарт предоставления муниципальной услуги</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 xml:space="preserve">2.1. Наименование муниципальной услуги – </w:t>
      </w:r>
      <w:r w:rsidRPr="00EB2ADC">
        <w:rPr>
          <w:bCs/>
          <w:sz w:val="18"/>
          <w:szCs w:val="18"/>
        </w:rPr>
        <w:t xml:space="preserve">«Приём заявлений граждан на постановку их на учёт в качестве нуждающихся в улучшении жилищных условий» </w:t>
      </w:r>
      <w:r w:rsidRPr="00EB2ADC">
        <w:rPr>
          <w:sz w:val="18"/>
          <w:szCs w:val="18"/>
        </w:rPr>
        <w:t>(далее – муниципальная услуга).</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2.2. Предоставление муниципальной услуги осуществляется администрацией поселка Большая Ирба Курагинского района Красноярского края (далее - администрация)</w:t>
      </w:r>
      <w:r w:rsidRPr="00EB2ADC">
        <w:rPr>
          <w:i/>
          <w:sz w:val="18"/>
          <w:szCs w:val="18"/>
        </w:rPr>
        <w:t xml:space="preserve">. </w:t>
      </w:r>
      <w:r w:rsidRPr="00EB2ADC">
        <w:rPr>
          <w:sz w:val="18"/>
          <w:szCs w:val="18"/>
        </w:rPr>
        <w:t>Ответственным исполнителем муниципальной услуги является старший делопроизводитель (далее - специалист).</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 xml:space="preserve">Место нахождения: РФ, Красноярский край, Курагинский район, </w:t>
      </w:r>
      <w:proofErr w:type="spellStart"/>
      <w:r w:rsidRPr="00EB2ADC">
        <w:rPr>
          <w:sz w:val="18"/>
          <w:szCs w:val="18"/>
        </w:rPr>
        <w:t>пгт</w:t>
      </w:r>
      <w:proofErr w:type="spellEnd"/>
      <w:r w:rsidRPr="00EB2ADC">
        <w:rPr>
          <w:sz w:val="18"/>
          <w:szCs w:val="18"/>
        </w:rPr>
        <w:t>. Большая Ирба, ул. Ленина, 2.</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 xml:space="preserve">Почтовый адрес: 662943, Красноярский край, Курагинский район, </w:t>
      </w:r>
      <w:proofErr w:type="spellStart"/>
      <w:r w:rsidRPr="00EB2ADC">
        <w:rPr>
          <w:sz w:val="18"/>
          <w:szCs w:val="18"/>
        </w:rPr>
        <w:t>пгт</w:t>
      </w:r>
      <w:proofErr w:type="spellEnd"/>
      <w:r w:rsidRPr="00EB2ADC">
        <w:rPr>
          <w:sz w:val="18"/>
          <w:szCs w:val="18"/>
        </w:rPr>
        <w:t>. Большая Ирба, ул. Ленина, 2.</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Приёмные дни: понедельник-пятница.</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График работы: с 8:00 до 12:00.</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 xml:space="preserve">Телефон/факс: 8(39136)6-32-65, адрес электронной почты </w:t>
      </w:r>
      <w:proofErr w:type="spellStart"/>
      <w:r w:rsidRPr="00EB2ADC">
        <w:rPr>
          <w:sz w:val="18"/>
          <w:szCs w:val="18"/>
          <w:lang w:val="en-US"/>
        </w:rPr>
        <w:t>adm</w:t>
      </w:r>
      <w:proofErr w:type="spellEnd"/>
      <w:r w:rsidRPr="00EB2ADC">
        <w:rPr>
          <w:sz w:val="18"/>
          <w:szCs w:val="18"/>
        </w:rPr>
        <w:t>_</w:t>
      </w:r>
      <w:proofErr w:type="spellStart"/>
      <w:r w:rsidRPr="00EB2ADC">
        <w:rPr>
          <w:sz w:val="18"/>
          <w:szCs w:val="18"/>
          <w:lang w:val="en-US"/>
        </w:rPr>
        <w:t>irba</w:t>
      </w:r>
      <w:proofErr w:type="spellEnd"/>
      <w:r w:rsidRPr="00EB2ADC">
        <w:rPr>
          <w:sz w:val="18"/>
          <w:szCs w:val="18"/>
        </w:rPr>
        <w:t>@</w:t>
      </w:r>
      <w:proofErr w:type="spellStart"/>
      <w:r w:rsidRPr="00EB2ADC">
        <w:rPr>
          <w:sz w:val="18"/>
          <w:szCs w:val="18"/>
          <w:lang w:val="en-US"/>
        </w:rPr>
        <w:t>krasmail</w:t>
      </w:r>
      <w:proofErr w:type="spellEnd"/>
      <w:r w:rsidRPr="00EB2ADC">
        <w:rPr>
          <w:sz w:val="18"/>
          <w:szCs w:val="18"/>
        </w:rPr>
        <w:t>.</w:t>
      </w:r>
      <w:proofErr w:type="spellStart"/>
      <w:r w:rsidRPr="00EB2ADC">
        <w:rPr>
          <w:sz w:val="18"/>
          <w:szCs w:val="18"/>
          <w:lang w:val="en-US"/>
        </w:rPr>
        <w:t>ru</w:t>
      </w:r>
      <w:proofErr w:type="spellEnd"/>
      <w:r w:rsidRPr="00EB2ADC">
        <w:rPr>
          <w:sz w:val="18"/>
          <w:szCs w:val="18"/>
        </w:rPr>
        <w:t>;</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2.3. Получателями муниципальной услуги являются:</w:t>
      </w:r>
    </w:p>
    <w:p w:rsidR="00EB2ADC" w:rsidRPr="00EB2ADC" w:rsidRDefault="00EB2ADC" w:rsidP="00EB2ADC">
      <w:pPr>
        <w:autoSpaceDE w:val="0"/>
        <w:autoSpaceDN w:val="0"/>
        <w:adjustRightInd w:val="0"/>
        <w:ind w:firstLine="709"/>
        <w:jc w:val="both"/>
        <w:rPr>
          <w:sz w:val="18"/>
          <w:szCs w:val="18"/>
        </w:rPr>
      </w:pPr>
      <w:r w:rsidRPr="00EB2ADC">
        <w:rPr>
          <w:sz w:val="18"/>
          <w:szCs w:val="18"/>
        </w:rPr>
        <w:t>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края, и нуждающиеся в жилых помещениях по основаниям, установленным Жилищным кодексом Российской Федерации;</w:t>
      </w:r>
    </w:p>
    <w:p w:rsidR="00EB2ADC" w:rsidRPr="00EB2ADC" w:rsidRDefault="00EB2ADC" w:rsidP="00EB2ADC">
      <w:pPr>
        <w:autoSpaceDE w:val="0"/>
        <w:autoSpaceDN w:val="0"/>
        <w:adjustRightInd w:val="0"/>
        <w:ind w:firstLine="709"/>
        <w:jc w:val="both"/>
        <w:rPr>
          <w:sz w:val="18"/>
          <w:szCs w:val="18"/>
        </w:rPr>
      </w:pPr>
      <w:proofErr w:type="gramStart"/>
      <w:r w:rsidRPr="00EB2ADC">
        <w:rPr>
          <w:sz w:val="18"/>
          <w:szCs w:val="18"/>
        </w:rPr>
        <w:t>граждане, относящиеся к иным определенным федеральным законом, указом Президента Российской Федерации или законом края категориям граждан, признанные по установленным Жилищным кодексом Российской Федерации и (или) федеральным законом, указом Президента Российской Федерации или законом края основаниям нуждающимися в жилых помещениях.</w:t>
      </w:r>
      <w:proofErr w:type="gramEnd"/>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EB2ADC" w:rsidRPr="00EB2ADC" w:rsidRDefault="00EB2ADC" w:rsidP="00EB2ADC">
      <w:pPr>
        <w:ind w:firstLine="709"/>
        <w:jc w:val="both"/>
        <w:rPr>
          <w:sz w:val="18"/>
          <w:szCs w:val="18"/>
        </w:rPr>
      </w:pPr>
      <w:r w:rsidRPr="00EB2ADC">
        <w:rPr>
          <w:sz w:val="18"/>
          <w:szCs w:val="18"/>
        </w:rPr>
        <w:t>2.4. Результатом предоставления муниципальной услуги являются:</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lastRenderedPageBreak/>
        <w:t xml:space="preserve"> - постановка граждан на учёт в качестве нуждающихся в жилых помещениях;</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 xml:space="preserve"> - отказ в постановке на учёт в качестве нуждающихся в жилых помещениях муниципального жилищного фонда муниципального образования поселок </w:t>
      </w:r>
      <w:proofErr w:type="gramStart"/>
      <w:r w:rsidRPr="00EB2ADC">
        <w:rPr>
          <w:sz w:val="18"/>
          <w:szCs w:val="18"/>
        </w:rPr>
        <w:t>Большая</w:t>
      </w:r>
      <w:proofErr w:type="gramEnd"/>
      <w:r w:rsidRPr="00EB2ADC">
        <w:rPr>
          <w:sz w:val="18"/>
          <w:szCs w:val="18"/>
        </w:rPr>
        <w:t xml:space="preserve"> Ирба Курагинского района Красноярского края.</w:t>
      </w:r>
    </w:p>
    <w:p w:rsidR="00EB2ADC" w:rsidRPr="00EB2ADC" w:rsidRDefault="00EB2ADC" w:rsidP="00EB2ADC">
      <w:pPr>
        <w:pStyle w:val="ConsPlusNormal0"/>
        <w:ind w:firstLine="709"/>
        <w:jc w:val="both"/>
        <w:rPr>
          <w:bCs/>
          <w:sz w:val="18"/>
          <w:szCs w:val="18"/>
        </w:rPr>
      </w:pPr>
      <w:r w:rsidRPr="00EB2ADC">
        <w:rPr>
          <w:rFonts w:ascii="Times New Roman" w:hAnsi="Times New Roman" w:cs="Times New Roman"/>
          <w:sz w:val="18"/>
          <w:szCs w:val="18"/>
        </w:rPr>
        <w:t>2.5. Срок предоставления муниципальной услуги составляет не более тридцати рабочих дней со дня представления документов, обязанность по представлению которых возложена на заявителя</w:t>
      </w:r>
      <w:r w:rsidRPr="00EB2ADC">
        <w:rPr>
          <w:bCs/>
          <w:sz w:val="18"/>
          <w:szCs w:val="18"/>
        </w:rPr>
        <w:t>.</w:t>
      </w:r>
    </w:p>
    <w:p w:rsidR="00EB2ADC" w:rsidRPr="00EB2ADC" w:rsidRDefault="00EB2ADC" w:rsidP="00EB2ADC">
      <w:pPr>
        <w:autoSpaceDE w:val="0"/>
        <w:autoSpaceDN w:val="0"/>
        <w:adjustRightInd w:val="0"/>
        <w:ind w:firstLine="709"/>
        <w:jc w:val="both"/>
        <w:outlineLvl w:val="1"/>
        <w:rPr>
          <w:sz w:val="18"/>
          <w:szCs w:val="18"/>
        </w:rPr>
      </w:pPr>
      <w:r w:rsidRPr="00EB2ADC">
        <w:rPr>
          <w:bCs/>
          <w:sz w:val="18"/>
          <w:szCs w:val="18"/>
        </w:rPr>
        <w:t xml:space="preserve">2.6. Правовыми основаниями для предоставления муниципальной </w:t>
      </w:r>
      <w:r w:rsidRPr="00EB2ADC">
        <w:rPr>
          <w:sz w:val="18"/>
          <w:szCs w:val="18"/>
        </w:rPr>
        <w:t>услуги является:</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 Конституция Российской Федерации;</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 Жилищный кодекс Российской Федерации;</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 xml:space="preserve">- Федеральный закон от 06.10.2003 № 131-ФЗ «Об общих принципах организации местного самоуправления в Российской Федерации»; </w:t>
      </w:r>
    </w:p>
    <w:p w:rsidR="00EB2ADC" w:rsidRPr="00EB2ADC" w:rsidRDefault="00EB2ADC" w:rsidP="00EB2ADC">
      <w:pPr>
        <w:autoSpaceDE w:val="0"/>
        <w:autoSpaceDN w:val="0"/>
        <w:adjustRightInd w:val="0"/>
        <w:ind w:firstLine="709"/>
        <w:jc w:val="both"/>
        <w:outlineLvl w:val="1"/>
        <w:rPr>
          <w:bCs/>
          <w:sz w:val="18"/>
          <w:szCs w:val="18"/>
        </w:rPr>
      </w:pPr>
      <w:r w:rsidRPr="00EB2ADC">
        <w:rPr>
          <w:bCs/>
          <w:sz w:val="18"/>
          <w:szCs w:val="18"/>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EB2ADC" w:rsidRPr="00EB2ADC" w:rsidRDefault="00EB2ADC" w:rsidP="00EB2ADC">
      <w:pPr>
        <w:autoSpaceDE w:val="0"/>
        <w:autoSpaceDN w:val="0"/>
        <w:adjustRightInd w:val="0"/>
        <w:ind w:firstLine="709"/>
        <w:jc w:val="both"/>
        <w:outlineLvl w:val="2"/>
        <w:rPr>
          <w:sz w:val="18"/>
          <w:szCs w:val="18"/>
        </w:rPr>
      </w:pPr>
      <w:r w:rsidRPr="00EB2ADC">
        <w:rPr>
          <w:sz w:val="18"/>
          <w:szCs w:val="18"/>
        </w:rPr>
        <w:t xml:space="preserve">- Федеральный закон от 27.07.2010 № 210-ФЗ «Об </w:t>
      </w:r>
      <w:r w:rsidRPr="00EB2ADC">
        <w:rPr>
          <w:bCs/>
          <w:sz w:val="18"/>
          <w:szCs w:val="18"/>
        </w:rPr>
        <w:t>организации предоставления государственных и муниципальных услуг» (далее – Федеральный закон № 210-ФЗ)</w:t>
      </w:r>
      <w:r w:rsidRPr="00EB2ADC">
        <w:rPr>
          <w:sz w:val="18"/>
          <w:szCs w:val="18"/>
        </w:rPr>
        <w:t>;</w:t>
      </w:r>
    </w:p>
    <w:p w:rsidR="00EB2ADC" w:rsidRPr="00EB2ADC" w:rsidRDefault="00EB2ADC" w:rsidP="00EB2ADC">
      <w:pPr>
        <w:autoSpaceDE w:val="0"/>
        <w:autoSpaceDN w:val="0"/>
        <w:adjustRightInd w:val="0"/>
        <w:ind w:firstLine="709"/>
        <w:jc w:val="both"/>
        <w:rPr>
          <w:sz w:val="18"/>
          <w:szCs w:val="18"/>
        </w:rPr>
      </w:pPr>
      <w:r w:rsidRPr="00EB2ADC">
        <w:rPr>
          <w:sz w:val="18"/>
          <w:szCs w:val="18"/>
        </w:rPr>
        <w:t>- 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 18-4751);</w:t>
      </w:r>
    </w:p>
    <w:p w:rsidR="00EB2ADC" w:rsidRPr="00EB2ADC" w:rsidRDefault="00EB2ADC" w:rsidP="00EB2ADC">
      <w:pPr>
        <w:autoSpaceDE w:val="0"/>
        <w:autoSpaceDN w:val="0"/>
        <w:adjustRightInd w:val="0"/>
        <w:ind w:firstLine="709"/>
        <w:jc w:val="both"/>
        <w:outlineLvl w:val="2"/>
        <w:rPr>
          <w:sz w:val="18"/>
          <w:szCs w:val="18"/>
        </w:rPr>
      </w:pPr>
      <w:r w:rsidRPr="00EB2ADC">
        <w:rPr>
          <w:sz w:val="18"/>
          <w:szCs w:val="18"/>
        </w:rPr>
        <w:t xml:space="preserve">- Устав муниципального образования поселок </w:t>
      </w:r>
      <w:proofErr w:type="gramStart"/>
      <w:r w:rsidRPr="00EB2ADC">
        <w:rPr>
          <w:sz w:val="18"/>
          <w:szCs w:val="18"/>
        </w:rPr>
        <w:t>Большая</w:t>
      </w:r>
      <w:proofErr w:type="gramEnd"/>
      <w:r w:rsidRPr="00EB2ADC">
        <w:rPr>
          <w:sz w:val="18"/>
          <w:szCs w:val="18"/>
        </w:rPr>
        <w:t xml:space="preserve"> Ирба Курагинского района Красноярского края.</w:t>
      </w:r>
    </w:p>
    <w:p w:rsidR="00EB2ADC" w:rsidRPr="00EB2ADC" w:rsidRDefault="00EB2ADC" w:rsidP="00EB2ADC">
      <w:pPr>
        <w:autoSpaceDE w:val="0"/>
        <w:autoSpaceDN w:val="0"/>
        <w:adjustRightInd w:val="0"/>
        <w:ind w:firstLine="709"/>
        <w:jc w:val="both"/>
        <w:outlineLvl w:val="1"/>
        <w:rPr>
          <w:bCs/>
          <w:sz w:val="18"/>
          <w:szCs w:val="18"/>
        </w:rPr>
      </w:pPr>
      <w:r w:rsidRPr="00EB2ADC">
        <w:rPr>
          <w:bCs/>
          <w:sz w:val="18"/>
          <w:szCs w:val="18"/>
        </w:rPr>
        <w:t>2.7. Исчерпывающий перечень документов, необходимых для предоставления муниципальной услуги (далее - документы):</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1) заявление (приложение 1) к которому прилагаются:</w:t>
      </w:r>
    </w:p>
    <w:p w:rsidR="00EB2ADC" w:rsidRPr="00EB2ADC" w:rsidRDefault="00EB2ADC" w:rsidP="00EB2ADC">
      <w:pPr>
        <w:autoSpaceDE w:val="0"/>
        <w:autoSpaceDN w:val="0"/>
        <w:adjustRightInd w:val="0"/>
        <w:ind w:firstLine="709"/>
        <w:jc w:val="both"/>
        <w:rPr>
          <w:sz w:val="18"/>
          <w:szCs w:val="18"/>
        </w:rPr>
      </w:pPr>
      <w:proofErr w:type="gramStart"/>
      <w:r w:rsidRPr="00EB2ADC">
        <w:rPr>
          <w:iCs/>
          <w:sz w:val="18"/>
          <w:szCs w:val="18"/>
        </w:rPr>
        <w:t xml:space="preserve">2) </w:t>
      </w:r>
      <w:r w:rsidRPr="00EB2ADC">
        <w:rPr>
          <w:sz w:val="18"/>
          <w:szCs w:val="18"/>
        </w:rPr>
        <w:t>копия паспорта или иного документа, удостоверяющего личность заявителя;</w:t>
      </w:r>
      <w:proofErr w:type="gramEnd"/>
    </w:p>
    <w:p w:rsidR="00EB2ADC" w:rsidRPr="00EB2ADC" w:rsidRDefault="00EB2ADC" w:rsidP="00EB2ADC">
      <w:pPr>
        <w:autoSpaceDE w:val="0"/>
        <w:autoSpaceDN w:val="0"/>
        <w:adjustRightInd w:val="0"/>
        <w:ind w:firstLine="709"/>
        <w:jc w:val="both"/>
        <w:rPr>
          <w:iCs/>
          <w:sz w:val="18"/>
          <w:szCs w:val="18"/>
        </w:rPr>
      </w:pPr>
      <w:r w:rsidRPr="00EB2ADC">
        <w:rPr>
          <w:sz w:val="18"/>
          <w:szCs w:val="18"/>
        </w:rPr>
        <w:t>2.1)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EB2ADC" w:rsidRPr="00EB2ADC" w:rsidRDefault="00EB2ADC" w:rsidP="00EB2ADC">
      <w:pPr>
        <w:autoSpaceDE w:val="0"/>
        <w:autoSpaceDN w:val="0"/>
        <w:adjustRightInd w:val="0"/>
        <w:ind w:firstLine="709"/>
        <w:jc w:val="both"/>
        <w:rPr>
          <w:iCs/>
          <w:sz w:val="18"/>
          <w:szCs w:val="18"/>
        </w:rPr>
      </w:pPr>
      <w:r w:rsidRPr="00EB2ADC">
        <w:rPr>
          <w:iCs/>
          <w:sz w:val="18"/>
          <w:szCs w:val="18"/>
        </w:rPr>
        <w:t>3)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EB2ADC" w:rsidRPr="00EB2ADC" w:rsidRDefault="00EB2ADC" w:rsidP="00EB2ADC">
      <w:pPr>
        <w:autoSpaceDE w:val="0"/>
        <w:autoSpaceDN w:val="0"/>
        <w:adjustRightInd w:val="0"/>
        <w:ind w:firstLine="709"/>
        <w:jc w:val="both"/>
        <w:rPr>
          <w:sz w:val="18"/>
          <w:szCs w:val="18"/>
        </w:rPr>
      </w:pPr>
      <w:proofErr w:type="gramStart"/>
      <w:r w:rsidRPr="00EB2ADC">
        <w:rPr>
          <w:iCs/>
          <w:sz w:val="18"/>
          <w:szCs w:val="18"/>
        </w:rPr>
        <w:t xml:space="preserve">4)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w:t>
      </w:r>
      <w:r w:rsidRPr="00EB2ADC">
        <w:rPr>
          <w:sz w:val="18"/>
          <w:szCs w:val="18"/>
        </w:rPr>
        <w:t xml:space="preserve">Закон </w:t>
      </w:r>
      <w:r w:rsidRPr="00EB2ADC">
        <w:rPr>
          <w:sz w:val="18"/>
          <w:szCs w:val="18"/>
        </w:rPr>
        <w:lastRenderedPageBreak/>
        <w:t>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r w:rsidRPr="00EB2ADC">
        <w:rPr>
          <w:iCs/>
          <w:sz w:val="18"/>
          <w:szCs w:val="18"/>
        </w:rPr>
        <w:t xml:space="preserve"> (для лиц, указанных в подпункте 1 пункта 1 статьи 2 </w:t>
      </w:r>
      <w:r w:rsidRPr="00EB2ADC">
        <w:rPr>
          <w:sz w:val="18"/>
          <w:szCs w:val="18"/>
        </w:rPr>
        <w:t>Закона № 18-4751</w:t>
      </w:r>
      <w:r w:rsidRPr="00EB2ADC">
        <w:rPr>
          <w:iCs/>
          <w:sz w:val="18"/>
          <w:szCs w:val="18"/>
        </w:rPr>
        <w:t>);</w:t>
      </w:r>
      <w:proofErr w:type="gramEnd"/>
    </w:p>
    <w:p w:rsidR="00EB2ADC" w:rsidRPr="00EB2ADC" w:rsidRDefault="00EB2ADC" w:rsidP="00EB2ADC">
      <w:pPr>
        <w:autoSpaceDE w:val="0"/>
        <w:autoSpaceDN w:val="0"/>
        <w:adjustRightInd w:val="0"/>
        <w:ind w:firstLine="709"/>
        <w:jc w:val="both"/>
        <w:rPr>
          <w:iCs/>
          <w:sz w:val="18"/>
          <w:szCs w:val="18"/>
        </w:rPr>
      </w:pPr>
      <w:r w:rsidRPr="00EB2ADC">
        <w:rPr>
          <w:iCs/>
          <w:sz w:val="18"/>
          <w:szCs w:val="18"/>
        </w:rPr>
        <w:t xml:space="preserve">5)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частью 3 статьи 49 Жилищного кодекса Российской Федерации (для лиц, указанных в подпункте 2 пункта 1 статьи 2 </w:t>
      </w:r>
      <w:r w:rsidRPr="00EB2ADC">
        <w:rPr>
          <w:sz w:val="18"/>
          <w:szCs w:val="18"/>
        </w:rPr>
        <w:t>Закона № 18-4751</w:t>
      </w:r>
      <w:r w:rsidRPr="00EB2ADC">
        <w:rPr>
          <w:iCs/>
          <w:sz w:val="18"/>
          <w:szCs w:val="18"/>
        </w:rPr>
        <w:t>);</w:t>
      </w:r>
    </w:p>
    <w:p w:rsidR="00EB2ADC" w:rsidRPr="00EB2ADC" w:rsidRDefault="00EB2ADC" w:rsidP="00EB2ADC">
      <w:pPr>
        <w:autoSpaceDE w:val="0"/>
        <w:autoSpaceDN w:val="0"/>
        <w:adjustRightInd w:val="0"/>
        <w:ind w:firstLine="709"/>
        <w:jc w:val="both"/>
        <w:rPr>
          <w:iCs/>
          <w:sz w:val="18"/>
          <w:szCs w:val="18"/>
        </w:rPr>
      </w:pPr>
      <w:proofErr w:type="gramStart"/>
      <w:r w:rsidRPr="00EB2ADC">
        <w:rPr>
          <w:iCs/>
          <w:sz w:val="18"/>
          <w:szCs w:val="18"/>
        </w:rPr>
        <w:t>6) 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proofErr w:type="gramEnd"/>
    </w:p>
    <w:p w:rsidR="00EB2ADC" w:rsidRPr="00EB2ADC" w:rsidRDefault="00EB2ADC" w:rsidP="00EB2ADC">
      <w:pPr>
        <w:autoSpaceDE w:val="0"/>
        <w:autoSpaceDN w:val="0"/>
        <w:adjustRightInd w:val="0"/>
        <w:ind w:firstLine="709"/>
        <w:jc w:val="both"/>
        <w:rPr>
          <w:iCs/>
          <w:sz w:val="18"/>
          <w:szCs w:val="18"/>
        </w:rPr>
      </w:pPr>
      <w:r w:rsidRPr="00EB2ADC">
        <w:rPr>
          <w:iCs/>
          <w:sz w:val="18"/>
          <w:szCs w:val="18"/>
        </w:rPr>
        <w:t>7) выписки из Единого государственного реестра недвижимости о правах заявителя и членов его семьи на имеющиеся у них объекты недвижимого имущества;</w:t>
      </w:r>
    </w:p>
    <w:p w:rsidR="00EB2ADC" w:rsidRPr="00EB2ADC" w:rsidRDefault="00EB2ADC" w:rsidP="00EB2ADC">
      <w:pPr>
        <w:autoSpaceDE w:val="0"/>
        <w:autoSpaceDN w:val="0"/>
        <w:adjustRightInd w:val="0"/>
        <w:ind w:firstLine="709"/>
        <w:jc w:val="both"/>
        <w:rPr>
          <w:iCs/>
          <w:sz w:val="18"/>
          <w:szCs w:val="18"/>
        </w:rPr>
      </w:pPr>
      <w:r w:rsidRPr="00EB2ADC">
        <w:rPr>
          <w:iCs/>
          <w:sz w:val="18"/>
          <w:szCs w:val="18"/>
        </w:rPr>
        <w:t>8) документы, подтверждающие право пользования жилым помещением, занимаемым заявителем и членами его семьи:</w:t>
      </w:r>
    </w:p>
    <w:p w:rsidR="00EB2ADC" w:rsidRPr="00EB2ADC" w:rsidRDefault="00EB2ADC" w:rsidP="00EB2ADC">
      <w:pPr>
        <w:autoSpaceDE w:val="0"/>
        <w:autoSpaceDN w:val="0"/>
        <w:adjustRightInd w:val="0"/>
        <w:ind w:firstLine="709"/>
        <w:jc w:val="both"/>
        <w:rPr>
          <w:iCs/>
          <w:sz w:val="18"/>
          <w:szCs w:val="18"/>
        </w:rPr>
      </w:pPr>
      <w:r w:rsidRPr="00EB2ADC">
        <w:rPr>
          <w:iCs/>
          <w:sz w:val="18"/>
          <w:szCs w:val="18"/>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EB2ADC" w:rsidRPr="00EB2ADC" w:rsidRDefault="00EB2ADC" w:rsidP="00EB2ADC">
      <w:pPr>
        <w:autoSpaceDE w:val="0"/>
        <w:autoSpaceDN w:val="0"/>
        <w:adjustRightInd w:val="0"/>
        <w:ind w:firstLine="709"/>
        <w:jc w:val="both"/>
        <w:rPr>
          <w:iCs/>
          <w:sz w:val="18"/>
          <w:szCs w:val="18"/>
        </w:rPr>
      </w:pPr>
      <w:r w:rsidRPr="00EB2ADC">
        <w:rPr>
          <w:iCs/>
          <w:sz w:val="18"/>
          <w:szCs w:val="18"/>
        </w:rPr>
        <w:t xml:space="preserve">б) гражданин, являющийся собственником жилого помещения, представляет документ, подтверждающий регистрацию права собственности на </w:t>
      </w:r>
      <w:r w:rsidRPr="00EB2ADC">
        <w:rPr>
          <w:sz w:val="18"/>
          <w:szCs w:val="18"/>
        </w:rPr>
        <w:t>это помещение (в случае если право собственности на него не зарегистрировано в Едином государственном реестре недвижимости)</w:t>
      </w:r>
      <w:r w:rsidRPr="00EB2ADC">
        <w:rPr>
          <w:iCs/>
          <w:sz w:val="18"/>
          <w:szCs w:val="18"/>
        </w:rPr>
        <w:t>.</w:t>
      </w:r>
    </w:p>
    <w:p w:rsidR="00EB2ADC" w:rsidRPr="00EB2ADC" w:rsidRDefault="00EB2ADC" w:rsidP="00EB2ADC">
      <w:pPr>
        <w:autoSpaceDE w:val="0"/>
        <w:autoSpaceDN w:val="0"/>
        <w:adjustRightInd w:val="0"/>
        <w:ind w:firstLine="709"/>
        <w:jc w:val="both"/>
        <w:rPr>
          <w:iCs/>
          <w:sz w:val="18"/>
          <w:szCs w:val="18"/>
        </w:rPr>
      </w:pPr>
      <w:r w:rsidRPr="00EB2ADC">
        <w:rPr>
          <w:iCs/>
          <w:sz w:val="18"/>
          <w:szCs w:val="18"/>
        </w:rPr>
        <w:t>9) дополнительные документы, предоставляемые гражданами имеющие право на внеочередное предоставление жилого помещения по договору социального найма в случаях, установленных частью 2 статьи 57 Жилищного кодекса Российской Федерации</w:t>
      </w:r>
    </w:p>
    <w:p w:rsidR="00EB2ADC" w:rsidRPr="00EB2ADC" w:rsidRDefault="00EB2ADC" w:rsidP="00EB2ADC">
      <w:pPr>
        <w:autoSpaceDE w:val="0"/>
        <w:autoSpaceDN w:val="0"/>
        <w:adjustRightInd w:val="0"/>
        <w:ind w:firstLine="709"/>
        <w:jc w:val="both"/>
        <w:rPr>
          <w:iCs/>
          <w:sz w:val="18"/>
          <w:szCs w:val="18"/>
        </w:rPr>
      </w:pPr>
      <w:r w:rsidRPr="00EB2ADC">
        <w:rPr>
          <w:iCs/>
          <w:sz w:val="18"/>
          <w:szCs w:val="18"/>
        </w:rPr>
        <w:t>а)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EB2ADC" w:rsidRPr="00EB2ADC" w:rsidRDefault="00EB2ADC" w:rsidP="00EB2ADC">
      <w:pPr>
        <w:autoSpaceDE w:val="0"/>
        <w:autoSpaceDN w:val="0"/>
        <w:adjustRightInd w:val="0"/>
        <w:ind w:firstLine="709"/>
        <w:jc w:val="both"/>
        <w:rPr>
          <w:iCs/>
          <w:sz w:val="18"/>
          <w:szCs w:val="18"/>
        </w:rPr>
      </w:pPr>
      <w:r w:rsidRPr="00EB2ADC">
        <w:rPr>
          <w:iCs/>
          <w:sz w:val="18"/>
          <w:szCs w:val="18"/>
        </w:rPr>
        <w:t xml:space="preserve">б) страдающие тяжелыми формами хронических заболеваний по перечню, утвержденному </w:t>
      </w:r>
      <w:r w:rsidRPr="00EB2ADC">
        <w:rPr>
          <w:sz w:val="18"/>
          <w:szCs w:val="18"/>
        </w:rPr>
        <w:t>уполномоченным Правительством Российской Федерации федеральным органом исполнительной власти</w:t>
      </w:r>
      <w:r w:rsidRPr="00EB2ADC">
        <w:rPr>
          <w:iCs/>
          <w:sz w:val="18"/>
          <w:szCs w:val="18"/>
        </w:rPr>
        <w:t>, - соответствующий документ из медицинского учреждения.</w:t>
      </w:r>
    </w:p>
    <w:p w:rsidR="00EB2ADC" w:rsidRPr="00EB2ADC" w:rsidRDefault="00EB2ADC" w:rsidP="00EB2ADC">
      <w:pPr>
        <w:autoSpaceDE w:val="0"/>
        <w:autoSpaceDN w:val="0"/>
        <w:adjustRightInd w:val="0"/>
        <w:ind w:firstLine="709"/>
        <w:jc w:val="both"/>
        <w:rPr>
          <w:sz w:val="18"/>
          <w:szCs w:val="18"/>
        </w:rPr>
      </w:pPr>
      <w:r w:rsidRPr="00EB2ADC">
        <w:rPr>
          <w:sz w:val="18"/>
          <w:szCs w:val="18"/>
        </w:rPr>
        <w:t xml:space="preserve">Одновременно с документами, указанными в настоящем пункте, Заявителем представляется письменное согласие на </w:t>
      </w:r>
      <w:r w:rsidRPr="00EB2ADC">
        <w:rPr>
          <w:sz w:val="18"/>
          <w:szCs w:val="18"/>
        </w:rPr>
        <w:lastRenderedPageBreak/>
        <w:t>обработку его персональных данных в произвольной форме.</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Требовать от заявителей документы, не предусмотренные данным пунктом административного регламента, не допускается.</w:t>
      </w:r>
    </w:p>
    <w:p w:rsidR="00EB2ADC" w:rsidRPr="00EB2ADC" w:rsidRDefault="00EB2ADC" w:rsidP="00EB2ADC">
      <w:pPr>
        <w:autoSpaceDE w:val="0"/>
        <w:autoSpaceDN w:val="0"/>
        <w:adjustRightInd w:val="0"/>
        <w:ind w:firstLine="709"/>
        <w:jc w:val="both"/>
        <w:rPr>
          <w:sz w:val="18"/>
          <w:szCs w:val="18"/>
        </w:rPr>
      </w:pPr>
      <w:r w:rsidRPr="00EB2ADC">
        <w:rPr>
          <w:sz w:val="18"/>
          <w:szCs w:val="18"/>
        </w:rPr>
        <w:t>Все документы представляются в фото- или светокопиях с одновременным представлением оригинала или надлежаще заверенной копии.</w:t>
      </w:r>
    </w:p>
    <w:p w:rsidR="00EB2ADC" w:rsidRPr="00EB2ADC" w:rsidRDefault="00EB2ADC" w:rsidP="00EB2ADC">
      <w:pPr>
        <w:autoSpaceDE w:val="0"/>
        <w:autoSpaceDN w:val="0"/>
        <w:adjustRightInd w:val="0"/>
        <w:ind w:firstLine="709"/>
        <w:jc w:val="both"/>
        <w:outlineLvl w:val="1"/>
        <w:rPr>
          <w:sz w:val="18"/>
          <w:szCs w:val="18"/>
        </w:rPr>
      </w:pPr>
      <w:r w:rsidRPr="00EB2ADC">
        <w:rPr>
          <w:bCs/>
          <w:sz w:val="18"/>
          <w:szCs w:val="18"/>
        </w:rPr>
        <w:t>2.8.</w:t>
      </w:r>
      <w:r w:rsidRPr="00EB2ADC">
        <w:rPr>
          <w:sz w:val="18"/>
          <w:szCs w:val="18"/>
        </w:rPr>
        <w:t xml:space="preserve"> Администрация самостоятельно запрашивает документы, указанные в подпунктах четвертом, шестом по девятый (а) пункта 2.7.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Однако, в случае, указанном в подпункте восьмом (б) пункта 2.7, заявитель обязан представить правоустанавливающие документы на объекты недвижимости, если права на них не зарегистрированы в ЕГРП.</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2.9. Запрещено требовать от заявителя:</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2ADC" w:rsidRPr="00EB2ADC" w:rsidRDefault="00EB2ADC" w:rsidP="00EB2ADC">
      <w:pPr>
        <w:autoSpaceDE w:val="0"/>
        <w:autoSpaceDN w:val="0"/>
        <w:adjustRightInd w:val="0"/>
        <w:ind w:firstLine="709"/>
        <w:jc w:val="both"/>
        <w:outlineLvl w:val="1"/>
        <w:rPr>
          <w:sz w:val="18"/>
          <w:szCs w:val="18"/>
        </w:rPr>
      </w:pPr>
      <w:proofErr w:type="gramStart"/>
      <w:r w:rsidRPr="00EB2ADC">
        <w:rPr>
          <w:sz w:val="18"/>
          <w:szCs w:val="18"/>
        </w:rPr>
        <w:t>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w:t>
      </w:r>
      <w:proofErr w:type="gramEnd"/>
      <w:r w:rsidRPr="00EB2ADC">
        <w:rPr>
          <w:sz w:val="18"/>
          <w:szCs w:val="18"/>
        </w:rPr>
        <w:t xml:space="preserve"> </w:t>
      </w:r>
      <w:proofErr w:type="gramStart"/>
      <w:r w:rsidRPr="00EB2ADC">
        <w:rPr>
          <w:sz w:val="18"/>
          <w:szCs w:val="18"/>
        </w:rPr>
        <w:t>предоставлении</w:t>
      </w:r>
      <w:proofErr w:type="gramEnd"/>
      <w:r w:rsidRPr="00EB2ADC">
        <w:rPr>
          <w:sz w:val="18"/>
          <w:szCs w:val="18"/>
        </w:rPr>
        <w:t xml:space="preserve">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B2ADC" w:rsidRPr="00EB2ADC" w:rsidRDefault="00EB2ADC" w:rsidP="00EB2ADC">
      <w:pPr>
        <w:autoSpaceDE w:val="0"/>
        <w:autoSpaceDN w:val="0"/>
        <w:adjustRightInd w:val="0"/>
        <w:ind w:firstLine="709"/>
        <w:jc w:val="both"/>
        <w:rPr>
          <w:sz w:val="18"/>
          <w:szCs w:val="18"/>
        </w:rPr>
      </w:pPr>
      <w:r w:rsidRPr="00EB2ADC">
        <w:rPr>
          <w:sz w:val="18"/>
          <w:szCs w:val="1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EB2ADC" w:rsidRPr="00EB2ADC" w:rsidRDefault="00EB2ADC" w:rsidP="00EB2ADC">
      <w:pPr>
        <w:autoSpaceDE w:val="0"/>
        <w:autoSpaceDN w:val="0"/>
        <w:adjustRightInd w:val="0"/>
        <w:ind w:firstLine="709"/>
        <w:jc w:val="both"/>
        <w:rPr>
          <w:rFonts w:eastAsia="Calibri"/>
          <w:sz w:val="18"/>
          <w:szCs w:val="18"/>
        </w:rPr>
      </w:pPr>
      <w:r w:rsidRPr="00EB2ADC">
        <w:rPr>
          <w:rFonts w:eastAsia="Calibri"/>
          <w:sz w:val="18"/>
          <w:szCs w:val="1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EB2ADC">
          <w:rPr>
            <w:rStyle w:val="a5"/>
            <w:rFonts w:eastAsia="Calibri"/>
            <w:color w:val="auto"/>
            <w:sz w:val="18"/>
            <w:szCs w:val="18"/>
          </w:rPr>
          <w:t>пунктом 7.2 части 1 статьи 16</w:t>
        </w:r>
      </w:hyperlink>
      <w:r w:rsidRPr="00EB2ADC">
        <w:rPr>
          <w:rFonts w:eastAsia="Calibri"/>
          <w:sz w:val="18"/>
          <w:szCs w:val="18"/>
        </w:rPr>
        <w:t xml:space="preserve"> Федерального закона № 210-ФЗ, за исключением случаев, если нанесение отметок на такие </w:t>
      </w:r>
      <w:proofErr w:type="gramStart"/>
      <w:r w:rsidRPr="00EB2ADC">
        <w:rPr>
          <w:rFonts w:eastAsia="Calibri"/>
          <w:sz w:val="18"/>
          <w:szCs w:val="18"/>
        </w:rPr>
        <w:t>документы</w:t>
      </w:r>
      <w:proofErr w:type="gramEnd"/>
      <w:r w:rsidRPr="00EB2ADC">
        <w:rPr>
          <w:rFonts w:eastAsia="Calibri"/>
          <w:sz w:val="18"/>
          <w:szCs w:val="18"/>
        </w:rPr>
        <w:t xml:space="preserve"> либо их изъятие является необходимым условием предоставления муниципальной </w:t>
      </w:r>
      <w:r w:rsidRPr="00EB2ADC">
        <w:rPr>
          <w:rFonts w:eastAsia="Calibri"/>
          <w:sz w:val="18"/>
          <w:szCs w:val="18"/>
        </w:rPr>
        <w:lastRenderedPageBreak/>
        <w:t>услуги, и иных случаев, установленных федеральными законами;</w:t>
      </w:r>
    </w:p>
    <w:p w:rsidR="00EB2ADC" w:rsidRPr="00EB2ADC" w:rsidRDefault="00EB2ADC" w:rsidP="00EB2ADC">
      <w:pPr>
        <w:autoSpaceDE w:val="0"/>
        <w:autoSpaceDN w:val="0"/>
        <w:adjustRightInd w:val="0"/>
        <w:ind w:firstLine="709"/>
        <w:jc w:val="both"/>
        <w:rPr>
          <w:sz w:val="18"/>
          <w:szCs w:val="18"/>
        </w:rPr>
      </w:pPr>
      <w:r w:rsidRPr="00EB2ADC">
        <w:rPr>
          <w:sz w:val="18"/>
          <w:szCs w:val="1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2ADC" w:rsidRPr="00EB2ADC" w:rsidRDefault="00EB2ADC" w:rsidP="00EB2ADC">
      <w:pPr>
        <w:autoSpaceDE w:val="0"/>
        <w:autoSpaceDN w:val="0"/>
        <w:adjustRightInd w:val="0"/>
        <w:ind w:firstLine="709"/>
        <w:jc w:val="both"/>
        <w:rPr>
          <w:sz w:val="18"/>
          <w:szCs w:val="18"/>
        </w:rPr>
      </w:pPr>
      <w:r w:rsidRPr="00EB2ADC">
        <w:rPr>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2ADC" w:rsidRPr="00EB2ADC" w:rsidRDefault="00EB2ADC" w:rsidP="00EB2ADC">
      <w:pPr>
        <w:autoSpaceDE w:val="0"/>
        <w:autoSpaceDN w:val="0"/>
        <w:adjustRightInd w:val="0"/>
        <w:ind w:firstLine="709"/>
        <w:jc w:val="both"/>
        <w:rPr>
          <w:sz w:val="18"/>
          <w:szCs w:val="18"/>
        </w:rPr>
      </w:pPr>
      <w:r w:rsidRPr="00EB2ADC">
        <w:rPr>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B2ADC" w:rsidRPr="00EB2ADC" w:rsidRDefault="00EB2ADC" w:rsidP="00EB2ADC">
      <w:pPr>
        <w:autoSpaceDE w:val="0"/>
        <w:autoSpaceDN w:val="0"/>
        <w:adjustRightInd w:val="0"/>
        <w:ind w:firstLine="709"/>
        <w:jc w:val="both"/>
        <w:rPr>
          <w:sz w:val="18"/>
          <w:szCs w:val="18"/>
        </w:rPr>
      </w:pPr>
      <w:r w:rsidRPr="00EB2ADC">
        <w:rPr>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2ADC" w:rsidRPr="00EB2ADC" w:rsidRDefault="00EB2ADC" w:rsidP="00EB2ADC">
      <w:pPr>
        <w:autoSpaceDE w:val="0"/>
        <w:autoSpaceDN w:val="0"/>
        <w:adjustRightInd w:val="0"/>
        <w:ind w:firstLine="709"/>
        <w:jc w:val="both"/>
        <w:rPr>
          <w:sz w:val="18"/>
          <w:szCs w:val="18"/>
        </w:rPr>
      </w:pPr>
      <w:proofErr w:type="gramStart"/>
      <w:r w:rsidRPr="00EB2ADC">
        <w:rPr>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EB2ADC">
        <w:rPr>
          <w:sz w:val="18"/>
          <w:szCs w:val="18"/>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 xml:space="preserve">2.10. Исчерпывающий перечень оснований для отказа в приёме документов: </w:t>
      </w:r>
    </w:p>
    <w:p w:rsidR="00EB2ADC" w:rsidRPr="00EB2ADC" w:rsidRDefault="00EB2ADC" w:rsidP="00EB2ADC">
      <w:pPr>
        <w:autoSpaceDE w:val="0"/>
        <w:autoSpaceDN w:val="0"/>
        <w:adjustRightInd w:val="0"/>
        <w:ind w:firstLine="709"/>
        <w:jc w:val="both"/>
        <w:rPr>
          <w:sz w:val="18"/>
          <w:szCs w:val="18"/>
        </w:rPr>
      </w:pPr>
      <w:r w:rsidRPr="00EB2ADC">
        <w:rPr>
          <w:sz w:val="18"/>
          <w:szCs w:val="18"/>
        </w:rPr>
        <w:t>подача заявления неуполномоченным лицом;</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 xml:space="preserve">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 </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 xml:space="preserve">2.11 Исчерпывающий перечень оснований для </w:t>
      </w:r>
      <w:r w:rsidRPr="00EB2ADC">
        <w:rPr>
          <w:rFonts w:eastAsia="Calibri"/>
          <w:sz w:val="18"/>
          <w:szCs w:val="18"/>
        </w:rPr>
        <w:t>приостановления предоставления муниципальной услуги или</w:t>
      </w:r>
      <w:r w:rsidRPr="00EB2ADC">
        <w:rPr>
          <w:sz w:val="18"/>
          <w:szCs w:val="18"/>
        </w:rPr>
        <w:t xml:space="preserve"> </w:t>
      </w:r>
      <w:r w:rsidRPr="00EB2ADC">
        <w:rPr>
          <w:sz w:val="18"/>
          <w:szCs w:val="18"/>
        </w:rPr>
        <w:lastRenderedPageBreak/>
        <w:t>отказа в предоставлении муниципальной услуги:</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 не представлены документы, указанные в п.2.7;</w:t>
      </w:r>
    </w:p>
    <w:p w:rsidR="00EB2ADC" w:rsidRPr="00EB2ADC" w:rsidRDefault="00EB2ADC" w:rsidP="00EB2ADC">
      <w:pPr>
        <w:autoSpaceDE w:val="0"/>
        <w:autoSpaceDN w:val="0"/>
        <w:adjustRightInd w:val="0"/>
        <w:ind w:firstLine="709"/>
        <w:jc w:val="both"/>
        <w:rPr>
          <w:sz w:val="18"/>
          <w:szCs w:val="18"/>
        </w:rPr>
      </w:pPr>
      <w:proofErr w:type="gramStart"/>
      <w:r w:rsidRPr="00EB2ADC">
        <w:rPr>
          <w:sz w:val="18"/>
          <w:szCs w:val="18"/>
        </w:rPr>
        <w:t>-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w:t>
      </w:r>
      <w:proofErr w:type="gramEnd"/>
      <w:r w:rsidRPr="00EB2ADC">
        <w:rPr>
          <w:sz w:val="18"/>
          <w:szCs w:val="18"/>
        </w:rPr>
        <w:t xml:space="preserve"> соответствующих граждан состоять на учете в качестве нуждающихся в жилых помещениях;</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 представлены документы, не подтверждающие право соответствующих граждан состоять на учёте в качестве нуждающихся в жилых помещениях, предоставляемых по договорам социального найма;</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 не истек пятилетний срок со дня совершения действий, совершив которые граждане могут быть признаны нуждающимися в получении жилых помещений по договору социального найма;</w:t>
      </w:r>
    </w:p>
    <w:p w:rsidR="00EB2ADC" w:rsidRPr="00EB2ADC" w:rsidRDefault="00EB2ADC" w:rsidP="00EB2ADC">
      <w:pPr>
        <w:autoSpaceDE w:val="0"/>
        <w:autoSpaceDN w:val="0"/>
        <w:adjustRightInd w:val="0"/>
        <w:ind w:firstLine="709"/>
        <w:jc w:val="both"/>
        <w:rPr>
          <w:sz w:val="18"/>
          <w:szCs w:val="18"/>
        </w:rPr>
      </w:pPr>
      <w:proofErr w:type="gramStart"/>
      <w:r w:rsidRPr="00EB2ADC">
        <w:rPr>
          <w:sz w:val="18"/>
          <w:szCs w:val="18"/>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РФ, если соответствующий документ не был представлен заявителем по собственной инициативе, за</w:t>
      </w:r>
      <w:proofErr w:type="gramEnd"/>
      <w:r w:rsidRPr="00EB2ADC">
        <w:rPr>
          <w:sz w:val="18"/>
          <w:szCs w:val="18"/>
        </w:rPr>
        <w:t xml:space="preserve">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B2ADC" w:rsidRPr="00EB2ADC" w:rsidRDefault="00EB2ADC" w:rsidP="00EB2ADC">
      <w:pPr>
        <w:autoSpaceDE w:val="0"/>
        <w:autoSpaceDN w:val="0"/>
        <w:adjustRightInd w:val="0"/>
        <w:ind w:firstLine="709"/>
        <w:jc w:val="both"/>
        <w:outlineLvl w:val="1"/>
        <w:rPr>
          <w:iCs/>
          <w:sz w:val="18"/>
          <w:szCs w:val="18"/>
        </w:rPr>
      </w:pPr>
      <w:r w:rsidRPr="00EB2ADC">
        <w:rPr>
          <w:iCs/>
          <w:sz w:val="18"/>
          <w:szCs w:val="18"/>
        </w:rPr>
        <w:t xml:space="preserve">Не является основанием для отказа в предоставлении государственной услуги непредставление заявителем документов, указанных в   </w:t>
      </w:r>
      <w:r w:rsidRPr="00EB2ADC">
        <w:rPr>
          <w:sz w:val="18"/>
          <w:szCs w:val="18"/>
        </w:rPr>
        <w:t>подпунктах четвертом, шестом по девятый (а) пункта 2.7.</w:t>
      </w:r>
      <w:r w:rsidRPr="00EB2ADC">
        <w:rPr>
          <w:iCs/>
          <w:sz w:val="18"/>
          <w:szCs w:val="18"/>
        </w:rPr>
        <w:t xml:space="preserve"> настоящего Административного регламента, за исключением </w:t>
      </w:r>
      <w:r w:rsidRPr="00EB2ADC">
        <w:rPr>
          <w:sz w:val="18"/>
          <w:szCs w:val="18"/>
        </w:rPr>
        <w:t>правоустанавливающих документов на объекты недвижимости, права на которые не зарегистрированы в ЕГРП</w:t>
      </w:r>
      <w:r w:rsidRPr="00EB2ADC">
        <w:rPr>
          <w:iCs/>
          <w:sz w:val="18"/>
          <w:szCs w:val="18"/>
        </w:rPr>
        <w:t>.</w:t>
      </w:r>
    </w:p>
    <w:p w:rsidR="00EB2ADC" w:rsidRPr="00EB2ADC" w:rsidRDefault="00EB2ADC" w:rsidP="00EB2ADC">
      <w:pPr>
        <w:autoSpaceDE w:val="0"/>
        <w:autoSpaceDN w:val="0"/>
        <w:adjustRightInd w:val="0"/>
        <w:ind w:firstLine="709"/>
        <w:jc w:val="both"/>
        <w:outlineLvl w:val="1"/>
        <w:rPr>
          <w:sz w:val="18"/>
          <w:szCs w:val="18"/>
        </w:rPr>
      </w:pPr>
      <w:r w:rsidRPr="00EB2ADC">
        <w:rPr>
          <w:bCs/>
          <w:sz w:val="18"/>
          <w:szCs w:val="18"/>
        </w:rPr>
        <w:t xml:space="preserve">2.12. </w:t>
      </w:r>
      <w:r w:rsidRPr="00EB2ADC">
        <w:rPr>
          <w:sz w:val="18"/>
          <w:szCs w:val="18"/>
        </w:rPr>
        <w:t>Муниципальная услуга предоставляется бесплатно.</w:t>
      </w:r>
    </w:p>
    <w:p w:rsidR="00EB2ADC" w:rsidRPr="00EB2ADC" w:rsidRDefault="00EB2ADC" w:rsidP="00EB2ADC">
      <w:pPr>
        <w:autoSpaceDE w:val="0"/>
        <w:autoSpaceDN w:val="0"/>
        <w:adjustRightInd w:val="0"/>
        <w:ind w:firstLine="709"/>
        <w:jc w:val="both"/>
        <w:outlineLvl w:val="1"/>
        <w:rPr>
          <w:bCs/>
          <w:sz w:val="18"/>
          <w:szCs w:val="18"/>
        </w:rPr>
      </w:pPr>
      <w:r w:rsidRPr="00EB2ADC">
        <w:rPr>
          <w:bCs/>
          <w:sz w:val="18"/>
          <w:szCs w:val="18"/>
        </w:rPr>
        <w:t>2.13. М</w:t>
      </w:r>
      <w:r w:rsidRPr="00EB2ADC">
        <w:rPr>
          <w:sz w:val="18"/>
          <w:szCs w:val="18"/>
        </w:rPr>
        <w:t xml:space="preserve">аксимальный срок ожидания в очереди при подаче запроса о предоставлении муниципальной услуги </w:t>
      </w:r>
      <w:r w:rsidRPr="00EB2ADC">
        <w:rPr>
          <w:bCs/>
          <w:sz w:val="18"/>
          <w:szCs w:val="18"/>
        </w:rPr>
        <w:t>составляет не более 10 минут.</w:t>
      </w:r>
    </w:p>
    <w:p w:rsidR="00EB2ADC" w:rsidRPr="00EB2ADC" w:rsidRDefault="00EB2ADC" w:rsidP="00EB2ADC">
      <w:pPr>
        <w:autoSpaceDE w:val="0"/>
        <w:autoSpaceDN w:val="0"/>
        <w:adjustRightInd w:val="0"/>
        <w:ind w:firstLine="709"/>
        <w:jc w:val="both"/>
        <w:outlineLvl w:val="1"/>
        <w:rPr>
          <w:bCs/>
          <w:sz w:val="18"/>
          <w:szCs w:val="18"/>
        </w:rPr>
      </w:pPr>
      <w:r w:rsidRPr="00EB2ADC">
        <w:rPr>
          <w:bCs/>
          <w:sz w:val="18"/>
          <w:szCs w:val="18"/>
        </w:rPr>
        <w:t>М</w:t>
      </w:r>
      <w:r w:rsidRPr="00EB2ADC">
        <w:rPr>
          <w:sz w:val="18"/>
          <w:szCs w:val="18"/>
        </w:rPr>
        <w:t>аксимальный срок ожидания при получении результата предоставления муниципальной услуги</w:t>
      </w:r>
      <w:r w:rsidRPr="00EB2ADC">
        <w:rPr>
          <w:bCs/>
          <w:sz w:val="18"/>
          <w:szCs w:val="18"/>
        </w:rPr>
        <w:t xml:space="preserve"> составляет не более 30 календарных дней.</w:t>
      </w:r>
    </w:p>
    <w:p w:rsidR="00EB2ADC" w:rsidRPr="00EB2ADC" w:rsidRDefault="00EB2ADC" w:rsidP="00EB2ADC">
      <w:pPr>
        <w:autoSpaceDE w:val="0"/>
        <w:autoSpaceDN w:val="0"/>
        <w:adjustRightInd w:val="0"/>
        <w:ind w:firstLine="709"/>
        <w:jc w:val="both"/>
        <w:outlineLvl w:val="1"/>
        <w:rPr>
          <w:sz w:val="18"/>
          <w:szCs w:val="18"/>
        </w:rPr>
      </w:pPr>
      <w:r w:rsidRPr="00EB2ADC">
        <w:rPr>
          <w:bCs/>
          <w:sz w:val="18"/>
          <w:szCs w:val="18"/>
        </w:rPr>
        <w:lastRenderedPageBreak/>
        <w:t xml:space="preserve">2.14. </w:t>
      </w:r>
      <w:r w:rsidRPr="00EB2ADC">
        <w:rPr>
          <w:sz w:val="18"/>
          <w:szCs w:val="18"/>
        </w:rPr>
        <w:t xml:space="preserve">Срок регистрации запроса заявителя о предоставлении муниципальной услуги </w:t>
      </w:r>
      <w:r w:rsidRPr="00EB2ADC">
        <w:rPr>
          <w:bCs/>
          <w:sz w:val="18"/>
          <w:szCs w:val="18"/>
        </w:rPr>
        <w:t>составляет не более 3 рабочих дня.</w:t>
      </w:r>
    </w:p>
    <w:p w:rsidR="00EB2ADC" w:rsidRPr="00EB2ADC" w:rsidRDefault="00EB2ADC" w:rsidP="00EB2ADC">
      <w:pPr>
        <w:autoSpaceDE w:val="0"/>
        <w:autoSpaceDN w:val="0"/>
        <w:adjustRightInd w:val="0"/>
        <w:ind w:firstLine="709"/>
        <w:jc w:val="both"/>
        <w:outlineLvl w:val="1"/>
        <w:rPr>
          <w:sz w:val="18"/>
          <w:szCs w:val="18"/>
        </w:rPr>
      </w:pPr>
      <w:r w:rsidRPr="00EB2ADC">
        <w:rPr>
          <w:bCs/>
          <w:sz w:val="18"/>
          <w:szCs w:val="18"/>
        </w:rPr>
        <w:t xml:space="preserve">2.15. </w:t>
      </w:r>
      <w:r w:rsidRPr="00EB2ADC">
        <w:rPr>
          <w:sz w:val="18"/>
          <w:szCs w:val="18"/>
        </w:rPr>
        <w:t>Требования к помещениям, в которых предоставляется муниципальная услуга:</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Помещения для предоставления муниципальной услуги по возможности размещаются в максимально удобных для обращения местах.</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Места предоставления муниципальной услуги оборудуются средствами пожаротушения и оповещения о возникновении чрезвычайной ситуации.</w:t>
      </w:r>
    </w:p>
    <w:p w:rsidR="00EB2ADC" w:rsidRPr="00EB2ADC" w:rsidRDefault="00EB2ADC" w:rsidP="00EB2ADC">
      <w:pPr>
        <w:pStyle w:val="ConsPlusNormal0"/>
        <w:ind w:firstLine="709"/>
        <w:jc w:val="both"/>
        <w:rPr>
          <w:rFonts w:ascii="Times New Roman" w:hAnsi="Times New Roman" w:cs="Times New Roman"/>
          <w:sz w:val="18"/>
          <w:szCs w:val="18"/>
        </w:rPr>
      </w:pPr>
      <w:r w:rsidRPr="00EB2ADC">
        <w:rPr>
          <w:rFonts w:ascii="Times New Roman" w:hAnsi="Times New Roman" w:cs="Times New Roman"/>
          <w:sz w:val="18"/>
          <w:szCs w:val="1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B2ADC" w:rsidRPr="00EB2ADC" w:rsidRDefault="00EB2ADC" w:rsidP="00EB2ADC">
      <w:pPr>
        <w:pStyle w:val="ConsPlusNormal0"/>
        <w:ind w:firstLine="709"/>
        <w:jc w:val="both"/>
        <w:rPr>
          <w:rFonts w:ascii="Times New Roman" w:hAnsi="Times New Roman" w:cs="Times New Roman"/>
          <w:sz w:val="18"/>
          <w:szCs w:val="18"/>
        </w:rPr>
      </w:pPr>
      <w:r w:rsidRPr="00EB2ADC">
        <w:rPr>
          <w:rFonts w:ascii="Times New Roman" w:hAnsi="Times New Roman" w:cs="Times New Roman"/>
          <w:sz w:val="18"/>
          <w:szCs w:val="18"/>
        </w:rPr>
        <w:t xml:space="preserve">При ином размещении помещений по высоте должна быть обеспечена возможность получения муниципальной услуги </w:t>
      </w:r>
      <w:proofErr w:type="spellStart"/>
      <w:r w:rsidRPr="00EB2ADC">
        <w:rPr>
          <w:rFonts w:ascii="Times New Roman" w:hAnsi="Times New Roman" w:cs="Times New Roman"/>
          <w:sz w:val="18"/>
          <w:szCs w:val="18"/>
        </w:rPr>
        <w:t>маломобильными</w:t>
      </w:r>
      <w:proofErr w:type="spellEnd"/>
      <w:r w:rsidRPr="00EB2ADC">
        <w:rPr>
          <w:rFonts w:ascii="Times New Roman" w:hAnsi="Times New Roman" w:cs="Times New Roman"/>
          <w:sz w:val="18"/>
          <w:szCs w:val="18"/>
        </w:rPr>
        <w:t xml:space="preserve"> группами населения.</w:t>
      </w:r>
    </w:p>
    <w:p w:rsidR="00EB2ADC" w:rsidRPr="00EB2ADC" w:rsidRDefault="00EB2ADC" w:rsidP="00EB2ADC">
      <w:pPr>
        <w:pStyle w:val="ConsPlusNormal0"/>
        <w:ind w:firstLine="709"/>
        <w:jc w:val="both"/>
        <w:rPr>
          <w:rFonts w:ascii="Times New Roman" w:hAnsi="Times New Roman" w:cs="Times New Roman"/>
          <w:sz w:val="18"/>
          <w:szCs w:val="18"/>
        </w:rPr>
      </w:pPr>
      <w:r w:rsidRPr="00EB2ADC">
        <w:rPr>
          <w:rFonts w:ascii="Times New Roman" w:hAnsi="Times New Roman" w:cs="Times New Roman"/>
          <w:sz w:val="18"/>
          <w:szCs w:val="18"/>
        </w:rPr>
        <w:t>Места для ожидания и заполнения заявлений должны быть доступны для инвалидов.</w:t>
      </w:r>
    </w:p>
    <w:p w:rsidR="00EB2ADC" w:rsidRPr="00EB2ADC" w:rsidRDefault="00EB2ADC" w:rsidP="00EB2ADC">
      <w:pPr>
        <w:pStyle w:val="ConsPlusNormal0"/>
        <w:ind w:firstLine="709"/>
        <w:jc w:val="both"/>
        <w:rPr>
          <w:rFonts w:ascii="Times New Roman" w:hAnsi="Times New Roman" w:cs="Times New Roman"/>
          <w:sz w:val="18"/>
          <w:szCs w:val="18"/>
        </w:rPr>
      </w:pPr>
      <w:r w:rsidRPr="00EB2ADC">
        <w:rPr>
          <w:rFonts w:ascii="Times New Roman" w:hAnsi="Times New Roman" w:cs="Times New Roman"/>
          <w:sz w:val="18"/>
          <w:szCs w:val="1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EB2ADC" w:rsidRPr="00EB2ADC" w:rsidRDefault="00EB2ADC" w:rsidP="00EB2ADC">
      <w:pPr>
        <w:pStyle w:val="ConsPlusNormal0"/>
        <w:ind w:firstLine="709"/>
        <w:jc w:val="both"/>
        <w:rPr>
          <w:rFonts w:ascii="Times New Roman" w:hAnsi="Times New Roman" w:cs="Times New Roman"/>
          <w:sz w:val="18"/>
          <w:szCs w:val="18"/>
        </w:rPr>
      </w:pPr>
      <w:r w:rsidRPr="00EB2ADC">
        <w:rPr>
          <w:rFonts w:ascii="Times New Roman" w:hAnsi="Times New Roman" w:cs="Times New Roman"/>
          <w:sz w:val="18"/>
          <w:szCs w:val="18"/>
        </w:rPr>
        <w:t xml:space="preserve">-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w:t>
      </w:r>
      <w:r w:rsidRPr="00EB2ADC">
        <w:rPr>
          <w:rFonts w:ascii="Times New Roman" w:hAnsi="Times New Roman" w:cs="Times New Roman"/>
          <w:sz w:val="18"/>
          <w:szCs w:val="18"/>
        </w:rPr>
        <w:lastRenderedPageBreak/>
        <w:t>выхода из них, посадки в транспортное средство и высадки из него, в том числе с использованием кресла-коляски;</w:t>
      </w:r>
    </w:p>
    <w:p w:rsidR="00EB2ADC" w:rsidRPr="00EB2ADC" w:rsidRDefault="00EB2ADC" w:rsidP="00EB2ADC">
      <w:pPr>
        <w:pStyle w:val="ConsPlusNormal0"/>
        <w:ind w:firstLine="709"/>
        <w:jc w:val="both"/>
        <w:rPr>
          <w:rFonts w:ascii="Times New Roman" w:hAnsi="Times New Roman" w:cs="Times New Roman"/>
          <w:sz w:val="18"/>
          <w:szCs w:val="18"/>
        </w:rPr>
      </w:pPr>
      <w:r w:rsidRPr="00EB2ADC">
        <w:rPr>
          <w:rFonts w:ascii="Times New Roman" w:hAnsi="Times New Roman" w:cs="Times New Roman"/>
          <w:sz w:val="18"/>
          <w:szCs w:val="1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EB2ADC" w:rsidRPr="00EB2ADC" w:rsidRDefault="00EB2ADC" w:rsidP="00EB2ADC">
      <w:pPr>
        <w:pStyle w:val="ConsPlusNormal0"/>
        <w:ind w:firstLine="709"/>
        <w:jc w:val="both"/>
        <w:rPr>
          <w:rFonts w:ascii="Times New Roman" w:hAnsi="Times New Roman" w:cs="Times New Roman"/>
          <w:sz w:val="18"/>
          <w:szCs w:val="18"/>
        </w:rPr>
      </w:pPr>
      <w:r w:rsidRPr="00EB2ADC">
        <w:rPr>
          <w:rFonts w:ascii="Times New Roman" w:hAnsi="Times New Roman" w:cs="Times New Roman"/>
          <w:sz w:val="18"/>
          <w:szCs w:val="1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EB2ADC" w:rsidRPr="00EB2ADC" w:rsidRDefault="00EB2ADC" w:rsidP="00EB2ADC">
      <w:pPr>
        <w:pStyle w:val="ConsPlusNormal0"/>
        <w:ind w:firstLine="709"/>
        <w:jc w:val="both"/>
        <w:rPr>
          <w:rFonts w:ascii="Times New Roman" w:hAnsi="Times New Roman" w:cs="Times New Roman"/>
          <w:sz w:val="18"/>
          <w:szCs w:val="18"/>
        </w:rPr>
      </w:pPr>
      <w:proofErr w:type="gramStart"/>
      <w:r w:rsidRPr="00EB2ADC">
        <w:rPr>
          <w:rFonts w:ascii="Times New Roman" w:hAnsi="Times New Roman" w:cs="Times New Roman"/>
          <w:sz w:val="18"/>
          <w:szCs w:val="1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 оказание специалистами помощи инвалидам в преодолении барьеров, мешающих получению ими муниципальной услуги наравне с другими лицами;</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B2ADC">
        <w:rPr>
          <w:sz w:val="18"/>
          <w:szCs w:val="18"/>
        </w:rPr>
        <w:t>сурдопереводчика</w:t>
      </w:r>
      <w:proofErr w:type="spellEnd"/>
      <w:r w:rsidRPr="00EB2ADC">
        <w:rPr>
          <w:sz w:val="18"/>
          <w:szCs w:val="18"/>
        </w:rPr>
        <w:t xml:space="preserve"> и </w:t>
      </w:r>
      <w:proofErr w:type="spellStart"/>
      <w:r w:rsidRPr="00EB2ADC">
        <w:rPr>
          <w:sz w:val="18"/>
          <w:szCs w:val="18"/>
        </w:rPr>
        <w:t>тифлосурдопереводчика</w:t>
      </w:r>
      <w:proofErr w:type="spellEnd"/>
      <w:r w:rsidRPr="00EB2ADC">
        <w:rPr>
          <w:sz w:val="18"/>
          <w:szCs w:val="18"/>
        </w:rPr>
        <w:t>;</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2.16. На информационном стенде в администрации размещаются следующие информационные материалы:</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 сведения о перечне предоставляемых муниципальных услуг;</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 перечень предоставляемых муниципальных услуг, образцы документов (справок).</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 образец заполнения заявления;</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 адрес, номера телефонов и факса, график работы, адрес электронной почты администрации;</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 административный регламент;</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 xml:space="preserve">- адрес официального сайта Учреждения в сети Интернет, содержащего </w:t>
      </w:r>
      <w:r w:rsidRPr="00EB2ADC">
        <w:rPr>
          <w:sz w:val="18"/>
          <w:szCs w:val="18"/>
        </w:rPr>
        <w:lastRenderedPageBreak/>
        <w:t>информацию о предоставлении муниципальной услуги;</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 перечень оснований для отказа в предоставлении муниципальной услуги;</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 порядок обжалования действий (бездействия) и решений, осуществляемых (принятых) в ходе предоставления муниципальной услуги;</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 необходимая оперативная информация о предоставлении муниципальной услуги.</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2.17. Показателями доступности и качества муниципальной услуги являются:</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EB2ADC" w:rsidRPr="00EB2ADC" w:rsidRDefault="00EB2ADC" w:rsidP="00EB2ADC">
      <w:pPr>
        <w:autoSpaceDE w:val="0"/>
        <w:autoSpaceDN w:val="0"/>
        <w:adjustRightInd w:val="0"/>
        <w:ind w:firstLine="540"/>
        <w:jc w:val="center"/>
        <w:outlineLvl w:val="1"/>
        <w:rPr>
          <w:b/>
          <w:bCs/>
          <w:sz w:val="18"/>
          <w:szCs w:val="18"/>
        </w:rPr>
      </w:pPr>
      <w:r w:rsidRPr="00EB2ADC">
        <w:rPr>
          <w:b/>
          <w:sz w:val="18"/>
          <w:szCs w:val="18"/>
        </w:rPr>
        <w:t>3. С</w:t>
      </w:r>
      <w:r w:rsidRPr="00EB2ADC">
        <w:rPr>
          <w:b/>
          <w:bCs/>
          <w:sz w:val="18"/>
          <w:szCs w:val="1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B2ADC" w:rsidRPr="00EB2ADC" w:rsidRDefault="00EB2ADC" w:rsidP="00EB2ADC">
      <w:pPr>
        <w:autoSpaceDE w:val="0"/>
        <w:autoSpaceDN w:val="0"/>
        <w:adjustRightInd w:val="0"/>
        <w:ind w:firstLine="709"/>
        <w:jc w:val="both"/>
        <w:outlineLvl w:val="1"/>
        <w:rPr>
          <w:bCs/>
          <w:sz w:val="18"/>
          <w:szCs w:val="18"/>
        </w:rPr>
      </w:pPr>
      <w:r w:rsidRPr="00EB2ADC">
        <w:rPr>
          <w:sz w:val="18"/>
          <w:szCs w:val="18"/>
        </w:rPr>
        <w:t xml:space="preserve">3.1. </w:t>
      </w:r>
      <w:r w:rsidRPr="00EB2ADC">
        <w:rPr>
          <w:bCs/>
          <w:sz w:val="18"/>
          <w:szCs w:val="18"/>
        </w:rPr>
        <w:t>Предоставление муниципальной услуги осуществляется в форме:</w:t>
      </w:r>
    </w:p>
    <w:p w:rsidR="00EB2ADC" w:rsidRPr="00EB2ADC" w:rsidRDefault="00EB2ADC" w:rsidP="00EB2ADC">
      <w:pPr>
        <w:autoSpaceDE w:val="0"/>
        <w:autoSpaceDN w:val="0"/>
        <w:adjustRightInd w:val="0"/>
        <w:ind w:firstLine="709"/>
        <w:jc w:val="both"/>
        <w:outlineLvl w:val="1"/>
        <w:rPr>
          <w:bCs/>
          <w:sz w:val="18"/>
          <w:szCs w:val="18"/>
        </w:rPr>
      </w:pPr>
      <w:r w:rsidRPr="00EB2ADC">
        <w:rPr>
          <w:bCs/>
          <w:sz w:val="18"/>
          <w:szCs w:val="18"/>
        </w:rPr>
        <w:t>- непосредственное обращение заявителя (при личном обращении);</w:t>
      </w:r>
    </w:p>
    <w:p w:rsidR="00EB2ADC" w:rsidRPr="00EB2ADC" w:rsidRDefault="00EB2ADC" w:rsidP="00EB2ADC">
      <w:pPr>
        <w:autoSpaceDE w:val="0"/>
        <w:autoSpaceDN w:val="0"/>
        <w:adjustRightInd w:val="0"/>
        <w:ind w:firstLine="709"/>
        <w:jc w:val="both"/>
        <w:outlineLvl w:val="1"/>
        <w:rPr>
          <w:bCs/>
          <w:sz w:val="18"/>
          <w:szCs w:val="18"/>
        </w:rPr>
      </w:pPr>
      <w:r w:rsidRPr="00EB2ADC">
        <w:rPr>
          <w:bCs/>
          <w:sz w:val="18"/>
          <w:szCs w:val="18"/>
        </w:rPr>
        <w:t>- ответ на письменное обращение.</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3.2. Получение консультаций по процедуре предоставления муниципальной услуги может осуществляться следующими способами:</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 посредством личного обращения;</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 обращения по телефону;</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 посредством письменных обращений по почте;</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 посредством обращений по электронной почте.</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3.3. Основными требованиями к консультации заявителей являются:</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 актуальность;</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 своевременность;</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 четкость в изложении материала;</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 полнота консультирования;</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 наглядность форм подачи материала;</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 удобство и доступность.</w:t>
      </w:r>
    </w:p>
    <w:p w:rsidR="00EB2ADC" w:rsidRPr="00EB2ADC" w:rsidRDefault="00EB2ADC" w:rsidP="00EB2ADC">
      <w:pPr>
        <w:autoSpaceDE w:val="0"/>
        <w:autoSpaceDN w:val="0"/>
        <w:adjustRightInd w:val="0"/>
        <w:ind w:firstLine="709"/>
        <w:jc w:val="both"/>
        <w:outlineLvl w:val="1"/>
        <w:rPr>
          <w:bCs/>
          <w:sz w:val="18"/>
          <w:szCs w:val="18"/>
        </w:rPr>
      </w:pPr>
      <w:r w:rsidRPr="00EB2ADC">
        <w:rPr>
          <w:bCs/>
          <w:sz w:val="18"/>
          <w:szCs w:val="18"/>
        </w:rPr>
        <w:t xml:space="preserve">3.4. Требования к форме и характеру взаимодействия специалиста </w:t>
      </w:r>
      <w:r w:rsidRPr="00EB2ADC">
        <w:rPr>
          <w:bCs/>
          <w:i/>
          <w:sz w:val="18"/>
          <w:szCs w:val="18"/>
        </w:rPr>
        <w:t>отдела</w:t>
      </w:r>
      <w:r w:rsidRPr="00EB2ADC">
        <w:rPr>
          <w:bCs/>
          <w:sz w:val="18"/>
          <w:szCs w:val="18"/>
        </w:rPr>
        <w:t xml:space="preserve"> с заявителями:</w:t>
      </w:r>
    </w:p>
    <w:p w:rsidR="00EB2ADC" w:rsidRPr="00EB2ADC" w:rsidRDefault="00EB2ADC" w:rsidP="00EB2ADC">
      <w:pPr>
        <w:autoSpaceDE w:val="0"/>
        <w:autoSpaceDN w:val="0"/>
        <w:adjustRightInd w:val="0"/>
        <w:ind w:firstLine="709"/>
        <w:jc w:val="both"/>
        <w:outlineLvl w:val="1"/>
        <w:rPr>
          <w:bCs/>
          <w:sz w:val="18"/>
          <w:szCs w:val="18"/>
        </w:rPr>
      </w:pPr>
      <w:r w:rsidRPr="00EB2ADC">
        <w:rPr>
          <w:bCs/>
          <w:sz w:val="18"/>
          <w:szCs w:val="18"/>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EB2ADC" w:rsidRPr="00EB2ADC" w:rsidRDefault="00EB2ADC" w:rsidP="00EB2ADC">
      <w:pPr>
        <w:autoSpaceDE w:val="0"/>
        <w:autoSpaceDN w:val="0"/>
        <w:adjustRightInd w:val="0"/>
        <w:ind w:firstLine="709"/>
        <w:jc w:val="both"/>
        <w:outlineLvl w:val="1"/>
        <w:rPr>
          <w:bCs/>
          <w:sz w:val="18"/>
          <w:szCs w:val="18"/>
        </w:rPr>
      </w:pPr>
      <w:r w:rsidRPr="00EB2ADC">
        <w:rPr>
          <w:bCs/>
          <w:sz w:val="18"/>
          <w:szCs w:val="18"/>
        </w:rPr>
        <w:lastRenderedPageBreak/>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3.6. 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 xml:space="preserve">3.7. Предоставление муниципальной услуги включает в себя выполнение следующих административных процедур: </w:t>
      </w:r>
    </w:p>
    <w:p w:rsidR="00EB2ADC" w:rsidRPr="00EB2ADC" w:rsidRDefault="00EB2ADC" w:rsidP="00EB2ADC">
      <w:pPr>
        <w:autoSpaceDE w:val="0"/>
        <w:autoSpaceDN w:val="0"/>
        <w:adjustRightInd w:val="0"/>
        <w:ind w:firstLine="709"/>
        <w:jc w:val="both"/>
        <w:outlineLvl w:val="1"/>
        <w:rPr>
          <w:bCs/>
          <w:sz w:val="18"/>
          <w:szCs w:val="18"/>
        </w:rPr>
      </w:pPr>
      <w:r w:rsidRPr="00EB2ADC">
        <w:rPr>
          <w:bCs/>
          <w:sz w:val="18"/>
          <w:szCs w:val="18"/>
        </w:rPr>
        <w:t>3.7.1. При направлении документов по почте:</w:t>
      </w:r>
    </w:p>
    <w:p w:rsidR="00EB2ADC" w:rsidRPr="00EB2ADC" w:rsidRDefault="00EB2ADC" w:rsidP="00EB2ADC">
      <w:pPr>
        <w:autoSpaceDE w:val="0"/>
        <w:autoSpaceDN w:val="0"/>
        <w:adjustRightInd w:val="0"/>
        <w:ind w:firstLine="709"/>
        <w:jc w:val="both"/>
        <w:outlineLvl w:val="1"/>
        <w:rPr>
          <w:bCs/>
          <w:sz w:val="18"/>
          <w:szCs w:val="18"/>
        </w:rPr>
      </w:pPr>
      <w:r w:rsidRPr="00EB2ADC">
        <w:rPr>
          <w:bCs/>
          <w:sz w:val="18"/>
          <w:szCs w:val="18"/>
        </w:rPr>
        <w:t>- приём, регистрация заявления и приложенных копий документов от заявителя, направление документов для предоставления муниципальной услуги;</w:t>
      </w:r>
    </w:p>
    <w:p w:rsidR="00EB2ADC" w:rsidRPr="00EB2ADC" w:rsidRDefault="00EB2ADC" w:rsidP="00EB2ADC">
      <w:pPr>
        <w:autoSpaceDE w:val="0"/>
        <w:autoSpaceDN w:val="0"/>
        <w:adjustRightInd w:val="0"/>
        <w:ind w:firstLine="709"/>
        <w:jc w:val="both"/>
        <w:outlineLvl w:val="1"/>
        <w:rPr>
          <w:bCs/>
          <w:sz w:val="18"/>
          <w:szCs w:val="18"/>
        </w:rPr>
      </w:pPr>
      <w:r w:rsidRPr="00EB2ADC">
        <w:rPr>
          <w:bCs/>
          <w:sz w:val="18"/>
          <w:szCs w:val="18"/>
        </w:rPr>
        <w:t>- подготовка ответа и направление его по почте заявителю.</w:t>
      </w:r>
    </w:p>
    <w:p w:rsidR="00EB2ADC" w:rsidRPr="00EB2ADC" w:rsidRDefault="00EB2ADC" w:rsidP="00EB2ADC">
      <w:pPr>
        <w:autoSpaceDE w:val="0"/>
        <w:autoSpaceDN w:val="0"/>
        <w:adjustRightInd w:val="0"/>
        <w:ind w:firstLine="709"/>
        <w:jc w:val="both"/>
        <w:outlineLvl w:val="1"/>
        <w:rPr>
          <w:bCs/>
          <w:sz w:val="18"/>
          <w:szCs w:val="18"/>
        </w:rPr>
      </w:pPr>
      <w:r w:rsidRPr="00EB2ADC">
        <w:rPr>
          <w:bCs/>
          <w:sz w:val="18"/>
          <w:szCs w:val="18"/>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5 рабочих дней.</w:t>
      </w:r>
    </w:p>
    <w:p w:rsidR="00EB2ADC" w:rsidRPr="00EB2ADC" w:rsidRDefault="00EB2ADC" w:rsidP="00EB2ADC">
      <w:pPr>
        <w:autoSpaceDE w:val="0"/>
        <w:autoSpaceDN w:val="0"/>
        <w:adjustRightInd w:val="0"/>
        <w:ind w:firstLine="709"/>
        <w:jc w:val="both"/>
        <w:outlineLvl w:val="1"/>
        <w:rPr>
          <w:bCs/>
          <w:sz w:val="18"/>
          <w:szCs w:val="18"/>
        </w:rPr>
      </w:pPr>
      <w:r w:rsidRPr="00EB2ADC">
        <w:rPr>
          <w:bCs/>
          <w:sz w:val="18"/>
          <w:szCs w:val="18"/>
        </w:rPr>
        <w:t>3.7.2. При личном обращении заявителя:</w:t>
      </w:r>
    </w:p>
    <w:p w:rsidR="00EB2ADC" w:rsidRPr="00EB2ADC" w:rsidRDefault="00EB2ADC" w:rsidP="00EB2ADC">
      <w:pPr>
        <w:autoSpaceDE w:val="0"/>
        <w:autoSpaceDN w:val="0"/>
        <w:adjustRightInd w:val="0"/>
        <w:ind w:firstLine="709"/>
        <w:jc w:val="both"/>
        <w:outlineLvl w:val="1"/>
        <w:rPr>
          <w:bCs/>
          <w:sz w:val="18"/>
          <w:szCs w:val="18"/>
        </w:rPr>
      </w:pPr>
      <w:r w:rsidRPr="00EB2ADC">
        <w:rPr>
          <w:bCs/>
          <w:sz w:val="18"/>
          <w:szCs w:val="18"/>
        </w:rPr>
        <w:t>- приём заявителя, проверка документов (в день обращения);</w:t>
      </w:r>
    </w:p>
    <w:p w:rsidR="00EB2ADC" w:rsidRPr="00EB2ADC" w:rsidRDefault="00EB2ADC" w:rsidP="00EB2ADC">
      <w:pPr>
        <w:autoSpaceDE w:val="0"/>
        <w:autoSpaceDN w:val="0"/>
        <w:adjustRightInd w:val="0"/>
        <w:ind w:firstLine="709"/>
        <w:jc w:val="both"/>
        <w:outlineLvl w:val="1"/>
        <w:rPr>
          <w:bCs/>
          <w:sz w:val="18"/>
          <w:szCs w:val="18"/>
        </w:rPr>
      </w:pPr>
      <w:r w:rsidRPr="00EB2ADC">
        <w:rPr>
          <w:bCs/>
          <w:sz w:val="18"/>
          <w:szCs w:val="18"/>
        </w:rPr>
        <w:t>- предоставление соответствующей информации заявителю.</w:t>
      </w:r>
    </w:p>
    <w:p w:rsidR="00EB2ADC" w:rsidRPr="00EB2ADC" w:rsidRDefault="00EB2ADC" w:rsidP="00EB2ADC">
      <w:pPr>
        <w:autoSpaceDE w:val="0"/>
        <w:autoSpaceDN w:val="0"/>
        <w:adjustRightInd w:val="0"/>
        <w:ind w:firstLine="709"/>
        <w:jc w:val="both"/>
        <w:outlineLvl w:val="1"/>
        <w:rPr>
          <w:bCs/>
          <w:sz w:val="18"/>
          <w:szCs w:val="18"/>
        </w:rPr>
      </w:pPr>
      <w:r w:rsidRPr="00EB2ADC">
        <w:rPr>
          <w:bCs/>
          <w:sz w:val="18"/>
          <w:szCs w:val="18"/>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20 минут.</w:t>
      </w:r>
    </w:p>
    <w:p w:rsidR="00EB2ADC" w:rsidRPr="00EB2ADC" w:rsidRDefault="00EB2ADC" w:rsidP="00EB2ADC">
      <w:pPr>
        <w:autoSpaceDE w:val="0"/>
        <w:autoSpaceDN w:val="0"/>
        <w:adjustRightInd w:val="0"/>
        <w:ind w:firstLine="709"/>
        <w:jc w:val="both"/>
        <w:outlineLvl w:val="1"/>
        <w:rPr>
          <w:sz w:val="18"/>
          <w:szCs w:val="18"/>
        </w:rPr>
      </w:pPr>
      <w:r w:rsidRPr="00EB2ADC">
        <w:rPr>
          <w:bCs/>
          <w:sz w:val="18"/>
          <w:szCs w:val="18"/>
        </w:rPr>
        <w:t xml:space="preserve">3.7.3. </w:t>
      </w:r>
      <w:r w:rsidRPr="00EB2ADC">
        <w:rPr>
          <w:sz w:val="18"/>
          <w:szCs w:val="18"/>
        </w:rPr>
        <w:t>Ответственный исполнитель в случае, указанном в пункте 2.8. настоящего Административного регламента, не позднее 2 дней со дня получения заявления и документов от руководителя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Порядок направления межведомственных запросов, а также состав информации, которая необходима для оказания муниципальной услуги, определяются в соответствии с нормами Федерального закона № 210-ФЗ.</w:t>
      </w:r>
    </w:p>
    <w:p w:rsidR="00EB2ADC" w:rsidRPr="00EB2ADC" w:rsidRDefault="00EB2ADC" w:rsidP="00EB2ADC">
      <w:pPr>
        <w:autoSpaceDE w:val="0"/>
        <w:autoSpaceDN w:val="0"/>
        <w:adjustRightInd w:val="0"/>
        <w:ind w:firstLine="709"/>
        <w:jc w:val="both"/>
        <w:rPr>
          <w:sz w:val="18"/>
          <w:szCs w:val="18"/>
        </w:rPr>
      </w:pPr>
      <w:r w:rsidRPr="00EB2ADC">
        <w:rPr>
          <w:sz w:val="18"/>
          <w:szCs w:val="18"/>
        </w:rPr>
        <w:lastRenderedPageBreak/>
        <w:t>Решение об отказе в принятии на учет выдается или направляется заявителю в течение трех рабочих дней со дня принятия данного решения с указанием оснований такого отказа, с обязательной ссылкой на нарушения, предусмотренные пунктом 2.11 настоящего регламента, и может быть обжаловано заявителем (членами его семьи) в судебном порядке.</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3.8. Особенности организации предоставления муниципальных услуг в многофункциональных центрах</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 xml:space="preserve">3.8.1. </w:t>
      </w:r>
      <w:proofErr w:type="gramStart"/>
      <w:r w:rsidRPr="00EB2ADC">
        <w:rPr>
          <w:sz w:val="18"/>
          <w:szCs w:val="18"/>
        </w:rPr>
        <w:t>Предоставление муниципальных услуг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Постановлением 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 муниципальными правовыми актами по принципу «одного</w:t>
      </w:r>
      <w:proofErr w:type="gramEnd"/>
      <w:r w:rsidRPr="00EB2ADC">
        <w:rPr>
          <w:sz w:val="18"/>
          <w:szCs w:val="18"/>
        </w:rPr>
        <w:t xml:space="preserve"> окна», в соответствии с которым предоставление муниципальной услуги или услуг (комплексный запрос)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3.8.2. Многофункциональные центры в соответствии с соглашениями о взаимодействии осуществляют:</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1) приём запросов заявителей о предоставлении муниципальных услуг, а также прием комплексных запросов;</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EB2ADC" w:rsidRPr="00EB2ADC" w:rsidRDefault="00EB2ADC" w:rsidP="00EB2ADC">
      <w:pPr>
        <w:autoSpaceDE w:val="0"/>
        <w:autoSpaceDN w:val="0"/>
        <w:adjustRightInd w:val="0"/>
        <w:ind w:firstLine="709"/>
        <w:jc w:val="both"/>
        <w:outlineLvl w:val="1"/>
        <w:rPr>
          <w:sz w:val="18"/>
          <w:szCs w:val="18"/>
        </w:rPr>
      </w:pPr>
      <w:proofErr w:type="gramStart"/>
      <w:r w:rsidRPr="00EB2ADC">
        <w:rPr>
          <w:sz w:val="18"/>
          <w:szCs w:val="18"/>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EB2ADC">
        <w:rPr>
          <w:sz w:val="18"/>
          <w:szCs w:val="18"/>
        </w:rPr>
        <w:t xml:space="preserve"> </w:t>
      </w:r>
      <w:proofErr w:type="gramStart"/>
      <w:r w:rsidRPr="00EB2ADC">
        <w:rPr>
          <w:sz w:val="18"/>
          <w:szCs w:val="18"/>
        </w:rPr>
        <w:t xml:space="preserve">документов, сведений и (или) информации, полученных многофункциональным центром самостоятельно в порядке межведомственного </w:t>
      </w:r>
      <w:r w:rsidRPr="00EB2ADC">
        <w:rPr>
          <w:sz w:val="18"/>
          <w:szCs w:val="18"/>
        </w:rPr>
        <w:lastRenderedPageBreak/>
        <w:t>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roofErr w:type="gramEnd"/>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3) представление интересов органов, предоставляющих муниципальные услуги, при взаимодействии с заявителями;</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4) 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6) выдачу заявителям документов, полученных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8) иные функции, указанные в соглашении о взаимодействии.</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3.8.3. При реализации своих функций многофункциональные центры не вправе требовать от заявителя:</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2ADC" w:rsidRPr="00EB2ADC" w:rsidRDefault="00EB2ADC" w:rsidP="00EB2ADC">
      <w:pPr>
        <w:autoSpaceDE w:val="0"/>
        <w:autoSpaceDN w:val="0"/>
        <w:adjustRightInd w:val="0"/>
        <w:ind w:firstLine="709"/>
        <w:jc w:val="both"/>
        <w:outlineLvl w:val="1"/>
        <w:rPr>
          <w:sz w:val="18"/>
          <w:szCs w:val="18"/>
        </w:rPr>
      </w:pPr>
      <w:proofErr w:type="gramStart"/>
      <w:r w:rsidRPr="00EB2ADC">
        <w:rPr>
          <w:sz w:val="18"/>
          <w:szCs w:val="1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w:t>
      </w:r>
      <w:r w:rsidRPr="00EB2ADC">
        <w:rPr>
          <w:sz w:val="18"/>
          <w:szCs w:val="18"/>
        </w:rPr>
        <w:lastRenderedPageBreak/>
        <w:t>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w:t>
      </w:r>
      <w:proofErr w:type="gramEnd"/>
      <w:r w:rsidRPr="00EB2ADC">
        <w:rPr>
          <w:sz w:val="18"/>
          <w:szCs w:val="18"/>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EB2ADC" w:rsidRPr="00EB2ADC" w:rsidRDefault="00EB2ADC" w:rsidP="00EB2ADC">
      <w:pPr>
        <w:autoSpaceDE w:val="0"/>
        <w:autoSpaceDN w:val="0"/>
        <w:adjustRightInd w:val="0"/>
        <w:ind w:firstLine="709"/>
        <w:jc w:val="both"/>
        <w:outlineLvl w:val="1"/>
        <w:rPr>
          <w:sz w:val="18"/>
          <w:szCs w:val="18"/>
        </w:rPr>
      </w:pPr>
      <w:proofErr w:type="gramStart"/>
      <w:r w:rsidRPr="00EB2ADC">
        <w:rPr>
          <w:sz w:val="18"/>
          <w:szCs w:val="1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roofErr w:type="gramEnd"/>
    </w:p>
    <w:p w:rsidR="00EB2ADC" w:rsidRPr="00EB2ADC" w:rsidRDefault="00EB2ADC" w:rsidP="00EB2ADC">
      <w:pPr>
        <w:autoSpaceDE w:val="0"/>
        <w:autoSpaceDN w:val="0"/>
        <w:adjustRightInd w:val="0"/>
        <w:ind w:firstLine="709"/>
        <w:jc w:val="both"/>
        <w:rPr>
          <w:rFonts w:eastAsia="Calibri"/>
          <w:iCs/>
          <w:sz w:val="18"/>
          <w:szCs w:val="18"/>
        </w:rPr>
      </w:pPr>
      <w:r w:rsidRPr="00EB2ADC">
        <w:rPr>
          <w:rFonts w:eastAsia="Calibri"/>
          <w:iCs/>
          <w:sz w:val="18"/>
          <w:szCs w:val="1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2ADC" w:rsidRPr="00EB2ADC" w:rsidRDefault="00EB2ADC" w:rsidP="00EB2ADC">
      <w:pPr>
        <w:autoSpaceDE w:val="0"/>
        <w:autoSpaceDN w:val="0"/>
        <w:adjustRightInd w:val="0"/>
        <w:ind w:firstLine="709"/>
        <w:jc w:val="both"/>
        <w:rPr>
          <w:rFonts w:eastAsia="Calibri"/>
          <w:iCs/>
          <w:sz w:val="18"/>
          <w:szCs w:val="18"/>
        </w:rPr>
      </w:pPr>
      <w:r w:rsidRPr="00EB2ADC">
        <w:rPr>
          <w:rFonts w:eastAsia="Calibri"/>
          <w:iCs/>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2ADC" w:rsidRPr="00EB2ADC" w:rsidRDefault="00EB2ADC" w:rsidP="00EB2ADC">
      <w:pPr>
        <w:autoSpaceDE w:val="0"/>
        <w:autoSpaceDN w:val="0"/>
        <w:adjustRightInd w:val="0"/>
        <w:ind w:firstLine="709"/>
        <w:jc w:val="both"/>
        <w:rPr>
          <w:rFonts w:eastAsia="Calibri"/>
          <w:iCs/>
          <w:sz w:val="18"/>
          <w:szCs w:val="18"/>
        </w:rPr>
      </w:pPr>
      <w:r w:rsidRPr="00EB2ADC">
        <w:rPr>
          <w:rFonts w:eastAsia="Calibri"/>
          <w:iCs/>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B2ADC" w:rsidRPr="00EB2ADC" w:rsidRDefault="00EB2ADC" w:rsidP="00EB2ADC">
      <w:pPr>
        <w:autoSpaceDE w:val="0"/>
        <w:autoSpaceDN w:val="0"/>
        <w:adjustRightInd w:val="0"/>
        <w:ind w:firstLine="709"/>
        <w:jc w:val="both"/>
        <w:rPr>
          <w:rFonts w:eastAsia="Calibri"/>
          <w:iCs/>
          <w:sz w:val="18"/>
          <w:szCs w:val="18"/>
        </w:rPr>
      </w:pPr>
      <w:r w:rsidRPr="00EB2ADC">
        <w:rPr>
          <w:rFonts w:eastAsia="Calibri"/>
          <w:iCs/>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2ADC" w:rsidRPr="00EB2ADC" w:rsidRDefault="00EB2ADC" w:rsidP="00EB2ADC">
      <w:pPr>
        <w:autoSpaceDE w:val="0"/>
        <w:autoSpaceDN w:val="0"/>
        <w:adjustRightInd w:val="0"/>
        <w:ind w:firstLine="709"/>
        <w:jc w:val="both"/>
        <w:rPr>
          <w:rFonts w:eastAsia="Calibri"/>
          <w:i/>
          <w:iCs/>
          <w:sz w:val="18"/>
          <w:szCs w:val="18"/>
        </w:rPr>
      </w:pPr>
      <w:proofErr w:type="gramStart"/>
      <w:r w:rsidRPr="00EB2ADC">
        <w:rPr>
          <w:rFonts w:eastAsia="Calibri"/>
          <w:iCs/>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w:t>
      </w:r>
      <w:r w:rsidRPr="00EB2ADC">
        <w:rPr>
          <w:iCs/>
          <w:sz w:val="18"/>
          <w:szCs w:val="18"/>
        </w:rPr>
        <w:t>,</w:t>
      </w:r>
      <w:r w:rsidRPr="00EB2ADC">
        <w:rPr>
          <w:rFonts w:eastAsia="Calibri"/>
          <w:iCs/>
          <w:sz w:val="18"/>
          <w:szCs w:val="18"/>
        </w:rPr>
        <w:t xml:space="preserve">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EB2ADC">
        <w:rPr>
          <w:rFonts w:eastAsia="Calibri"/>
          <w:iCs/>
          <w:sz w:val="18"/>
          <w:szCs w:val="18"/>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Pr="00EB2ADC">
        <w:rPr>
          <w:i/>
          <w:sz w:val="18"/>
          <w:szCs w:val="18"/>
        </w:rPr>
        <w:t xml:space="preserve"> </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lastRenderedPageBreak/>
        <w:t>3.8.4. При реализации своих функций в соответствии с соглашениями о взаимодействии многофункциональный центр обязан:</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2.1)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3) соблюдать требования соглашений о взаимодействии;</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3.9. Использование информационно-телекоммуникационных технологий</w:t>
      </w:r>
    </w:p>
    <w:p w:rsidR="00EB2ADC" w:rsidRPr="00EB2ADC" w:rsidRDefault="00EB2ADC" w:rsidP="00EB2ADC">
      <w:pPr>
        <w:autoSpaceDE w:val="0"/>
        <w:autoSpaceDN w:val="0"/>
        <w:adjustRightInd w:val="0"/>
        <w:jc w:val="both"/>
        <w:outlineLvl w:val="1"/>
        <w:rPr>
          <w:sz w:val="18"/>
          <w:szCs w:val="18"/>
        </w:rPr>
      </w:pPr>
      <w:r w:rsidRPr="00EB2ADC">
        <w:rPr>
          <w:sz w:val="18"/>
          <w:szCs w:val="18"/>
        </w:rPr>
        <w:t>при предоставлении муниципальных услуг:</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3.9.1.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3.9.2.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 xml:space="preserve">3.9.3. Технические стандарты и требования, включая требования к технологической совместимости информационных систем, требования к </w:t>
      </w:r>
      <w:r w:rsidRPr="00EB2ADC">
        <w:rPr>
          <w:sz w:val="18"/>
          <w:szCs w:val="18"/>
        </w:rPr>
        <w:lastRenderedPageBreak/>
        <w:t>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3.9.4. Единый портал муниципальных услуг обеспечивает:</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EB2ADC" w:rsidRPr="00EB2ADC" w:rsidRDefault="00EB2ADC" w:rsidP="00EB2ADC">
      <w:pPr>
        <w:autoSpaceDE w:val="0"/>
        <w:autoSpaceDN w:val="0"/>
        <w:adjustRightInd w:val="0"/>
        <w:ind w:firstLine="709"/>
        <w:jc w:val="both"/>
        <w:outlineLvl w:val="1"/>
        <w:rPr>
          <w:sz w:val="18"/>
          <w:szCs w:val="18"/>
        </w:rPr>
      </w:pPr>
      <w:proofErr w:type="gramStart"/>
      <w:r w:rsidRPr="00EB2ADC">
        <w:rPr>
          <w:sz w:val="18"/>
          <w:szCs w:val="18"/>
        </w:rPr>
        <w:t>3) возможность подачи заявителем с использованием информационно-телекоммуникационных технологий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части 3 статьи 1 Федерального закона от 27.07.2010 № 210-ФЗ «Об организации</w:t>
      </w:r>
      <w:proofErr w:type="gramEnd"/>
      <w:r w:rsidRPr="00EB2ADC">
        <w:rPr>
          <w:sz w:val="18"/>
          <w:szCs w:val="18"/>
        </w:rPr>
        <w:t xml:space="preserve"> предоставления государственных и муниципальных услуг»;</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4) возможность получения заявителем сведений о ходе выполнения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EB2ADC" w:rsidRPr="00EB2ADC" w:rsidRDefault="00EB2ADC" w:rsidP="00EB2ADC">
      <w:pPr>
        <w:autoSpaceDE w:val="0"/>
        <w:autoSpaceDN w:val="0"/>
        <w:adjustRightInd w:val="0"/>
        <w:ind w:firstLine="540"/>
        <w:jc w:val="both"/>
        <w:outlineLvl w:val="1"/>
        <w:rPr>
          <w:b/>
          <w:sz w:val="18"/>
          <w:szCs w:val="18"/>
        </w:rPr>
      </w:pPr>
      <w:r w:rsidRPr="00EB2ADC">
        <w:rPr>
          <w:b/>
          <w:sz w:val="18"/>
          <w:szCs w:val="18"/>
        </w:rPr>
        <w:t xml:space="preserve">4. Формы </w:t>
      </w:r>
      <w:proofErr w:type="gramStart"/>
      <w:r w:rsidRPr="00EB2ADC">
        <w:rPr>
          <w:b/>
          <w:sz w:val="18"/>
          <w:szCs w:val="18"/>
        </w:rPr>
        <w:t>контроля за</w:t>
      </w:r>
      <w:proofErr w:type="gramEnd"/>
      <w:r w:rsidRPr="00EB2ADC">
        <w:rPr>
          <w:b/>
          <w:sz w:val="18"/>
          <w:szCs w:val="18"/>
        </w:rPr>
        <w:t xml:space="preserve"> исполнением административного регламента</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 xml:space="preserve">4.1. Текущий контроль за соблюдением последовательности действий, определенных Регламентом, осуществляется заместителем Главы поселка </w:t>
      </w:r>
      <w:proofErr w:type="gramStart"/>
      <w:r w:rsidRPr="00EB2ADC">
        <w:rPr>
          <w:sz w:val="18"/>
          <w:szCs w:val="18"/>
        </w:rPr>
        <w:t>Большая</w:t>
      </w:r>
      <w:proofErr w:type="gramEnd"/>
      <w:r w:rsidRPr="00EB2ADC">
        <w:rPr>
          <w:sz w:val="18"/>
          <w:szCs w:val="18"/>
        </w:rPr>
        <w:t xml:space="preserve"> Ирба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4.2. Персональная ответственность ответственных лиц (специалистов) закрепляется в соответствующих положениях должностных инструкций.</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lastRenderedPageBreak/>
        <w:t xml:space="preserve">4.3. </w:t>
      </w:r>
      <w:proofErr w:type="gramStart"/>
      <w:r w:rsidRPr="00EB2ADC">
        <w:rPr>
          <w:sz w:val="18"/>
          <w:szCs w:val="18"/>
        </w:rPr>
        <w:t>Контроль за</w:t>
      </w:r>
      <w:proofErr w:type="gramEnd"/>
      <w:r w:rsidRPr="00EB2ADC">
        <w:rPr>
          <w:sz w:val="18"/>
          <w:szCs w:val="1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EB2ADC" w:rsidRPr="00EB2ADC" w:rsidRDefault="00EB2ADC" w:rsidP="00EB2ADC">
      <w:pPr>
        <w:autoSpaceDE w:val="0"/>
        <w:autoSpaceDN w:val="0"/>
        <w:adjustRightInd w:val="0"/>
        <w:ind w:firstLine="709"/>
        <w:jc w:val="both"/>
        <w:outlineLvl w:val="1"/>
        <w:rPr>
          <w:sz w:val="18"/>
          <w:szCs w:val="18"/>
        </w:rPr>
      </w:pPr>
      <w:r w:rsidRPr="00EB2ADC">
        <w:rPr>
          <w:sz w:val="18"/>
          <w:szCs w:val="1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EB2ADC" w:rsidRPr="00EB2ADC" w:rsidRDefault="00EB2ADC" w:rsidP="00EB2ADC">
      <w:pPr>
        <w:autoSpaceDE w:val="0"/>
        <w:autoSpaceDN w:val="0"/>
        <w:adjustRightInd w:val="0"/>
        <w:ind w:firstLine="540"/>
        <w:jc w:val="center"/>
        <w:outlineLvl w:val="1"/>
        <w:rPr>
          <w:b/>
          <w:bCs/>
          <w:sz w:val="18"/>
          <w:szCs w:val="18"/>
        </w:rPr>
      </w:pPr>
      <w:r w:rsidRPr="00EB2ADC">
        <w:rPr>
          <w:b/>
          <w:sz w:val="18"/>
          <w:szCs w:val="18"/>
        </w:rPr>
        <w:t>5.</w:t>
      </w:r>
      <w:r w:rsidRPr="00EB2ADC">
        <w:rPr>
          <w:sz w:val="18"/>
          <w:szCs w:val="18"/>
        </w:rPr>
        <w:t xml:space="preserve"> </w:t>
      </w:r>
      <w:r w:rsidRPr="00EB2ADC">
        <w:rPr>
          <w:b/>
          <w:bCs/>
          <w:sz w:val="18"/>
          <w:szCs w:val="1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EB2ADC" w:rsidRPr="00EB2ADC" w:rsidRDefault="00EB2ADC" w:rsidP="00EB2ADC">
      <w:pPr>
        <w:autoSpaceDE w:val="0"/>
        <w:autoSpaceDN w:val="0"/>
        <w:adjustRightInd w:val="0"/>
        <w:ind w:firstLine="720"/>
        <w:jc w:val="both"/>
        <w:outlineLvl w:val="1"/>
        <w:rPr>
          <w:sz w:val="18"/>
          <w:szCs w:val="18"/>
        </w:rPr>
      </w:pPr>
      <w:r w:rsidRPr="00EB2ADC">
        <w:rPr>
          <w:sz w:val="18"/>
          <w:szCs w:val="1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EB2ADC" w:rsidRPr="00EB2ADC" w:rsidRDefault="00EB2ADC" w:rsidP="00EB2ADC">
      <w:pPr>
        <w:autoSpaceDE w:val="0"/>
        <w:autoSpaceDN w:val="0"/>
        <w:adjustRightInd w:val="0"/>
        <w:ind w:firstLine="720"/>
        <w:jc w:val="both"/>
        <w:outlineLvl w:val="1"/>
        <w:rPr>
          <w:sz w:val="18"/>
          <w:szCs w:val="18"/>
        </w:rPr>
      </w:pPr>
      <w:r w:rsidRPr="00EB2ADC">
        <w:rPr>
          <w:sz w:val="18"/>
          <w:szCs w:val="1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EB2ADC" w:rsidRPr="00EB2ADC" w:rsidRDefault="00EB2ADC" w:rsidP="00EB2ADC">
      <w:pPr>
        <w:autoSpaceDE w:val="0"/>
        <w:autoSpaceDN w:val="0"/>
        <w:adjustRightInd w:val="0"/>
        <w:ind w:firstLine="720"/>
        <w:jc w:val="both"/>
        <w:outlineLvl w:val="1"/>
        <w:rPr>
          <w:sz w:val="18"/>
          <w:szCs w:val="18"/>
        </w:rPr>
      </w:pPr>
      <w:r w:rsidRPr="00EB2ADC">
        <w:rPr>
          <w:sz w:val="18"/>
          <w:szCs w:val="18"/>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EB2ADC" w:rsidRPr="00EB2ADC" w:rsidRDefault="00EB2ADC" w:rsidP="00EB2ADC">
      <w:pPr>
        <w:autoSpaceDE w:val="0"/>
        <w:autoSpaceDN w:val="0"/>
        <w:adjustRightInd w:val="0"/>
        <w:ind w:firstLine="720"/>
        <w:jc w:val="both"/>
        <w:outlineLvl w:val="1"/>
        <w:rPr>
          <w:sz w:val="18"/>
          <w:szCs w:val="18"/>
        </w:rPr>
      </w:pPr>
      <w:r w:rsidRPr="00EB2ADC">
        <w:rPr>
          <w:sz w:val="18"/>
          <w:szCs w:val="18"/>
        </w:rPr>
        <w:t xml:space="preserve">2) нарушение срока предоставления муниципальной услуги. </w:t>
      </w:r>
      <w:proofErr w:type="gramStart"/>
      <w:r w:rsidRPr="00EB2ADC">
        <w:rPr>
          <w:sz w:val="18"/>
          <w:szCs w:val="1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B2ADC" w:rsidRPr="00EB2ADC" w:rsidRDefault="00EB2ADC" w:rsidP="00EB2ADC">
      <w:pPr>
        <w:autoSpaceDE w:val="0"/>
        <w:autoSpaceDN w:val="0"/>
        <w:adjustRightInd w:val="0"/>
        <w:ind w:firstLine="720"/>
        <w:jc w:val="both"/>
        <w:outlineLvl w:val="1"/>
        <w:rPr>
          <w:sz w:val="18"/>
          <w:szCs w:val="18"/>
        </w:rPr>
      </w:pPr>
      <w:r w:rsidRPr="00EB2ADC">
        <w:rPr>
          <w:sz w:val="18"/>
          <w:szCs w:val="1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w:t>
      </w:r>
      <w:r w:rsidRPr="00EB2ADC">
        <w:rPr>
          <w:sz w:val="18"/>
          <w:szCs w:val="18"/>
        </w:rPr>
        <w:lastRenderedPageBreak/>
        <w:t>Федерации, муниципальными правовыми актами для предоставления муниципальной услуги;</w:t>
      </w:r>
    </w:p>
    <w:p w:rsidR="00EB2ADC" w:rsidRPr="00EB2ADC" w:rsidRDefault="00EB2ADC" w:rsidP="00EB2ADC">
      <w:pPr>
        <w:autoSpaceDE w:val="0"/>
        <w:autoSpaceDN w:val="0"/>
        <w:adjustRightInd w:val="0"/>
        <w:ind w:firstLine="720"/>
        <w:jc w:val="both"/>
        <w:outlineLvl w:val="1"/>
        <w:rPr>
          <w:sz w:val="18"/>
          <w:szCs w:val="18"/>
        </w:rPr>
      </w:pPr>
      <w:r w:rsidRPr="00EB2ADC">
        <w:rPr>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B2ADC" w:rsidRPr="00EB2ADC" w:rsidRDefault="00EB2ADC" w:rsidP="00EB2ADC">
      <w:pPr>
        <w:autoSpaceDE w:val="0"/>
        <w:autoSpaceDN w:val="0"/>
        <w:adjustRightInd w:val="0"/>
        <w:ind w:firstLine="720"/>
        <w:jc w:val="both"/>
        <w:outlineLvl w:val="1"/>
        <w:rPr>
          <w:sz w:val="18"/>
          <w:szCs w:val="18"/>
        </w:rPr>
      </w:pPr>
      <w:proofErr w:type="gramStart"/>
      <w:r w:rsidRPr="00EB2ADC">
        <w:rPr>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B2ADC">
        <w:rPr>
          <w:sz w:val="18"/>
          <w:szCs w:val="18"/>
        </w:rPr>
        <w:t xml:space="preserve"> </w:t>
      </w:r>
      <w:proofErr w:type="gramStart"/>
      <w:r w:rsidRPr="00EB2ADC">
        <w:rPr>
          <w:sz w:val="18"/>
          <w:szCs w:val="1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B2ADC" w:rsidRPr="00EB2ADC" w:rsidRDefault="00EB2ADC" w:rsidP="00EB2ADC">
      <w:pPr>
        <w:autoSpaceDE w:val="0"/>
        <w:autoSpaceDN w:val="0"/>
        <w:adjustRightInd w:val="0"/>
        <w:ind w:firstLine="720"/>
        <w:jc w:val="both"/>
        <w:outlineLvl w:val="1"/>
        <w:rPr>
          <w:sz w:val="18"/>
          <w:szCs w:val="18"/>
        </w:rPr>
      </w:pPr>
      <w:r w:rsidRPr="00EB2ADC">
        <w:rPr>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B2ADC" w:rsidRPr="00EB2ADC" w:rsidRDefault="00EB2ADC" w:rsidP="00EB2ADC">
      <w:pPr>
        <w:autoSpaceDE w:val="0"/>
        <w:autoSpaceDN w:val="0"/>
        <w:adjustRightInd w:val="0"/>
        <w:ind w:firstLine="720"/>
        <w:jc w:val="both"/>
        <w:outlineLvl w:val="1"/>
        <w:rPr>
          <w:sz w:val="18"/>
          <w:szCs w:val="18"/>
        </w:rPr>
      </w:pPr>
      <w:proofErr w:type="gramStart"/>
      <w:r w:rsidRPr="00EB2ADC">
        <w:rPr>
          <w:sz w:val="18"/>
          <w:szCs w:val="1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B2ADC">
        <w:rPr>
          <w:sz w:val="18"/>
          <w:szCs w:val="18"/>
        </w:rPr>
        <w:t xml:space="preserve"> </w:t>
      </w:r>
      <w:proofErr w:type="gramStart"/>
      <w:r w:rsidRPr="00EB2ADC">
        <w:rPr>
          <w:sz w:val="18"/>
          <w:szCs w:val="1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B2ADC" w:rsidRPr="00EB2ADC" w:rsidRDefault="00EB2ADC" w:rsidP="00EB2ADC">
      <w:pPr>
        <w:autoSpaceDE w:val="0"/>
        <w:autoSpaceDN w:val="0"/>
        <w:adjustRightInd w:val="0"/>
        <w:ind w:firstLine="720"/>
        <w:jc w:val="both"/>
        <w:outlineLvl w:val="1"/>
        <w:rPr>
          <w:sz w:val="18"/>
          <w:szCs w:val="18"/>
        </w:rPr>
      </w:pPr>
      <w:r w:rsidRPr="00EB2ADC">
        <w:rPr>
          <w:sz w:val="18"/>
          <w:szCs w:val="18"/>
        </w:rPr>
        <w:lastRenderedPageBreak/>
        <w:t>8) нарушение срока или порядка выдачи документов по результатам предоставления муниципальной услуги;</w:t>
      </w:r>
    </w:p>
    <w:p w:rsidR="00EB2ADC" w:rsidRPr="00EB2ADC" w:rsidRDefault="00EB2ADC" w:rsidP="00EB2ADC">
      <w:pPr>
        <w:autoSpaceDE w:val="0"/>
        <w:autoSpaceDN w:val="0"/>
        <w:adjustRightInd w:val="0"/>
        <w:ind w:firstLine="720"/>
        <w:jc w:val="both"/>
        <w:outlineLvl w:val="1"/>
        <w:rPr>
          <w:sz w:val="18"/>
          <w:szCs w:val="18"/>
        </w:rPr>
      </w:pPr>
      <w:proofErr w:type="gramStart"/>
      <w:r w:rsidRPr="00EB2ADC">
        <w:rPr>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B2ADC">
        <w:rPr>
          <w:sz w:val="18"/>
          <w:szCs w:val="18"/>
        </w:rPr>
        <w:t xml:space="preserve"> </w:t>
      </w:r>
      <w:proofErr w:type="gramStart"/>
      <w:r w:rsidRPr="00EB2ADC">
        <w:rPr>
          <w:sz w:val="18"/>
          <w:szCs w:val="1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B2ADC" w:rsidRPr="00EB2ADC" w:rsidRDefault="00EB2ADC" w:rsidP="00EB2ADC">
      <w:pPr>
        <w:autoSpaceDE w:val="0"/>
        <w:autoSpaceDN w:val="0"/>
        <w:adjustRightInd w:val="0"/>
        <w:ind w:firstLine="720"/>
        <w:jc w:val="both"/>
        <w:outlineLvl w:val="1"/>
        <w:rPr>
          <w:sz w:val="18"/>
          <w:szCs w:val="18"/>
        </w:rPr>
      </w:pPr>
      <w:proofErr w:type="gramStart"/>
      <w:r w:rsidRPr="00EB2ADC">
        <w:rPr>
          <w:sz w:val="18"/>
          <w:szCs w:val="1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EB2ADC">
        <w:rPr>
          <w:sz w:val="18"/>
          <w:szCs w:val="18"/>
        </w:rPr>
        <w:t xml:space="preserve"> </w:t>
      </w:r>
      <w:proofErr w:type="gramStart"/>
      <w:r w:rsidRPr="00EB2ADC">
        <w:rPr>
          <w:sz w:val="18"/>
          <w:szCs w:val="1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B2ADC" w:rsidRPr="00EB2ADC" w:rsidRDefault="00EB2ADC" w:rsidP="00EB2ADC">
      <w:pPr>
        <w:autoSpaceDE w:val="0"/>
        <w:autoSpaceDN w:val="0"/>
        <w:adjustRightInd w:val="0"/>
        <w:ind w:firstLine="720"/>
        <w:jc w:val="both"/>
        <w:outlineLvl w:val="1"/>
        <w:rPr>
          <w:sz w:val="18"/>
          <w:szCs w:val="18"/>
        </w:rPr>
      </w:pPr>
      <w:r w:rsidRPr="00EB2ADC">
        <w:rPr>
          <w:sz w:val="18"/>
          <w:szCs w:val="18"/>
        </w:rPr>
        <w:t>5.2. Обращения подлежат обязательному рассмотрению. Рассмотрение обращений осуществляется бесплатно.</w:t>
      </w:r>
    </w:p>
    <w:p w:rsidR="00EB2ADC" w:rsidRPr="00EB2ADC" w:rsidRDefault="00EB2ADC" w:rsidP="00EB2ADC">
      <w:pPr>
        <w:autoSpaceDE w:val="0"/>
        <w:autoSpaceDN w:val="0"/>
        <w:adjustRightInd w:val="0"/>
        <w:ind w:firstLine="720"/>
        <w:jc w:val="both"/>
        <w:outlineLvl w:val="1"/>
        <w:rPr>
          <w:sz w:val="18"/>
          <w:szCs w:val="18"/>
        </w:rPr>
      </w:pPr>
      <w:r w:rsidRPr="00EB2ADC">
        <w:rPr>
          <w:sz w:val="18"/>
          <w:szCs w:val="18"/>
        </w:rPr>
        <w:t xml:space="preserve">5.3. </w:t>
      </w:r>
      <w:proofErr w:type="gramStart"/>
      <w:r w:rsidRPr="00EB2ADC">
        <w:rPr>
          <w:sz w:val="18"/>
          <w:szCs w:val="1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EB2ADC">
        <w:rPr>
          <w:sz w:val="18"/>
          <w:szCs w:val="18"/>
        </w:rPr>
        <w:t xml:space="preserve"> Жалобы на решения и действия (бездействие) руководителя органа, предоставляющего муниципальную услугу, </w:t>
      </w:r>
      <w:r w:rsidRPr="00EB2ADC">
        <w:rPr>
          <w:sz w:val="18"/>
          <w:szCs w:val="18"/>
        </w:rPr>
        <w:lastRenderedPageBreak/>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EB2ADC" w:rsidRPr="00EB2ADC" w:rsidRDefault="00EB2ADC" w:rsidP="00EB2ADC">
      <w:pPr>
        <w:autoSpaceDE w:val="0"/>
        <w:autoSpaceDN w:val="0"/>
        <w:adjustRightInd w:val="0"/>
        <w:ind w:firstLine="720"/>
        <w:jc w:val="both"/>
        <w:outlineLvl w:val="1"/>
        <w:rPr>
          <w:sz w:val="18"/>
          <w:szCs w:val="18"/>
        </w:rPr>
      </w:pPr>
      <w:r w:rsidRPr="00EB2ADC">
        <w:rPr>
          <w:sz w:val="18"/>
          <w:szCs w:val="18"/>
        </w:rPr>
        <w:t xml:space="preserve">5.4. </w:t>
      </w:r>
      <w:proofErr w:type="gramStart"/>
      <w:r w:rsidRPr="00EB2ADC">
        <w:rPr>
          <w:sz w:val="18"/>
          <w:szCs w:val="1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roofErr w:type="gramEnd"/>
      <w:r w:rsidRPr="00EB2ADC">
        <w:rPr>
          <w:sz w:val="18"/>
          <w:szCs w:val="1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EB2ADC">
        <w:rPr>
          <w:sz w:val="18"/>
          <w:szCs w:val="18"/>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B2ADC">
        <w:rPr>
          <w:sz w:val="18"/>
          <w:szCs w:val="18"/>
        </w:rPr>
        <w:t xml:space="preserve"> при личном приеме заявителя.</w:t>
      </w:r>
    </w:p>
    <w:p w:rsidR="00EB2ADC" w:rsidRPr="00EB2ADC" w:rsidRDefault="00EB2ADC" w:rsidP="00EB2ADC">
      <w:pPr>
        <w:autoSpaceDE w:val="0"/>
        <w:autoSpaceDN w:val="0"/>
        <w:adjustRightInd w:val="0"/>
        <w:ind w:firstLine="720"/>
        <w:jc w:val="both"/>
        <w:outlineLvl w:val="1"/>
        <w:rPr>
          <w:sz w:val="18"/>
          <w:szCs w:val="18"/>
        </w:rPr>
      </w:pPr>
      <w:r w:rsidRPr="00EB2ADC">
        <w:rPr>
          <w:sz w:val="18"/>
          <w:szCs w:val="18"/>
        </w:rPr>
        <w:t>5.5. Жалоба должна содержать:</w:t>
      </w:r>
    </w:p>
    <w:p w:rsidR="00EB2ADC" w:rsidRPr="00EB2ADC" w:rsidRDefault="00EB2ADC" w:rsidP="00EB2ADC">
      <w:pPr>
        <w:autoSpaceDE w:val="0"/>
        <w:autoSpaceDN w:val="0"/>
        <w:adjustRightInd w:val="0"/>
        <w:ind w:firstLine="720"/>
        <w:jc w:val="both"/>
        <w:outlineLvl w:val="1"/>
        <w:rPr>
          <w:sz w:val="18"/>
          <w:szCs w:val="18"/>
        </w:rPr>
      </w:pPr>
      <w:proofErr w:type="gramStart"/>
      <w:r w:rsidRPr="00EB2ADC">
        <w:rPr>
          <w:sz w:val="18"/>
          <w:szCs w:val="1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w:t>
      </w:r>
      <w:r w:rsidRPr="00EB2ADC">
        <w:rPr>
          <w:sz w:val="18"/>
          <w:szCs w:val="18"/>
        </w:rPr>
        <w:lastRenderedPageBreak/>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EB2ADC" w:rsidRPr="00EB2ADC" w:rsidRDefault="00EB2ADC" w:rsidP="00EB2ADC">
      <w:pPr>
        <w:autoSpaceDE w:val="0"/>
        <w:autoSpaceDN w:val="0"/>
        <w:adjustRightInd w:val="0"/>
        <w:ind w:firstLine="720"/>
        <w:jc w:val="both"/>
        <w:outlineLvl w:val="1"/>
        <w:rPr>
          <w:sz w:val="18"/>
          <w:szCs w:val="18"/>
        </w:rPr>
      </w:pPr>
      <w:proofErr w:type="gramStart"/>
      <w:r w:rsidRPr="00EB2ADC">
        <w:rPr>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B2ADC" w:rsidRPr="00EB2ADC" w:rsidRDefault="00EB2ADC" w:rsidP="00EB2ADC">
      <w:pPr>
        <w:autoSpaceDE w:val="0"/>
        <w:autoSpaceDN w:val="0"/>
        <w:adjustRightInd w:val="0"/>
        <w:ind w:firstLine="720"/>
        <w:jc w:val="both"/>
        <w:outlineLvl w:val="1"/>
        <w:rPr>
          <w:sz w:val="18"/>
          <w:szCs w:val="18"/>
        </w:rPr>
      </w:pPr>
      <w:r w:rsidRPr="00EB2ADC">
        <w:rPr>
          <w:sz w:val="18"/>
          <w:szCs w:val="1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EB2ADC" w:rsidRPr="00EB2ADC" w:rsidRDefault="00EB2ADC" w:rsidP="00EB2ADC">
      <w:pPr>
        <w:autoSpaceDE w:val="0"/>
        <w:autoSpaceDN w:val="0"/>
        <w:adjustRightInd w:val="0"/>
        <w:ind w:firstLine="720"/>
        <w:jc w:val="both"/>
        <w:outlineLvl w:val="1"/>
        <w:rPr>
          <w:sz w:val="18"/>
          <w:szCs w:val="18"/>
        </w:rPr>
      </w:pPr>
      <w:proofErr w:type="gramStart"/>
      <w:r w:rsidRPr="00EB2ADC">
        <w:rPr>
          <w:sz w:val="18"/>
          <w:szCs w:val="1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EB2ADC">
        <w:rPr>
          <w:sz w:val="18"/>
          <w:szCs w:val="18"/>
        </w:rPr>
        <w:t xml:space="preserve"> Заявителем могут быть представлены документы (при наличии), подтверждающие доводы заявителя, либо их копии.</w:t>
      </w:r>
    </w:p>
    <w:p w:rsidR="00EB2ADC" w:rsidRPr="00EB2ADC" w:rsidRDefault="00EB2ADC" w:rsidP="00EB2ADC">
      <w:pPr>
        <w:autoSpaceDE w:val="0"/>
        <w:autoSpaceDN w:val="0"/>
        <w:adjustRightInd w:val="0"/>
        <w:ind w:firstLine="720"/>
        <w:jc w:val="both"/>
        <w:outlineLvl w:val="1"/>
        <w:rPr>
          <w:sz w:val="18"/>
          <w:szCs w:val="18"/>
        </w:rPr>
      </w:pPr>
      <w:r w:rsidRPr="00EB2ADC">
        <w:rPr>
          <w:sz w:val="18"/>
          <w:szCs w:val="18"/>
        </w:rPr>
        <w:t xml:space="preserve">5.6. </w:t>
      </w:r>
      <w:proofErr w:type="gramStart"/>
      <w:r w:rsidRPr="00EB2ADC">
        <w:rPr>
          <w:sz w:val="18"/>
          <w:szCs w:val="1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EB2ADC">
        <w:rPr>
          <w:sz w:val="18"/>
          <w:szCs w:val="18"/>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B2ADC" w:rsidRPr="00EB2ADC" w:rsidRDefault="00EB2ADC" w:rsidP="00EB2ADC">
      <w:pPr>
        <w:autoSpaceDE w:val="0"/>
        <w:autoSpaceDN w:val="0"/>
        <w:adjustRightInd w:val="0"/>
        <w:ind w:firstLine="720"/>
        <w:jc w:val="both"/>
        <w:outlineLvl w:val="1"/>
        <w:rPr>
          <w:sz w:val="18"/>
          <w:szCs w:val="18"/>
        </w:rPr>
      </w:pPr>
      <w:r w:rsidRPr="00EB2ADC">
        <w:rPr>
          <w:sz w:val="18"/>
          <w:szCs w:val="18"/>
        </w:rPr>
        <w:t>5.7. По результатам рассмотрения жалобы принимается одно из следующих решений:</w:t>
      </w:r>
    </w:p>
    <w:p w:rsidR="00EB2ADC" w:rsidRPr="00EB2ADC" w:rsidRDefault="00EB2ADC" w:rsidP="00EB2ADC">
      <w:pPr>
        <w:autoSpaceDE w:val="0"/>
        <w:autoSpaceDN w:val="0"/>
        <w:adjustRightInd w:val="0"/>
        <w:ind w:firstLine="720"/>
        <w:jc w:val="both"/>
        <w:outlineLvl w:val="1"/>
        <w:rPr>
          <w:sz w:val="18"/>
          <w:szCs w:val="18"/>
        </w:rPr>
      </w:pPr>
      <w:proofErr w:type="gramStart"/>
      <w:r w:rsidRPr="00EB2ADC">
        <w:rPr>
          <w:sz w:val="18"/>
          <w:szCs w:val="18"/>
        </w:rPr>
        <w:t xml:space="preserve">1) жалоба удовлетворяется, в том числе в форме отмены принятого решения, </w:t>
      </w:r>
      <w:r w:rsidRPr="00EB2ADC">
        <w:rPr>
          <w:sz w:val="18"/>
          <w:szCs w:val="18"/>
        </w:rPr>
        <w:lastRenderedPageBreak/>
        <w:t>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B2ADC" w:rsidRPr="00EB2ADC" w:rsidRDefault="00EB2ADC" w:rsidP="00EB2ADC">
      <w:pPr>
        <w:autoSpaceDE w:val="0"/>
        <w:autoSpaceDN w:val="0"/>
        <w:adjustRightInd w:val="0"/>
        <w:ind w:firstLine="720"/>
        <w:jc w:val="both"/>
        <w:outlineLvl w:val="1"/>
        <w:rPr>
          <w:sz w:val="18"/>
          <w:szCs w:val="18"/>
        </w:rPr>
      </w:pPr>
      <w:r w:rsidRPr="00EB2ADC">
        <w:rPr>
          <w:sz w:val="18"/>
          <w:szCs w:val="18"/>
        </w:rPr>
        <w:t>2) в удовлетворении жалобы отказывается.</w:t>
      </w:r>
    </w:p>
    <w:p w:rsidR="00EB2ADC" w:rsidRPr="00EB2ADC" w:rsidRDefault="00EB2ADC" w:rsidP="00EB2ADC">
      <w:pPr>
        <w:autoSpaceDE w:val="0"/>
        <w:autoSpaceDN w:val="0"/>
        <w:adjustRightInd w:val="0"/>
        <w:ind w:firstLine="720"/>
        <w:jc w:val="both"/>
        <w:outlineLvl w:val="1"/>
        <w:rPr>
          <w:sz w:val="18"/>
          <w:szCs w:val="18"/>
        </w:rPr>
      </w:pPr>
      <w:r w:rsidRPr="00EB2ADC">
        <w:rPr>
          <w:sz w:val="18"/>
          <w:szCs w:val="1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2ADC" w:rsidRPr="00EB2ADC" w:rsidRDefault="00EB2ADC" w:rsidP="00EB2ADC">
      <w:pPr>
        <w:autoSpaceDE w:val="0"/>
        <w:autoSpaceDN w:val="0"/>
        <w:adjustRightInd w:val="0"/>
        <w:ind w:firstLine="720"/>
        <w:jc w:val="both"/>
        <w:outlineLvl w:val="1"/>
        <w:rPr>
          <w:sz w:val="18"/>
          <w:szCs w:val="18"/>
        </w:rPr>
      </w:pPr>
      <w:r w:rsidRPr="00EB2ADC">
        <w:rPr>
          <w:sz w:val="18"/>
          <w:szCs w:val="18"/>
        </w:rPr>
        <w:t xml:space="preserve">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B2ADC">
        <w:rPr>
          <w:sz w:val="18"/>
          <w:szCs w:val="18"/>
        </w:rPr>
        <w:t>неудобства</w:t>
      </w:r>
      <w:proofErr w:type="gramEnd"/>
      <w:r w:rsidRPr="00EB2ADC">
        <w:rPr>
          <w:sz w:val="18"/>
          <w:szCs w:val="18"/>
        </w:rPr>
        <w:t xml:space="preserve"> и указывается информация о дальнейших </w:t>
      </w:r>
      <w:proofErr w:type="gramStart"/>
      <w:r w:rsidRPr="00EB2ADC">
        <w:rPr>
          <w:sz w:val="18"/>
          <w:szCs w:val="18"/>
        </w:rPr>
        <w:t>действиях</w:t>
      </w:r>
      <w:proofErr w:type="gramEnd"/>
      <w:r w:rsidRPr="00EB2ADC">
        <w:rPr>
          <w:sz w:val="18"/>
          <w:szCs w:val="18"/>
        </w:rPr>
        <w:t>, которые необходимо совершить заявителю в целях получения муниципальной услуги.</w:t>
      </w:r>
    </w:p>
    <w:p w:rsidR="00EB2ADC" w:rsidRPr="00EB2ADC" w:rsidRDefault="00EB2ADC" w:rsidP="00EB2ADC">
      <w:pPr>
        <w:autoSpaceDE w:val="0"/>
        <w:autoSpaceDN w:val="0"/>
        <w:adjustRightInd w:val="0"/>
        <w:ind w:firstLine="720"/>
        <w:jc w:val="both"/>
        <w:outlineLvl w:val="1"/>
        <w:rPr>
          <w:sz w:val="18"/>
          <w:szCs w:val="18"/>
        </w:rPr>
      </w:pPr>
      <w:r w:rsidRPr="00EB2ADC">
        <w:rPr>
          <w:sz w:val="18"/>
          <w:szCs w:val="18"/>
        </w:rPr>
        <w:t xml:space="preserve">5.8.2. В случае признания </w:t>
      </w:r>
      <w:proofErr w:type="gramStart"/>
      <w:r w:rsidRPr="00EB2ADC">
        <w:rPr>
          <w:sz w:val="18"/>
          <w:szCs w:val="18"/>
        </w:rPr>
        <w:t>жалобы</w:t>
      </w:r>
      <w:proofErr w:type="gramEnd"/>
      <w:r w:rsidRPr="00EB2ADC">
        <w:rPr>
          <w:sz w:val="18"/>
          <w:szCs w:val="1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2ADC" w:rsidRPr="00EB2ADC" w:rsidRDefault="00EB2ADC" w:rsidP="00EB2ADC">
      <w:pPr>
        <w:autoSpaceDE w:val="0"/>
        <w:autoSpaceDN w:val="0"/>
        <w:adjustRightInd w:val="0"/>
        <w:ind w:firstLine="720"/>
        <w:jc w:val="both"/>
        <w:outlineLvl w:val="1"/>
        <w:rPr>
          <w:sz w:val="18"/>
          <w:szCs w:val="18"/>
        </w:rPr>
      </w:pPr>
      <w:r w:rsidRPr="00EB2ADC">
        <w:rPr>
          <w:sz w:val="18"/>
          <w:szCs w:val="18"/>
        </w:rPr>
        <w:t xml:space="preserve">5.9. </w:t>
      </w:r>
      <w:proofErr w:type="gramStart"/>
      <w:r w:rsidRPr="00EB2ADC">
        <w:rPr>
          <w:sz w:val="18"/>
          <w:szCs w:val="18"/>
        </w:rPr>
        <w:t>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EB2ADC">
        <w:rPr>
          <w:sz w:val="18"/>
          <w:szCs w:val="1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B2ADC" w:rsidRPr="00EB2ADC" w:rsidRDefault="00EB2ADC" w:rsidP="00EB2ADC">
      <w:pPr>
        <w:autoSpaceDE w:val="0"/>
        <w:autoSpaceDN w:val="0"/>
        <w:adjustRightInd w:val="0"/>
        <w:ind w:firstLine="720"/>
        <w:jc w:val="both"/>
        <w:outlineLvl w:val="1"/>
        <w:rPr>
          <w:sz w:val="18"/>
          <w:szCs w:val="18"/>
        </w:rPr>
      </w:pPr>
      <w:r w:rsidRPr="00EB2ADC">
        <w:rPr>
          <w:sz w:val="18"/>
          <w:szCs w:val="18"/>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B2ADC" w:rsidRPr="00EB2ADC" w:rsidRDefault="00EB2ADC" w:rsidP="00EB2ADC">
      <w:pPr>
        <w:autoSpaceDE w:val="0"/>
        <w:autoSpaceDN w:val="0"/>
        <w:adjustRightInd w:val="0"/>
        <w:ind w:firstLine="720"/>
        <w:jc w:val="both"/>
        <w:outlineLvl w:val="1"/>
        <w:rPr>
          <w:sz w:val="18"/>
          <w:szCs w:val="18"/>
        </w:rPr>
      </w:pPr>
      <w:r w:rsidRPr="00EB2ADC">
        <w:rPr>
          <w:sz w:val="18"/>
          <w:szCs w:val="18"/>
        </w:rPr>
        <w:t xml:space="preserve">5.11. В случае установления в ходе или по результатам </w:t>
      </w:r>
      <w:proofErr w:type="gramStart"/>
      <w:r w:rsidRPr="00EB2ADC">
        <w:rPr>
          <w:sz w:val="18"/>
          <w:szCs w:val="18"/>
        </w:rPr>
        <w:t xml:space="preserve">рассмотрения жалобы </w:t>
      </w:r>
      <w:r w:rsidRPr="00EB2ADC">
        <w:rPr>
          <w:sz w:val="18"/>
          <w:szCs w:val="18"/>
        </w:rPr>
        <w:lastRenderedPageBreak/>
        <w:t>признаков состава административного правонарушения</w:t>
      </w:r>
      <w:proofErr w:type="gramEnd"/>
      <w:r w:rsidRPr="00EB2ADC">
        <w:rPr>
          <w:sz w:val="18"/>
          <w:szCs w:val="18"/>
        </w:rPr>
        <w:t xml:space="preserve">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EB2ADC" w:rsidRPr="00EB2ADC" w:rsidRDefault="00EB2ADC" w:rsidP="00EB2ADC">
      <w:pPr>
        <w:autoSpaceDE w:val="0"/>
        <w:autoSpaceDN w:val="0"/>
        <w:adjustRightInd w:val="0"/>
        <w:jc w:val="right"/>
        <w:outlineLvl w:val="1"/>
        <w:rPr>
          <w:sz w:val="18"/>
          <w:szCs w:val="18"/>
        </w:rPr>
      </w:pPr>
      <w:r w:rsidRPr="00EB2ADC">
        <w:rPr>
          <w:sz w:val="18"/>
          <w:szCs w:val="18"/>
        </w:rPr>
        <w:t xml:space="preserve">Приложение №1 к </w:t>
      </w:r>
      <w:proofErr w:type="gramStart"/>
      <w:r w:rsidRPr="00EB2ADC">
        <w:rPr>
          <w:sz w:val="18"/>
          <w:szCs w:val="18"/>
        </w:rPr>
        <w:t>административному</w:t>
      </w:r>
      <w:proofErr w:type="gramEnd"/>
    </w:p>
    <w:p w:rsidR="00EB2ADC" w:rsidRPr="00EB2ADC" w:rsidRDefault="00EB2ADC" w:rsidP="00EB2ADC">
      <w:pPr>
        <w:autoSpaceDE w:val="0"/>
        <w:autoSpaceDN w:val="0"/>
        <w:adjustRightInd w:val="0"/>
        <w:jc w:val="right"/>
        <w:outlineLvl w:val="1"/>
        <w:rPr>
          <w:sz w:val="18"/>
          <w:szCs w:val="18"/>
        </w:rPr>
      </w:pPr>
      <w:r w:rsidRPr="00EB2ADC">
        <w:rPr>
          <w:sz w:val="18"/>
          <w:szCs w:val="18"/>
        </w:rPr>
        <w:t xml:space="preserve"> регламенту предоставления </w:t>
      </w:r>
      <w:proofErr w:type="gramStart"/>
      <w:r w:rsidRPr="00EB2ADC">
        <w:rPr>
          <w:sz w:val="18"/>
          <w:szCs w:val="18"/>
        </w:rPr>
        <w:t>муниципальной</w:t>
      </w:r>
      <w:proofErr w:type="gramEnd"/>
    </w:p>
    <w:p w:rsidR="00EB2ADC" w:rsidRPr="00EB2ADC" w:rsidRDefault="00EB2ADC" w:rsidP="00EB2ADC">
      <w:pPr>
        <w:autoSpaceDE w:val="0"/>
        <w:autoSpaceDN w:val="0"/>
        <w:adjustRightInd w:val="0"/>
        <w:jc w:val="right"/>
        <w:outlineLvl w:val="1"/>
        <w:rPr>
          <w:bCs/>
          <w:sz w:val="18"/>
          <w:szCs w:val="18"/>
        </w:rPr>
      </w:pPr>
      <w:r w:rsidRPr="00EB2ADC">
        <w:rPr>
          <w:sz w:val="18"/>
          <w:szCs w:val="18"/>
        </w:rPr>
        <w:t xml:space="preserve"> услуги «</w:t>
      </w:r>
      <w:r w:rsidRPr="00EB2ADC">
        <w:rPr>
          <w:bCs/>
          <w:sz w:val="18"/>
          <w:szCs w:val="18"/>
        </w:rPr>
        <w:t>Приём заявлений граждан на постановку</w:t>
      </w:r>
    </w:p>
    <w:p w:rsidR="00EB2ADC" w:rsidRPr="00EB2ADC" w:rsidRDefault="00EB2ADC" w:rsidP="00EB2ADC">
      <w:pPr>
        <w:autoSpaceDE w:val="0"/>
        <w:autoSpaceDN w:val="0"/>
        <w:adjustRightInd w:val="0"/>
        <w:jc w:val="right"/>
        <w:outlineLvl w:val="1"/>
        <w:rPr>
          <w:bCs/>
          <w:sz w:val="18"/>
          <w:szCs w:val="18"/>
        </w:rPr>
      </w:pPr>
      <w:r w:rsidRPr="00EB2ADC">
        <w:rPr>
          <w:bCs/>
          <w:sz w:val="18"/>
          <w:szCs w:val="18"/>
        </w:rPr>
        <w:t xml:space="preserve"> их на учёт в качестве нуждающихся в улучшении</w:t>
      </w:r>
    </w:p>
    <w:p w:rsidR="00EB2ADC" w:rsidRPr="00EB2ADC" w:rsidRDefault="00EB2ADC" w:rsidP="00EB2ADC">
      <w:pPr>
        <w:autoSpaceDE w:val="0"/>
        <w:autoSpaceDN w:val="0"/>
        <w:adjustRightInd w:val="0"/>
        <w:jc w:val="right"/>
        <w:outlineLvl w:val="1"/>
        <w:rPr>
          <w:sz w:val="18"/>
          <w:szCs w:val="18"/>
        </w:rPr>
      </w:pPr>
      <w:r w:rsidRPr="00EB2ADC">
        <w:rPr>
          <w:bCs/>
          <w:sz w:val="18"/>
          <w:szCs w:val="18"/>
        </w:rPr>
        <w:t xml:space="preserve"> жилищных условий</w:t>
      </w:r>
      <w:r w:rsidRPr="00EB2ADC">
        <w:rPr>
          <w:sz w:val="18"/>
          <w:szCs w:val="18"/>
        </w:rPr>
        <w:t>»</w:t>
      </w:r>
    </w:p>
    <w:p w:rsidR="00EB2ADC" w:rsidRPr="00EB2ADC" w:rsidRDefault="00EB2ADC" w:rsidP="00EB2ADC">
      <w:pPr>
        <w:pStyle w:val="ConsPlusNonformat"/>
        <w:jc w:val="right"/>
        <w:rPr>
          <w:rFonts w:ascii="Times New Roman" w:hAnsi="Times New Roman" w:cs="Times New Roman"/>
          <w:sz w:val="18"/>
          <w:szCs w:val="18"/>
        </w:rPr>
      </w:pPr>
      <w:r w:rsidRPr="00EB2ADC">
        <w:rPr>
          <w:rFonts w:ascii="Times New Roman" w:hAnsi="Times New Roman" w:cs="Times New Roman"/>
          <w:sz w:val="18"/>
          <w:szCs w:val="18"/>
        </w:rPr>
        <w:t>В ________________________________</w:t>
      </w:r>
    </w:p>
    <w:p w:rsidR="00EB2ADC" w:rsidRPr="00EB2ADC" w:rsidRDefault="00EB2ADC" w:rsidP="00EB2ADC">
      <w:pPr>
        <w:pStyle w:val="ConsPlusNonformat"/>
        <w:jc w:val="right"/>
        <w:rPr>
          <w:rFonts w:ascii="Times New Roman" w:hAnsi="Times New Roman" w:cs="Times New Roman"/>
          <w:i/>
          <w:sz w:val="18"/>
          <w:szCs w:val="18"/>
        </w:rPr>
      </w:pPr>
      <w:r w:rsidRPr="00EB2ADC">
        <w:rPr>
          <w:rFonts w:ascii="Times New Roman" w:hAnsi="Times New Roman" w:cs="Times New Roman"/>
          <w:i/>
          <w:sz w:val="18"/>
          <w:szCs w:val="18"/>
        </w:rPr>
        <w:t>наименование органа местного</w:t>
      </w:r>
    </w:p>
    <w:p w:rsidR="00EB2ADC" w:rsidRPr="00EB2ADC" w:rsidRDefault="00EB2ADC" w:rsidP="00EB2ADC">
      <w:pPr>
        <w:pStyle w:val="ConsPlusNonformat"/>
        <w:jc w:val="right"/>
        <w:rPr>
          <w:rFonts w:ascii="Times New Roman" w:hAnsi="Times New Roman" w:cs="Times New Roman"/>
          <w:i/>
          <w:sz w:val="18"/>
          <w:szCs w:val="18"/>
        </w:rPr>
      </w:pPr>
      <w:r w:rsidRPr="00EB2ADC">
        <w:rPr>
          <w:rFonts w:ascii="Times New Roman" w:hAnsi="Times New Roman" w:cs="Times New Roman"/>
          <w:i/>
          <w:sz w:val="18"/>
          <w:szCs w:val="18"/>
        </w:rPr>
        <w:t>самоуправления муниципального</w:t>
      </w:r>
    </w:p>
    <w:p w:rsidR="00EB2ADC" w:rsidRPr="00EB2ADC" w:rsidRDefault="00EB2ADC" w:rsidP="00EB2ADC">
      <w:pPr>
        <w:pStyle w:val="ConsPlusNonformat"/>
        <w:jc w:val="right"/>
        <w:rPr>
          <w:rFonts w:ascii="Times New Roman" w:hAnsi="Times New Roman" w:cs="Times New Roman"/>
          <w:i/>
          <w:sz w:val="18"/>
          <w:szCs w:val="18"/>
        </w:rPr>
      </w:pPr>
      <w:r w:rsidRPr="00EB2ADC">
        <w:rPr>
          <w:rFonts w:ascii="Times New Roman" w:hAnsi="Times New Roman" w:cs="Times New Roman"/>
          <w:i/>
          <w:sz w:val="18"/>
          <w:szCs w:val="18"/>
        </w:rPr>
        <w:t>образования</w:t>
      </w:r>
    </w:p>
    <w:p w:rsidR="00EB2ADC" w:rsidRPr="00EB2ADC" w:rsidRDefault="00EB2ADC" w:rsidP="00EB2ADC">
      <w:pPr>
        <w:pStyle w:val="ConsPlusNonformat"/>
        <w:jc w:val="right"/>
        <w:rPr>
          <w:rFonts w:ascii="Times New Roman" w:hAnsi="Times New Roman" w:cs="Times New Roman"/>
          <w:sz w:val="18"/>
          <w:szCs w:val="18"/>
        </w:rPr>
      </w:pPr>
      <w:r w:rsidRPr="00EB2ADC">
        <w:rPr>
          <w:rFonts w:ascii="Times New Roman" w:hAnsi="Times New Roman" w:cs="Times New Roman"/>
          <w:sz w:val="18"/>
          <w:szCs w:val="18"/>
        </w:rPr>
        <w:t>от ______________________________,</w:t>
      </w:r>
    </w:p>
    <w:p w:rsidR="00EB2ADC" w:rsidRPr="00EB2ADC" w:rsidRDefault="00EB2ADC" w:rsidP="00EB2ADC">
      <w:pPr>
        <w:pStyle w:val="ConsPlusNonformat"/>
        <w:jc w:val="right"/>
        <w:rPr>
          <w:rFonts w:ascii="Times New Roman" w:hAnsi="Times New Roman" w:cs="Times New Roman"/>
          <w:i/>
          <w:sz w:val="18"/>
          <w:szCs w:val="18"/>
        </w:rPr>
      </w:pPr>
      <w:r w:rsidRPr="00EB2ADC">
        <w:rPr>
          <w:rFonts w:ascii="Times New Roman" w:hAnsi="Times New Roman" w:cs="Times New Roman"/>
          <w:i/>
          <w:sz w:val="18"/>
          <w:szCs w:val="18"/>
        </w:rPr>
        <w:t>фамилия, имя, отчество</w:t>
      </w:r>
    </w:p>
    <w:p w:rsidR="00EB2ADC" w:rsidRPr="00EB2ADC" w:rsidRDefault="00EB2ADC" w:rsidP="00EB2ADC">
      <w:pPr>
        <w:pStyle w:val="ConsPlusNonformat"/>
        <w:jc w:val="right"/>
        <w:rPr>
          <w:rFonts w:ascii="Times New Roman" w:hAnsi="Times New Roman" w:cs="Times New Roman"/>
          <w:i/>
          <w:sz w:val="18"/>
          <w:szCs w:val="18"/>
        </w:rPr>
      </w:pPr>
      <w:r w:rsidRPr="00EB2ADC">
        <w:rPr>
          <w:rFonts w:ascii="Times New Roman" w:hAnsi="Times New Roman" w:cs="Times New Roman"/>
          <w:i/>
          <w:sz w:val="18"/>
          <w:szCs w:val="18"/>
        </w:rPr>
        <w:t>гражданина, являющегося</w:t>
      </w:r>
    </w:p>
    <w:p w:rsidR="00EB2ADC" w:rsidRPr="00EB2ADC" w:rsidRDefault="00EB2ADC" w:rsidP="00EB2ADC">
      <w:pPr>
        <w:pStyle w:val="ConsPlusNonformat"/>
        <w:jc w:val="right"/>
        <w:rPr>
          <w:rFonts w:ascii="Times New Roman" w:hAnsi="Times New Roman" w:cs="Times New Roman"/>
          <w:i/>
          <w:sz w:val="18"/>
          <w:szCs w:val="18"/>
        </w:rPr>
      </w:pPr>
      <w:r w:rsidRPr="00EB2ADC">
        <w:rPr>
          <w:rFonts w:ascii="Times New Roman" w:hAnsi="Times New Roman" w:cs="Times New Roman"/>
          <w:i/>
          <w:sz w:val="18"/>
          <w:szCs w:val="18"/>
        </w:rPr>
        <w:t>заявителем</w:t>
      </w:r>
    </w:p>
    <w:p w:rsidR="00EB2ADC" w:rsidRPr="00EB2ADC" w:rsidRDefault="00EB2ADC" w:rsidP="00EB2ADC">
      <w:pPr>
        <w:pStyle w:val="ConsPlusNonformat"/>
        <w:jc w:val="right"/>
        <w:rPr>
          <w:rFonts w:ascii="Times New Roman" w:hAnsi="Times New Roman" w:cs="Times New Roman"/>
          <w:sz w:val="18"/>
          <w:szCs w:val="18"/>
        </w:rPr>
      </w:pPr>
      <w:proofErr w:type="gramStart"/>
      <w:r w:rsidRPr="00EB2ADC">
        <w:rPr>
          <w:rFonts w:ascii="Times New Roman" w:hAnsi="Times New Roman" w:cs="Times New Roman"/>
          <w:sz w:val="18"/>
          <w:szCs w:val="18"/>
        </w:rPr>
        <w:t>проживающего</w:t>
      </w:r>
      <w:proofErr w:type="gramEnd"/>
      <w:r w:rsidRPr="00EB2ADC">
        <w:rPr>
          <w:rFonts w:ascii="Times New Roman" w:hAnsi="Times New Roman" w:cs="Times New Roman"/>
          <w:sz w:val="18"/>
          <w:szCs w:val="18"/>
        </w:rPr>
        <w:t xml:space="preserve"> по адресу: __________</w:t>
      </w:r>
    </w:p>
    <w:p w:rsidR="00EB2ADC" w:rsidRPr="00EB2ADC" w:rsidRDefault="00EB2ADC" w:rsidP="00EB2ADC">
      <w:pPr>
        <w:pStyle w:val="ConsPlusNonformat"/>
        <w:jc w:val="right"/>
        <w:rPr>
          <w:rFonts w:ascii="Times New Roman" w:hAnsi="Times New Roman" w:cs="Times New Roman"/>
          <w:sz w:val="18"/>
          <w:szCs w:val="18"/>
        </w:rPr>
      </w:pPr>
      <w:r w:rsidRPr="00EB2ADC">
        <w:rPr>
          <w:rFonts w:ascii="Times New Roman" w:hAnsi="Times New Roman" w:cs="Times New Roman"/>
          <w:sz w:val="18"/>
          <w:szCs w:val="18"/>
        </w:rPr>
        <w:t>__________________________________</w:t>
      </w:r>
    </w:p>
    <w:p w:rsidR="00EB2ADC" w:rsidRPr="00EB2ADC" w:rsidRDefault="00EB2ADC" w:rsidP="00EB2ADC">
      <w:pPr>
        <w:pStyle w:val="ConsPlusNonformat"/>
        <w:jc w:val="both"/>
        <w:outlineLvl w:val="0"/>
        <w:rPr>
          <w:rFonts w:ascii="Times New Roman" w:hAnsi="Times New Roman" w:cs="Times New Roman"/>
          <w:sz w:val="18"/>
          <w:szCs w:val="18"/>
        </w:rPr>
      </w:pPr>
    </w:p>
    <w:p w:rsidR="00EB2ADC" w:rsidRPr="00EB2ADC" w:rsidRDefault="00EB2ADC" w:rsidP="00EB2ADC">
      <w:pPr>
        <w:pStyle w:val="ConsPlusNonformat"/>
        <w:ind w:firstLine="709"/>
        <w:jc w:val="center"/>
        <w:rPr>
          <w:rFonts w:ascii="Times New Roman" w:hAnsi="Times New Roman" w:cs="Times New Roman"/>
          <w:b/>
          <w:sz w:val="18"/>
          <w:szCs w:val="18"/>
        </w:rPr>
      </w:pPr>
      <w:r w:rsidRPr="00EB2ADC">
        <w:rPr>
          <w:rFonts w:ascii="Times New Roman" w:hAnsi="Times New Roman" w:cs="Times New Roman"/>
          <w:b/>
          <w:sz w:val="18"/>
          <w:szCs w:val="18"/>
        </w:rPr>
        <w:t>ЗАЯВЛЕНИЕ</w:t>
      </w:r>
    </w:p>
    <w:p w:rsidR="00EB2ADC" w:rsidRPr="00EB2ADC" w:rsidRDefault="00EB2ADC" w:rsidP="00EB2ADC">
      <w:pPr>
        <w:pStyle w:val="ConsPlusNonformat"/>
        <w:ind w:firstLine="709"/>
        <w:jc w:val="center"/>
        <w:rPr>
          <w:rFonts w:ascii="Times New Roman" w:hAnsi="Times New Roman" w:cs="Times New Roman"/>
          <w:sz w:val="18"/>
          <w:szCs w:val="18"/>
        </w:rPr>
      </w:pPr>
      <w:proofErr w:type="gramStart"/>
      <w:r w:rsidRPr="00EB2ADC">
        <w:rPr>
          <w:rFonts w:ascii="Times New Roman" w:hAnsi="Times New Roman" w:cs="Times New Roman"/>
          <w:b/>
          <w:sz w:val="18"/>
          <w:szCs w:val="18"/>
        </w:rPr>
        <w:t>О ПРИНЯТИИ НА УЧЕТ В КАЧЕСТВЕ НУЖДАЮЩЕГОСЯ В ЖИЛОМ ПОМЕЩЕНИИ ПО ДОГОВОРУ</w:t>
      </w:r>
      <w:proofErr w:type="gramEnd"/>
      <w:r w:rsidRPr="00EB2ADC">
        <w:rPr>
          <w:rFonts w:ascii="Times New Roman" w:hAnsi="Times New Roman" w:cs="Times New Roman"/>
          <w:b/>
          <w:sz w:val="18"/>
          <w:szCs w:val="18"/>
        </w:rPr>
        <w:t xml:space="preserve"> СОЦИАЛЬНОГО НАЙМА</w:t>
      </w:r>
    </w:p>
    <w:p w:rsidR="00EB2ADC" w:rsidRPr="00EB2ADC" w:rsidRDefault="00EB2ADC" w:rsidP="00EB2ADC">
      <w:pPr>
        <w:pStyle w:val="ConsPlusNonformat"/>
        <w:ind w:firstLine="709"/>
        <w:jc w:val="both"/>
        <w:rPr>
          <w:rFonts w:ascii="Times New Roman" w:hAnsi="Times New Roman" w:cs="Times New Roman"/>
          <w:sz w:val="18"/>
          <w:szCs w:val="18"/>
        </w:rPr>
      </w:pPr>
    </w:p>
    <w:p w:rsidR="00EB2ADC" w:rsidRPr="00EB2ADC" w:rsidRDefault="00EB2ADC" w:rsidP="00EB2ADC">
      <w:pPr>
        <w:pStyle w:val="ConsPlusNonformat"/>
        <w:ind w:firstLine="709"/>
        <w:jc w:val="both"/>
        <w:rPr>
          <w:rFonts w:ascii="Times New Roman" w:hAnsi="Times New Roman" w:cs="Times New Roman"/>
          <w:sz w:val="18"/>
          <w:szCs w:val="18"/>
        </w:rPr>
      </w:pPr>
      <w:bookmarkStart w:id="0" w:name="Par15"/>
      <w:bookmarkEnd w:id="0"/>
      <w:r w:rsidRPr="00EB2ADC">
        <w:rPr>
          <w:rFonts w:ascii="Times New Roman" w:hAnsi="Times New Roman" w:cs="Times New Roman"/>
          <w:sz w:val="18"/>
          <w:szCs w:val="18"/>
        </w:rPr>
        <w:t xml:space="preserve">1. Прошу принять меня </w:t>
      </w:r>
      <w:proofErr w:type="gramStart"/>
      <w:r w:rsidRPr="00EB2ADC">
        <w:rPr>
          <w:rFonts w:ascii="Times New Roman" w:hAnsi="Times New Roman" w:cs="Times New Roman"/>
          <w:sz w:val="18"/>
          <w:szCs w:val="18"/>
        </w:rPr>
        <w:t>на учет в качестве нуждающегося в жилом помещении по договору социального найма по основанию</w:t>
      </w:r>
      <w:proofErr w:type="gramEnd"/>
      <w:r w:rsidRPr="00EB2ADC">
        <w:rPr>
          <w:rFonts w:ascii="Times New Roman" w:hAnsi="Times New Roman" w:cs="Times New Roman"/>
          <w:sz w:val="18"/>
          <w:szCs w:val="18"/>
        </w:rPr>
        <w:t xml:space="preserve"> (основаниям):</w:t>
      </w:r>
    </w:p>
    <w:p w:rsidR="00EB2ADC" w:rsidRPr="00EB2ADC" w:rsidRDefault="00EB2ADC" w:rsidP="00EB2ADC">
      <w:pPr>
        <w:pStyle w:val="ConsPlusNonformat"/>
        <w:ind w:firstLine="709"/>
        <w:jc w:val="both"/>
        <w:rPr>
          <w:rFonts w:ascii="Times New Roman" w:hAnsi="Times New Roman" w:cs="Times New Roman"/>
          <w:sz w:val="18"/>
          <w:szCs w:val="18"/>
        </w:rPr>
      </w:pPr>
      <w:r w:rsidRPr="00EB2ADC">
        <w:rPr>
          <w:rFonts w:ascii="Times New Roman" w:hAnsi="Times New Roman" w:cs="Times New Roman"/>
          <w:sz w:val="18"/>
          <w:szCs w:val="18"/>
        </w:rPr>
        <w:t>1) отсутствие жилого помещения по договору социального найма и (или) на праве собственности;</w:t>
      </w:r>
    </w:p>
    <w:p w:rsidR="00EB2ADC" w:rsidRPr="00EB2ADC" w:rsidRDefault="00EB2ADC" w:rsidP="00EB2ADC">
      <w:pPr>
        <w:pStyle w:val="ConsPlusNonformat"/>
        <w:ind w:firstLine="709"/>
        <w:jc w:val="both"/>
        <w:rPr>
          <w:rFonts w:ascii="Times New Roman" w:hAnsi="Times New Roman" w:cs="Times New Roman"/>
          <w:sz w:val="18"/>
          <w:szCs w:val="18"/>
        </w:rPr>
      </w:pPr>
      <w:r w:rsidRPr="00EB2ADC">
        <w:rPr>
          <w:rFonts w:ascii="Times New Roman" w:hAnsi="Times New Roman" w:cs="Times New Roman"/>
          <w:sz w:val="18"/>
          <w:szCs w:val="18"/>
        </w:rPr>
        <w:t>2) обеспеченность общей площадью жилого помещения на одного члена семьи ниже учетной нормы;</w:t>
      </w:r>
    </w:p>
    <w:p w:rsidR="00EB2ADC" w:rsidRPr="00EB2ADC" w:rsidRDefault="00EB2ADC" w:rsidP="00EB2ADC">
      <w:pPr>
        <w:pStyle w:val="ConsPlusNonformat"/>
        <w:ind w:firstLine="709"/>
        <w:jc w:val="both"/>
        <w:rPr>
          <w:rFonts w:ascii="Times New Roman" w:hAnsi="Times New Roman" w:cs="Times New Roman"/>
          <w:sz w:val="18"/>
          <w:szCs w:val="18"/>
        </w:rPr>
      </w:pPr>
      <w:r w:rsidRPr="00EB2ADC">
        <w:rPr>
          <w:rFonts w:ascii="Times New Roman" w:hAnsi="Times New Roman" w:cs="Times New Roman"/>
          <w:sz w:val="18"/>
          <w:szCs w:val="18"/>
        </w:rPr>
        <w:t>3) проживание в помещении, не отвечающем установленным для жилых помещений требованиям;</w:t>
      </w:r>
    </w:p>
    <w:p w:rsidR="00EB2ADC" w:rsidRPr="00EB2ADC" w:rsidRDefault="00EB2ADC" w:rsidP="00EB2ADC">
      <w:pPr>
        <w:pStyle w:val="ConsPlusNonformat"/>
        <w:ind w:firstLine="709"/>
        <w:jc w:val="both"/>
        <w:rPr>
          <w:rFonts w:ascii="Times New Roman" w:hAnsi="Times New Roman" w:cs="Times New Roman"/>
          <w:sz w:val="18"/>
          <w:szCs w:val="18"/>
        </w:rPr>
      </w:pPr>
      <w:r w:rsidRPr="00EB2ADC">
        <w:rPr>
          <w:rFonts w:ascii="Times New Roman" w:hAnsi="Times New Roman" w:cs="Times New Roman"/>
          <w:sz w:val="18"/>
          <w:szCs w:val="18"/>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EB2ADC" w:rsidRPr="00EB2ADC" w:rsidRDefault="00EB2ADC" w:rsidP="00EB2ADC">
      <w:pPr>
        <w:pStyle w:val="ConsPlusNonformat"/>
        <w:ind w:firstLine="709"/>
        <w:jc w:val="both"/>
        <w:rPr>
          <w:rFonts w:ascii="Times New Roman" w:hAnsi="Times New Roman" w:cs="Times New Roman"/>
          <w:sz w:val="18"/>
          <w:szCs w:val="18"/>
        </w:rPr>
      </w:pPr>
      <w:r w:rsidRPr="00EB2ADC">
        <w:rPr>
          <w:rFonts w:ascii="Times New Roman" w:hAnsi="Times New Roman" w:cs="Times New Roman"/>
          <w:sz w:val="18"/>
          <w:szCs w:val="18"/>
        </w:rPr>
        <w:t>5) иное _________________________</w:t>
      </w:r>
    </w:p>
    <w:p w:rsidR="00EB2ADC" w:rsidRPr="00EB2ADC" w:rsidRDefault="00EB2ADC" w:rsidP="00EB2ADC">
      <w:pPr>
        <w:pStyle w:val="ConsPlusNonformat"/>
        <w:ind w:firstLine="709"/>
        <w:jc w:val="both"/>
        <w:rPr>
          <w:rFonts w:ascii="Times New Roman" w:hAnsi="Times New Roman" w:cs="Times New Roman"/>
          <w:sz w:val="18"/>
          <w:szCs w:val="18"/>
        </w:rPr>
      </w:pPr>
      <w:r w:rsidRPr="00EB2ADC">
        <w:rPr>
          <w:rFonts w:ascii="Times New Roman" w:hAnsi="Times New Roman" w:cs="Times New Roman"/>
          <w:sz w:val="18"/>
          <w:szCs w:val="18"/>
        </w:rPr>
        <w:t>2. Члены семьи (с указанием фамилии, имени, отчества, даты рождения и отношения к заявителю):</w:t>
      </w:r>
    </w:p>
    <w:p w:rsidR="00EB2ADC" w:rsidRPr="00EB2ADC" w:rsidRDefault="00EB2ADC" w:rsidP="00EB2ADC">
      <w:pPr>
        <w:pStyle w:val="ConsPlusNonformat"/>
        <w:ind w:firstLine="709"/>
        <w:jc w:val="both"/>
        <w:rPr>
          <w:rFonts w:ascii="Times New Roman" w:hAnsi="Times New Roman" w:cs="Times New Roman"/>
          <w:sz w:val="18"/>
          <w:szCs w:val="18"/>
        </w:rPr>
      </w:pPr>
      <w:r w:rsidRPr="00EB2ADC">
        <w:rPr>
          <w:rFonts w:ascii="Times New Roman" w:hAnsi="Times New Roman" w:cs="Times New Roman"/>
          <w:sz w:val="18"/>
          <w:szCs w:val="18"/>
        </w:rPr>
        <w:t>1) ___________________________</w:t>
      </w:r>
    </w:p>
    <w:p w:rsidR="00EB2ADC" w:rsidRPr="00EB2ADC" w:rsidRDefault="00EB2ADC" w:rsidP="00EB2ADC">
      <w:pPr>
        <w:pStyle w:val="ConsPlusNonformat"/>
        <w:ind w:firstLine="709"/>
        <w:jc w:val="both"/>
        <w:rPr>
          <w:rFonts w:ascii="Times New Roman" w:hAnsi="Times New Roman" w:cs="Times New Roman"/>
          <w:sz w:val="18"/>
          <w:szCs w:val="18"/>
        </w:rPr>
      </w:pPr>
      <w:r w:rsidRPr="00EB2ADC">
        <w:rPr>
          <w:rFonts w:ascii="Times New Roman" w:hAnsi="Times New Roman" w:cs="Times New Roman"/>
          <w:sz w:val="18"/>
          <w:szCs w:val="18"/>
        </w:rPr>
        <w:t>2) ____________</w:t>
      </w:r>
      <w:r>
        <w:rPr>
          <w:rFonts w:ascii="Times New Roman" w:hAnsi="Times New Roman" w:cs="Times New Roman"/>
          <w:sz w:val="18"/>
          <w:szCs w:val="18"/>
        </w:rPr>
        <w:t>_______________</w:t>
      </w:r>
    </w:p>
    <w:p w:rsidR="00EB2ADC" w:rsidRPr="00EB2ADC" w:rsidRDefault="00EB2ADC" w:rsidP="00EB2ADC">
      <w:pPr>
        <w:pStyle w:val="ConsPlusNonformat"/>
        <w:ind w:firstLine="709"/>
        <w:jc w:val="both"/>
        <w:rPr>
          <w:rFonts w:ascii="Times New Roman" w:hAnsi="Times New Roman" w:cs="Times New Roman"/>
          <w:sz w:val="18"/>
          <w:szCs w:val="18"/>
        </w:rPr>
      </w:pPr>
      <w:r w:rsidRPr="00EB2ADC">
        <w:rPr>
          <w:rFonts w:ascii="Times New Roman" w:hAnsi="Times New Roman" w:cs="Times New Roman"/>
          <w:sz w:val="18"/>
          <w:szCs w:val="18"/>
        </w:rPr>
        <w:t>3) ___________________________</w:t>
      </w:r>
    </w:p>
    <w:p w:rsidR="00EB2ADC" w:rsidRPr="00EB2ADC" w:rsidRDefault="00EB2ADC" w:rsidP="00EB2ADC">
      <w:pPr>
        <w:pStyle w:val="ConsPlusNonformat"/>
        <w:ind w:firstLine="709"/>
        <w:jc w:val="both"/>
        <w:rPr>
          <w:rFonts w:ascii="Times New Roman" w:hAnsi="Times New Roman" w:cs="Times New Roman"/>
          <w:sz w:val="18"/>
          <w:szCs w:val="18"/>
        </w:rPr>
      </w:pPr>
      <w:r w:rsidRPr="00EB2ADC">
        <w:rPr>
          <w:rFonts w:ascii="Times New Roman" w:hAnsi="Times New Roman" w:cs="Times New Roman"/>
          <w:sz w:val="18"/>
          <w:szCs w:val="18"/>
        </w:rPr>
        <w:t>и т.д.</w:t>
      </w:r>
    </w:p>
    <w:p w:rsidR="00EB2ADC" w:rsidRPr="00EB2ADC" w:rsidRDefault="00EB2ADC" w:rsidP="00EB2ADC">
      <w:pPr>
        <w:pStyle w:val="ConsPlusNonformat"/>
        <w:ind w:firstLine="709"/>
        <w:jc w:val="both"/>
        <w:rPr>
          <w:rFonts w:ascii="Times New Roman" w:hAnsi="Times New Roman" w:cs="Times New Roman"/>
          <w:sz w:val="18"/>
          <w:szCs w:val="18"/>
        </w:rPr>
      </w:pPr>
      <w:r w:rsidRPr="00EB2ADC">
        <w:rPr>
          <w:rFonts w:ascii="Times New Roman" w:hAnsi="Times New Roman" w:cs="Times New Roman"/>
          <w:sz w:val="18"/>
          <w:szCs w:val="18"/>
        </w:rPr>
        <w:t>3. С заявлением представляю следующие документы:</w:t>
      </w:r>
    </w:p>
    <w:p w:rsidR="00EB2ADC" w:rsidRPr="00EB2ADC" w:rsidRDefault="00EB2ADC" w:rsidP="00EB2ADC">
      <w:pPr>
        <w:pStyle w:val="ConsPlusNonformat"/>
        <w:ind w:firstLine="709"/>
        <w:jc w:val="both"/>
        <w:rPr>
          <w:rFonts w:ascii="Times New Roman" w:hAnsi="Times New Roman" w:cs="Times New Roman"/>
          <w:sz w:val="18"/>
          <w:szCs w:val="18"/>
        </w:rPr>
      </w:pPr>
      <w:r w:rsidRPr="00EB2ADC">
        <w:rPr>
          <w:rFonts w:ascii="Times New Roman" w:hAnsi="Times New Roman" w:cs="Times New Roman"/>
          <w:sz w:val="18"/>
          <w:szCs w:val="18"/>
        </w:rPr>
        <w:t>1) _______________________________</w:t>
      </w:r>
    </w:p>
    <w:p w:rsidR="00EB2ADC" w:rsidRPr="00EB2ADC" w:rsidRDefault="00EB2ADC" w:rsidP="00EB2ADC">
      <w:pPr>
        <w:pStyle w:val="ConsPlusNonformat"/>
        <w:ind w:firstLine="709"/>
        <w:jc w:val="both"/>
        <w:rPr>
          <w:rFonts w:ascii="Times New Roman" w:hAnsi="Times New Roman" w:cs="Times New Roman"/>
          <w:sz w:val="18"/>
          <w:szCs w:val="18"/>
        </w:rPr>
      </w:pPr>
      <w:r w:rsidRPr="00EB2ADC">
        <w:rPr>
          <w:rFonts w:ascii="Times New Roman" w:hAnsi="Times New Roman" w:cs="Times New Roman"/>
          <w:sz w:val="18"/>
          <w:szCs w:val="18"/>
        </w:rPr>
        <w:t xml:space="preserve">2) </w:t>
      </w:r>
      <w:r>
        <w:rPr>
          <w:rFonts w:ascii="Times New Roman" w:hAnsi="Times New Roman" w:cs="Times New Roman"/>
          <w:sz w:val="18"/>
          <w:szCs w:val="18"/>
        </w:rPr>
        <w:t>_______________________________</w:t>
      </w:r>
    </w:p>
    <w:p w:rsidR="00EB2ADC" w:rsidRPr="00EB2ADC" w:rsidRDefault="00EB2ADC" w:rsidP="00EB2ADC">
      <w:pPr>
        <w:pStyle w:val="ConsPlusNonformat"/>
        <w:ind w:firstLine="709"/>
        <w:jc w:val="both"/>
        <w:rPr>
          <w:rFonts w:ascii="Times New Roman" w:hAnsi="Times New Roman" w:cs="Times New Roman"/>
          <w:sz w:val="18"/>
          <w:szCs w:val="18"/>
        </w:rPr>
      </w:pPr>
      <w:r w:rsidRPr="00EB2ADC">
        <w:rPr>
          <w:rFonts w:ascii="Times New Roman" w:hAnsi="Times New Roman" w:cs="Times New Roman"/>
          <w:sz w:val="18"/>
          <w:szCs w:val="18"/>
        </w:rPr>
        <w:t>3) ___________________________</w:t>
      </w:r>
    </w:p>
    <w:p w:rsidR="00EB2ADC" w:rsidRPr="00EB2ADC" w:rsidRDefault="00EB2ADC" w:rsidP="00EB2ADC">
      <w:pPr>
        <w:pStyle w:val="ConsPlusNonformat"/>
        <w:ind w:firstLine="709"/>
        <w:jc w:val="both"/>
        <w:rPr>
          <w:rFonts w:ascii="Times New Roman" w:hAnsi="Times New Roman" w:cs="Times New Roman"/>
          <w:sz w:val="18"/>
          <w:szCs w:val="18"/>
        </w:rPr>
      </w:pPr>
      <w:r w:rsidRPr="00EB2ADC">
        <w:rPr>
          <w:rFonts w:ascii="Times New Roman" w:hAnsi="Times New Roman" w:cs="Times New Roman"/>
          <w:sz w:val="18"/>
          <w:szCs w:val="18"/>
        </w:rPr>
        <w:t>и т.д.</w:t>
      </w:r>
    </w:p>
    <w:p w:rsidR="00EB2ADC" w:rsidRPr="00EB2ADC" w:rsidRDefault="00EB2ADC" w:rsidP="00EB2ADC">
      <w:pPr>
        <w:pStyle w:val="ConsPlusNonformat"/>
        <w:ind w:firstLine="709"/>
        <w:jc w:val="both"/>
        <w:rPr>
          <w:rFonts w:ascii="Times New Roman" w:hAnsi="Times New Roman" w:cs="Times New Roman"/>
          <w:sz w:val="18"/>
          <w:szCs w:val="18"/>
        </w:rPr>
      </w:pPr>
      <w:r w:rsidRPr="00EB2ADC">
        <w:rPr>
          <w:rFonts w:ascii="Times New Roman" w:hAnsi="Times New Roman" w:cs="Times New Roman"/>
          <w:sz w:val="18"/>
          <w:szCs w:val="18"/>
        </w:rPr>
        <w:t xml:space="preserve">4. </w:t>
      </w:r>
      <w:proofErr w:type="gramStart"/>
      <w:r w:rsidRPr="00EB2ADC">
        <w:rPr>
          <w:rFonts w:ascii="Times New Roman" w:hAnsi="Times New Roman" w:cs="Times New Roman"/>
          <w:sz w:val="18"/>
          <w:szCs w:val="18"/>
        </w:rPr>
        <w:t>Согласны</w:t>
      </w:r>
      <w:proofErr w:type="gramEnd"/>
      <w:r w:rsidRPr="00EB2ADC">
        <w:rPr>
          <w:rFonts w:ascii="Times New Roman" w:hAnsi="Times New Roman" w:cs="Times New Roman"/>
          <w:sz w:val="18"/>
          <w:szCs w:val="18"/>
        </w:rPr>
        <w:t xml:space="preserve"> на проверку органом, осуществляющим принятие на учет, представленных нами сведений.</w:t>
      </w:r>
    </w:p>
    <w:p w:rsidR="00EB2ADC" w:rsidRPr="00EB2ADC" w:rsidRDefault="00EB2ADC" w:rsidP="00EB2ADC">
      <w:pPr>
        <w:pStyle w:val="ConsPlusNonformat"/>
        <w:ind w:firstLine="709"/>
        <w:jc w:val="both"/>
        <w:rPr>
          <w:rFonts w:ascii="Times New Roman" w:hAnsi="Times New Roman" w:cs="Times New Roman"/>
          <w:sz w:val="18"/>
          <w:szCs w:val="18"/>
        </w:rPr>
      </w:pPr>
      <w:r w:rsidRPr="00EB2ADC">
        <w:rPr>
          <w:rFonts w:ascii="Times New Roman" w:hAnsi="Times New Roman" w:cs="Times New Roman"/>
          <w:sz w:val="18"/>
          <w:szCs w:val="18"/>
        </w:rPr>
        <w:t xml:space="preserve">5. Согласны на предоставление жилого помещения по договору социального найма с </w:t>
      </w:r>
      <w:r w:rsidRPr="00EB2ADC">
        <w:rPr>
          <w:rFonts w:ascii="Times New Roman" w:hAnsi="Times New Roman" w:cs="Times New Roman"/>
          <w:sz w:val="18"/>
          <w:szCs w:val="18"/>
        </w:rPr>
        <w:lastRenderedPageBreak/>
        <w:t>учетом площади занимаемых нами на праве собственности жилых помещений.</w:t>
      </w:r>
    </w:p>
    <w:p w:rsidR="00EB2ADC" w:rsidRPr="00EB2ADC" w:rsidRDefault="00EB2ADC" w:rsidP="00EB2ADC">
      <w:pPr>
        <w:pStyle w:val="ConsPlusNonformat"/>
        <w:ind w:firstLine="709"/>
        <w:jc w:val="both"/>
        <w:rPr>
          <w:rFonts w:ascii="Times New Roman" w:hAnsi="Times New Roman" w:cs="Times New Roman"/>
          <w:sz w:val="18"/>
          <w:szCs w:val="18"/>
        </w:rPr>
      </w:pPr>
      <w:bookmarkStart w:id="1" w:name="Par43"/>
      <w:bookmarkEnd w:id="1"/>
      <w:r w:rsidRPr="00EB2ADC">
        <w:rPr>
          <w:rFonts w:ascii="Times New Roman" w:hAnsi="Times New Roman" w:cs="Times New Roman"/>
          <w:sz w:val="18"/>
          <w:szCs w:val="18"/>
        </w:rPr>
        <w:t>6. Я и члены моей семьи на момент подачи заявления бюджетные средства на 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w:t>
      </w:r>
    </w:p>
    <w:p w:rsidR="00EB2ADC" w:rsidRPr="00EB2ADC" w:rsidRDefault="00EB2ADC" w:rsidP="00EB2ADC">
      <w:pPr>
        <w:pStyle w:val="ConsPlusNonformat"/>
        <w:ind w:firstLine="709"/>
        <w:jc w:val="both"/>
        <w:rPr>
          <w:rFonts w:ascii="Times New Roman" w:hAnsi="Times New Roman" w:cs="Times New Roman"/>
          <w:sz w:val="18"/>
          <w:szCs w:val="18"/>
        </w:rPr>
      </w:pPr>
      <w:r w:rsidRPr="00EB2ADC">
        <w:rPr>
          <w:rFonts w:ascii="Times New Roman" w:hAnsi="Times New Roman" w:cs="Times New Roman"/>
          <w:sz w:val="18"/>
          <w:szCs w:val="18"/>
        </w:rPr>
        <w:t>7. Обязуемся:</w:t>
      </w:r>
    </w:p>
    <w:p w:rsidR="00EB2ADC" w:rsidRPr="00EB2ADC" w:rsidRDefault="00EB2ADC" w:rsidP="00EB2ADC">
      <w:pPr>
        <w:pStyle w:val="ConsPlusNonformat"/>
        <w:ind w:firstLine="709"/>
        <w:jc w:val="both"/>
        <w:rPr>
          <w:rFonts w:ascii="Times New Roman" w:hAnsi="Times New Roman" w:cs="Times New Roman"/>
          <w:sz w:val="18"/>
          <w:szCs w:val="18"/>
        </w:rPr>
      </w:pPr>
      <w:r w:rsidRPr="00EB2ADC">
        <w:rPr>
          <w:rFonts w:ascii="Times New Roman" w:hAnsi="Times New Roman" w:cs="Times New Roman"/>
          <w:sz w:val="18"/>
          <w:szCs w:val="18"/>
        </w:rPr>
        <w:t>1) в сроки, установленные статьей 13 Закона края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сообщать об утрате оснований, дающих право на предоставление жилого помещения по договору социального найма;</w:t>
      </w:r>
    </w:p>
    <w:p w:rsidR="00EB2ADC" w:rsidRPr="00EB2ADC" w:rsidRDefault="00EB2ADC" w:rsidP="00EB2ADC">
      <w:pPr>
        <w:pStyle w:val="ConsPlusNonformat"/>
        <w:ind w:firstLine="709"/>
        <w:jc w:val="both"/>
        <w:rPr>
          <w:rFonts w:ascii="Times New Roman" w:hAnsi="Times New Roman" w:cs="Times New Roman"/>
          <w:sz w:val="18"/>
          <w:szCs w:val="18"/>
        </w:rPr>
      </w:pPr>
      <w:r w:rsidRPr="00EB2ADC">
        <w:rPr>
          <w:rFonts w:ascii="Times New Roman" w:hAnsi="Times New Roman" w:cs="Times New Roman"/>
          <w:sz w:val="18"/>
          <w:szCs w:val="18"/>
        </w:rPr>
        <w:t>2) 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w:t>
      </w:r>
    </w:p>
    <w:p w:rsidR="00EB2ADC" w:rsidRPr="00EB2ADC" w:rsidRDefault="00EB2ADC" w:rsidP="00EB2ADC">
      <w:pPr>
        <w:pStyle w:val="ConsPlusNonformat"/>
        <w:ind w:firstLine="709"/>
        <w:jc w:val="both"/>
        <w:rPr>
          <w:rFonts w:ascii="Times New Roman" w:hAnsi="Times New Roman" w:cs="Times New Roman"/>
          <w:sz w:val="18"/>
          <w:szCs w:val="18"/>
        </w:rPr>
      </w:pPr>
    </w:p>
    <w:p w:rsidR="00EB2ADC" w:rsidRPr="00EB2ADC" w:rsidRDefault="00EB2ADC" w:rsidP="00EB2ADC">
      <w:pPr>
        <w:pStyle w:val="ConsPlusNonformat"/>
        <w:jc w:val="both"/>
        <w:rPr>
          <w:rFonts w:ascii="Times New Roman" w:hAnsi="Times New Roman" w:cs="Times New Roman"/>
          <w:sz w:val="18"/>
          <w:szCs w:val="18"/>
        </w:rPr>
      </w:pPr>
      <w:r w:rsidRPr="00EB2ADC">
        <w:rPr>
          <w:rFonts w:ascii="Times New Roman" w:hAnsi="Times New Roman" w:cs="Times New Roman"/>
          <w:sz w:val="18"/>
          <w:szCs w:val="18"/>
        </w:rPr>
        <w:t xml:space="preserve"> " __ "____________________ 20__ г.</w:t>
      </w:r>
    </w:p>
    <w:p w:rsidR="00EB2ADC" w:rsidRPr="00EB2ADC" w:rsidRDefault="00EB2ADC" w:rsidP="00EB2ADC">
      <w:pPr>
        <w:pStyle w:val="ConsPlusNonformat"/>
        <w:jc w:val="both"/>
        <w:rPr>
          <w:rFonts w:ascii="Times New Roman" w:hAnsi="Times New Roman" w:cs="Times New Roman"/>
          <w:sz w:val="18"/>
          <w:szCs w:val="18"/>
        </w:rPr>
      </w:pPr>
      <w:r w:rsidRPr="00EB2ADC">
        <w:rPr>
          <w:rFonts w:ascii="Times New Roman" w:hAnsi="Times New Roman" w:cs="Times New Roman"/>
          <w:sz w:val="18"/>
          <w:szCs w:val="18"/>
        </w:rPr>
        <w:t xml:space="preserve">           (дата подачи заявления)</w:t>
      </w:r>
    </w:p>
    <w:p w:rsidR="00EB2ADC" w:rsidRPr="00EB2ADC" w:rsidRDefault="00EB2ADC" w:rsidP="00EB2ADC">
      <w:pPr>
        <w:pStyle w:val="ConsPlusNonformat"/>
        <w:jc w:val="both"/>
        <w:rPr>
          <w:rFonts w:ascii="Times New Roman" w:hAnsi="Times New Roman" w:cs="Times New Roman"/>
          <w:sz w:val="18"/>
          <w:szCs w:val="18"/>
        </w:rPr>
      </w:pPr>
    </w:p>
    <w:p w:rsidR="00EB2ADC" w:rsidRPr="00EB2ADC" w:rsidRDefault="00EB2ADC" w:rsidP="00EB2ADC">
      <w:pPr>
        <w:pStyle w:val="ConsPlusNonformat"/>
        <w:jc w:val="both"/>
        <w:rPr>
          <w:rFonts w:ascii="Times New Roman" w:hAnsi="Times New Roman" w:cs="Times New Roman"/>
          <w:sz w:val="18"/>
          <w:szCs w:val="18"/>
        </w:rPr>
      </w:pPr>
      <w:r w:rsidRPr="00EB2ADC">
        <w:rPr>
          <w:rFonts w:ascii="Times New Roman" w:hAnsi="Times New Roman" w:cs="Times New Roman"/>
          <w:sz w:val="18"/>
          <w:szCs w:val="18"/>
        </w:rPr>
        <w:t>Подписи заявителя и совершеннолетних членов его семьи:</w:t>
      </w:r>
    </w:p>
    <w:p w:rsidR="00EB2ADC" w:rsidRPr="00EB2ADC" w:rsidRDefault="00EB2ADC" w:rsidP="00EB2ADC">
      <w:pPr>
        <w:pStyle w:val="ConsPlusNonformat"/>
        <w:jc w:val="both"/>
        <w:rPr>
          <w:rFonts w:ascii="Times New Roman" w:hAnsi="Times New Roman" w:cs="Times New Roman"/>
          <w:sz w:val="18"/>
          <w:szCs w:val="18"/>
        </w:rPr>
      </w:pPr>
      <w:r w:rsidRPr="00EB2ADC">
        <w:rPr>
          <w:rFonts w:ascii="Times New Roman" w:hAnsi="Times New Roman" w:cs="Times New Roman"/>
          <w:sz w:val="18"/>
          <w:szCs w:val="18"/>
        </w:rPr>
        <w:t>1) ___________________</w:t>
      </w:r>
    </w:p>
    <w:p w:rsidR="00EB2ADC" w:rsidRPr="00EB2ADC" w:rsidRDefault="00EB2ADC" w:rsidP="00EB2ADC">
      <w:pPr>
        <w:pStyle w:val="ConsPlusNonformat"/>
        <w:jc w:val="both"/>
        <w:rPr>
          <w:rFonts w:ascii="Times New Roman" w:hAnsi="Times New Roman" w:cs="Times New Roman"/>
          <w:sz w:val="18"/>
          <w:szCs w:val="18"/>
        </w:rPr>
      </w:pPr>
      <w:r w:rsidRPr="00EB2ADC">
        <w:rPr>
          <w:rFonts w:ascii="Times New Roman" w:hAnsi="Times New Roman" w:cs="Times New Roman"/>
          <w:sz w:val="18"/>
          <w:szCs w:val="18"/>
        </w:rPr>
        <w:t>2) ________________</w:t>
      </w:r>
    </w:p>
    <w:p w:rsidR="00EB2ADC" w:rsidRPr="00EB2ADC" w:rsidRDefault="00EB2ADC" w:rsidP="00EB2ADC">
      <w:pPr>
        <w:pStyle w:val="ConsPlusNonformat"/>
        <w:jc w:val="both"/>
        <w:rPr>
          <w:rFonts w:ascii="Times New Roman" w:hAnsi="Times New Roman" w:cs="Times New Roman"/>
          <w:sz w:val="18"/>
          <w:szCs w:val="18"/>
        </w:rPr>
      </w:pPr>
      <w:r w:rsidRPr="00EB2ADC">
        <w:rPr>
          <w:rFonts w:ascii="Times New Roman" w:hAnsi="Times New Roman" w:cs="Times New Roman"/>
          <w:sz w:val="18"/>
          <w:szCs w:val="18"/>
        </w:rPr>
        <w:t>3) __________________</w:t>
      </w:r>
    </w:p>
    <w:p w:rsidR="00EB2ADC" w:rsidRPr="00EB2ADC" w:rsidRDefault="00EB2ADC" w:rsidP="00EB2ADC">
      <w:pPr>
        <w:pStyle w:val="ConsPlusNonformat"/>
        <w:jc w:val="both"/>
        <w:rPr>
          <w:rFonts w:ascii="Times New Roman" w:hAnsi="Times New Roman" w:cs="Times New Roman"/>
          <w:sz w:val="18"/>
          <w:szCs w:val="18"/>
        </w:rPr>
      </w:pPr>
    </w:p>
    <w:p w:rsidR="00EB2ADC" w:rsidRPr="00EB2ADC" w:rsidRDefault="00EB2ADC" w:rsidP="00EB2ADC">
      <w:pPr>
        <w:pStyle w:val="ConsPlusNonformat"/>
        <w:ind w:firstLine="709"/>
        <w:jc w:val="both"/>
        <w:rPr>
          <w:rFonts w:ascii="Times New Roman" w:hAnsi="Times New Roman" w:cs="Times New Roman"/>
          <w:sz w:val="18"/>
          <w:szCs w:val="18"/>
        </w:rPr>
      </w:pPr>
      <w:r w:rsidRPr="00EB2ADC">
        <w:rPr>
          <w:rFonts w:ascii="Times New Roman" w:hAnsi="Times New Roman" w:cs="Times New Roman"/>
          <w:sz w:val="18"/>
          <w:szCs w:val="18"/>
        </w:rPr>
        <w:t>Примечание.</w:t>
      </w:r>
    </w:p>
    <w:p w:rsidR="00EB2ADC" w:rsidRPr="00EB2ADC" w:rsidRDefault="00EB2ADC" w:rsidP="00EB2ADC">
      <w:pPr>
        <w:pStyle w:val="ConsPlusNonformat"/>
        <w:ind w:firstLine="709"/>
        <w:jc w:val="both"/>
        <w:rPr>
          <w:rFonts w:ascii="Times New Roman" w:hAnsi="Times New Roman" w:cs="Times New Roman"/>
          <w:sz w:val="18"/>
          <w:szCs w:val="18"/>
        </w:rPr>
      </w:pPr>
      <w:r w:rsidRPr="00EB2ADC">
        <w:rPr>
          <w:rFonts w:ascii="Times New Roman" w:hAnsi="Times New Roman" w:cs="Times New Roman"/>
          <w:sz w:val="18"/>
          <w:szCs w:val="18"/>
        </w:rPr>
        <w:t>1. При заполнении пункта 1 заявления гражданин обводит номер одного или нескольких оснований, по которым он имеет право быть принятым на учет в качестве нуждающегося в жилом помещении.</w:t>
      </w:r>
    </w:p>
    <w:p w:rsidR="00EB2ADC" w:rsidRPr="00EB2ADC" w:rsidRDefault="00EB2ADC" w:rsidP="00EB2ADC">
      <w:pPr>
        <w:pStyle w:val="ConsPlusNonformat"/>
        <w:ind w:firstLine="709"/>
        <w:jc w:val="both"/>
        <w:rPr>
          <w:rFonts w:ascii="Times New Roman" w:hAnsi="Times New Roman" w:cs="Times New Roman"/>
          <w:sz w:val="18"/>
          <w:szCs w:val="18"/>
        </w:rPr>
      </w:pPr>
      <w:r w:rsidRPr="00EB2ADC">
        <w:rPr>
          <w:rFonts w:ascii="Times New Roman" w:hAnsi="Times New Roman" w:cs="Times New Roman"/>
          <w:sz w:val="18"/>
          <w:szCs w:val="18"/>
        </w:rPr>
        <w:t>2. При заполнении пункта 6 его номер обводится в том случае, если гражданин и члены его семьи имеют на праве собственности жилые помещения и согласны на предоставление им жилого помещения по договору социального найма с учетом площади занимаемых ими на праве собственности жилых помещений. В противном случае номер данного пункта зачеркивается знаком "Х".</w:t>
      </w:r>
    </w:p>
    <w:p w:rsidR="00365516" w:rsidRDefault="00365516" w:rsidP="00D3113D">
      <w:pPr>
        <w:jc w:val="both"/>
        <w:rPr>
          <w:sz w:val="28"/>
          <w:szCs w:val="28"/>
        </w:rPr>
      </w:pPr>
    </w:p>
    <w:p w:rsidR="00D81AE1" w:rsidRDefault="00D81AE1" w:rsidP="00B558A6">
      <w:pPr>
        <w:jc w:val="both"/>
        <w:rPr>
          <w:sz w:val="28"/>
          <w:szCs w:val="28"/>
        </w:rPr>
        <w:sectPr w:rsidR="00D81AE1" w:rsidSect="00626872">
          <w:headerReference w:type="default" r:id="rId10"/>
          <w:type w:val="continuous"/>
          <w:pgSz w:w="11906" w:h="16838"/>
          <w:pgMar w:top="357" w:right="140" w:bottom="1134" w:left="284" w:header="720" w:footer="720" w:gutter="0"/>
          <w:cols w:num="3" w:space="141"/>
          <w:docGrid w:linePitch="360"/>
        </w:sectPr>
      </w:pPr>
    </w:p>
    <w:tbl>
      <w:tblPr>
        <w:tblW w:w="15877" w:type="dxa"/>
        <w:tblInd w:w="-743" w:type="dxa"/>
        <w:tblLayout w:type="fixed"/>
        <w:tblLook w:val="0000"/>
      </w:tblPr>
      <w:tblGrid>
        <w:gridCol w:w="6238"/>
        <w:gridCol w:w="9639"/>
      </w:tblGrid>
      <w:tr w:rsidR="005709EB" w:rsidRPr="008216BB" w:rsidTr="0011345E">
        <w:trPr>
          <w:trHeight w:val="1095"/>
        </w:trPr>
        <w:tc>
          <w:tcPr>
            <w:tcW w:w="6238" w:type="dxa"/>
            <w:tcBorders>
              <w:top w:val="single" w:sz="4" w:space="0" w:color="000000"/>
              <w:left w:val="single" w:sz="4" w:space="0" w:color="000000"/>
              <w:bottom w:val="single" w:sz="4" w:space="0" w:color="000000"/>
            </w:tcBorders>
            <w:shd w:val="clear" w:color="auto" w:fill="auto"/>
          </w:tcPr>
          <w:p w:rsidR="005709EB" w:rsidRPr="008216BB" w:rsidRDefault="00C05494">
            <w:pPr>
              <w:pStyle w:val="ConsPlusNormal0"/>
              <w:widowControl/>
              <w:ind w:firstLine="0"/>
              <w:rPr>
                <w:rFonts w:ascii="Times New Roman" w:hAnsi="Times New Roman" w:cs="Times New Roman"/>
              </w:rPr>
            </w:pPr>
            <w:bookmarkStart w:id="2" w:name="_GoBack"/>
            <w:bookmarkEnd w:id="2"/>
            <w:r w:rsidRPr="008216BB">
              <w:lastRenderedPageBreak/>
              <w:br w:type="page"/>
            </w:r>
            <w:r w:rsidR="005709EB" w:rsidRPr="008216BB">
              <w:rPr>
                <w:rFonts w:ascii="Times New Roman" w:hAnsi="Times New Roman" w:cs="Times New Roman"/>
              </w:rPr>
              <w:t>Газета «Ирбинский вестник»</w:t>
            </w:r>
          </w:p>
          <w:p w:rsidR="005709EB" w:rsidRPr="008216BB" w:rsidRDefault="005709EB" w:rsidP="00301EB4">
            <w:pPr>
              <w:pStyle w:val="ConsPlusNormal0"/>
              <w:widowControl/>
              <w:ind w:left="459" w:hanging="459"/>
              <w:rPr>
                <w:rFonts w:ascii="Times New Roman" w:hAnsi="Times New Roman" w:cs="Times New Roman"/>
              </w:rPr>
            </w:pPr>
            <w:r w:rsidRPr="008216BB">
              <w:rPr>
                <w:rFonts w:ascii="Times New Roman" w:hAnsi="Times New Roman" w:cs="Times New Roman"/>
              </w:rPr>
              <w:t xml:space="preserve">Учредитель Большеирбинский поселковый Совет депутатов </w:t>
            </w:r>
          </w:p>
          <w:p w:rsidR="005709EB" w:rsidRPr="008216BB" w:rsidRDefault="005709EB">
            <w:pPr>
              <w:pStyle w:val="ConsPlusNormal0"/>
              <w:widowControl/>
              <w:ind w:firstLine="0"/>
            </w:pPr>
            <w:r w:rsidRPr="008216BB">
              <w:rPr>
                <w:rFonts w:ascii="Times New Roman" w:hAnsi="Times New Roman" w:cs="Times New Roman"/>
              </w:rPr>
              <w:t>Тираж 50 экз.</w:t>
            </w:r>
          </w:p>
          <w:p w:rsidR="005709EB" w:rsidRPr="008216BB" w:rsidRDefault="005709EB">
            <w:pPr>
              <w:pStyle w:val="ConsPlusNormal0"/>
              <w:widowControl/>
              <w:ind w:firstLine="0"/>
            </w:pP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5709EB" w:rsidRPr="008216BB" w:rsidRDefault="005709EB" w:rsidP="00B462CA">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w:t>
            </w:r>
            <w:r w:rsidR="00B462CA" w:rsidRPr="008216BB">
              <w:rPr>
                <w:rFonts w:ascii="Times New Roman" w:hAnsi="Times New Roman" w:cs="Times New Roman"/>
              </w:rPr>
              <w:t>МО</w:t>
            </w:r>
            <w:r w:rsidRPr="008216BB">
              <w:rPr>
                <w:rFonts w:ascii="Times New Roman" w:hAnsi="Times New Roman" w:cs="Times New Roman"/>
              </w:rPr>
              <w:t xml:space="preserve"> поселок </w:t>
            </w:r>
            <w:proofErr w:type="gramStart"/>
            <w:r w:rsidRPr="008216BB">
              <w:rPr>
                <w:rFonts w:ascii="Times New Roman" w:hAnsi="Times New Roman" w:cs="Times New Roman"/>
              </w:rPr>
              <w:t>Большая</w:t>
            </w:r>
            <w:proofErr w:type="gramEnd"/>
            <w:r w:rsidRPr="008216BB">
              <w:rPr>
                <w:rFonts w:ascii="Times New Roman" w:hAnsi="Times New Roman" w:cs="Times New Roman"/>
              </w:rPr>
              <w:t xml:space="preserve"> Ирба </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Курагинского района Красноярского края </w:t>
            </w:r>
            <w:proofErr w:type="spellStart"/>
            <w:r w:rsidR="0049458C" w:rsidRPr="008216BB">
              <w:rPr>
                <w:rFonts w:ascii="Times New Roman" w:hAnsi="Times New Roman" w:cs="Times New Roman"/>
              </w:rPr>
              <w:t>пгт</w:t>
            </w:r>
            <w:proofErr w:type="spellEnd"/>
            <w:r w:rsidRPr="008216BB">
              <w:rPr>
                <w:rFonts w:ascii="Times New Roman" w:hAnsi="Times New Roman" w:cs="Times New Roman"/>
              </w:rPr>
              <w:t xml:space="preserve"> Большая Ирба, ул. Ленина дом 2 тел. 6-32-65</w:t>
            </w:r>
          </w:p>
          <w:p w:rsidR="005709EB" w:rsidRPr="008216BB" w:rsidRDefault="005709EB" w:rsidP="009C63C9">
            <w:pPr>
              <w:pStyle w:val="ConsPlusNormal0"/>
              <w:widowControl/>
              <w:ind w:firstLine="0"/>
            </w:pPr>
            <w:r w:rsidRPr="008216BB">
              <w:rPr>
                <w:rFonts w:ascii="Times New Roman" w:hAnsi="Times New Roman" w:cs="Times New Roman"/>
              </w:rPr>
              <w:t>Подписано в печать</w:t>
            </w:r>
            <w:r w:rsidR="000D0567">
              <w:rPr>
                <w:rFonts w:ascii="Times New Roman" w:hAnsi="Times New Roman" w:cs="Times New Roman"/>
              </w:rPr>
              <w:t>:</w:t>
            </w:r>
            <w:r w:rsidR="00D3113D">
              <w:rPr>
                <w:rFonts w:ascii="Times New Roman" w:hAnsi="Times New Roman" w:cs="Times New Roman"/>
              </w:rPr>
              <w:t xml:space="preserve"> </w:t>
            </w:r>
            <w:r w:rsidR="00EB2ADC">
              <w:rPr>
                <w:rFonts w:ascii="Times New Roman" w:hAnsi="Times New Roman" w:cs="Times New Roman"/>
              </w:rPr>
              <w:t>29</w:t>
            </w:r>
            <w:r w:rsidR="00D3113D">
              <w:rPr>
                <w:rFonts w:ascii="Times New Roman" w:hAnsi="Times New Roman" w:cs="Times New Roman"/>
              </w:rPr>
              <w:t>.07</w:t>
            </w:r>
            <w:r w:rsidR="00B558A6">
              <w:rPr>
                <w:rFonts w:ascii="Times New Roman" w:hAnsi="Times New Roman" w:cs="Times New Roman"/>
              </w:rPr>
              <w:t>.202</w:t>
            </w:r>
            <w:r w:rsidR="0011345E">
              <w:rPr>
                <w:rFonts w:ascii="Times New Roman" w:hAnsi="Times New Roman" w:cs="Times New Roman"/>
              </w:rPr>
              <w:t>2</w:t>
            </w:r>
          </w:p>
          <w:p w:rsidR="005709EB" w:rsidRPr="008216BB" w:rsidRDefault="00A6236D" w:rsidP="00D3113D">
            <w:pPr>
              <w:rPr>
                <w:sz w:val="20"/>
                <w:szCs w:val="20"/>
              </w:rPr>
            </w:pPr>
            <w:r w:rsidRPr="008216BB">
              <w:rPr>
                <w:sz w:val="20"/>
                <w:szCs w:val="20"/>
              </w:rPr>
              <w:t>Отпечатано</w:t>
            </w:r>
            <w:r w:rsidR="000E3F63">
              <w:rPr>
                <w:sz w:val="20"/>
                <w:szCs w:val="20"/>
              </w:rPr>
              <w:t xml:space="preserve">: </w:t>
            </w:r>
            <w:r w:rsidR="00EB2ADC">
              <w:rPr>
                <w:sz w:val="20"/>
                <w:szCs w:val="20"/>
              </w:rPr>
              <w:t>29</w:t>
            </w:r>
            <w:r w:rsidR="00D3113D">
              <w:rPr>
                <w:sz w:val="20"/>
                <w:szCs w:val="20"/>
              </w:rPr>
              <w:t>.07</w:t>
            </w:r>
            <w:r w:rsidR="0011345E">
              <w:rPr>
                <w:sz w:val="20"/>
                <w:szCs w:val="20"/>
              </w:rPr>
              <w:t>.2022</w:t>
            </w:r>
          </w:p>
        </w:tc>
      </w:tr>
    </w:tbl>
    <w:p w:rsidR="00DB6867" w:rsidRDefault="00DB6867" w:rsidP="0087789B">
      <w:pPr>
        <w:jc w:val="right"/>
      </w:pPr>
    </w:p>
    <w:sectPr w:rsidR="00DB6867" w:rsidSect="0087789B">
      <w:pgSz w:w="16838" w:h="11906" w:orient="landscape"/>
      <w:pgMar w:top="1701"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FCB" w:rsidRDefault="003E2FCB">
      <w:r>
        <w:separator/>
      </w:r>
    </w:p>
  </w:endnote>
  <w:endnote w:type="continuationSeparator" w:id="0">
    <w:p w:rsidR="003E2FCB" w:rsidRDefault="003E2F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FCB" w:rsidRDefault="003E2FCB">
      <w:r>
        <w:separator/>
      </w:r>
    </w:p>
  </w:footnote>
  <w:footnote w:type="continuationSeparator" w:id="0">
    <w:p w:rsidR="003E2FCB" w:rsidRDefault="003E2F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677282"/>
    </w:sdtPr>
    <w:sdtContent>
      <w:p w:rsidR="00AA1275" w:rsidRDefault="007C3A05">
        <w:pPr>
          <w:pStyle w:val="aff"/>
          <w:jc w:val="center"/>
        </w:pPr>
        <w:fldSimple w:instr=" PAGE   \* MERGEFORMAT ">
          <w:r w:rsidR="00EB2ADC">
            <w:rPr>
              <w:noProof/>
            </w:rPr>
            <w:t>10</w:t>
          </w:r>
        </w:fldSimple>
      </w:p>
    </w:sdtContent>
  </w:sdt>
  <w:p w:rsidR="00AA1275" w:rsidRDefault="00AA1275">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3">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F84CF2"/>
    <w:multiLevelType w:val="hybridMultilevel"/>
    <w:tmpl w:val="D05A8742"/>
    <w:lvl w:ilvl="0" w:tplc="5DDC47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1D7451"/>
    <w:multiLevelType w:val="hybridMultilevel"/>
    <w:tmpl w:val="BC3E122C"/>
    <w:lvl w:ilvl="0" w:tplc="80D87546">
      <w:start w:val="1"/>
      <w:numFmt w:val="decimal"/>
      <w:lvlText w:val="%1."/>
      <w:lvlJc w:val="left"/>
      <w:pPr>
        <w:tabs>
          <w:tab w:val="num" w:pos="1260"/>
        </w:tabs>
        <w:ind w:left="1260" w:hanging="360"/>
      </w:pPr>
      <w:rPr>
        <w:b/>
        <w:i w:val="0"/>
      </w:rPr>
    </w:lvl>
    <w:lvl w:ilvl="1" w:tplc="1BC6C0E6">
      <w:start w:val="1"/>
      <w:numFmt w:val="decimal"/>
      <w:isLgl/>
      <w:lvlText w:val="%2."/>
      <w:lvlJc w:val="left"/>
      <w:pPr>
        <w:tabs>
          <w:tab w:val="num" w:pos="915"/>
        </w:tabs>
        <w:ind w:left="915" w:hanging="555"/>
      </w:pPr>
      <w:rPr>
        <w:rFonts w:ascii="Times New Roman" w:eastAsia="Times New Roman" w:hAnsi="Times New Roman" w:cs="Times New Roman"/>
      </w:rPr>
    </w:lvl>
    <w:lvl w:ilvl="2" w:tplc="DB10A04C">
      <w:numFmt w:val="none"/>
      <w:lvlText w:val=""/>
      <w:lvlJc w:val="left"/>
      <w:pPr>
        <w:tabs>
          <w:tab w:val="num" w:pos="360"/>
        </w:tabs>
      </w:pPr>
    </w:lvl>
    <w:lvl w:ilvl="3" w:tplc="10B2C242">
      <w:numFmt w:val="none"/>
      <w:lvlText w:val=""/>
      <w:lvlJc w:val="left"/>
      <w:pPr>
        <w:tabs>
          <w:tab w:val="num" w:pos="360"/>
        </w:tabs>
      </w:pPr>
    </w:lvl>
    <w:lvl w:ilvl="4" w:tplc="09A430C8">
      <w:numFmt w:val="none"/>
      <w:lvlText w:val=""/>
      <w:lvlJc w:val="left"/>
      <w:pPr>
        <w:tabs>
          <w:tab w:val="num" w:pos="360"/>
        </w:tabs>
      </w:pPr>
    </w:lvl>
    <w:lvl w:ilvl="5" w:tplc="B72A46B6">
      <w:numFmt w:val="none"/>
      <w:lvlText w:val=""/>
      <w:lvlJc w:val="left"/>
      <w:pPr>
        <w:tabs>
          <w:tab w:val="num" w:pos="360"/>
        </w:tabs>
      </w:pPr>
    </w:lvl>
    <w:lvl w:ilvl="6" w:tplc="31A26392">
      <w:numFmt w:val="none"/>
      <w:lvlText w:val=""/>
      <w:lvlJc w:val="left"/>
      <w:pPr>
        <w:tabs>
          <w:tab w:val="num" w:pos="360"/>
        </w:tabs>
      </w:pPr>
    </w:lvl>
    <w:lvl w:ilvl="7" w:tplc="31B094DE">
      <w:numFmt w:val="none"/>
      <w:lvlText w:val=""/>
      <w:lvlJc w:val="left"/>
      <w:pPr>
        <w:tabs>
          <w:tab w:val="num" w:pos="360"/>
        </w:tabs>
      </w:pPr>
    </w:lvl>
    <w:lvl w:ilvl="8" w:tplc="7576BB0A">
      <w:numFmt w:val="none"/>
      <w:lvlText w:val=""/>
      <w:lvlJc w:val="left"/>
      <w:pPr>
        <w:tabs>
          <w:tab w:val="num" w:pos="360"/>
        </w:tabs>
      </w:pPr>
    </w:lvl>
  </w:abstractNum>
  <w:abstractNum w:abstractNumId="9">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0CC87A2D"/>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14A95B50"/>
    <w:multiLevelType w:val="hybridMultilevel"/>
    <w:tmpl w:val="094E3F1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8624BB9"/>
    <w:multiLevelType w:val="hybridMultilevel"/>
    <w:tmpl w:val="EF564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516638"/>
    <w:multiLevelType w:val="hybridMultilevel"/>
    <w:tmpl w:val="EC68EDBE"/>
    <w:lvl w:ilvl="0" w:tplc="10C21E88">
      <w:start w:val="1"/>
      <w:numFmt w:val="decimal"/>
      <w:lvlText w:val="%1."/>
      <w:lvlJc w:val="left"/>
      <w:pPr>
        <w:ind w:left="2062"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17">
    <w:nsid w:val="5AF401AC"/>
    <w:multiLevelType w:val="hybridMultilevel"/>
    <w:tmpl w:val="EC421F82"/>
    <w:lvl w:ilvl="0" w:tplc="7E923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FFD3294"/>
    <w:multiLevelType w:val="hybridMultilevel"/>
    <w:tmpl w:val="242C1716"/>
    <w:lvl w:ilvl="0" w:tplc="AADC5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1EA071B"/>
    <w:multiLevelType w:val="multilevel"/>
    <w:tmpl w:val="86529A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2692FFD"/>
    <w:multiLevelType w:val="hybridMultilevel"/>
    <w:tmpl w:val="E64EBB5C"/>
    <w:lvl w:ilvl="0" w:tplc="789ECDB4">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27F0107"/>
    <w:multiLevelType w:val="hybridMultilevel"/>
    <w:tmpl w:val="94A2A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CC4226"/>
    <w:multiLevelType w:val="hybridMultilevel"/>
    <w:tmpl w:val="B6624A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B544E5D"/>
    <w:multiLevelType w:val="hybridMultilevel"/>
    <w:tmpl w:val="ACCCA500"/>
    <w:lvl w:ilvl="0" w:tplc="62D03D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D06476E"/>
    <w:multiLevelType w:val="hybridMultilevel"/>
    <w:tmpl w:val="FFE22C2C"/>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5">
    <w:nsid w:val="6EDC3EB7"/>
    <w:multiLevelType w:val="hybridMultilevel"/>
    <w:tmpl w:val="3322F382"/>
    <w:lvl w:ilvl="0" w:tplc="063EED0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3140807"/>
    <w:multiLevelType w:val="multilevel"/>
    <w:tmpl w:val="4712EB68"/>
    <w:lvl w:ilvl="0">
      <w:start w:val="3"/>
      <w:numFmt w:val="decimal"/>
      <w:lvlText w:val="%1."/>
      <w:lvlJc w:val="left"/>
      <w:pPr>
        <w:ind w:left="450" w:hanging="450"/>
      </w:pPr>
      <w:rPr>
        <w:rFonts w:hint="default"/>
      </w:rPr>
    </w:lvl>
    <w:lvl w:ilvl="1">
      <w:start w:val="2"/>
      <w:numFmt w:val="decimal"/>
      <w:lvlText w:val="%1.%2."/>
      <w:lvlJc w:val="left"/>
      <w:pPr>
        <w:ind w:left="2575"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930" w:hanging="180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abstractNum w:abstractNumId="27">
    <w:nsid w:val="7B6E715B"/>
    <w:multiLevelType w:val="hybridMultilevel"/>
    <w:tmpl w:val="1DFE0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18"/>
  </w:num>
  <w:num w:numId="3">
    <w:abstractNumId w:val="13"/>
  </w:num>
  <w:num w:numId="4">
    <w:abstractNumId w:val="10"/>
  </w:num>
  <w:num w:numId="5">
    <w:abstractNumId w:val="14"/>
  </w:num>
  <w:num w:numId="6">
    <w:abstractNumId w:val="26"/>
  </w:num>
  <w:num w:numId="7">
    <w:abstractNumId w:val="24"/>
  </w:num>
  <w:num w:numId="8">
    <w:abstractNumId w:val="2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1"/>
  </w:num>
  <w:num w:numId="12">
    <w:abstractNumId w:val="17"/>
  </w:num>
  <w:num w:numId="13">
    <w:abstractNumId w:val="0"/>
  </w:num>
  <w:num w:numId="14">
    <w:abstractNumId w:val="19"/>
  </w:num>
  <w:num w:numId="15">
    <w:abstractNumId w:val="23"/>
  </w:num>
  <w:num w:numId="16">
    <w:abstractNumId w:val="12"/>
  </w:num>
  <w:num w:numId="17">
    <w:abstractNumId w:val="9"/>
  </w:num>
  <w:num w:numId="18">
    <w:abstractNumId w:val="15"/>
  </w:num>
  <w:num w:numId="19">
    <w:abstractNumId w:val="16"/>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465922">
      <o:colormenu v:ext="edit" fillcolor="none [4]" strokecolor="none [1]" shadowcolor="none [2]"/>
    </o:shapedefaults>
  </w:hdrShapeDefaults>
  <w:footnotePr>
    <w:footnote w:id="-1"/>
    <w:footnote w:id="0"/>
  </w:footnotePr>
  <w:endnotePr>
    <w:endnote w:id="-1"/>
    <w:endnote w:id="0"/>
  </w:endnotePr>
  <w:compat/>
  <w:rsids>
    <w:rsidRoot w:val="00A6236D"/>
    <w:rsid w:val="000015AC"/>
    <w:rsid w:val="00002306"/>
    <w:rsid w:val="000069C2"/>
    <w:rsid w:val="00006C90"/>
    <w:rsid w:val="00007E00"/>
    <w:rsid w:val="00011E2E"/>
    <w:rsid w:val="00011EF3"/>
    <w:rsid w:val="00013A23"/>
    <w:rsid w:val="00013B77"/>
    <w:rsid w:val="00015191"/>
    <w:rsid w:val="000207D0"/>
    <w:rsid w:val="00025084"/>
    <w:rsid w:val="00026482"/>
    <w:rsid w:val="0002651F"/>
    <w:rsid w:val="00031275"/>
    <w:rsid w:val="000314F9"/>
    <w:rsid w:val="0003164E"/>
    <w:rsid w:val="00032B2C"/>
    <w:rsid w:val="00032F7A"/>
    <w:rsid w:val="000332B3"/>
    <w:rsid w:val="00033788"/>
    <w:rsid w:val="00037115"/>
    <w:rsid w:val="000432C6"/>
    <w:rsid w:val="00053D69"/>
    <w:rsid w:val="000570E0"/>
    <w:rsid w:val="00062EDD"/>
    <w:rsid w:val="00063D3C"/>
    <w:rsid w:val="0006489E"/>
    <w:rsid w:val="000649F1"/>
    <w:rsid w:val="00070E57"/>
    <w:rsid w:val="00071FB1"/>
    <w:rsid w:val="000724E9"/>
    <w:rsid w:val="0007295E"/>
    <w:rsid w:val="0007491E"/>
    <w:rsid w:val="00077DEA"/>
    <w:rsid w:val="0008058A"/>
    <w:rsid w:val="0008289F"/>
    <w:rsid w:val="0008419E"/>
    <w:rsid w:val="00084B4F"/>
    <w:rsid w:val="00087112"/>
    <w:rsid w:val="000955D0"/>
    <w:rsid w:val="000A066D"/>
    <w:rsid w:val="000A193E"/>
    <w:rsid w:val="000A3DCC"/>
    <w:rsid w:val="000A55F3"/>
    <w:rsid w:val="000A677D"/>
    <w:rsid w:val="000B2562"/>
    <w:rsid w:val="000B45D8"/>
    <w:rsid w:val="000B5EBF"/>
    <w:rsid w:val="000B6101"/>
    <w:rsid w:val="000C0CC7"/>
    <w:rsid w:val="000C2933"/>
    <w:rsid w:val="000C59B9"/>
    <w:rsid w:val="000C66E3"/>
    <w:rsid w:val="000C7C9D"/>
    <w:rsid w:val="000D0567"/>
    <w:rsid w:val="000D086D"/>
    <w:rsid w:val="000D0BF9"/>
    <w:rsid w:val="000D2617"/>
    <w:rsid w:val="000D61D5"/>
    <w:rsid w:val="000E213D"/>
    <w:rsid w:val="000E3F63"/>
    <w:rsid w:val="000F1477"/>
    <w:rsid w:val="000F1E72"/>
    <w:rsid w:val="000F772C"/>
    <w:rsid w:val="000F7A6F"/>
    <w:rsid w:val="00101C2D"/>
    <w:rsid w:val="001035C1"/>
    <w:rsid w:val="00110CCA"/>
    <w:rsid w:val="001126CD"/>
    <w:rsid w:val="0011345E"/>
    <w:rsid w:val="0011379B"/>
    <w:rsid w:val="00116FAD"/>
    <w:rsid w:val="00117735"/>
    <w:rsid w:val="001220C3"/>
    <w:rsid w:val="00135CE1"/>
    <w:rsid w:val="001402F2"/>
    <w:rsid w:val="00142B83"/>
    <w:rsid w:val="00150DC7"/>
    <w:rsid w:val="001523F5"/>
    <w:rsid w:val="001549A3"/>
    <w:rsid w:val="00156332"/>
    <w:rsid w:val="001742BE"/>
    <w:rsid w:val="00174EC9"/>
    <w:rsid w:val="001752FF"/>
    <w:rsid w:val="00177F4F"/>
    <w:rsid w:val="00184DAD"/>
    <w:rsid w:val="0018508C"/>
    <w:rsid w:val="00185897"/>
    <w:rsid w:val="00185D82"/>
    <w:rsid w:val="0019247A"/>
    <w:rsid w:val="001941D4"/>
    <w:rsid w:val="00194CCB"/>
    <w:rsid w:val="00196A1C"/>
    <w:rsid w:val="001A01D5"/>
    <w:rsid w:val="001A293D"/>
    <w:rsid w:val="001A32F4"/>
    <w:rsid w:val="001A380D"/>
    <w:rsid w:val="001A63FD"/>
    <w:rsid w:val="001B274A"/>
    <w:rsid w:val="001C145B"/>
    <w:rsid w:val="001C38AC"/>
    <w:rsid w:val="001C64AB"/>
    <w:rsid w:val="001C72DC"/>
    <w:rsid w:val="001D103C"/>
    <w:rsid w:val="001D73BB"/>
    <w:rsid w:val="001E0D5A"/>
    <w:rsid w:val="001E14CD"/>
    <w:rsid w:val="001E34D6"/>
    <w:rsid w:val="001E6F80"/>
    <w:rsid w:val="001F124E"/>
    <w:rsid w:val="001F4527"/>
    <w:rsid w:val="001F787B"/>
    <w:rsid w:val="00203C8A"/>
    <w:rsid w:val="00207CC5"/>
    <w:rsid w:val="002217BA"/>
    <w:rsid w:val="00224CF7"/>
    <w:rsid w:val="00227131"/>
    <w:rsid w:val="00227F6F"/>
    <w:rsid w:val="0023333A"/>
    <w:rsid w:val="002335FB"/>
    <w:rsid w:val="0023595D"/>
    <w:rsid w:val="00235A2C"/>
    <w:rsid w:val="00237F24"/>
    <w:rsid w:val="00243298"/>
    <w:rsid w:val="00243CCC"/>
    <w:rsid w:val="00250CA8"/>
    <w:rsid w:val="00256233"/>
    <w:rsid w:val="0025762B"/>
    <w:rsid w:val="00257855"/>
    <w:rsid w:val="00257B08"/>
    <w:rsid w:val="00264B33"/>
    <w:rsid w:val="00266CEA"/>
    <w:rsid w:val="00266D1E"/>
    <w:rsid w:val="0026750F"/>
    <w:rsid w:val="0026798B"/>
    <w:rsid w:val="0027084D"/>
    <w:rsid w:val="00272379"/>
    <w:rsid w:val="00274D1C"/>
    <w:rsid w:val="002758B0"/>
    <w:rsid w:val="002778C4"/>
    <w:rsid w:val="002812A7"/>
    <w:rsid w:val="00287B0D"/>
    <w:rsid w:val="002936FF"/>
    <w:rsid w:val="00294A24"/>
    <w:rsid w:val="00296985"/>
    <w:rsid w:val="00296B88"/>
    <w:rsid w:val="002A4D5E"/>
    <w:rsid w:val="002B6239"/>
    <w:rsid w:val="002C2607"/>
    <w:rsid w:val="002C268B"/>
    <w:rsid w:val="002D2E2D"/>
    <w:rsid w:val="002E40D3"/>
    <w:rsid w:val="002E6209"/>
    <w:rsid w:val="002F2007"/>
    <w:rsid w:val="002F23D3"/>
    <w:rsid w:val="002F4542"/>
    <w:rsid w:val="002F77E7"/>
    <w:rsid w:val="003001CF"/>
    <w:rsid w:val="00301EB4"/>
    <w:rsid w:val="003025D9"/>
    <w:rsid w:val="00302F07"/>
    <w:rsid w:val="00304363"/>
    <w:rsid w:val="0030484E"/>
    <w:rsid w:val="00306BDC"/>
    <w:rsid w:val="00312C0A"/>
    <w:rsid w:val="0032189C"/>
    <w:rsid w:val="00324981"/>
    <w:rsid w:val="003272A6"/>
    <w:rsid w:val="00327C1C"/>
    <w:rsid w:val="00330142"/>
    <w:rsid w:val="00330AA2"/>
    <w:rsid w:val="00335E17"/>
    <w:rsid w:val="003363E9"/>
    <w:rsid w:val="00344759"/>
    <w:rsid w:val="00347D65"/>
    <w:rsid w:val="003517DA"/>
    <w:rsid w:val="0035210E"/>
    <w:rsid w:val="003539AB"/>
    <w:rsid w:val="00364CDE"/>
    <w:rsid w:val="00365516"/>
    <w:rsid w:val="00366746"/>
    <w:rsid w:val="00367FA9"/>
    <w:rsid w:val="003706CB"/>
    <w:rsid w:val="003860D1"/>
    <w:rsid w:val="00390025"/>
    <w:rsid w:val="003919D8"/>
    <w:rsid w:val="00396201"/>
    <w:rsid w:val="003A0A76"/>
    <w:rsid w:val="003B02BA"/>
    <w:rsid w:val="003B10F0"/>
    <w:rsid w:val="003B3294"/>
    <w:rsid w:val="003B7C0B"/>
    <w:rsid w:val="003C0236"/>
    <w:rsid w:val="003C04C8"/>
    <w:rsid w:val="003C12B7"/>
    <w:rsid w:val="003C3463"/>
    <w:rsid w:val="003C599F"/>
    <w:rsid w:val="003C7960"/>
    <w:rsid w:val="003D0140"/>
    <w:rsid w:val="003E2FCB"/>
    <w:rsid w:val="003E3CBF"/>
    <w:rsid w:val="003E5438"/>
    <w:rsid w:val="003E5787"/>
    <w:rsid w:val="003F2800"/>
    <w:rsid w:val="003F5041"/>
    <w:rsid w:val="00400D6E"/>
    <w:rsid w:val="00402396"/>
    <w:rsid w:val="0040387C"/>
    <w:rsid w:val="00405198"/>
    <w:rsid w:val="004072E6"/>
    <w:rsid w:val="0041589D"/>
    <w:rsid w:val="0042179F"/>
    <w:rsid w:val="00427D10"/>
    <w:rsid w:val="00431CCE"/>
    <w:rsid w:val="00433147"/>
    <w:rsid w:val="00433951"/>
    <w:rsid w:val="00433C9C"/>
    <w:rsid w:val="00435FDE"/>
    <w:rsid w:val="0043709B"/>
    <w:rsid w:val="0044586D"/>
    <w:rsid w:val="00445AE7"/>
    <w:rsid w:val="00451061"/>
    <w:rsid w:val="004524BC"/>
    <w:rsid w:val="00453F93"/>
    <w:rsid w:val="004549A7"/>
    <w:rsid w:val="00456FDF"/>
    <w:rsid w:val="00465C75"/>
    <w:rsid w:val="00465D31"/>
    <w:rsid w:val="0046619A"/>
    <w:rsid w:val="00471F68"/>
    <w:rsid w:val="00476067"/>
    <w:rsid w:val="00477FD0"/>
    <w:rsid w:val="00485CA0"/>
    <w:rsid w:val="00491AB7"/>
    <w:rsid w:val="0049458C"/>
    <w:rsid w:val="004A003F"/>
    <w:rsid w:val="004A0CCD"/>
    <w:rsid w:val="004B1F5B"/>
    <w:rsid w:val="004B6980"/>
    <w:rsid w:val="004C17DE"/>
    <w:rsid w:val="004C365C"/>
    <w:rsid w:val="004D11F5"/>
    <w:rsid w:val="004D38AB"/>
    <w:rsid w:val="004D4E39"/>
    <w:rsid w:val="004E2EC8"/>
    <w:rsid w:val="004E36C4"/>
    <w:rsid w:val="004E5C95"/>
    <w:rsid w:val="004F0A84"/>
    <w:rsid w:val="004F4193"/>
    <w:rsid w:val="004F7926"/>
    <w:rsid w:val="00502684"/>
    <w:rsid w:val="005040F6"/>
    <w:rsid w:val="005065E8"/>
    <w:rsid w:val="00511DD8"/>
    <w:rsid w:val="005162B0"/>
    <w:rsid w:val="00520D2E"/>
    <w:rsid w:val="005306C5"/>
    <w:rsid w:val="00532B89"/>
    <w:rsid w:val="0053471C"/>
    <w:rsid w:val="00540905"/>
    <w:rsid w:val="0054094D"/>
    <w:rsid w:val="00540DB5"/>
    <w:rsid w:val="0054166E"/>
    <w:rsid w:val="00543503"/>
    <w:rsid w:val="00547055"/>
    <w:rsid w:val="005559E3"/>
    <w:rsid w:val="00555B75"/>
    <w:rsid w:val="0055733B"/>
    <w:rsid w:val="00560B1A"/>
    <w:rsid w:val="005621DC"/>
    <w:rsid w:val="00565451"/>
    <w:rsid w:val="00566ADD"/>
    <w:rsid w:val="00567E68"/>
    <w:rsid w:val="005709EB"/>
    <w:rsid w:val="00572169"/>
    <w:rsid w:val="00574847"/>
    <w:rsid w:val="00577859"/>
    <w:rsid w:val="00583C6C"/>
    <w:rsid w:val="00585542"/>
    <w:rsid w:val="00590A90"/>
    <w:rsid w:val="00596EAB"/>
    <w:rsid w:val="005A45B5"/>
    <w:rsid w:val="005A632C"/>
    <w:rsid w:val="005A74E8"/>
    <w:rsid w:val="005B23D0"/>
    <w:rsid w:val="005B2DA7"/>
    <w:rsid w:val="005B4A76"/>
    <w:rsid w:val="005B6B65"/>
    <w:rsid w:val="005B7627"/>
    <w:rsid w:val="005C1269"/>
    <w:rsid w:val="005C1C6F"/>
    <w:rsid w:val="005C1ECE"/>
    <w:rsid w:val="005C2897"/>
    <w:rsid w:val="005D139D"/>
    <w:rsid w:val="005D15BD"/>
    <w:rsid w:val="005D5301"/>
    <w:rsid w:val="005D5B65"/>
    <w:rsid w:val="005E0237"/>
    <w:rsid w:val="005F17EF"/>
    <w:rsid w:val="005F727F"/>
    <w:rsid w:val="0060251A"/>
    <w:rsid w:val="006039A9"/>
    <w:rsid w:val="00611365"/>
    <w:rsid w:val="006127ED"/>
    <w:rsid w:val="00612C5A"/>
    <w:rsid w:val="00626872"/>
    <w:rsid w:val="00626AC6"/>
    <w:rsid w:val="006337F3"/>
    <w:rsid w:val="00633DDE"/>
    <w:rsid w:val="00634B7A"/>
    <w:rsid w:val="0063537A"/>
    <w:rsid w:val="00635D22"/>
    <w:rsid w:val="006377A7"/>
    <w:rsid w:val="006379B9"/>
    <w:rsid w:val="00641BE7"/>
    <w:rsid w:val="00642C6F"/>
    <w:rsid w:val="00643756"/>
    <w:rsid w:val="00643860"/>
    <w:rsid w:val="0064601A"/>
    <w:rsid w:val="0064745C"/>
    <w:rsid w:val="0065135F"/>
    <w:rsid w:val="006554E6"/>
    <w:rsid w:val="0065691F"/>
    <w:rsid w:val="00657BA3"/>
    <w:rsid w:val="00661BDD"/>
    <w:rsid w:val="006635A6"/>
    <w:rsid w:val="006660EC"/>
    <w:rsid w:val="006672D4"/>
    <w:rsid w:val="006679DE"/>
    <w:rsid w:val="00667CB5"/>
    <w:rsid w:val="00671154"/>
    <w:rsid w:val="00671938"/>
    <w:rsid w:val="00677DD3"/>
    <w:rsid w:val="00677F8A"/>
    <w:rsid w:val="00681A41"/>
    <w:rsid w:val="00681B69"/>
    <w:rsid w:val="0068298A"/>
    <w:rsid w:val="006831CA"/>
    <w:rsid w:val="006847DD"/>
    <w:rsid w:val="0068629C"/>
    <w:rsid w:val="00693669"/>
    <w:rsid w:val="00695E56"/>
    <w:rsid w:val="0069616E"/>
    <w:rsid w:val="006A1FAD"/>
    <w:rsid w:val="006B445A"/>
    <w:rsid w:val="006C3EB4"/>
    <w:rsid w:val="006C4CB8"/>
    <w:rsid w:val="006C516A"/>
    <w:rsid w:val="006C5250"/>
    <w:rsid w:val="006C5359"/>
    <w:rsid w:val="006D16A3"/>
    <w:rsid w:val="006D1D3A"/>
    <w:rsid w:val="006D3EF1"/>
    <w:rsid w:val="006E0F77"/>
    <w:rsid w:val="006E299E"/>
    <w:rsid w:val="006E3622"/>
    <w:rsid w:val="006E753D"/>
    <w:rsid w:val="006F147F"/>
    <w:rsid w:val="006F5DA6"/>
    <w:rsid w:val="00701D21"/>
    <w:rsid w:val="00702B4B"/>
    <w:rsid w:val="007075BB"/>
    <w:rsid w:val="00711CD6"/>
    <w:rsid w:val="00713BDE"/>
    <w:rsid w:val="00714ADA"/>
    <w:rsid w:val="00721022"/>
    <w:rsid w:val="007215C6"/>
    <w:rsid w:val="00722A77"/>
    <w:rsid w:val="00723E85"/>
    <w:rsid w:val="007305AC"/>
    <w:rsid w:val="00733FDB"/>
    <w:rsid w:val="00734016"/>
    <w:rsid w:val="00734AEA"/>
    <w:rsid w:val="00741939"/>
    <w:rsid w:val="00742E3F"/>
    <w:rsid w:val="007440C9"/>
    <w:rsid w:val="00750093"/>
    <w:rsid w:val="00751D6F"/>
    <w:rsid w:val="00752DA0"/>
    <w:rsid w:val="00753281"/>
    <w:rsid w:val="00754BF9"/>
    <w:rsid w:val="007575B9"/>
    <w:rsid w:val="00757648"/>
    <w:rsid w:val="00760ACA"/>
    <w:rsid w:val="00760DEE"/>
    <w:rsid w:val="00761D13"/>
    <w:rsid w:val="00762631"/>
    <w:rsid w:val="00764FA9"/>
    <w:rsid w:val="00765E97"/>
    <w:rsid w:val="00772F4A"/>
    <w:rsid w:val="00773C00"/>
    <w:rsid w:val="00775699"/>
    <w:rsid w:val="00777F20"/>
    <w:rsid w:val="0078044A"/>
    <w:rsid w:val="007866EF"/>
    <w:rsid w:val="007905B0"/>
    <w:rsid w:val="00790C7F"/>
    <w:rsid w:val="007955CB"/>
    <w:rsid w:val="007A1AD7"/>
    <w:rsid w:val="007B1AE6"/>
    <w:rsid w:val="007B2AA7"/>
    <w:rsid w:val="007B418B"/>
    <w:rsid w:val="007B4637"/>
    <w:rsid w:val="007B4657"/>
    <w:rsid w:val="007B5263"/>
    <w:rsid w:val="007B71DF"/>
    <w:rsid w:val="007C3A05"/>
    <w:rsid w:val="007D24E1"/>
    <w:rsid w:val="007D3E9D"/>
    <w:rsid w:val="007D462F"/>
    <w:rsid w:val="007E17E1"/>
    <w:rsid w:val="007E30E4"/>
    <w:rsid w:val="007E4830"/>
    <w:rsid w:val="007E5909"/>
    <w:rsid w:val="007F21CA"/>
    <w:rsid w:val="007F2C7A"/>
    <w:rsid w:val="007F5736"/>
    <w:rsid w:val="007F592B"/>
    <w:rsid w:val="007F59D2"/>
    <w:rsid w:val="00800BB3"/>
    <w:rsid w:val="00800F8F"/>
    <w:rsid w:val="00805585"/>
    <w:rsid w:val="008102FD"/>
    <w:rsid w:val="00811B33"/>
    <w:rsid w:val="008131F6"/>
    <w:rsid w:val="008164F8"/>
    <w:rsid w:val="0081659E"/>
    <w:rsid w:val="00816A1C"/>
    <w:rsid w:val="00820775"/>
    <w:rsid w:val="008216BB"/>
    <w:rsid w:val="00821736"/>
    <w:rsid w:val="0083109A"/>
    <w:rsid w:val="00831CE3"/>
    <w:rsid w:val="0083564C"/>
    <w:rsid w:val="008500E2"/>
    <w:rsid w:val="0085269E"/>
    <w:rsid w:val="00855184"/>
    <w:rsid w:val="00861D70"/>
    <w:rsid w:val="008637AB"/>
    <w:rsid w:val="008645D4"/>
    <w:rsid w:val="00864B35"/>
    <w:rsid w:val="00866AEC"/>
    <w:rsid w:val="00870A55"/>
    <w:rsid w:val="008732CB"/>
    <w:rsid w:val="008749F2"/>
    <w:rsid w:val="00874F99"/>
    <w:rsid w:val="008772F2"/>
    <w:rsid w:val="0087789B"/>
    <w:rsid w:val="00881AA9"/>
    <w:rsid w:val="008865EF"/>
    <w:rsid w:val="008928CE"/>
    <w:rsid w:val="00894C40"/>
    <w:rsid w:val="00896EE0"/>
    <w:rsid w:val="008A256E"/>
    <w:rsid w:val="008A27E6"/>
    <w:rsid w:val="008B5A6F"/>
    <w:rsid w:val="008B69A6"/>
    <w:rsid w:val="008B70B7"/>
    <w:rsid w:val="008B759E"/>
    <w:rsid w:val="008C0743"/>
    <w:rsid w:val="008C7156"/>
    <w:rsid w:val="008D1045"/>
    <w:rsid w:val="008D1C83"/>
    <w:rsid w:val="008D34F5"/>
    <w:rsid w:val="008D39C9"/>
    <w:rsid w:val="008D4D87"/>
    <w:rsid w:val="008D5C9D"/>
    <w:rsid w:val="008D63B7"/>
    <w:rsid w:val="008E228D"/>
    <w:rsid w:val="008E364D"/>
    <w:rsid w:val="008E6DC2"/>
    <w:rsid w:val="008F14AA"/>
    <w:rsid w:val="008F1D29"/>
    <w:rsid w:val="008F446A"/>
    <w:rsid w:val="008F7BED"/>
    <w:rsid w:val="00900AB9"/>
    <w:rsid w:val="009011A0"/>
    <w:rsid w:val="009012D1"/>
    <w:rsid w:val="009021B3"/>
    <w:rsid w:val="00903604"/>
    <w:rsid w:val="0090712D"/>
    <w:rsid w:val="009107C2"/>
    <w:rsid w:val="00914371"/>
    <w:rsid w:val="009176FD"/>
    <w:rsid w:val="00921861"/>
    <w:rsid w:val="00923A05"/>
    <w:rsid w:val="00923E7E"/>
    <w:rsid w:val="00925218"/>
    <w:rsid w:val="00925510"/>
    <w:rsid w:val="0093217C"/>
    <w:rsid w:val="00936FEA"/>
    <w:rsid w:val="00940510"/>
    <w:rsid w:val="00941E9A"/>
    <w:rsid w:val="00943696"/>
    <w:rsid w:val="00946761"/>
    <w:rsid w:val="00952D10"/>
    <w:rsid w:val="0095471C"/>
    <w:rsid w:val="0096022E"/>
    <w:rsid w:val="0096080A"/>
    <w:rsid w:val="00962F56"/>
    <w:rsid w:val="00964762"/>
    <w:rsid w:val="00966E00"/>
    <w:rsid w:val="0096742D"/>
    <w:rsid w:val="009730B1"/>
    <w:rsid w:val="00981674"/>
    <w:rsid w:val="009823C7"/>
    <w:rsid w:val="00991D47"/>
    <w:rsid w:val="00993C98"/>
    <w:rsid w:val="009963FF"/>
    <w:rsid w:val="00996BE9"/>
    <w:rsid w:val="009A27B0"/>
    <w:rsid w:val="009A3BBB"/>
    <w:rsid w:val="009A657B"/>
    <w:rsid w:val="009B2E60"/>
    <w:rsid w:val="009B6B9D"/>
    <w:rsid w:val="009C17F2"/>
    <w:rsid w:val="009C305B"/>
    <w:rsid w:val="009C63C9"/>
    <w:rsid w:val="009C64E6"/>
    <w:rsid w:val="009D0EB1"/>
    <w:rsid w:val="009D20D1"/>
    <w:rsid w:val="009D25BA"/>
    <w:rsid w:val="009D5D7F"/>
    <w:rsid w:val="009D6883"/>
    <w:rsid w:val="009D6A6E"/>
    <w:rsid w:val="009E18EA"/>
    <w:rsid w:val="009E29FA"/>
    <w:rsid w:val="009E4BC9"/>
    <w:rsid w:val="009F0369"/>
    <w:rsid w:val="009F1119"/>
    <w:rsid w:val="009F13F0"/>
    <w:rsid w:val="009F3BF8"/>
    <w:rsid w:val="009F6F38"/>
    <w:rsid w:val="00A00FB8"/>
    <w:rsid w:val="00A026FA"/>
    <w:rsid w:val="00A07C9A"/>
    <w:rsid w:val="00A14E1F"/>
    <w:rsid w:val="00A20D17"/>
    <w:rsid w:val="00A27179"/>
    <w:rsid w:val="00A277F7"/>
    <w:rsid w:val="00A2799B"/>
    <w:rsid w:val="00A301D0"/>
    <w:rsid w:val="00A308EC"/>
    <w:rsid w:val="00A30F7A"/>
    <w:rsid w:val="00A3333A"/>
    <w:rsid w:val="00A36F2D"/>
    <w:rsid w:val="00A50339"/>
    <w:rsid w:val="00A53552"/>
    <w:rsid w:val="00A54F93"/>
    <w:rsid w:val="00A55E1D"/>
    <w:rsid w:val="00A61AAD"/>
    <w:rsid w:val="00A6236D"/>
    <w:rsid w:val="00A633D7"/>
    <w:rsid w:val="00A63B2F"/>
    <w:rsid w:val="00A718FC"/>
    <w:rsid w:val="00A73614"/>
    <w:rsid w:val="00A7390B"/>
    <w:rsid w:val="00A73CBB"/>
    <w:rsid w:val="00A74263"/>
    <w:rsid w:val="00A75711"/>
    <w:rsid w:val="00A822D7"/>
    <w:rsid w:val="00A84404"/>
    <w:rsid w:val="00A84DC3"/>
    <w:rsid w:val="00A879E2"/>
    <w:rsid w:val="00A90FDB"/>
    <w:rsid w:val="00A93DCD"/>
    <w:rsid w:val="00A943B0"/>
    <w:rsid w:val="00A946FF"/>
    <w:rsid w:val="00A952E2"/>
    <w:rsid w:val="00A96846"/>
    <w:rsid w:val="00AA0422"/>
    <w:rsid w:val="00AA1275"/>
    <w:rsid w:val="00AA25AA"/>
    <w:rsid w:val="00AA2E52"/>
    <w:rsid w:val="00AA346F"/>
    <w:rsid w:val="00AA38C0"/>
    <w:rsid w:val="00AA5329"/>
    <w:rsid w:val="00AA539D"/>
    <w:rsid w:val="00AB7E08"/>
    <w:rsid w:val="00AC06D6"/>
    <w:rsid w:val="00AC21E4"/>
    <w:rsid w:val="00AC37CF"/>
    <w:rsid w:val="00AC48CC"/>
    <w:rsid w:val="00AD11EA"/>
    <w:rsid w:val="00AD245F"/>
    <w:rsid w:val="00AD3918"/>
    <w:rsid w:val="00AD3AD9"/>
    <w:rsid w:val="00AD7CFF"/>
    <w:rsid w:val="00AE171D"/>
    <w:rsid w:val="00AE4A0B"/>
    <w:rsid w:val="00AF4D0A"/>
    <w:rsid w:val="00AF51F7"/>
    <w:rsid w:val="00B00DAB"/>
    <w:rsid w:val="00B04372"/>
    <w:rsid w:val="00B07AE2"/>
    <w:rsid w:val="00B10CD1"/>
    <w:rsid w:val="00B210C8"/>
    <w:rsid w:val="00B214C5"/>
    <w:rsid w:val="00B2248C"/>
    <w:rsid w:val="00B2382D"/>
    <w:rsid w:val="00B255E5"/>
    <w:rsid w:val="00B25D2C"/>
    <w:rsid w:val="00B25E57"/>
    <w:rsid w:val="00B30720"/>
    <w:rsid w:val="00B35FAE"/>
    <w:rsid w:val="00B37623"/>
    <w:rsid w:val="00B37643"/>
    <w:rsid w:val="00B40065"/>
    <w:rsid w:val="00B41064"/>
    <w:rsid w:val="00B414E5"/>
    <w:rsid w:val="00B41783"/>
    <w:rsid w:val="00B43E4F"/>
    <w:rsid w:val="00B462CA"/>
    <w:rsid w:val="00B50412"/>
    <w:rsid w:val="00B5565A"/>
    <w:rsid w:val="00B558A6"/>
    <w:rsid w:val="00B56C5D"/>
    <w:rsid w:val="00B62BAC"/>
    <w:rsid w:val="00B6510D"/>
    <w:rsid w:val="00B679A8"/>
    <w:rsid w:val="00B67F7E"/>
    <w:rsid w:val="00B8359A"/>
    <w:rsid w:val="00B904CC"/>
    <w:rsid w:val="00B9106E"/>
    <w:rsid w:val="00B92E77"/>
    <w:rsid w:val="00B9689C"/>
    <w:rsid w:val="00B96E33"/>
    <w:rsid w:val="00BA5843"/>
    <w:rsid w:val="00BA67A0"/>
    <w:rsid w:val="00BA72BC"/>
    <w:rsid w:val="00BA7D48"/>
    <w:rsid w:val="00BB3E6E"/>
    <w:rsid w:val="00BC0409"/>
    <w:rsid w:val="00BC1432"/>
    <w:rsid w:val="00BC1448"/>
    <w:rsid w:val="00BC2E19"/>
    <w:rsid w:val="00BC332C"/>
    <w:rsid w:val="00BC3497"/>
    <w:rsid w:val="00BC4F3F"/>
    <w:rsid w:val="00BD5E52"/>
    <w:rsid w:val="00BD6753"/>
    <w:rsid w:val="00BE2479"/>
    <w:rsid w:val="00BE264A"/>
    <w:rsid w:val="00BE2A1C"/>
    <w:rsid w:val="00BE33F7"/>
    <w:rsid w:val="00BE39B8"/>
    <w:rsid w:val="00BE5FFB"/>
    <w:rsid w:val="00BE6213"/>
    <w:rsid w:val="00BE7B28"/>
    <w:rsid w:val="00BF16FC"/>
    <w:rsid w:val="00BF1883"/>
    <w:rsid w:val="00BF61FB"/>
    <w:rsid w:val="00BF624C"/>
    <w:rsid w:val="00BF6BDF"/>
    <w:rsid w:val="00BF7571"/>
    <w:rsid w:val="00C00462"/>
    <w:rsid w:val="00C02545"/>
    <w:rsid w:val="00C05494"/>
    <w:rsid w:val="00C06C83"/>
    <w:rsid w:val="00C11751"/>
    <w:rsid w:val="00C12C43"/>
    <w:rsid w:val="00C13DD9"/>
    <w:rsid w:val="00C17738"/>
    <w:rsid w:val="00C179FB"/>
    <w:rsid w:val="00C269EA"/>
    <w:rsid w:val="00C27F24"/>
    <w:rsid w:val="00C30C8D"/>
    <w:rsid w:val="00C32E5D"/>
    <w:rsid w:val="00C35BFE"/>
    <w:rsid w:val="00C364F1"/>
    <w:rsid w:val="00C36A7B"/>
    <w:rsid w:val="00C36F5B"/>
    <w:rsid w:val="00C407A3"/>
    <w:rsid w:val="00C411F9"/>
    <w:rsid w:val="00C45148"/>
    <w:rsid w:val="00C50D72"/>
    <w:rsid w:val="00C51909"/>
    <w:rsid w:val="00C53365"/>
    <w:rsid w:val="00C53F33"/>
    <w:rsid w:val="00C5629D"/>
    <w:rsid w:val="00C5701E"/>
    <w:rsid w:val="00C6016B"/>
    <w:rsid w:val="00C649C5"/>
    <w:rsid w:val="00C73768"/>
    <w:rsid w:val="00C73FAC"/>
    <w:rsid w:val="00C8154B"/>
    <w:rsid w:val="00C8251D"/>
    <w:rsid w:val="00C83AE0"/>
    <w:rsid w:val="00C83F4D"/>
    <w:rsid w:val="00C84971"/>
    <w:rsid w:val="00C904AE"/>
    <w:rsid w:val="00C936EF"/>
    <w:rsid w:val="00C937E0"/>
    <w:rsid w:val="00C9550A"/>
    <w:rsid w:val="00C9635C"/>
    <w:rsid w:val="00C965E1"/>
    <w:rsid w:val="00CA0FAF"/>
    <w:rsid w:val="00CA1D7E"/>
    <w:rsid w:val="00CA2AAD"/>
    <w:rsid w:val="00CA3A22"/>
    <w:rsid w:val="00CB19B5"/>
    <w:rsid w:val="00CB25C4"/>
    <w:rsid w:val="00CB272F"/>
    <w:rsid w:val="00CB4080"/>
    <w:rsid w:val="00CB6490"/>
    <w:rsid w:val="00CB6BA8"/>
    <w:rsid w:val="00CC105B"/>
    <w:rsid w:val="00CC3B65"/>
    <w:rsid w:val="00CC4606"/>
    <w:rsid w:val="00CC6021"/>
    <w:rsid w:val="00CD77D6"/>
    <w:rsid w:val="00CE0865"/>
    <w:rsid w:val="00CE2085"/>
    <w:rsid w:val="00CE2CB8"/>
    <w:rsid w:val="00CE5FA7"/>
    <w:rsid w:val="00CE7089"/>
    <w:rsid w:val="00CE7AEE"/>
    <w:rsid w:val="00CF0B69"/>
    <w:rsid w:val="00CF2526"/>
    <w:rsid w:val="00D113AF"/>
    <w:rsid w:val="00D16EAF"/>
    <w:rsid w:val="00D2544D"/>
    <w:rsid w:val="00D2581A"/>
    <w:rsid w:val="00D2738F"/>
    <w:rsid w:val="00D3113D"/>
    <w:rsid w:val="00D34011"/>
    <w:rsid w:val="00D40CD0"/>
    <w:rsid w:val="00D5039A"/>
    <w:rsid w:val="00D553D8"/>
    <w:rsid w:val="00D61255"/>
    <w:rsid w:val="00D62983"/>
    <w:rsid w:val="00D67E0C"/>
    <w:rsid w:val="00D7225A"/>
    <w:rsid w:val="00D7460C"/>
    <w:rsid w:val="00D74B9F"/>
    <w:rsid w:val="00D81AE1"/>
    <w:rsid w:val="00D83CF1"/>
    <w:rsid w:val="00D83F28"/>
    <w:rsid w:val="00D85034"/>
    <w:rsid w:val="00D85680"/>
    <w:rsid w:val="00D9220C"/>
    <w:rsid w:val="00D93529"/>
    <w:rsid w:val="00D96E39"/>
    <w:rsid w:val="00D979F3"/>
    <w:rsid w:val="00DA18EE"/>
    <w:rsid w:val="00DA2CB9"/>
    <w:rsid w:val="00DA361A"/>
    <w:rsid w:val="00DB4C1A"/>
    <w:rsid w:val="00DB6867"/>
    <w:rsid w:val="00DC016A"/>
    <w:rsid w:val="00DC1562"/>
    <w:rsid w:val="00DC24B6"/>
    <w:rsid w:val="00DC3D73"/>
    <w:rsid w:val="00DC5F79"/>
    <w:rsid w:val="00DC6C64"/>
    <w:rsid w:val="00DD0CB7"/>
    <w:rsid w:val="00DD190D"/>
    <w:rsid w:val="00DD3DB7"/>
    <w:rsid w:val="00DE0652"/>
    <w:rsid w:val="00DE08FD"/>
    <w:rsid w:val="00DE2AAA"/>
    <w:rsid w:val="00DE49F6"/>
    <w:rsid w:val="00DF2A58"/>
    <w:rsid w:val="00DF3CC2"/>
    <w:rsid w:val="00DF7D24"/>
    <w:rsid w:val="00DF7F3C"/>
    <w:rsid w:val="00E03C07"/>
    <w:rsid w:val="00E057C4"/>
    <w:rsid w:val="00E074F8"/>
    <w:rsid w:val="00E12DF6"/>
    <w:rsid w:val="00E13263"/>
    <w:rsid w:val="00E14B46"/>
    <w:rsid w:val="00E25F77"/>
    <w:rsid w:val="00E30ACB"/>
    <w:rsid w:val="00E34071"/>
    <w:rsid w:val="00E370E7"/>
    <w:rsid w:val="00E4401E"/>
    <w:rsid w:val="00E46468"/>
    <w:rsid w:val="00E47304"/>
    <w:rsid w:val="00E53A2E"/>
    <w:rsid w:val="00E55072"/>
    <w:rsid w:val="00E55EA8"/>
    <w:rsid w:val="00E62120"/>
    <w:rsid w:val="00E6357D"/>
    <w:rsid w:val="00E65307"/>
    <w:rsid w:val="00E66970"/>
    <w:rsid w:val="00E67D1A"/>
    <w:rsid w:val="00E72678"/>
    <w:rsid w:val="00E7366C"/>
    <w:rsid w:val="00E7380B"/>
    <w:rsid w:val="00E74370"/>
    <w:rsid w:val="00E74616"/>
    <w:rsid w:val="00E7473D"/>
    <w:rsid w:val="00E860E9"/>
    <w:rsid w:val="00E861D0"/>
    <w:rsid w:val="00E91633"/>
    <w:rsid w:val="00E91D11"/>
    <w:rsid w:val="00EA1312"/>
    <w:rsid w:val="00EA4F3F"/>
    <w:rsid w:val="00EB2ADC"/>
    <w:rsid w:val="00EB59D6"/>
    <w:rsid w:val="00EC1000"/>
    <w:rsid w:val="00EC191A"/>
    <w:rsid w:val="00EC378B"/>
    <w:rsid w:val="00EC534E"/>
    <w:rsid w:val="00EC724C"/>
    <w:rsid w:val="00EC7FEB"/>
    <w:rsid w:val="00ED062B"/>
    <w:rsid w:val="00ED1061"/>
    <w:rsid w:val="00ED2F55"/>
    <w:rsid w:val="00ED3992"/>
    <w:rsid w:val="00ED557E"/>
    <w:rsid w:val="00EE186A"/>
    <w:rsid w:val="00EE5873"/>
    <w:rsid w:val="00EE6E9B"/>
    <w:rsid w:val="00EF63CE"/>
    <w:rsid w:val="00F03926"/>
    <w:rsid w:val="00F07B82"/>
    <w:rsid w:val="00F07CD6"/>
    <w:rsid w:val="00F13804"/>
    <w:rsid w:val="00F13922"/>
    <w:rsid w:val="00F14183"/>
    <w:rsid w:val="00F16DA9"/>
    <w:rsid w:val="00F2081A"/>
    <w:rsid w:val="00F259F1"/>
    <w:rsid w:val="00F32449"/>
    <w:rsid w:val="00F34B4F"/>
    <w:rsid w:val="00F42D0D"/>
    <w:rsid w:val="00F4783D"/>
    <w:rsid w:val="00F516CC"/>
    <w:rsid w:val="00F52D61"/>
    <w:rsid w:val="00F539B4"/>
    <w:rsid w:val="00F670B6"/>
    <w:rsid w:val="00F6732B"/>
    <w:rsid w:val="00F77034"/>
    <w:rsid w:val="00F8137E"/>
    <w:rsid w:val="00F81A35"/>
    <w:rsid w:val="00F824AD"/>
    <w:rsid w:val="00F825B4"/>
    <w:rsid w:val="00F83E6D"/>
    <w:rsid w:val="00F94285"/>
    <w:rsid w:val="00F974CD"/>
    <w:rsid w:val="00FA16A9"/>
    <w:rsid w:val="00FA16E6"/>
    <w:rsid w:val="00FA3187"/>
    <w:rsid w:val="00FA357F"/>
    <w:rsid w:val="00FA45AC"/>
    <w:rsid w:val="00FA4998"/>
    <w:rsid w:val="00FA5E4A"/>
    <w:rsid w:val="00FB0139"/>
    <w:rsid w:val="00FB0DA1"/>
    <w:rsid w:val="00FB1586"/>
    <w:rsid w:val="00FB1A07"/>
    <w:rsid w:val="00FB25AF"/>
    <w:rsid w:val="00FC29C7"/>
    <w:rsid w:val="00FC2EEE"/>
    <w:rsid w:val="00FC5510"/>
    <w:rsid w:val="00FD34A5"/>
    <w:rsid w:val="00FD7D8A"/>
    <w:rsid w:val="00FE1448"/>
    <w:rsid w:val="00FE2493"/>
    <w:rsid w:val="00FE6E22"/>
    <w:rsid w:val="00FF6A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592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Раздел Договора,&quot;Алмаз&quot;"/>
    <w:basedOn w:val="a"/>
    <w:next w:val="a"/>
    <w:link w:val="10"/>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B41783"/>
    <w:pPr>
      <w:keepNext/>
      <w:tabs>
        <w:tab w:val="num" w:pos="576"/>
      </w:tabs>
      <w:ind w:left="576" w:hanging="576"/>
      <w:jc w:val="center"/>
      <w:outlineLvl w:val="1"/>
    </w:pPr>
    <w:rPr>
      <w:b/>
      <w:bCs/>
      <w:sz w:val="32"/>
    </w:rPr>
  </w:style>
  <w:style w:type="paragraph" w:styleId="3">
    <w:name w:val="heading 3"/>
    <w:basedOn w:val="a"/>
    <w:next w:val="a"/>
    <w:link w:val="30"/>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B41783"/>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
    <w:next w:val="a"/>
    <w:link w:val="70"/>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
    <w:next w:val="a"/>
    <w:link w:val="80"/>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
    <w:next w:val="a"/>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Раздел Договора Знак1,&quot;Алмаз&quot; Знак"/>
    <w:basedOn w:val="a0"/>
    <w:link w:val="1"/>
    <w:uiPriority w:val="99"/>
    <w:rsid w:val="00A6236D"/>
    <w:rPr>
      <w:rFonts w:ascii="Arial" w:hAnsi="Arial" w:cs="Arial"/>
      <w:b/>
      <w:bCs/>
      <w:kern w:val="1"/>
      <w:sz w:val="32"/>
      <w:szCs w:val="32"/>
      <w:lang w:eastAsia="zh-CN"/>
    </w:rPr>
  </w:style>
  <w:style w:type="character" w:customStyle="1" w:styleId="20">
    <w:name w:val="Заголовок 2 Знак"/>
    <w:basedOn w:val="a0"/>
    <w:link w:val="2"/>
    <w:rsid w:val="009107C2"/>
    <w:rPr>
      <w:b/>
      <w:bCs/>
      <w:sz w:val="32"/>
      <w:szCs w:val="24"/>
      <w:lang w:eastAsia="zh-CN"/>
    </w:rPr>
  </w:style>
  <w:style w:type="character" w:customStyle="1" w:styleId="30">
    <w:name w:val="Заголовок 3 Знак"/>
    <w:basedOn w:val="a0"/>
    <w:link w:val="3"/>
    <w:rsid w:val="00BE39B8"/>
    <w:rPr>
      <w:rFonts w:ascii="Arial" w:hAnsi="Arial" w:cs="Arial"/>
      <w:b/>
      <w:bCs/>
      <w:sz w:val="26"/>
      <w:szCs w:val="26"/>
      <w:lang w:eastAsia="zh-CN"/>
    </w:rPr>
  </w:style>
  <w:style w:type="character" w:customStyle="1" w:styleId="40">
    <w:name w:val="Заголовок 4 Знак"/>
    <w:basedOn w:val="a0"/>
    <w:link w:val="4"/>
    <w:rsid w:val="009107C2"/>
    <w:rPr>
      <w:b/>
      <w:bCs/>
      <w:sz w:val="28"/>
      <w:szCs w:val="28"/>
      <w:lang w:eastAsia="zh-CN"/>
    </w:rPr>
  </w:style>
  <w:style w:type="character" w:customStyle="1" w:styleId="50">
    <w:name w:val="Заголовок 5 Знак"/>
    <w:basedOn w:val="a0"/>
    <w:link w:val="5"/>
    <w:rsid w:val="009107C2"/>
    <w:rPr>
      <w:b/>
      <w:bCs/>
      <w:i/>
      <w:iCs/>
      <w:sz w:val="26"/>
      <w:szCs w:val="26"/>
      <w:lang w:eastAsia="zh-CN"/>
    </w:rPr>
  </w:style>
  <w:style w:type="character" w:customStyle="1" w:styleId="60">
    <w:name w:val="Заголовок 6 Знак"/>
    <w:basedOn w:val="a0"/>
    <w:link w:val="6"/>
    <w:rsid w:val="009107C2"/>
    <w:rPr>
      <w:rFonts w:ascii="Times New Roman CYR" w:hAnsi="Times New Roman CYR"/>
      <w:sz w:val="26"/>
    </w:rPr>
  </w:style>
  <w:style w:type="character" w:customStyle="1" w:styleId="70">
    <w:name w:val="Заголовок 7 Знак"/>
    <w:basedOn w:val="a0"/>
    <w:link w:val="7"/>
    <w:rsid w:val="009107C2"/>
    <w:rPr>
      <w:rFonts w:ascii="Times New Roman CYR" w:hAnsi="Times New Roman CYR"/>
      <w:b/>
      <w:sz w:val="32"/>
    </w:rPr>
  </w:style>
  <w:style w:type="character" w:customStyle="1" w:styleId="80">
    <w:name w:val="Заголовок 8 Знак"/>
    <w:basedOn w:val="a0"/>
    <w:link w:val="8"/>
    <w:rsid w:val="009107C2"/>
    <w:rPr>
      <w:rFonts w:ascii="Times New Roman CYR" w:hAnsi="Times New Roman CYR"/>
      <w:sz w:val="24"/>
    </w:rPr>
  </w:style>
  <w:style w:type="character" w:customStyle="1" w:styleId="90">
    <w:name w:val="Заголовок 9 Знак"/>
    <w:basedOn w:val="a0"/>
    <w:link w:val="9"/>
    <w:rsid w:val="009107C2"/>
    <w:rPr>
      <w:rFonts w:ascii="Arial" w:hAnsi="Arial" w:cs="Arial"/>
      <w:sz w:val="22"/>
      <w:szCs w:val="22"/>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rsid w:val="00B41783"/>
    <w:rPr>
      <w:rFonts w:ascii="Arial" w:hAnsi="Arial" w:cs="Arial"/>
      <w:lang w:val="ru-RU" w:bidi="ar-SA"/>
    </w:rPr>
  </w:style>
  <w:style w:type="character" w:customStyle="1" w:styleId="21">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qFormat/>
    <w:rsid w:val="00B41783"/>
    <w:rPr>
      <w:b/>
      <w:bCs/>
    </w:rPr>
  </w:style>
  <w:style w:type="character" w:customStyle="1" w:styleId="61">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1">
    <w:name w:val="Знак Знак5"/>
    <w:basedOn w:val="11"/>
    <w:rsid w:val="00B41783"/>
    <w:rPr>
      <w:lang w:val="ru-RU" w:bidi="ar-SA"/>
    </w:rPr>
  </w:style>
  <w:style w:type="character" w:customStyle="1" w:styleId="41">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uiPriority w:val="99"/>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uiPriority w:val="20"/>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link w:val="af2"/>
    <w:rsid w:val="00B41783"/>
    <w:pPr>
      <w:jc w:val="both"/>
    </w:pPr>
    <w:rPr>
      <w:b/>
      <w:bCs/>
      <w:color w:val="000000"/>
      <w:sz w:val="28"/>
    </w:rPr>
  </w:style>
  <w:style w:type="character" w:customStyle="1" w:styleId="af2">
    <w:name w:val="Основной текст Знак"/>
    <w:basedOn w:val="a0"/>
    <w:link w:val="af1"/>
    <w:rsid w:val="009107C2"/>
    <w:rPr>
      <w:b/>
      <w:bCs/>
      <w:color w:val="000000"/>
      <w:sz w:val="28"/>
      <w:szCs w:val="24"/>
      <w:lang w:eastAsia="zh-CN"/>
    </w:rPr>
  </w:style>
  <w:style w:type="paragraph" w:styleId="af3">
    <w:name w:val="List"/>
    <w:basedOn w:val="af1"/>
    <w:rsid w:val="00B41783"/>
    <w:rPr>
      <w:rFonts w:cs="Mangal"/>
    </w:rPr>
  </w:style>
  <w:style w:type="paragraph" w:styleId="af4">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rsid w:val="00B41783"/>
    <w:pPr>
      <w:widowControl w:val="0"/>
      <w:suppressAutoHyphens/>
      <w:autoSpaceDE w:val="0"/>
    </w:pPr>
    <w:rPr>
      <w:rFonts w:ascii="Arial" w:hAnsi="Arial" w:cs="Arial"/>
      <w:b/>
      <w:bCs/>
      <w:lang w:eastAsia="zh-CN"/>
    </w:rPr>
  </w:style>
  <w:style w:type="paragraph" w:customStyle="1" w:styleId="15">
    <w:name w:val="Абзац списка1"/>
    <w:basedOn w:val="a"/>
    <w:rsid w:val="00B41783"/>
    <w:pPr>
      <w:spacing w:after="200" w:line="276" w:lineRule="auto"/>
      <w:ind w:left="720"/>
    </w:pPr>
    <w:rPr>
      <w:rFonts w:ascii="Calibri" w:hAnsi="Calibri" w:cs="Calibri"/>
      <w:sz w:val="22"/>
      <w:szCs w:val="22"/>
    </w:rPr>
  </w:style>
  <w:style w:type="paragraph" w:customStyle="1" w:styleId="ConsPlusNonformat">
    <w:name w:val="ConsPlusNonformat"/>
    <w:qFormat/>
    <w:rsid w:val="00B41783"/>
    <w:pPr>
      <w:suppressAutoHyphens/>
      <w:autoSpaceDE w:val="0"/>
    </w:pPr>
    <w:rPr>
      <w:rFonts w:ascii="Courier New" w:hAnsi="Courier New" w:cs="Courier New"/>
      <w:lang w:eastAsia="zh-CN"/>
    </w:rPr>
  </w:style>
  <w:style w:type="paragraph" w:styleId="af5">
    <w:name w:val="Body Text Indent"/>
    <w:basedOn w:val="a"/>
    <w:link w:val="af6"/>
    <w:rsid w:val="00B41783"/>
    <w:pPr>
      <w:spacing w:after="120"/>
      <w:ind w:left="283"/>
    </w:pPr>
  </w:style>
  <w:style w:type="character" w:customStyle="1" w:styleId="af6">
    <w:name w:val="Основной текст с отступом Знак"/>
    <w:basedOn w:val="a0"/>
    <w:link w:val="af5"/>
    <w:rsid w:val="009107C2"/>
    <w:rPr>
      <w:sz w:val="24"/>
      <w:szCs w:val="24"/>
      <w:lang w:eastAsia="zh-CN"/>
    </w:rPr>
  </w:style>
  <w:style w:type="paragraph" w:customStyle="1" w:styleId="210">
    <w:name w:val="Основной текст 21"/>
    <w:basedOn w:val="a"/>
    <w:rsid w:val="00B41783"/>
    <w:rPr>
      <w:sz w:val="28"/>
    </w:rPr>
  </w:style>
  <w:style w:type="paragraph" w:customStyle="1" w:styleId="211">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7">
    <w:name w:val="Balloon Text"/>
    <w:basedOn w:val="a"/>
    <w:link w:val="af8"/>
    <w:uiPriority w:val="99"/>
    <w:rsid w:val="00B41783"/>
    <w:rPr>
      <w:rFonts w:ascii="Tahoma" w:hAnsi="Tahoma" w:cs="Tahoma"/>
      <w:sz w:val="16"/>
      <w:szCs w:val="16"/>
    </w:rPr>
  </w:style>
  <w:style w:type="character" w:customStyle="1" w:styleId="af8">
    <w:name w:val="Текст выноски Знак"/>
    <w:basedOn w:val="a0"/>
    <w:link w:val="af7"/>
    <w:uiPriority w:val="99"/>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9">
    <w:name w:val="Normal (Web)"/>
    <w:basedOn w:val="a"/>
    <w:uiPriority w:val="99"/>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2">
    <w:name w:val="Список 21"/>
    <w:basedOn w:val="a"/>
    <w:rsid w:val="00B41783"/>
    <w:pPr>
      <w:ind w:left="566" w:hanging="283"/>
    </w:pPr>
    <w:rPr>
      <w:sz w:val="20"/>
      <w:szCs w:val="20"/>
    </w:rPr>
  </w:style>
  <w:style w:type="paragraph" w:styleId="afa">
    <w:name w:val="List Paragraph"/>
    <w:basedOn w:val="a"/>
    <w:uiPriority w:val="34"/>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b">
    <w:name w:val="endnote text"/>
    <w:basedOn w:val="a"/>
    <w:link w:val="afc"/>
    <w:rsid w:val="00B41783"/>
    <w:rPr>
      <w:sz w:val="20"/>
      <w:szCs w:val="20"/>
    </w:rPr>
  </w:style>
  <w:style w:type="paragraph" w:styleId="afd">
    <w:name w:val="footnote text"/>
    <w:basedOn w:val="a"/>
    <w:link w:val="afe"/>
    <w:uiPriority w:val="99"/>
    <w:rsid w:val="00B41783"/>
    <w:rPr>
      <w:sz w:val="20"/>
      <w:szCs w:val="20"/>
    </w:rPr>
  </w:style>
  <w:style w:type="character" w:customStyle="1" w:styleId="afe">
    <w:name w:val="Текст сноски Знак"/>
    <w:basedOn w:val="a0"/>
    <w:link w:val="afd"/>
    <w:uiPriority w:val="99"/>
    <w:rsid w:val="00BE39B8"/>
    <w:rPr>
      <w:lang w:eastAsia="zh-CN"/>
    </w:rPr>
  </w:style>
  <w:style w:type="paragraph" w:styleId="aff">
    <w:name w:val="header"/>
    <w:basedOn w:val="a"/>
    <w:link w:val="aff0"/>
    <w:uiPriority w:val="99"/>
    <w:rsid w:val="00B41783"/>
    <w:pPr>
      <w:tabs>
        <w:tab w:val="center" w:pos="4677"/>
        <w:tab w:val="right" w:pos="9355"/>
      </w:tabs>
    </w:pPr>
  </w:style>
  <w:style w:type="character" w:customStyle="1" w:styleId="aff0">
    <w:name w:val="Верхний колонтитул Знак"/>
    <w:basedOn w:val="a0"/>
    <w:link w:val="aff"/>
    <w:uiPriority w:val="99"/>
    <w:rsid w:val="00FE1448"/>
    <w:rPr>
      <w:sz w:val="24"/>
      <w:szCs w:val="24"/>
      <w:lang w:eastAsia="zh-CN"/>
    </w:rPr>
  </w:style>
  <w:style w:type="paragraph" w:styleId="aff1">
    <w:name w:val="footer"/>
    <w:basedOn w:val="a"/>
    <w:link w:val="aff2"/>
    <w:uiPriority w:val="99"/>
    <w:rsid w:val="00B41783"/>
    <w:pPr>
      <w:tabs>
        <w:tab w:val="center" w:pos="4677"/>
        <w:tab w:val="right" w:pos="9355"/>
      </w:tabs>
    </w:pPr>
  </w:style>
  <w:style w:type="character" w:customStyle="1" w:styleId="aff2">
    <w:name w:val="Нижний колонтитул Знак"/>
    <w:basedOn w:val="a0"/>
    <w:link w:val="aff1"/>
    <w:uiPriority w:val="99"/>
    <w:rsid w:val="009107C2"/>
    <w:rPr>
      <w:sz w:val="24"/>
      <w:szCs w:val="24"/>
      <w:lang w:eastAsia="zh-CN"/>
    </w:rPr>
  </w:style>
  <w:style w:type="paragraph" w:styleId="aff3">
    <w:name w:val="No Spacing"/>
    <w:uiPriority w:val="1"/>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4">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5">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6">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7">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uiPriority w:val="99"/>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8">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9">
    <w:name w:val="Содержимое таблицы"/>
    <w:basedOn w:val="a"/>
    <w:rsid w:val="00B41783"/>
    <w:pPr>
      <w:suppressLineNumbers/>
    </w:pPr>
  </w:style>
  <w:style w:type="paragraph" w:customStyle="1" w:styleId="affa">
    <w:name w:val="Заголовок таблицы"/>
    <w:basedOn w:val="aff9"/>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b">
    <w:name w:val="Title"/>
    <w:basedOn w:val="a"/>
    <w:link w:val="affc"/>
    <w:qFormat/>
    <w:rsid w:val="00F13804"/>
    <w:pPr>
      <w:suppressAutoHyphens w:val="0"/>
      <w:ind w:firstLine="851"/>
      <w:jc w:val="center"/>
    </w:pPr>
    <w:rPr>
      <w:sz w:val="28"/>
      <w:szCs w:val="20"/>
      <w:lang w:val="en-US" w:eastAsia="en-US"/>
    </w:rPr>
  </w:style>
  <w:style w:type="character" w:customStyle="1" w:styleId="affc">
    <w:name w:val="Название Знак"/>
    <w:basedOn w:val="a0"/>
    <w:link w:val="affb"/>
    <w:rsid w:val="00F13804"/>
    <w:rPr>
      <w:sz w:val="28"/>
      <w:lang w:val="en-US" w:eastAsia="en-US"/>
    </w:rPr>
  </w:style>
  <w:style w:type="paragraph" w:styleId="34">
    <w:name w:val="Body Text Indent 3"/>
    <w:basedOn w:val="a"/>
    <w:link w:val="35"/>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C5701E"/>
    <w:rPr>
      <w:sz w:val="16"/>
      <w:szCs w:val="16"/>
    </w:rPr>
  </w:style>
  <w:style w:type="paragraph" w:customStyle="1" w:styleId="affd">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nhideWhenUsed/>
    <w:rsid w:val="00CE5FA7"/>
    <w:pPr>
      <w:spacing w:after="120" w:line="480" w:lineRule="auto"/>
    </w:pPr>
  </w:style>
  <w:style w:type="character" w:customStyle="1" w:styleId="26">
    <w:name w:val="Основной текст 2 Знак"/>
    <w:basedOn w:val="a0"/>
    <w:link w:val="25"/>
    <w:rsid w:val="00CE5FA7"/>
    <w:rPr>
      <w:sz w:val="24"/>
      <w:szCs w:val="24"/>
      <w:lang w:eastAsia="zh-CN"/>
    </w:rPr>
  </w:style>
  <w:style w:type="table" w:styleId="affe">
    <w:name w:val="Table Grid"/>
    <w:basedOn w:val="a1"/>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b">
    <w:name w:val="Заголовок №1_"/>
    <w:basedOn w:val="a0"/>
    <w:link w:val="1c"/>
    <w:rsid w:val="001E6F80"/>
    <w:rPr>
      <w:b/>
      <w:bCs/>
      <w:sz w:val="28"/>
      <w:szCs w:val="28"/>
      <w:shd w:val="clear" w:color="auto" w:fill="FFFFFF"/>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character" w:customStyle="1" w:styleId="27">
    <w:name w:val="Основной текст (2)_"/>
    <w:basedOn w:val="a0"/>
    <w:link w:val="28"/>
    <w:rsid w:val="001E6F80"/>
    <w:rPr>
      <w:sz w:val="28"/>
      <w:szCs w:val="28"/>
      <w:shd w:val="clear" w:color="auto" w:fill="FFFFFF"/>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character" w:customStyle="1" w:styleId="36">
    <w:name w:val="Основной текст (3)_"/>
    <w:basedOn w:val="a0"/>
    <w:link w:val="37"/>
    <w:rsid w:val="001E6F80"/>
    <w:rPr>
      <w:b/>
      <w:bCs/>
      <w:sz w:val="28"/>
      <w:szCs w:val="28"/>
      <w:shd w:val="clear" w:color="auto" w:fill="FFFFFF"/>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styleId="2a">
    <w:name w:val="Body Text Indent 2"/>
    <w:basedOn w:val="a"/>
    <w:link w:val="2b"/>
    <w:unhideWhenUsed/>
    <w:rsid w:val="008D5C9D"/>
    <w:pPr>
      <w:spacing w:after="120" w:line="480" w:lineRule="auto"/>
      <w:ind w:left="283"/>
    </w:pPr>
  </w:style>
  <w:style w:type="character" w:customStyle="1" w:styleId="2b">
    <w:name w:val="Основной текст с отступом 2 Знак"/>
    <w:basedOn w:val="a0"/>
    <w:link w:val="2a"/>
    <w:rsid w:val="008D5C9D"/>
    <w:rPr>
      <w:sz w:val="24"/>
      <w:szCs w:val="24"/>
      <w:lang w:eastAsia="zh-CN"/>
    </w:rPr>
  </w:style>
  <w:style w:type="paragraph" w:customStyle="1" w:styleId="140">
    <w:name w:val="14"/>
    <w:basedOn w:val="a"/>
    <w:rsid w:val="008D5C9D"/>
    <w:pPr>
      <w:suppressAutoHyphens w:val="0"/>
      <w:spacing w:before="100" w:beforeAutospacing="1" w:after="100" w:afterAutospacing="1"/>
    </w:pPr>
    <w:rPr>
      <w:lang w:eastAsia="ru-RU"/>
    </w:rPr>
  </w:style>
  <w:style w:type="paragraph" w:customStyle="1" w:styleId="formattext">
    <w:name w:val="formattext"/>
    <w:basedOn w:val="a"/>
    <w:rsid w:val="00D74B9F"/>
    <w:pPr>
      <w:suppressAutoHyphens w:val="0"/>
      <w:spacing w:before="100" w:beforeAutospacing="1" w:after="100" w:afterAutospacing="1"/>
    </w:pPr>
    <w:rPr>
      <w:lang w:eastAsia="ru-RU"/>
    </w:rPr>
  </w:style>
  <w:style w:type="character" w:styleId="afff">
    <w:name w:val="page number"/>
    <w:basedOn w:val="a0"/>
    <w:rsid w:val="009107C2"/>
  </w:style>
  <w:style w:type="paragraph" w:styleId="38">
    <w:name w:val="Body Text 3"/>
    <w:basedOn w:val="a"/>
    <w:link w:val="39"/>
    <w:rsid w:val="009107C2"/>
    <w:pPr>
      <w:suppressAutoHyphens w:val="0"/>
      <w:jc w:val="both"/>
    </w:pPr>
    <w:rPr>
      <w:rFonts w:ascii="Arial" w:hAnsi="Arial"/>
      <w:szCs w:val="20"/>
      <w:lang w:eastAsia="ru-RU"/>
    </w:rPr>
  </w:style>
  <w:style w:type="character" w:customStyle="1" w:styleId="39">
    <w:name w:val="Основной текст 3 Знак"/>
    <w:basedOn w:val="a0"/>
    <w:link w:val="38"/>
    <w:rsid w:val="009107C2"/>
    <w:rPr>
      <w:rFonts w:ascii="Arial" w:hAnsi="Arial"/>
      <w:sz w:val="24"/>
    </w:rPr>
  </w:style>
  <w:style w:type="paragraph" w:styleId="afff0">
    <w:name w:val="Plain Text"/>
    <w:basedOn w:val="a"/>
    <w:link w:val="afff1"/>
    <w:rsid w:val="009107C2"/>
    <w:pPr>
      <w:suppressAutoHyphens w:val="0"/>
    </w:pPr>
    <w:rPr>
      <w:rFonts w:ascii="Courier New" w:hAnsi="Courier New"/>
      <w:sz w:val="20"/>
      <w:szCs w:val="20"/>
      <w:lang w:eastAsia="ru-RU"/>
    </w:rPr>
  </w:style>
  <w:style w:type="character" w:customStyle="1" w:styleId="afff1">
    <w:name w:val="Текст Знак"/>
    <w:basedOn w:val="a0"/>
    <w:link w:val="afff0"/>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2">
    <w:name w:val="Block Text"/>
    <w:basedOn w:val="a"/>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
    <w:next w:val="a"/>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9107C2"/>
    <w:rPr>
      <w:rFonts w:ascii="Arial" w:hAnsi="Arial" w:cs="Arial"/>
      <w:vanish/>
      <w:sz w:val="16"/>
      <w:szCs w:val="16"/>
    </w:rPr>
  </w:style>
  <w:style w:type="paragraph" w:styleId="z-1">
    <w:name w:val="HTML Bottom of Form"/>
    <w:basedOn w:val="a"/>
    <w:next w:val="a"/>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9107C2"/>
    <w:rPr>
      <w:rFonts w:ascii="Arial" w:hAnsi="Arial" w:cs="Arial"/>
      <w:vanish/>
      <w:sz w:val="16"/>
      <w:szCs w:val="16"/>
    </w:rPr>
  </w:style>
  <w:style w:type="character" w:customStyle="1" w:styleId="seltxt1">
    <w:name w:val="seltxt1"/>
    <w:basedOn w:val="a0"/>
    <w:rsid w:val="009107C2"/>
  </w:style>
  <w:style w:type="character" w:customStyle="1" w:styleId="txterrbg1">
    <w:name w:val="txterrbg1"/>
    <w:basedOn w:val="a0"/>
    <w:rsid w:val="009107C2"/>
    <w:rPr>
      <w:shd w:val="clear" w:color="auto" w:fill="94A5AA"/>
    </w:rPr>
  </w:style>
  <w:style w:type="character" w:customStyle="1" w:styleId="key1">
    <w:name w:val="key1"/>
    <w:basedOn w:val="a0"/>
    <w:rsid w:val="009107C2"/>
  </w:style>
  <w:style w:type="character" w:customStyle="1" w:styleId="presskey1">
    <w:name w:val="presskey1"/>
    <w:basedOn w:val="a0"/>
    <w:rsid w:val="009107C2"/>
    <w:rPr>
      <w:bdr w:val="single" w:sz="6" w:space="1" w:color="FFFFFF" w:frame="1"/>
      <w:shd w:val="clear" w:color="auto" w:fill="7C8488"/>
    </w:rPr>
  </w:style>
  <w:style w:type="character" w:customStyle="1" w:styleId="afff3">
    <w:name w:val="Основной текст_"/>
    <w:basedOn w:val="a0"/>
    <w:link w:val="1d"/>
    <w:rsid w:val="00AE4A0B"/>
    <w:rPr>
      <w:sz w:val="28"/>
      <w:szCs w:val="28"/>
      <w:shd w:val="clear" w:color="auto" w:fill="FFFFFF"/>
    </w:rPr>
  </w:style>
  <w:style w:type="paragraph" w:customStyle="1" w:styleId="1d">
    <w:name w:val="Основной текст1"/>
    <w:basedOn w:val="a"/>
    <w:link w:val="afff3"/>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e">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
    <w:rsid w:val="00754BF9"/>
    <w:pPr>
      <w:suppressAutoHyphens w:val="0"/>
      <w:spacing w:before="100" w:beforeAutospacing="1" w:after="100" w:afterAutospacing="1"/>
    </w:pPr>
    <w:rPr>
      <w:lang w:eastAsia="ru-RU"/>
    </w:rPr>
  </w:style>
  <w:style w:type="paragraph" w:customStyle="1" w:styleId="s1">
    <w:name w:val="s_1"/>
    <w:basedOn w:val="a"/>
    <w:rsid w:val="00266CEA"/>
    <w:pPr>
      <w:suppressAutoHyphens w:val="0"/>
      <w:spacing w:before="100" w:beforeAutospacing="1" w:after="100" w:afterAutospacing="1"/>
    </w:pPr>
    <w:rPr>
      <w:lang w:eastAsia="ru-RU"/>
    </w:rPr>
  </w:style>
  <w:style w:type="character" w:styleId="afff4">
    <w:name w:val="footnote reference"/>
    <w:uiPriority w:val="99"/>
    <w:unhideWhenUsed/>
    <w:rsid w:val="00F16DA9"/>
    <w:rPr>
      <w:vertAlign w:val="superscript"/>
    </w:rPr>
  </w:style>
  <w:style w:type="paragraph" w:customStyle="1" w:styleId="paragraph">
    <w:name w:val="paragraph"/>
    <w:basedOn w:val="a"/>
    <w:rsid w:val="008C0743"/>
    <w:pPr>
      <w:suppressAutoHyphens w:val="0"/>
      <w:spacing w:before="100" w:beforeAutospacing="1" w:after="100" w:afterAutospacing="1"/>
    </w:pPr>
    <w:rPr>
      <w:rFonts w:eastAsia="Calibri"/>
      <w:lang w:eastAsia="ru-RU"/>
    </w:rPr>
  </w:style>
  <w:style w:type="character" w:customStyle="1" w:styleId="eop">
    <w:name w:val="eop"/>
    <w:rsid w:val="008C0743"/>
  </w:style>
  <w:style w:type="character" w:customStyle="1" w:styleId="normaltextrun">
    <w:name w:val="normaltextrun"/>
    <w:rsid w:val="008C0743"/>
  </w:style>
  <w:style w:type="character" w:customStyle="1" w:styleId="afff5">
    <w:name w:val="Текст примечания Знак"/>
    <w:basedOn w:val="a0"/>
    <w:link w:val="afff6"/>
    <w:uiPriority w:val="99"/>
    <w:semiHidden/>
    <w:rsid w:val="00C5629D"/>
  </w:style>
  <w:style w:type="paragraph" w:styleId="afff6">
    <w:name w:val="annotation text"/>
    <w:basedOn w:val="a"/>
    <w:link w:val="afff5"/>
    <w:uiPriority w:val="99"/>
    <w:semiHidden/>
    <w:unhideWhenUsed/>
    <w:rsid w:val="00C5629D"/>
    <w:pPr>
      <w:suppressAutoHyphens w:val="0"/>
    </w:pPr>
    <w:rPr>
      <w:sz w:val="20"/>
      <w:szCs w:val="20"/>
      <w:lang w:eastAsia="ru-RU"/>
    </w:rPr>
  </w:style>
  <w:style w:type="paragraph" w:customStyle="1" w:styleId="Default">
    <w:name w:val="Default"/>
    <w:rsid w:val="00A96846"/>
    <w:pPr>
      <w:autoSpaceDE w:val="0"/>
      <w:autoSpaceDN w:val="0"/>
      <w:adjustRightInd w:val="0"/>
    </w:pPr>
    <w:rPr>
      <w:rFonts w:eastAsia="Calibri"/>
      <w:color w:val="000000"/>
      <w:sz w:val="24"/>
      <w:szCs w:val="24"/>
      <w:lang w:eastAsia="en-US"/>
    </w:rPr>
  </w:style>
  <w:style w:type="character" w:customStyle="1" w:styleId="BodyTextIndentChar1">
    <w:name w:val="Body Text Indent Char1"/>
    <w:basedOn w:val="a0"/>
    <w:uiPriority w:val="99"/>
    <w:semiHidden/>
    <w:rsid w:val="00996BE9"/>
    <w:rPr>
      <w:sz w:val="24"/>
      <w:szCs w:val="24"/>
    </w:rPr>
  </w:style>
  <w:style w:type="character" w:customStyle="1" w:styleId="BodyTextIndentChar">
    <w:name w:val="Body Text Indent Char"/>
    <w:uiPriority w:val="99"/>
    <w:semiHidden/>
    <w:locked/>
    <w:rsid w:val="009E4BC9"/>
    <w:rPr>
      <w:sz w:val="28"/>
      <w:lang w:val="ru-RU" w:eastAsia="ru-RU"/>
    </w:rPr>
  </w:style>
  <w:style w:type="paragraph" w:customStyle="1" w:styleId="xl65">
    <w:name w:val="xl65"/>
    <w:basedOn w:val="a"/>
    <w:rsid w:val="009E4BC9"/>
    <w:pPr>
      <w:suppressAutoHyphens w:val="0"/>
      <w:spacing w:before="100" w:beforeAutospacing="1" w:after="100" w:afterAutospacing="1"/>
    </w:pPr>
    <w:rPr>
      <w:lang w:eastAsia="ru-RU"/>
    </w:rPr>
  </w:style>
  <w:style w:type="paragraph" w:customStyle="1" w:styleId="xl66">
    <w:name w:val="xl66"/>
    <w:basedOn w:val="a"/>
    <w:rsid w:val="009E4BC9"/>
    <w:pPr>
      <w:suppressAutoHyphens w:val="0"/>
      <w:spacing w:before="100" w:beforeAutospacing="1" w:after="100" w:afterAutospacing="1"/>
      <w:textAlignment w:val="top"/>
    </w:pPr>
    <w:rPr>
      <w:lang w:eastAsia="ru-RU"/>
    </w:rPr>
  </w:style>
  <w:style w:type="paragraph" w:customStyle="1" w:styleId="xl67">
    <w:name w:val="xl67"/>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8">
    <w:name w:val="xl68"/>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9">
    <w:name w:val="xl69"/>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0">
    <w:name w:val="xl70"/>
    <w:basedOn w:val="a"/>
    <w:rsid w:val="009E4BC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1">
    <w:name w:val="xl71"/>
    <w:basedOn w:val="a"/>
    <w:rsid w:val="009E4BC9"/>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2">
    <w:name w:val="xl72"/>
    <w:basedOn w:val="a"/>
    <w:rsid w:val="009E4BC9"/>
    <w:pPr>
      <w:shd w:val="clear" w:color="000000" w:fill="FFFFFF"/>
      <w:suppressAutoHyphens w:val="0"/>
      <w:spacing w:before="100" w:beforeAutospacing="1" w:after="100" w:afterAutospacing="1"/>
    </w:pPr>
    <w:rPr>
      <w:sz w:val="22"/>
      <w:szCs w:val="22"/>
      <w:lang w:eastAsia="ru-RU"/>
    </w:rPr>
  </w:style>
  <w:style w:type="paragraph" w:customStyle="1" w:styleId="xl73">
    <w:name w:val="xl7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4">
    <w:name w:val="xl7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5">
    <w:name w:val="xl75"/>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6">
    <w:name w:val="xl7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7">
    <w:name w:val="xl77"/>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8">
    <w:name w:val="xl78"/>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9">
    <w:name w:val="xl79"/>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0">
    <w:name w:val="xl80"/>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1">
    <w:name w:val="xl81"/>
    <w:basedOn w:val="a"/>
    <w:rsid w:val="009E4BC9"/>
    <w:pPr>
      <w:pBdr>
        <w:top w:val="single" w:sz="8" w:space="0" w:color="auto"/>
      </w:pBdr>
      <w:shd w:val="clear" w:color="000000" w:fill="FFFFFF"/>
      <w:suppressAutoHyphens w:val="0"/>
      <w:spacing w:before="100" w:beforeAutospacing="1" w:after="100" w:afterAutospacing="1"/>
    </w:pPr>
    <w:rPr>
      <w:sz w:val="22"/>
      <w:szCs w:val="22"/>
      <w:lang w:eastAsia="ru-RU"/>
    </w:rPr>
  </w:style>
  <w:style w:type="paragraph" w:customStyle="1" w:styleId="xl82">
    <w:name w:val="xl82"/>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4">
    <w:name w:val="xl8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5">
    <w:name w:val="xl85"/>
    <w:basedOn w:val="a"/>
    <w:rsid w:val="009E4BC9"/>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6">
    <w:name w:val="xl86"/>
    <w:basedOn w:val="a"/>
    <w:rsid w:val="009E4BC9"/>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7">
    <w:name w:val="xl87"/>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8">
    <w:name w:val="xl88"/>
    <w:basedOn w:val="a"/>
    <w:rsid w:val="009E4BC9"/>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9">
    <w:name w:val="xl89"/>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0">
    <w:name w:val="xl90"/>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1">
    <w:name w:val="xl91"/>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2">
    <w:name w:val="xl92"/>
    <w:basedOn w:val="a"/>
    <w:rsid w:val="009E4BC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93">
    <w:name w:val="xl93"/>
    <w:basedOn w:val="a"/>
    <w:rsid w:val="009E4BC9"/>
    <w:pPr>
      <w:pBdr>
        <w:top w:val="single" w:sz="4" w:space="0" w:color="auto"/>
        <w:left w:val="single" w:sz="4" w:space="14"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4">
    <w:name w:val="xl94"/>
    <w:basedOn w:val="a"/>
    <w:rsid w:val="009E4BC9"/>
    <w:pPr>
      <w:pBdr>
        <w:top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5">
    <w:name w:val="xl95"/>
    <w:basedOn w:val="a"/>
    <w:rsid w:val="009E4BC9"/>
    <w:pPr>
      <w:shd w:val="clear" w:color="000000" w:fill="FFFFFF"/>
      <w:suppressAutoHyphens w:val="0"/>
      <w:spacing w:before="100" w:beforeAutospacing="1" w:after="100" w:afterAutospacing="1"/>
      <w:jc w:val="center"/>
    </w:pPr>
    <w:rPr>
      <w:b/>
      <w:bCs/>
      <w:sz w:val="22"/>
      <w:szCs w:val="22"/>
      <w:lang w:eastAsia="ru-RU"/>
    </w:rPr>
  </w:style>
  <w:style w:type="paragraph" w:customStyle="1" w:styleId="xl96">
    <w:name w:val="xl9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
    <w:rsid w:val="009E4BC9"/>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8">
    <w:name w:val="xl98"/>
    <w:basedOn w:val="a"/>
    <w:rsid w:val="009E4BC9"/>
    <w:pPr>
      <w:pBdr>
        <w:top w:val="single" w:sz="4" w:space="0" w:color="auto"/>
        <w:left w:val="single" w:sz="4" w:space="14" w:color="auto"/>
        <w:bottom w:val="single" w:sz="4" w:space="0" w:color="auto"/>
        <w:right w:val="single" w:sz="8" w:space="0"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9">
    <w:name w:val="xl99"/>
    <w:basedOn w:val="a"/>
    <w:rsid w:val="009E4BC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00">
    <w:name w:val="xl100"/>
    <w:basedOn w:val="a"/>
    <w:rsid w:val="009E4BC9"/>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101">
    <w:name w:val="xl101"/>
    <w:basedOn w:val="a"/>
    <w:rsid w:val="009E4BC9"/>
    <w:pPr>
      <w:pBdr>
        <w:top w:val="single" w:sz="4" w:space="0" w:color="auto"/>
        <w:lef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02">
    <w:name w:val="xl102"/>
    <w:basedOn w:val="a"/>
    <w:rsid w:val="009E4BC9"/>
    <w:pPr>
      <w:pBdr>
        <w:top w:val="single" w:sz="4" w:space="0" w:color="auto"/>
      </w:pBdr>
      <w:shd w:val="clear" w:color="000000" w:fill="FFFFFF"/>
      <w:suppressAutoHyphens w:val="0"/>
      <w:spacing w:before="100" w:beforeAutospacing="1" w:after="100" w:afterAutospacing="1"/>
    </w:pPr>
    <w:rPr>
      <w:sz w:val="22"/>
      <w:szCs w:val="22"/>
      <w:lang w:eastAsia="ru-RU"/>
    </w:rPr>
  </w:style>
  <w:style w:type="character" w:customStyle="1" w:styleId="afc">
    <w:name w:val="Текст концевой сноски Знак"/>
    <w:basedOn w:val="a0"/>
    <w:link w:val="afb"/>
    <w:rsid w:val="00250CA8"/>
    <w:rPr>
      <w:lang w:eastAsia="zh-CN"/>
    </w:rPr>
  </w:style>
  <w:style w:type="character" w:styleId="afff7">
    <w:name w:val="endnote reference"/>
    <w:basedOn w:val="a0"/>
    <w:rsid w:val="00250CA8"/>
    <w:rPr>
      <w:vertAlign w:val="superscript"/>
    </w:rPr>
  </w:style>
  <w:style w:type="table" w:customStyle="1" w:styleId="1f">
    <w:name w:val="Сетка таблицы1"/>
    <w:basedOn w:val="a1"/>
    <w:next w:val="affe"/>
    <w:uiPriority w:val="59"/>
    <w:rsid w:val="00264B33"/>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BE7B28"/>
  </w:style>
  <w:style w:type="paragraph" w:customStyle="1" w:styleId="xl64">
    <w:name w:val="xl64"/>
    <w:basedOn w:val="a"/>
    <w:rsid w:val="00304363"/>
    <w:pPr>
      <w:suppressAutoHyphens w:val="0"/>
      <w:spacing w:before="100" w:beforeAutospacing="1" w:after="100" w:afterAutospacing="1"/>
    </w:pPr>
    <w:rPr>
      <w:rFonts w:ascii="Times New Roman CYR" w:hAnsi="Times New Roman CYR" w:cs="Times New Roman CYR"/>
      <w:lang w:eastAsia="ru-RU"/>
    </w:rPr>
  </w:style>
  <w:style w:type="character" w:customStyle="1" w:styleId="blk">
    <w:name w:val="blk"/>
    <w:basedOn w:val="a0"/>
    <w:rsid w:val="00304363"/>
  </w:style>
  <w:style w:type="paragraph" w:customStyle="1" w:styleId="xl103">
    <w:name w:val="xl103"/>
    <w:basedOn w:val="a"/>
    <w:rsid w:val="00C36F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4">
    <w:name w:val="xl104"/>
    <w:basedOn w:val="a"/>
    <w:rsid w:val="00C36F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character" w:customStyle="1" w:styleId="2c">
    <w:name w:val="Заголовок №2_"/>
    <w:link w:val="2d"/>
    <w:uiPriority w:val="99"/>
    <w:rsid w:val="00C36A7B"/>
    <w:rPr>
      <w:b/>
      <w:bCs/>
      <w:sz w:val="28"/>
      <w:szCs w:val="28"/>
      <w:shd w:val="clear" w:color="auto" w:fill="FFFFFF"/>
    </w:rPr>
  </w:style>
  <w:style w:type="paragraph" w:customStyle="1" w:styleId="2d">
    <w:name w:val="Заголовок №2"/>
    <w:basedOn w:val="a"/>
    <w:link w:val="2c"/>
    <w:uiPriority w:val="99"/>
    <w:rsid w:val="00C36A7B"/>
    <w:pPr>
      <w:widowControl w:val="0"/>
      <w:shd w:val="clear" w:color="auto" w:fill="FFFFFF"/>
      <w:suppressAutoHyphens w:val="0"/>
      <w:spacing w:before="1020" w:after="480" w:line="240" w:lineRule="atLeast"/>
      <w:jc w:val="center"/>
      <w:outlineLvl w:val="1"/>
    </w:pPr>
    <w:rPr>
      <w:b/>
      <w:bCs/>
      <w:sz w:val="28"/>
      <w:szCs w:val="28"/>
      <w:lang w:eastAsia="ru-RU"/>
    </w:rPr>
  </w:style>
  <w:style w:type="paragraph" w:customStyle="1" w:styleId="213">
    <w:name w:val="Основной текст (2)1"/>
    <w:basedOn w:val="a"/>
    <w:uiPriority w:val="99"/>
    <w:rsid w:val="00C36A7B"/>
    <w:pPr>
      <w:widowControl w:val="0"/>
      <w:shd w:val="clear" w:color="auto" w:fill="FFFFFF"/>
      <w:suppressAutoHyphens w:val="0"/>
      <w:spacing w:after="1020" w:line="346" w:lineRule="exact"/>
      <w:jc w:val="center"/>
    </w:pPr>
    <w:rPr>
      <w:rFonts w:eastAsia="Calibri"/>
      <w:sz w:val="28"/>
      <w:szCs w:val="28"/>
    </w:rPr>
  </w:style>
  <w:style w:type="character" w:customStyle="1" w:styleId="2e">
    <w:name w:val="Основной текст (2) + Не курсив"/>
    <w:basedOn w:val="27"/>
    <w:rsid w:val="004072E6"/>
    <w:rPr>
      <w:i/>
      <w:iCs/>
      <w:color w:val="000000"/>
      <w:spacing w:val="0"/>
      <w:w w:val="100"/>
      <w:position w:val="0"/>
      <w:sz w:val="24"/>
      <w:szCs w:val="24"/>
      <w:lang w:val="ru-RU" w:eastAsia="ru-RU" w:bidi="ru-RU"/>
    </w:rPr>
  </w:style>
  <w:style w:type="paragraph" w:customStyle="1" w:styleId="headertext">
    <w:name w:val="headertext"/>
    <w:basedOn w:val="a"/>
    <w:rsid w:val="00AA25AA"/>
    <w:pPr>
      <w:suppressAutoHyphens w:val="0"/>
      <w:spacing w:before="100" w:beforeAutospacing="1" w:after="100" w:afterAutospacing="1"/>
    </w:pPr>
    <w:rPr>
      <w:lang w:eastAsia="ru-RU"/>
    </w:rPr>
  </w:style>
  <w:style w:type="paragraph" w:customStyle="1" w:styleId="unformattext">
    <w:name w:val="unformattext"/>
    <w:basedOn w:val="a"/>
    <w:rsid w:val="00AA25AA"/>
    <w:pPr>
      <w:suppressAutoHyphens w:val="0"/>
      <w:spacing w:before="100" w:beforeAutospacing="1" w:after="100" w:afterAutospacing="1"/>
    </w:pPr>
    <w:rPr>
      <w:lang w:eastAsia="ru-RU"/>
    </w:rPr>
  </w:style>
  <w:style w:type="paragraph" w:customStyle="1" w:styleId="rtejustify">
    <w:name w:val="rtejustify"/>
    <w:basedOn w:val="a"/>
    <w:rsid w:val="00465C75"/>
    <w:pPr>
      <w:suppressAutoHyphens w:val="0"/>
      <w:spacing w:after="375" w:line="360" w:lineRule="atLeast"/>
      <w:jc w:val="both"/>
    </w:pPr>
    <w:rPr>
      <w:color w:val="000000"/>
      <w:spacing w:val="3"/>
      <w:sz w:val="21"/>
      <w:szCs w:val="21"/>
      <w:lang w:eastAsia="ru-RU"/>
    </w:rPr>
  </w:style>
  <w:style w:type="character" w:customStyle="1" w:styleId="52">
    <w:name w:val="Основной текст (5)_"/>
    <w:basedOn w:val="a0"/>
    <w:link w:val="53"/>
    <w:rsid w:val="0087789B"/>
    <w:rPr>
      <w:sz w:val="28"/>
      <w:szCs w:val="28"/>
      <w:shd w:val="clear" w:color="auto" w:fill="FFFFFF"/>
    </w:rPr>
  </w:style>
  <w:style w:type="paragraph" w:customStyle="1" w:styleId="53">
    <w:name w:val="Основной текст (5)"/>
    <w:basedOn w:val="a"/>
    <w:link w:val="52"/>
    <w:rsid w:val="0087789B"/>
    <w:pPr>
      <w:widowControl w:val="0"/>
      <w:shd w:val="clear" w:color="auto" w:fill="FFFFFF"/>
      <w:suppressAutoHyphens w:val="0"/>
      <w:spacing w:line="0" w:lineRule="atLeast"/>
    </w:pPr>
    <w:rPr>
      <w:sz w:val="28"/>
      <w:szCs w:val="28"/>
      <w:lang w:eastAsia="ru-RU"/>
    </w:rPr>
  </w:style>
</w:styles>
</file>

<file path=word/webSettings.xml><?xml version="1.0" encoding="utf-8"?>
<w:webSettings xmlns:r="http://schemas.openxmlformats.org/officeDocument/2006/relationships" xmlns:w="http://schemas.openxmlformats.org/wordprocessingml/2006/main">
  <w:divs>
    <w:div w:id="169636493">
      <w:bodyDiv w:val="1"/>
      <w:marLeft w:val="0"/>
      <w:marRight w:val="0"/>
      <w:marTop w:val="0"/>
      <w:marBottom w:val="0"/>
      <w:divBdr>
        <w:top w:val="none" w:sz="0" w:space="0" w:color="auto"/>
        <w:left w:val="none" w:sz="0" w:space="0" w:color="auto"/>
        <w:bottom w:val="none" w:sz="0" w:space="0" w:color="auto"/>
        <w:right w:val="none" w:sz="0" w:space="0" w:color="auto"/>
      </w:divBdr>
      <w:divsChild>
        <w:div w:id="875848211">
          <w:marLeft w:val="0"/>
          <w:marRight w:val="0"/>
          <w:marTop w:val="0"/>
          <w:marBottom w:val="0"/>
          <w:divBdr>
            <w:top w:val="none" w:sz="0" w:space="0" w:color="auto"/>
            <w:left w:val="none" w:sz="0" w:space="0" w:color="auto"/>
            <w:bottom w:val="none" w:sz="0" w:space="0" w:color="auto"/>
            <w:right w:val="none" w:sz="0" w:space="0" w:color="auto"/>
          </w:divBdr>
          <w:divsChild>
            <w:div w:id="2017688392">
              <w:marLeft w:val="0"/>
              <w:marRight w:val="0"/>
              <w:marTop w:val="0"/>
              <w:marBottom w:val="0"/>
              <w:divBdr>
                <w:top w:val="none" w:sz="0" w:space="0" w:color="auto"/>
                <w:left w:val="none" w:sz="0" w:space="0" w:color="auto"/>
                <w:bottom w:val="none" w:sz="0" w:space="0" w:color="auto"/>
                <w:right w:val="none" w:sz="0" w:space="0" w:color="auto"/>
              </w:divBdr>
              <w:divsChild>
                <w:div w:id="1894583397">
                  <w:marLeft w:val="0"/>
                  <w:marRight w:val="0"/>
                  <w:marTop w:val="0"/>
                  <w:marBottom w:val="0"/>
                  <w:divBdr>
                    <w:top w:val="none" w:sz="0" w:space="0" w:color="auto"/>
                    <w:left w:val="none" w:sz="0" w:space="0" w:color="auto"/>
                    <w:bottom w:val="none" w:sz="0" w:space="0" w:color="auto"/>
                    <w:right w:val="none" w:sz="0" w:space="0" w:color="auto"/>
                  </w:divBdr>
                  <w:divsChild>
                    <w:div w:id="12824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417284104">
      <w:bodyDiv w:val="1"/>
      <w:marLeft w:val="0"/>
      <w:marRight w:val="0"/>
      <w:marTop w:val="0"/>
      <w:marBottom w:val="0"/>
      <w:divBdr>
        <w:top w:val="none" w:sz="0" w:space="0" w:color="auto"/>
        <w:left w:val="none" w:sz="0" w:space="0" w:color="auto"/>
        <w:bottom w:val="none" w:sz="0" w:space="0" w:color="auto"/>
        <w:right w:val="none" w:sz="0" w:space="0" w:color="auto"/>
      </w:divBdr>
    </w:div>
    <w:div w:id="1417943901">
      <w:bodyDiv w:val="1"/>
      <w:marLeft w:val="0"/>
      <w:marRight w:val="0"/>
      <w:marTop w:val="0"/>
      <w:marBottom w:val="0"/>
      <w:divBdr>
        <w:top w:val="none" w:sz="0" w:space="0" w:color="auto"/>
        <w:left w:val="none" w:sz="0" w:space="0" w:color="auto"/>
        <w:bottom w:val="none" w:sz="0" w:space="0" w:color="auto"/>
        <w:right w:val="none" w:sz="0" w:space="0" w:color="auto"/>
      </w:divBdr>
      <w:divsChild>
        <w:div w:id="877280306">
          <w:marLeft w:val="0"/>
          <w:marRight w:val="0"/>
          <w:marTop w:val="0"/>
          <w:marBottom w:val="0"/>
          <w:divBdr>
            <w:top w:val="none" w:sz="0" w:space="0" w:color="auto"/>
            <w:left w:val="none" w:sz="0" w:space="0" w:color="auto"/>
            <w:bottom w:val="none" w:sz="0" w:space="0" w:color="auto"/>
            <w:right w:val="none" w:sz="0" w:space="0" w:color="auto"/>
          </w:divBdr>
          <w:divsChild>
            <w:div w:id="687214764">
              <w:marLeft w:val="0"/>
              <w:marRight w:val="0"/>
              <w:marTop w:val="0"/>
              <w:marBottom w:val="0"/>
              <w:divBdr>
                <w:top w:val="none" w:sz="0" w:space="0" w:color="auto"/>
                <w:left w:val="none" w:sz="0" w:space="0" w:color="auto"/>
                <w:bottom w:val="none" w:sz="0" w:space="0" w:color="auto"/>
                <w:right w:val="none" w:sz="0" w:space="0" w:color="auto"/>
              </w:divBdr>
              <w:divsChild>
                <w:div w:id="1676036252">
                  <w:marLeft w:val="0"/>
                  <w:marRight w:val="0"/>
                  <w:marTop w:val="0"/>
                  <w:marBottom w:val="0"/>
                  <w:divBdr>
                    <w:top w:val="none" w:sz="0" w:space="0" w:color="auto"/>
                    <w:left w:val="none" w:sz="0" w:space="0" w:color="auto"/>
                    <w:bottom w:val="none" w:sz="0" w:space="0" w:color="auto"/>
                    <w:right w:val="none" w:sz="0" w:space="0" w:color="auto"/>
                  </w:divBdr>
                  <w:divsChild>
                    <w:div w:id="20828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607809571">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1728263072">
      <w:bodyDiv w:val="1"/>
      <w:marLeft w:val="0"/>
      <w:marRight w:val="0"/>
      <w:marTop w:val="0"/>
      <w:marBottom w:val="0"/>
      <w:divBdr>
        <w:top w:val="none" w:sz="0" w:space="0" w:color="auto"/>
        <w:left w:val="none" w:sz="0" w:space="0" w:color="auto"/>
        <w:bottom w:val="none" w:sz="0" w:space="0" w:color="auto"/>
        <w:right w:val="none" w:sz="0" w:space="0" w:color="auto"/>
      </w:divBdr>
    </w:div>
    <w:div w:id="1745293805">
      <w:bodyDiv w:val="1"/>
      <w:marLeft w:val="0"/>
      <w:marRight w:val="0"/>
      <w:marTop w:val="0"/>
      <w:marBottom w:val="0"/>
      <w:divBdr>
        <w:top w:val="none" w:sz="0" w:space="0" w:color="auto"/>
        <w:left w:val="none" w:sz="0" w:space="0" w:color="auto"/>
        <w:bottom w:val="none" w:sz="0" w:space="0" w:color="auto"/>
        <w:right w:val="none" w:sz="0" w:space="0" w:color="auto"/>
      </w:divBdr>
    </w:div>
    <w:div w:id="1780829115">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900DA793C2868F088EDD003C61CC1BFA81C69354C1474AFFC451598D706629D666CEEEC4311164E8BAE506C80813B1DF049FAD75BXAr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BE5C1-18F5-48F2-B3A6-C7A670F12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10794</Words>
  <Characters>61529</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72179</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Спец</cp:lastModifiedBy>
  <cp:revision>4</cp:revision>
  <cp:lastPrinted>2022-11-23T07:26:00Z</cp:lastPrinted>
  <dcterms:created xsi:type="dcterms:W3CDTF">2022-09-02T08:17:00Z</dcterms:created>
  <dcterms:modified xsi:type="dcterms:W3CDTF">2022-11-23T07:26:00Z</dcterms:modified>
</cp:coreProperties>
</file>