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B11566">
                  <w:pPr>
                    <w:jc w:val="center"/>
                    <w:rPr>
                      <w:sz w:val="28"/>
                      <w:szCs w:val="28"/>
                    </w:rPr>
                  </w:pPr>
                  <w:r w:rsidRPr="00B11566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5pt;height:100.5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AF36DD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AF36DD">
                    <w:rPr>
                      <w:sz w:val="28"/>
                      <w:szCs w:val="28"/>
                    </w:rPr>
                    <w:t>19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AF36DD">
                    <w:rPr>
                      <w:sz w:val="28"/>
                      <w:szCs w:val="28"/>
                    </w:rPr>
                    <w:t xml:space="preserve"> 12 </w:t>
                  </w:r>
                  <w:r w:rsidR="00E47352">
                    <w:rPr>
                      <w:sz w:val="28"/>
                      <w:szCs w:val="28"/>
                    </w:rPr>
                    <w:t>сентября</w:t>
                  </w:r>
                  <w:r w:rsidR="00D81AE1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11345E">
                    <w:rPr>
                      <w:sz w:val="28"/>
                      <w:szCs w:val="28"/>
                    </w:rPr>
                    <w:t>2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9C148E" w:rsidRPr="00CD01F3" w:rsidRDefault="009C148E" w:rsidP="009C148E">
      <w:pPr>
        <w:jc w:val="center"/>
        <w:rPr>
          <w:b/>
        </w:rPr>
      </w:pPr>
    </w:p>
    <w:p w:rsidR="00D81AE1" w:rsidRDefault="00D81AE1" w:rsidP="00B558A6">
      <w:pPr>
        <w:jc w:val="both"/>
        <w:rPr>
          <w:sz w:val="28"/>
          <w:szCs w:val="28"/>
        </w:rPr>
        <w:sectPr w:rsidR="00D81AE1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877" w:type="dxa"/>
        <w:tblInd w:w="-743" w:type="dxa"/>
        <w:tblLayout w:type="fixed"/>
        <w:tblLook w:val="0000"/>
      </w:tblPr>
      <w:tblGrid>
        <w:gridCol w:w="6238"/>
        <w:gridCol w:w="9639"/>
      </w:tblGrid>
      <w:tr w:rsidR="005709EB" w:rsidRPr="008216BB" w:rsidTr="0011345E">
        <w:trPr>
          <w:trHeight w:val="10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D3113D">
              <w:rPr>
                <w:rFonts w:ascii="Times New Roman" w:hAnsi="Times New Roman" w:cs="Times New Roman"/>
              </w:rPr>
              <w:t xml:space="preserve"> </w:t>
            </w:r>
            <w:r w:rsidR="009C148E">
              <w:rPr>
                <w:rFonts w:ascii="Times New Roman" w:hAnsi="Times New Roman" w:cs="Times New Roman"/>
              </w:rPr>
              <w:t>05.09</w:t>
            </w:r>
            <w:r w:rsidR="00B558A6">
              <w:rPr>
                <w:rFonts w:ascii="Times New Roman" w:hAnsi="Times New Roman" w:cs="Times New Roman"/>
              </w:rPr>
              <w:t>.202</w:t>
            </w:r>
            <w:r w:rsidR="0011345E">
              <w:rPr>
                <w:rFonts w:ascii="Times New Roman" w:hAnsi="Times New Roman" w:cs="Times New Roman"/>
              </w:rPr>
              <w:t>2</w:t>
            </w:r>
          </w:p>
          <w:p w:rsidR="005709EB" w:rsidRPr="008216BB" w:rsidRDefault="00A6236D" w:rsidP="009C148E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9C148E">
              <w:rPr>
                <w:sz w:val="20"/>
                <w:szCs w:val="20"/>
              </w:rPr>
              <w:t>05.09</w:t>
            </w:r>
            <w:r w:rsidR="0011345E">
              <w:rPr>
                <w:sz w:val="20"/>
                <w:szCs w:val="20"/>
              </w:rPr>
              <w:t>.2022</w:t>
            </w:r>
          </w:p>
        </w:tc>
      </w:tr>
    </w:tbl>
    <w:p w:rsidR="00DB6867" w:rsidRDefault="00DB6867" w:rsidP="0087789B">
      <w:pPr>
        <w:jc w:val="right"/>
      </w:pPr>
    </w:p>
    <w:sectPr w:rsidR="00DB6867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1A" w:rsidRDefault="00E96C1A">
      <w:r>
        <w:separator/>
      </w:r>
    </w:p>
  </w:endnote>
  <w:endnote w:type="continuationSeparator" w:id="0">
    <w:p w:rsidR="00E96C1A" w:rsidRDefault="00E96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1A" w:rsidRDefault="00E96C1A">
      <w:r>
        <w:separator/>
      </w:r>
    </w:p>
  </w:footnote>
  <w:footnote w:type="continuationSeparator" w:id="0">
    <w:p w:rsidR="00E96C1A" w:rsidRDefault="00E96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9C148E" w:rsidRDefault="00B11566">
        <w:pPr>
          <w:pStyle w:val="aff"/>
          <w:jc w:val="center"/>
        </w:pPr>
        <w:fldSimple w:instr=" PAGE   \* MERGEFORMAT ">
          <w:r w:rsidR="00AF36DD">
            <w:rPr>
              <w:noProof/>
            </w:rPr>
            <w:t>2</w:t>
          </w:r>
        </w:fldSimple>
      </w:p>
    </w:sdtContent>
  </w:sdt>
  <w:p w:rsidR="009C148E" w:rsidRDefault="009C148E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7513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47BCF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0BF9"/>
    <w:rsid w:val="000D2617"/>
    <w:rsid w:val="000D61D5"/>
    <w:rsid w:val="000E213D"/>
    <w:rsid w:val="000E2180"/>
    <w:rsid w:val="000E3F63"/>
    <w:rsid w:val="000F1477"/>
    <w:rsid w:val="000F1E72"/>
    <w:rsid w:val="000F772C"/>
    <w:rsid w:val="000F7A6F"/>
    <w:rsid w:val="00101C2D"/>
    <w:rsid w:val="001035C1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4DAD"/>
    <w:rsid w:val="0018508C"/>
    <w:rsid w:val="00185897"/>
    <w:rsid w:val="00185D82"/>
    <w:rsid w:val="0019247A"/>
    <w:rsid w:val="001941D4"/>
    <w:rsid w:val="00194CCB"/>
    <w:rsid w:val="00196A1C"/>
    <w:rsid w:val="001A01D5"/>
    <w:rsid w:val="001A293D"/>
    <w:rsid w:val="001A32F4"/>
    <w:rsid w:val="001A380D"/>
    <w:rsid w:val="001A63FD"/>
    <w:rsid w:val="001B274A"/>
    <w:rsid w:val="001C145B"/>
    <w:rsid w:val="001C38AC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50CA8"/>
    <w:rsid w:val="00256233"/>
    <w:rsid w:val="0025762B"/>
    <w:rsid w:val="00257855"/>
    <w:rsid w:val="00257B08"/>
    <w:rsid w:val="00264174"/>
    <w:rsid w:val="00264B33"/>
    <w:rsid w:val="002658D5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4CDE"/>
    <w:rsid w:val="00365516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1589D"/>
    <w:rsid w:val="0042179F"/>
    <w:rsid w:val="00427D10"/>
    <w:rsid w:val="00431CCE"/>
    <w:rsid w:val="00433147"/>
    <w:rsid w:val="00433951"/>
    <w:rsid w:val="00433C9C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1DD8"/>
    <w:rsid w:val="005162B0"/>
    <w:rsid w:val="00520D2E"/>
    <w:rsid w:val="00526F28"/>
    <w:rsid w:val="005306C5"/>
    <w:rsid w:val="00532B89"/>
    <w:rsid w:val="0053471C"/>
    <w:rsid w:val="00540905"/>
    <w:rsid w:val="0054094D"/>
    <w:rsid w:val="00540DB5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4BF7"/>
    <w:rsid w:val="005D5301"/>
    <w:rsid w:val="005D5B65"/>
    <w:rsid w:val="005E0237"/>
    <w:rsid w:val="005F17EF"/>
    <w:rsid w:val="005F727F"/>
    <w:rsid w:val="0060251A"/>
    <w:rsid w:val="006039A9"/>
    <w:rsid w:val="00611365"/>
    <w:rsid w:val="006127ED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2C6F"/>
    <w:rsid w:val="00643756"/>
    <w:rsid w:val="00643860"/>
    <w:rsid w:val="0064601A"/>
    <w:rsid w:val="0064745C"/>
    <w:rsid w:val="0065135F"/>
    <w:rsid w:val="006554E6"/>
    <w:rsid w:val="0065691F"/>
    <w:rsid w:val="00657BA3"/>
    <w:rsid w:val="006600AC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47DD"/>
    <w:rsid w:val="0068629C"/>
    <w:rsid w:val="00693669"/>
    <w:rsid w:val="00695E56"/>
    <w:rsid w:val="0069616E"/>
    <w:rsid w:val="006A1FAD"/>
    <w:rsid w:val="006B445A"/>
    <w:rsid w:val="006C3EB4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0093"/>
    <w:rsid w:val="00751D6F"/>
    <w:rsid w:val="00753281"/>
    <w:rsid w:val="00754BF9"/>
    <w:rsid w:val="007575B9"/>
    <w:rsid w:val="00757648"/>
    <w:rsid w:val="00760ACA"/>
    <w:rsid w:val="00760DEE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866EF"/>
    <w:rsid w:val="007905B0"/>
    <w:rsid w:val="00790C7F"/>
    <w:rsid w:val="007955CB"/>
    <w:rsid w:val="007A1AD7"/>
    <w:rsid w:val="007B1AE6"/>
    <w:rsid w:val="007B2AA7"/>
    <w:rsid w:val="007B418B"/>
    <w:rsid w:val="007B4637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E5909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2FB9"/>
    <w:rsid w:val="008131F6"/>
    <w:rsid w:val="008164F8"/>
    <w:rsid w:val="0081659E"/>
    <w:rsid w:val="00816A1C"/>
    <w:rsid w:val="00817D97"/>
    <w:rsid w:val="00820775"/>
    <w:rsid w:val="008216BB"/>
    <w:rsid w:val="00821736"/>
    <w:rsid w:val="0083109A"/>
    <w:rsid w:val="00831CE3"/>
    <w:rsid w:val="0083564C"/>
    <w:rsid w:val="00836D44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A7608"/>
    <w:rsid w:val="008B5A6F"/>
    <w:rsid w:val="008B69A6"/>
    <w:rsid w:val="008B70B7"/>
    <w:rsid w:val="008B759E"/>
    <w:rsid w:val="008C0743"/>
    <w:rsid w:val="008C6E08"/>
    <w:rsid w:val="008C7156"/>
    <w:rsid w:val="008D1045"/>
    <w:rsid w:val="008D1C83"/>
    <w:rsid w:val="008D34F5"/>
    <w:rsid w:val="008D39C9"/>
    <w:rsid w:val="008D4D87"/>
    <w:rsid w:val="008D5C9D"/>
    <w:rsid w:val="008D63B7"/>
    <w:rsid w:val="008E228D"/>
    <w:rsid w:val="008E364D"/>
    <w:rsid w:val="008E46B0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52D10"/>
    <w:rsid w:val="0095471C"/>
    <w:rsid w:val="0096022E"/>
    <w:rsid w:val="0096080A"/>
    <w:rsid w:val="00962F56"/>
    <w:rsid w:val="00964762"/>
    <w:rsid w:val="00966E00"/>
    <w:rsid w:val="0096742D"/>
    <w:rsid w:val="009730B1"/>
    <w:rsid w:val="00981674"/>
    <w:rsid w:val="009823C7"/>
    <w:rsid w:val="00991D47"/>
    <w:rsid w:val="00993C98"/>
    <w:rsid w:val="009963FF"/>
    <w:rsid w:val="00996BE9"/>
    <w:rsid w:val="009A27B0"/>
    <w:rsid w:val="009A3BBB"/>
    <w:rsid w:val="009A657B"/>
    <w:rsid w:val="009B2E60"/>
    <w:rsid w:val="009B6B9D"/>
    <w:rsid w:val="009C148E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0FB8"/>
    <w:rsid w:val="00A026FA"/>
    <w:rsid w:val="00A07C9A"/>
    <w:rsid w:val="00A14E1F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4DC3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46F"/>
    <w:rsid w:val="00AA38C0"/>
    <w:rsid w:val="00AA5329"/>
    <w:rsid w:val="00AA539D"/>
    <w:rsid w:val="00AB7E08"/>
    <w:rsid w:val="00AC06D6"/>
    <w:rsid w:val="00AC21E4"/>
    <w:rsid w:val="00AC37CF"/>
    <w:rsid w:val="00AC48CC"/>
    <w:rsid w:val="00AD11EA"/>
    <w:rsid w:val="00AD245F"/>
    <w:rsid w:val="00AD3918"/>
    <w:rsid w:val="00AD3AD9"/>
    <w:rsid w:val="00AD7CFF"/>
    <w:rsid w:val="00AD7D32"/>
    <w:rsid w:val="00AE171D"/>
    <w:rsid w:val="00AE4A0B"/>
    <w:rsid w:val="00AF36DD"/>
    <w:rsid w:val="00AF4D0A"/>
    <w:rsid w:val="00AF51F7"/>
    <w:rsid w:val="00B00DAB"/>
    <w:rsid w:val="00B04372"/>
    <w:rsid w:val="00B07AE2"/>
    <w:rsid w:val="00B10CD1"/>
    <w:rsid w:val="00B11566"/>
    <w:rsid w:val="00B210C8"/>
    <w:rsid w:val="00B214C5"/>
    <w:rsid w:val="00B2248C"/>
    <w:rsid w:val="00B2382D"/>
    <w:rsid w:val="00B255E5"/>
    <w:rsid w:val="00B25D2C"/>
    <w:rsid w:val="00B25E57"/>
    <w:rsid w:val="00B30720"/>
    <w:rsid w:val="00B35FAE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57AF8"/>
    <w:rsid w:val="00B62BAC"/>
    <w:rsid w:val="00B6510D"/>
    <w:rsid w:val="00B679A8"/>
    <w:rsid w:val="00B67F7E"/>
    <w:rsid w:val="00B8359A"/>
    <w:rsid w:val="00B904CC"/>
    <w:rsid w:val="00B9106E"/>
    <w:rsid w:val="00B92E77"/>
    <w:rsid w:val="00B9689C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161A"/>
    <w:rsid w:val="00BD5E52"/>
    <w:rsid w:val="00BD6753"/>
    <w:rsid w:val="00BE2479"/>
    <w:rsid w:val="00BE264A"/>
    <w:rsid w:val="00BE2A1C"/>
    <w:rsid w:val="00BE33F7"/>
    <w:rsid w:val="00BE39B8"/>
    <w:rsid w:val="00BE5FFB"/>
    <w:rsid w:val="00BE6213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09D6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A3A22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113D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1AE1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652"/>
    <w:rsid w:val="00DE08FD"/>
    <w:rsid w:val="00DE2AAA"/>
    <w:rsid w:val="00DE49F6"/>
    <w:rsid w:val="00DF2A58"/>
    <w:rsid w:val="00DF3CC2"/>
    <w:rsid w:val="00DF7D24"/>
    <w:rsid w:val="00DF7F3C"/>
    <w:rsid w:val="00E03C07"/>
    <w:rsid w:val="00E057C4"/>
    <w:rsid w:val="00E074F8"/>
    <w:rsid w:val="00E12DF6"/>
    <w:rsid w:val="00E13263"/>
    <w:rsid w:val="00E14B46"/>
    <w:rsid w:val="00E25F77"/>
    <w:rsid w:val="00E30ACB"/>
    <w:rsid w:val="00E34071"/>
    <w:rsid w:val="00E370E7"/>
    <w:rsid w:val="00E4401E"/>
    <w:rsid w:val="00E46468"/>
    <w:rsid w:val="00E47304"/>
    <w:rsid w:val="00E47352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96C1A"/>
    <w:rsid w:val="00EA1312"/>
    <w:rsid w:val="00EA4F3F"/>
    <w:rsid w:val="00EB59D6"/>
    <w:rsid w:val="00EC1000"/>
    <w:rsid w:val="00EC191A"/>
    <w:rsid w:val="00EC378B"/>
    <w:rsid w:val="00EC534E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34B4F"/>
    <w:rsid w:val="00F42D0D"/>
    <w:rsid w:val="00F4783D"/>
    <w:rsid w:val="00F516CC"/>
    <w:rsid w:val="00F52D61"/>
    <w:rsid w:val="00F539B4"/>
    <w:rsid w:val="00F670B6"/>
    <w:rsid w:val="00F6732B"/>
    <w:rsid w:val="00F77034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uiPriority w:val="99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iPriority w:val="99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47352"/>
    <w:pPr>
      <w:widowControl w:val="0"/>
      <w:suppressAutoHyphens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paragraph" w:customStyle="1" w:styleId="afff8">
    <w:name w:val="Прижатый влево"/>
    <w:basedOn w:val="a"/>
    <w:next w:val="a"/>
    <w:uiPriority w:val="99"/>
    <w:rsid w:val="009C148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9E29-8DA3-4AC6-9002-B5C136E0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525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6</cp:revision>
  <cp:lastPrinted>2022-06-17T07:47:00Z</cp:lastPrinted>
  <dcterms:created xsi:type="dcterms:W3CDTF">2022-09-07T02:19:00Z</dcterms:created>
  <dcterms:modified xsi:type="dcterms:W3CDTF">2022-11-23T09:15:00Z</dcterms:modified>
</cp:coreProperties>
</file>