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 xml:space="preserve">Официальное издание органов местного самоуправления муниципального образования поселок </w:t>
                  </w:r>
                  <w:proofErr w:type="gramStart"/>
                  <w:r>
                    <w:rPr>
                      <w:b/>
                    </w:rPr>
                    <w:t>Большая</w:t>
                  </w:r>
                  <w:proofErr w:type="gramEnd"/>
                  <w:r>
                    <w:rPr>
                      <w:b/>
                    </w:rPr>
                    <w:t xml:space="preserve"> Ирба</w:t>
                  </w:r>
                </w:p>
                <w:p w:rsidR="005709EB" w:rsidRDefault="00A8780F">
                  <w:pPr>
                    <w:jc w:val="center"/>
                    <w:rPr>
                      <w:sz w:val="28"/>
                      <w:szCs w:val="28"/>
                    </w:rPr>
                  </w:pPr>
                  <w:r w:rsidRPr="00A8780F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C809D6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C809D6">
                    <w:rPr>
                      <w:sz w:val="28"/>
                      <w:szCs w:val="28"/>
                    </w:rPr>
                    <w:t>20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</w:t>
                  </w:r>
                  <w:r w:rsidR="00C809D6">
                    <w:rPr>
                      <w:sz w:val="28"/>
                      <w:szCs w:val="28"/>
                    </w:rPr>
                    <w:t xml:space="preserve">30 </w:t>
                  </w:r>
                  <w:r w:rsidR="00E47352">
                    <w:rPr>
                      <w:sz w:val="28"/>
                      <w:szCs w:val="28"/>
                    </w:rPr>
                    <w:t>сентября</w:t>
                  </w:r>
                  <w:r w:rsidR="00D81AE1">
                    <w:rPr>
                      <w:sz w:val="28"/>
                      <w:szCs w:val="28"/>
                    </w:rPr>
                    <w:t xml:space="preserve"> </w:t>
                  </w:r>
                  <w:r w:rsidR="00011E2E">
                    <w:rPr>
                      <w:sz w:val="28"/>
                      <w:szCs w:val="28"/>
                    </w:rPr>
                    <w:t>202</w:t>
                  </w:r>
                  <w:r w:rsidR="0011345E">
                    <w:rPr>
                      <w:sz w:val="28"/>
                      <w:szCs w:val="28"/>
                    </w:rPr>
                    <w:t>2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B558A6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B558A6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D3113D" w:rsidRPr="00D3113D" w:rsidRDefault="00D3113D" w:rsidP="00D3113D">
      <w:pPr>
        <w:bidi/>
        <w:rPr>
          <w:sz w:val="18"/>
          <w:szCs w:val="18"/>
        </w:rPr>
      </w:pPr>
    </w:p>
    <w:p w:rsidR="00BD161A" w:rsidRPr="00BD161A" w:rsidRDefault="00BD161A" w:rsidP="00BD161A">
      <w:pPr>
        <w:pStyle w:val="af9"/>
        <w:shd w:val="clear" w:color="auto" w:fill="FDFDFD"/>
        <w:spacing w:before="0" w:after="0"/>
        <w:jc w:val="center"/>
        <w:rPr>
          <w:b/>
          <w:color w:val="000000"/>
          <w:sz w:val="18"/>
          <w:szCs w:val="18"/>
        </w:rPr>
      </w:pPr>
      <w:r w:rsidRPr="00BD161A">
        <w:rPr>
          <w:b/>
          <w:color w:val="000000"/>
          <w:sz w:val="18"/>
          <w:szCs w:val="18"/>
        </w:rPr>
        <w:t>ИЗВЕЩЕНИЕ</w:t>
      </w:r>
    </w:p>
    <w:p w:rsidR="00BD161A" w:rsidRPr="00BD161A" w:rsidRDefault="00BD161A" w:rsidP="00BD161A">
      <w:pPr>
        <w:pStyle w:val="af9"/>
        <w:shd w:val="clear" w:color="auto" w:fill="FDFDFD"/>
        <w:spacing w:before="0" w:after="0"/>
        <w:jc w:val="center"/>
        <w:rPr>
          <w:b/>
          <w:color w:val="000000"/>
          <w:sz w:val="18"/>
          <w:szCs w:val="18"/>
        </w:rPr>
      </w:pPr>
      <w:r w:rsidRPr="00BD161A">
        <w:rPr>
          <w:b/>
          <w:color w:val="000000"/>
          <w:sz w:val="18"/>
          <w:szCs w:val="18"/>
        </w:rPr>
        <w:t>о размещении проекта отчета об итогах государственной кадастровой оценки земельных участков на территории Красноярского края</w:t>
      </w:r>
    </w:p>
    <w:p w:rsidR="00BD161A" w:rsidRPr="00BD161A" w:rsidRDefault="00BD161A" w:rsidP="00BD161A">
      <w:pPr>
        <w:pStyle w:val="af9"/>
        <w:shd w:val="clear" w:color="auto" w:fill="FDFDFD"/>
        <w:spacing w:before="0" w:after="0"/>
        <w:ind w:firstLine="851"/>
        <w:jc w:val="both"/>
        <w:rPr>
          <w:color w:val="000000"/>
          <w:sz w:val="18"/>
          <w:szCs w:val="18"/>
        </w:rPr>
      </w:pPr>
    </w:p>
    <w:p w:rsidR="00BD161A" w:rsidRPr="00BD161A" w:rsidRDefault="00BD161A" w:rsidP="00BD161A">
      <w:pPr>
        <w:pStyle w:val="af9"/>
        <w:shd w:val="clear" w:color="auto" w:fill="FDFDFD"/>
        <w:spacing w:before="0" w:after="0"/>
        <w:ind w:firstLine="851"/>
        <w:jc w:val="both"/>
        <w:rPr>
          <w:color w:val="000000"/>
          <w:sz w:val="18"/>
          <w:szCs w:val="18"/>
        </w:rPr>
      </w:pPr>
      <w:r w:rsidRPr="00BD161A">
        <w:rPr>
          <w:color w:val="000000"/>
          <w:sz w:val="18"/>
          <w:szCs w:val="18"/>
        </w:rPr>
        <w:t xml:space="preserve">В соответствии с Федеральным законом от 03.07.2016 № 237-ФЗ </w:t>
      </w:r>
      <w:r w:rsidRPr="00BD161A">
        <w:rPr>
          <w:color w:val="000000"/>
          <w:sz w:val="18"/>
          <w:szCs w:val="18"/>
        </w:rPr>
        <w:br/>
        <w:t xml:space="preserve">«О государственной кадастровой оценке» и распоряжением Правительства края </w:t>
      </w:r>
      <w:r w:rsidRPr="00BD161A">
        <w:rPr>
          <w:color w:val="000000"/>
          <w:sz w:val="18"/>
          <w:szCs w:val="18"/>
        </w:rPr>
        <w:br/>
        <w:t xml:space="preserve">от 16.10.2020 № 755-р в 2022 году на территории Красноярского края проводится государственная кадастровая оценка земель всех категорий. </w:t>
      </w:r>
    </w:p>
    <w:p w:rsidR="00BD161A" w:rsidRPr="00BD161A" w:rsidRDefault="00BD161A" w:rsidP="00BD161A">
      <w:pPr>
        <w:pStyle w:val="af9"/>
        <w:shd w:val="clear" w:color="auto" w:fill="FDFDFD"/>
        <w:spacing w:before="0" w:after="0"/>
        <w:ind w:firstLine="851"/>
        <w:jc w:val="both"/>
        <w:rPr>
          <w:rStyle w:val="apple-converted-space"/>
          <w:color w:val="000000"/>
          <w:sz w:val="18"/>
          <w:szCs w:val="18"/>
        </w:rPr>
      </w:pPr>
      <w:proofErr w:type="gramStart"/>
      <w:r w:rsidRPr="00BD161A">
        <w:rPr>
          <w:color w:val="000000"/>
          <w:sz w:val="18"/>
          <w:szCs w:val="18"/>
        </w:rPr>
        <w:t xml:space="preserve">В соответствии с требованиями статьи 14 Федерального закона </w:t>
      </w:r>
      <w:r w:rsidRPr="00BD161A">
        <w:rPr>
          <w:color w:val="000000"/>
          <w:sz w:val="18"/>
          <w:szCs w:val="18"/>
        </w:rPr>
        <w:br/>
        <w:t xml:space="preserve">от 03.07.2016 № 237-ФЗ «О государственной кадастровой оценке» Правительство Красноярского края сообщает, что с </w:t>
      </w:r>
      <w:r w:rsidRPr="00BD161A">
        <w:rPr>
          <w:sz w:val="18"/>
          <w:szCs w:val="18"/>
        </w:rPr>
        <w:t xml:space="preserve">26.08.2022 </w:t>
      </w:r>
      <w:r w:rsidRPr="00BD161A">
        <w:rPr>
          <w:color w:val="000000"/>
          <w:sz w:val="18"/>
          <w:szCs w:val="18"/>
        </w:rPr>
        <w:t>в фонде данных государственной кадастровой оценки (</w:t>
      </w:r>
      <w:hyperlink r:id="rId9" w:history="1">
        <w:r w:rsidRPr="00BD161A">
          <w:rPr>
            <w:rStyle w:val="a5"/>
            <w:sz w:val="18"/>
            <w:szCs w:val="18"/>
          </w:rPr>
          <w:t>www.rosreestr.ru</w:t>
        </w:r>
      </w:hyperlink>
      <w:r w:rsidRPr="00BD161A">
        <w:rPr>
          <w:color w:val="000000"/>
          <w:sz w:val="18"/>
          <w:szCs w:val="18"/>
        </w:rPr>
        <w:t>) и на сайте краевого государственного бюджетного учреждения «Центр кадастровой оценки» (</w:t>
      </w:r>
      <w:hyperlink r:id="rId10" w:history="1">
        <w:r w:rsidRPr="00BD161A">
          <w:rPr>
            <w:rStyle w:val="a5"/>
            <w:sz w:val="18"/>
            <w:szCs w:val="18"/>
          </w:rPr>
          <w:t>https://cko-krsk.ru/</w:t>
        </w:r>
      </w:hyperlink>
      <w:r w:rsidRPr="00BD161A">
        <w:rPr>
          <w:color w:val="000000"/>
          <w:sz w:val="18"/>
          <w:szCs w:val="18"/>
        </w:rPr>
        <w:t xml:space="preserve">) размещен проект отчета по результатам проведения государственной кадастровой оценки земельных участков на территории Красноярского края. </w:t>
      </w:r>
      <w:proofErr w:type="gramEnd"/>
    </w:p>
    <w:p w:rsidR="00BD161A" w:rsidRPr="00BD161A" w:rsidRDefault="00BD161A" w:rsidP="00BD161A">
      <w:pPr>
        <w:pStyle w:val="af9"/>
        <w:shd w:val="clear" w:color="auto" w:fill="FDFDFD"/>
        <w:spacing w:before="0" w:after="0"/>
        <w:ind w:firstLine="851"/>
        <w:jc w:val="both"/>
        <w:rPr>
          <w:color w:val="000000"/>
          <w:sz w:val="18"/>
          <w:szCs w:val="18"/>
        </w:rPr>
      </w:pPr>
      <w:r w:rsidRPr="00BD161A">
        <w:rPr>
          <w:color w:val="000000"/>
          <w:sz w:val="18"/>
          <w:szCs w:val="18"/>
        </w:rPr>
        <w:t xml:space="preserve">В срок до 24.09.2022 краевым государственным бюджетным учреждением «Центр кадастровой оценки» осуществляется прием замечаний к проекту отчета </w:t>
      </w:r>
      <w:r w:rsidRPr="00BD161A">
        <w:rPr>
          <w:color w:val="000000"/>
          <w:sz w:val="18"/>
          <w:szCs w:val="18"/>
        </w:rPr>
        <w:br/>
        <w:t xml:space="preserve">об итогах государственной кадастровой оценки земельных участков на территории Красноярского края. Замечания могут быть представлены любыми лицами. </w:t>
      </w:r>
    </w:p>
    <w:p w:rsidR="00BD161A" w:rsidRPr="00BD161A" w:rsidRDefault="00BD161A" w:rsidP="00BD161A">
      <w:pPr>
        <w:ind w:firstLine="851"/>
        <w:jc w:val="both"/>
        <w:rPr>
          <w:color w:val="000000"/>
          <w:sz w:val="18"/>
          <w:szCs w:val="18"/>
          <w:lang w:eastAsia="ru-RU"/>
        </w:rPr>
      </w:pPr>
      <w:r w:rsidRPr="00BD161A">
        <w:rPr>
          <w:color w:val="000000"/>
          <w:sz w:val="18"/>
          <w:szCs w:val="18"/>
          <w:lang w:eastAsia="ru-RU"/>
        </w:rPr>
        <w:t>Ознакомиться с проектом отчета можно:</w:t>
      </w:r>
    </w:p>
    <w:p w:rsidR="00BD161A" w:rsidRPr="00BD161A" w:rsidRDefault="00BD161A" w:rsidP="00BD161A">
      <w:pPr>
        <w:shd w:val="clear" w:color="auto" w:fill="FFFFFF"/>
        <w:ind w:firstLine="851"/>
        <w:jc w:val="both"/>
        <w:rPr>
          <w:color w:val="000000"/>
          <w:sz w:val="18"/>
          <w:szCs w:val="18"/>
          <w:lang w:eastAsia="ru-RU"/>
        </w:rPr>
      </w:pPr>
      <w:r w:rsidRPr="00BD161A">
        <w:rPr>
          <w:color w:val="000000"/>
          <w:sz w:val="18"/>
          <w:szCs w:val="18"/>
          <w:lang w:eastAsia="ru-RU"/>
        </w:rPr>
        <w:t xml:space="preserve">- на официальном сайте </w:t>
      </w:r>
      <w:proofErr w:type="spellStart"/>
      <w:r w:rsidRPr="00BD161A">
        <w:rPr>
          <w:color w:val="000000"/>
          <w:sz w:val="18"/>
          <w:szCs w:val="18"/>
          <w:lang w:eastAsia="ru-RU"/>
        </w:rPr>
        <w:t>Росреестра</w:t>
      </w:r>
      <w:proofErr w:type="spellEnd"/>
      <w:r w:rsidRPr="00BD161A">
        <w:rPr>
          <w:color w:val="000000"/>
          <w:sz w:val="18"/>
          <w:szCs w:val="18"/>
          <w:lang w:eastAsia="ru-RU"/>
        </w:rPr>
        <w:t xml:space="preserve"> в информационно-телекоммуникационной сети «Интернет» </w:t>
      </w:r>
      <w:hyperlink r:id="rId11" w:history="1">
        <w:r w:rsidRPr="00BD161A">
          <w:rPr>
            <w:color w:val="000000"/>
            <w:sz w:val="18"/>
            <w:szCs w:val="18"/>
            <w:lang w:eastAsia="ru-RU"/>
          </w:rPr>
          <w:t>https://rosreestr.ru/</w:t>
        </w:r>
      </w:hyperlink>
      <w:r w:rsidRPr="00BD161A">
        <w:rPr>
          <w:color w:val="000000"/>
          <w:sz w:val="18"/>
          <w:szCs w:val="18"/>
          <w:lang w:eastAsia="ru-RU"/>
        </w:rPr>
        <w:t xml:space="preserve"> (раздел «Услуги </w:t>
      </w:r>
      <w:r w:rsidRPr="00BD161A">
        <w:rPr>
          <w:color w:val="000000"/>
          <w:sz w:val="18"/>
          <w:szCs w:val="18"/>
          <w:lang w:eastAsia="ru-RU"/>
        </w:rPr>
        <w:br/>
        <w:t>и сервисы» → «Сервисы» → «</w:t>
      </w:r>
      <w:hyperlink r:id="rId12" w:history="1">
        <w:r w:rsidRPr="00BD161A">
          <w:rPr>
            <w:color w:val="000000"/>
            <w:sz w:val="18"/>
            <w:szCs w:val="18"/>
            <w:lang w:eastAsia="ru-RU"/>
          </w:rPr>
          <w:t>Фонд данных государственной кадастровой оценки</w:t>
        </w:r>
      </w:hyperlink>
      <w:r w:rsidRPr="00BD161A">
        <w:rPr>
          <w:color w:val="000000"/>
          <w:sz w:val="18"/>
          <w:szCs w:val="18"/>
          <w:lang w:eastAsia="ru-RU"/>
        </w:rPr>
        <w:t>» → «Проекты отчетов об определении кадастровой стоимости/Проекты отчетов об итогах государственной кадастровой оценки» → в подразделе «Поиск» в графе «Субъект РФ» выбрать «Красноярский край», далее выбрать «Применить»);</w:t>
      </w:r>
    </w:p>
    <w:p w:rsidR="00BD161A" w:rsidRPr="00BD161A" w:rsidRDefault="00BD161A" w:rsidP="00BD161A">
      <w:pPr>
        <w:shd w:val="clear" w:color="auto" w:fill="FFFFFF"/>
        <w:ind w:firstLine="851"/>
        <w:jc w:val="both"/>
        <w:rPr>
          <w:color w:val="000000"/>
          <w:sz w:val="18"/>
          <w:szCs w:val="18"/>
          <w:lang w:eastAsia="ru-RU"/>
        </w:rPr>
      </w:pPr>
      <w:r w:rsidRPr="00BD161A">
        <w:rPr>
          <w:color w:val="000000"/>
          <w:sz w:val="18"/>
          <w:szCs w:val="18"/>
          <w:lang w:eastAsia="ru-RU"/>
        </w:rPr>
        <w:t xml:space="preserve">- на официальном сайте краевого государственного бюджетного учреждения «Центр кадастровой оценки» в информационно-телекоммуникационной сети «Интернет» </w:t>
      </w:r>
      <w:hyperlink r:id="rId13" w:history="1">
        <w:r w:rsidRPr="00BD161A">
          <w:rPr>
            <w:color w:val="000000"/>
            <w:sz w:val="18"/>
            <w:szCs w:val="18"/>
            <w:lang w:eastAsia="ru-RU"/>
          </w:rPr>
          <w:t>https://cko-krsk.ru/</w:t>
        </w:r>
      </w:hyperlink>
      <w:r w:rsidRPr="00BD161A">
        <w:rPr>
          <w:color w:val="000000"/>
          <w:sz w:val="18"/>
          <w:szCs w:val="18"/>
          <w:lang w:eastAsia="ru-RU"/>
        </w:rPr>
        <w:t> (раздел «Кадастровая оценка» → «Проекты отчетов»).</w:t>
      </w:r>
    </w:p>
    <w:p w:rsidR="00BD161A" w:rsidRPr="00BD161A" w:rsidRDefault="00BD161A" w:rsidP="00BD161A">
      <w:pPr>
        <w:pStyle w:val="af9"/>
        <w:shd w:val="clear" w:color="auto" w:fill="FDFDFD"/>
        <w:spacing w:before="0" w:after="0"/>
        <w:ind w:firstLine="851"/>
        <w:jc w:val="both"/>
        <w:rPr>
          <w:color w:val="000000"/>
          <w:sz w:val="18"/>
          <w:szCs w:val="18"/>
        </w:rPr>
      </w:pPr>
    </w:p>
    <w:p w:rsidR="00BD161A" w:rsidRPr="00BD161A" w:rsidRDefault="00BD161A" w:rsidP="00BD161A">
      <w:pPr>
        <w:pStyle w:val="af9"/>
        <w:shd w:val="clear" w:color="auto" w:fill="FDFDFD"/>
        <w:spacing w:before="0" w:after="0"/>
        <w:ind w:firstLine="851"/>
        <w:jc w:val="both"/>
        <w:rPr>
          <w:rStyle w:val="apple-converted-space"/>
          <w:b/>
          <w:color w:val="000000"/>
          <w:sz w:val="18"/>
          <w:szCs w:val="18"/>
        </w:rPr>
      </w:pPr>
      <w:r w:rsidRPr="00BD161A">
        <w:rPr>
          <w:b/>
          <w:color w:val="000000"/>
          <w:sz w:val="18"/>
          <w:szCs w:val="18"/>
        </w:rPr>
        <w:t>Замечания к проекту отчета</w:t>
      </w:r>
      <w:r w:rsidRPr="00BD161A">
        <w:rPr>
          <w:color w:val="000000"/>
          <w:sz w:val="18"/>
          <w:szCs w:val="18"/>
        </w:rPr>
        <w:t xml:space="preserve"> </w:t>
      </w:r>
      <w:r w:rsidRPr="00BD161A">
        <w:rPr>
          <w:b/>
          <w:color w:val="000000"/>
          <w:sz w:val="18"/>
          <w:szCs w:val="18"/>
        </w:rPr>
        <w:t>должны содержать:</w:t>
      </w:r>
      <w:r w:rsidRPr="00BD161A">
        <w:rPr>
          <w:rStyle w:val="apple-converted-space"/>
          <w:color w:val="000000"/>
          <w:sz w:val="18"/>
          <w:szCs w:val="18"/>
        </w:rPr>
        <w:t> </w:t>
      </w:r>
    </w:p>
    <w:p w:rsidR="00BD161A" w:rsidRPr="00BD161A" w:rsidRDefault="00BD161A" w:rsidP="00BD161A">
      <w:pPr>
        <w:pStyle w:val="af9"/>
        <w:shd w:val="clear" w:color="auto" w:fill="FDFDFD"/>
        <w:spacing w:before="0" w:after="0"/>
        <w:ind w:firstLine="851"/>
        <w:jc w:val="both"/>
        <w:rPr>
          <w:color w:val="000000"/>
          <w:sz w:val="18"/>
          <w:szCs w:val="18"/>
        </w:rPr>
      </w:pPr>
      <w:proofErr w:type="gramStart"/>
      <w:r w:rsidRPr="00BD161A">
        <w:rPr>
          <w:color w:val="000000"/>
          <w:sz w:val="18"/>
          <w:szCs w:val="18"/>
        </w:rPr>
        <w:t>-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замечание;</w:t>
      </w:r>
      <w:proofErr w:type="gramEnd"/>
    </w:p>
    <w:p w:rsidR="00BD161A" w:rsidRPr="00BD161A" w:rsidRDefault="00BD161A" w:rsidP="00BD161A">
      <w:pPr>
        <w:pStyle w:val="af9"/>
        <w:shd w:val="clear" w:color="auto" w:fill="FDFDFD"/>
        <w:spacing w:before="0" w:after="0"/>
        <w:ind w:firstLine="851"/>
        <w:jc w:val="both"/>
        <w:rPr>
          <w:rStyle w:val="apple-converted-space"/>
          <w:color w:val="000000"/>
          <w:sz w:val="18"/>
          <w:szCs w:val="18"/>
        </w:rPr>
      </w:pPr>
      <w:r w:rsidRPr="00BD161A">
        <w:rPr>
          <w:color w:val="000000"/>
          <w:sz w:val="18"/>
          <w:szCs w:val="18"/>
        </w:rPr>
        <w:t>- кадастровый номер и (или) адрес земельного участка, в отношении определения кадастровой стоимости которого представляется замечание;</w:t>
      </w:r>
    </w:p>
    <w:p w:rsidR="00BD161A" w:rsidRPr="00BD161A" w:rsidRDefault="00BD161A" w:rsidP="00BD161A">
      <w:pPr>
        <w:pStyle w:val="af9"/>
        <w:shd w:val="clear" w:color="auto" w:fill="FDFDFD"/>
        <w:spacing w:before="0" w:after="0"/>
        <w:ind w:firstLine="851"/>
        <w:jc w:val="both"/>
        <w:rPr>
          <w:color w:val="000000"/>
          <w:sz w:val="18"/>
          <w:szCs w:val="18"/>
        </w:rPr>
      </w:pPr>
      <w:r w:rsidRPr="00BD161A">
        <w:rPr>
          <w:color w:val="000000"/>
          <w:sz w:val="18"/>
          <w:szCs w:val="18"/>
        </w:rPr>
        <w:t>- указание на номера страниц (разделов) проекта отчета, к которым представляется замечание (по желанию);</w:t>
      </w:r>
    </w:p>
    <w:p w:rsidR="00BD161A" w:rsidRPr="00BD161A" w:rsidRDefault="00BD161A" w:rsidP="00BD161A">
      <w:pPr>
        <w:pStyle w:val="af9"/>
        <w:shd w:val="clear" w:color="auto" w:fill="FDFDFD"/>
        <w:spacing w:before="0" w:after="0"/>
        <w:ind w:firstLine="851"/>
        <w:jc w:val="both"/>
        <w:rPr>
          <w:color w:val="000000"/>
          <w:sz w:val="18"/>
          <w:szCs w:val="18"/>
        </w:rPr>
      </w:pPr>
      <w:r w:rsidRPr="00BD161A">
        <w:rPr>
          <w:color w:val="000000"/>
          <w:sz w:val="18"/>
          <w:szCs w:val="18"/>
        </w:rPr>
        <w:t>- суть замечания.</w:t>
      </w:r>
    </w:p>
    <w:p w:rsidR="00BD161A" w:rsidRPr="00BD161A" w:rsidRDefault="00BD161A" w:rsidP="00BD161A">
      <w:pPr>
        <w:pStyle w:val="af9"/>
        <w:shd w:val="clear" w:color="auto" w:fill="FDFDFD"/>
        <w:spacing w:before="0" w:after="0"/>
        <w:ind w:firstLine="851"/>
        <w:jc w:val="both"/>
        <w:rPr>
          <w:color w:val="000000"/>
          <w:sz w:val="18"/>
          <w:szCs w:val="18"/>
        </w:rPr>
      </w:pPr>
      <w:proofErr w:type="gramStart"/>
      <w:r w:rsidRPr="00BD161A">
        <w:rPr>
          <w:color w:val="000000"/>
          <w:sz w:val="18"/>
          <w:szCs w:val="18"/>
        </w:rPr>
        <w:t>К замечаниям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земельного участка, которые не были учтены при определении его кадастровой стоимости, в том числе декларация о характеристиках земельного участка.</w:t>
      </w:r>
      <w:proofErr w:type="gramEnd"/>
    </w:p>
    <w:p w:rsidR="00BD161A" w:rsidRPr="00BD161A" w:rsidRDefault="00BD161A" w:rsidP="00BD161A">
      <w:pPr>
        <w:ind w:firstLine="851"/>
        <w:jc w:val="both"/>
        <w:rPr>
          <w:sz w:val="18"/>
          <w:szCs w:val="18"/>
          <w:lang w:eastAsia="ru-RU"/>
        </w:rPr>
      </w:pPr>
      <w:r w:rsidRPr="00BD161A">
        <w:rPr>
          <w:color w:val="000000"/>
          <w:sz w:val="18"/>
          <w:szCs w:val="18"/>
          <w:lang w:eastAsia="ru-RU"/>
        </w:rPr>
        <w:t xml:space="preserve">Замечания, не соответствующие требованиям, установленным статьей 14 Федерального закона от 03.07.2016 № 237-ФЗ «О государственной кадастровой </w:t>
      </w:r>
      <w:r w:rsidRPr="00BD161A">
        <w:rPr>
          <w:sz w:val="18"/>
          <w:szCs w:val="18"/>
          <w:lang w:eastAsia="ru-RU"/>
        </w:rPr>
        <w:t>оценке», не подлежат рассмотрению. </w:t>
      </w:r>
    </w:p>
    <w:p w:rsidR="00BD161A" w:rsidRPr="00BD161A" w:rsidRDefault="00BD161A" w:rsidP="00BD161A">
      <w:pPr>
        <w:ind w:firstLine="851"/>
        <w:jc w:val="both"/>
        <w:rPr>
          <w:sz w:val="18"/>
          <w:szCs w:val="18"/>
          <w:lang w:eastAsia="ru-RU"/>
        </w:rPr>
      </w:pPr>
    </w:p>
    <w:p w:rsidR="00BD161A" w:rsidRPr="00BD161A" w:rsidRDefault="00BD161A" w:rsidP="00BD161A">
      <w:pPr>
        <w:pStyle w:val="af9"/>
        <w:shd w:val="clear" w:color="auto" w:fill="FFFFFF"/>
        <w:spacing w:before="0" w:after="150"/>
        <w:ind w:firstLine="851"/>
        <w:jc w:val="both"/>
        <w:rPr>
          <w:sz w:val="18"/>
          <w:szCs w:val="18"/>
        </w:rPr>
      </w:pPr>
      <w:r w:rsidRPr="00BD161A">
        <w:rPr>
          <w:b/>
          <w:bCs/>
          <w:sz w:val="18"/>
          <w:szCs w:val="18"/>
        </w:rPr>
        <w:t>Замечания к проекту отчета</w:t>
      </w:r>
      <w:r w:rsidRPr="00BD161A">
        <w:rPr>
          <w:sz w:val="18"/>
          <w:szCs w:val="18"/>
        </w:rPr>
        <w:t xml:space="preserve"> </w:t>
      </w:r>
      <w:r w:rsidRPr="00BD161A">
        <w:rPr>
          <w:b/>
          <w:bCs/>
          <w:sz w:val="18"/>
          <w:szCs w:val="18"/>
        </w:rPr>
        <w:t>принимаются:</w:t>
      </w:r>
    </w:p>
    <w:p w:rsidR="00BD161A" w:rsidRPr="00BD161A" w:rsidRDefault="00BD161A" w:rsidP="00BD161A">
      <w:pPr>
        <w:pStyle w:val="af9"/>
        <w:shd w:val="clear" w:color="auto" w:fill="FFFFFF"/>
        <w:spacing w:before="0" w:after="150"/>
        <w:jc w:val="both"/>
        <w:rPr>
          <w:sz w:val="18"/>
          <w:szCs w:val="18"/>
        </w:rPr>
      </w:pPr>
      <w:r w:rsidRPr="00BD161A">
        <w:rPr>
          <w:b/>
          <w:sz w:val="18"/>
          <w:szCs w:val="18"/>
        </w:rPr>
        <w:t>при личном обращении</w:t>
      </w:r>
      <w:r w:rsidRPr="00BD161A">
        <w:rPr>
          <w:sz w:val="18"/>
          <w:szCs w:val="18"/>
        </w:rPr>
        <w:t xml:space="preserve"> в КГБУ «ЦКО» по адресу: 660075, г. Красноярск, </w:t>
      </w:r>
      <w:r w:rsidRPr="00BD161A">
        <w:rPr>
          <w:sz w:val="18"/>
          <w:szCs w:val="18"/>
        </w:rPr>
        <w:br/>
        <w:t xml:space="preserve">ул. </w:t>
      </w:r>
      <w:proofErr w:type="spellStart"/>
      <w:r w:rsidRPr="00BD161A">
        <w:rPr>
          <w:sz w:val="18"/>
          <w:szCs w:val="18"/>
        </w:rPr>
        <w:t>Маерчака</w:t>
      </w:r>
      <w:proofErr w:type="spellEnd"/>
      <w:r w:rsidRPr="00BD161A">
        <w:rPr>
          <w:sz w:val="18"/>
          <w:szCs w:val="18"/>
        </w:rPr>
        <w:t xml:space="preserve">, 40, </w:t>
      </w:r>
      <w:proofErr w:type="spellStart"/>
      <w:r w:rsidRPr="00BD161A">
        <w:rPr>
          <w:sz w:val="18"/>
          <w:szCs w:val="18"/>
        </w:rPr>
        <w:t>каб</w:t>
      </w:r>
      <w:proofErr w:type="spellEnd"/>
      <w:r w:rsidRPr="00BD161A">
        <w:rPr>
          <w:sz w:val="18"/>
          <w:szCs w:val="18"/>
        </w:rPr>
        <w:t>. 403.</w:t>
      </w:r>
    </w:p>
    <w:p w:rsidR="00BD161A" w:rsidRPr="00BD161A" w:rsidRDefault="00BD161A" w:rsidP="00BD161A">
      <w:pPr>
        <w:pStyle w:val="af9"/>
        <w:shd w:val="clear" w:color="auto" w:fill="FFFFFF"/>
        <w:spacing w:before="0" w:after="0"/>
        <w:jc w:val="both"/>
        <w:rPr>
          <w:sz w:val="18"/>
          <w:szCs w:val="18"/>
        </w:rPr>
      </w:pPr>
      <w:r w:rsidRPr="00BD161A">
        <w:rPr>
          <w:sz w:val="18"/>
          <w:szCs w:val="18"/>
        </w:rPr>
        <w:t xml:space="preserve">Время приема: </w:t>
      </w:r>
    </w:p>
    <w:p w:rsidR="00BD161A" w:rsidRPr="00BD161A" w:rsidRDefault="00BD161A" w:rsidP="00BD161A">
      <w:pPr>
        <w:pStyle w:val="af9"/>
        <w:shd w:val="clear" w:color="auto" w:fill="FFFFFF"/>
        <w:spacing w:before="0" w:after="0"/>
        <w:jc w:val="both"/>
        <w:rPr>
          <w:sz w:val="18"/>
          <w:szCs w:val="18"/>
        </w:rPr>
      </w:pPr>
      <w:r w:rsidRPr="00BD161A">
        <w:rPr>
          <w:sz w:val="18"/>
          <w:szCs w:val="18"/>
        </w:rPr>
        <w:t>понедельник-четверг с 09:00 до 18:00</w:t>
      </w:r>
    </w:p>
    <w:p w:rsidR="00BD161A" w:rsidRPr="00BD161A" w:rsidRDefault="00BD161A" w:rsidP="00BD161A">
      <w:pPr>
        <w:pStyle w:val="af9"/>
        <w:shd w:val="clear" w:color="auto" w:fill="FFFFFF"/>
        <w:spacing w:before="0" w:after="0"/>
        <w:jc w:val="both"/>
        <w:rPr>
          <w:sz w:val="18"/>
          <w:szCs w:val="18"/>
        </w:rPr>
      </w:pPr>
      <w:r w:rsidRPr="00BD161A">
        <w:rPr>
          <w:sz w:val="18"/>
          <w:szCs w:val="18"/>
        </w:rPr>
        <w:t>пятница с 09:00 до 16:30</w:t>
      </w:r>
    </w:p>
    <w:p w:rsidR="00BD161A" w:rsidRPr="00BD161A" w:rsidRDefault="00BD161A" w:rsidP="00BD161A">
      <w:pPr>
        <w:pStyle w:val="af9"/>
        <w:shd w:val="clear" w:color="auto" w:fill="FFFFFF"/>
        <w:spacing w:before="0" w:after="0"/>
        <w:jc w:val="both"/>
        <w:rPr>
          <w:sz w:val="18"/>
          <w:szCs w:val="18"/>
        </w:rPr>
      </w:pPr>
      <w:r w:rsidRPr="00BD161A">
        <w:rPr>
          <w:sz w:val="18"/>
          <w:szCs w:val="18"/>
        </w:rPr>
        <w:t>перерыв на обед с 13:00-13:45</w:t>
      </w:r>
    </w:p>
    <w:p w:rsidR="00BD161A" w:rsidRPr="00BD161A" w:rsidRDefault="00BD161A" w:rsidP="00BD161A">
      <w:pPr>
        <w:pStyle w:val="af9"/>
        <w:shd w:val="clear" w:color="auto" w:fill="FFFFFF"/>
        <w:spacing w:before="0" w:after="0"/>
        <w:jc w:val="both"/>
        <w:rPr>
          <w:sz w:val="18"/>
          <w:szCs w:val="18"/>
        </w:rPr>
      </w:pPr>
    </w:p>
    <w:p w:rsidR="00BD161A" w:rsidRPr="00BD161A" w:rsidRDefault="00BD161A" w:rsidP="00BD161A">
      <w:pPr>
        <w:pStyle w:val="af9"/>
        <w:shd w:val="clear" w:color="auto" w:fill="FFFFFF"/>
        <w:spacing w:before="0" w:after="0"/>
        <w:jc w:val="both"/>
        <w:rPr>
          <w:sz w:val="18"/>
          <w:szCs w:val="18"/>
        </w:rPr>
      </w:pPr>
      <w:r w:rsidRPr="00BD161A">
        <w:rPr>
          <w:b/>
          <w:sz w:val="18"/>
          <w:szCs w:val="18"/>
        </w:rPr>
        <w:t>почтовым отправлением</w:t>
      </w:r>
      <w:r w:rsidRPr="00BD161A">
        <w:rPr>
          <w:sz w:val="18"/>
          <w:szCs w:val="18"/>
        </w:rPr>
        <w:t xml:space="preserve"> на адрес КГБУ «ЦКО»: 660075, г. Красноярск, </w:t>
      </w:r>
      <w:r w:rsidRPr="00BD161A">
        <w:rPr>
          <w:sz w:val="18"/>
          <w:szCs w:val="18"/>
        </w:rPr>
        <w:br/>
        <w:t xml:space="preserve">ул. </w:t>
      </w:r>
      <w:proofErr w:type="spellStart"/>
      <w:r w:rsidRPr="00BD161A">
        <w:rPr>
          <w:sz w:val="18"/>
          <w:szCs w:val="18"/>
        </w:rPr>
        <w:t>Маерчака</w:t>
      </w:r>
      <w:proofErr w:type="spellEnd"/>
      <w:r w:rsidRPr="00BD161A">
        <w:rPr>
          <w:sz w:val="18"/>
          <w:szCs w:val="18"/>
        </w:rPr>
        <w:t xml:space="preserve">, 40, </w:t>
      </w:r>
      <w:proofErr w:type="spellStart"/>
      <w:r w:rsidRPr="00BD161A">
        <w:rPr>
          <w:sz w:val="18"/>
          <w:szCs w:val="18"/>
        </w:rPr>
        <w:t>каб</w:t>
      </w:r>
      <w:proofErr w:type="spellEnd"/>
      <w:r w:rsidRPr="00BD161A">
        <w:rPr>
          <w:sz w:val="18"/>
          <w:szCs w:val="18"/>
        </w:rPr>
        <w:t>. 403.</w:t>
      </w:r>
    </w:p>
    <w:p w:rsidR="00BD161A" w:rsidRPr="00BD161A" w:rsidRDefault="00BD161A" w:rsidP="00BD161A">
      <w:pPr>
        <w:pStyle w:val="af9"/>
        <w:shd w:val="clear" w:color="auto" w:fill="FFFFFF"/>
        <w:spacing w:before="0" w:after="0"/>
        <w:jc w:val="both"/>
        <w:rPr>
          <w:sz w:val="18"/>
          <w:szCs w:val="18"/>
        </w:rPr>
      </w:pPr>
    </w:p>
    <w:p w:rsidR="00BD161A" w:rsidRPr="00BD161A" w:rsidRDefault="00BD161A" w:rsidP="00BD161A">
      <w:pPr>
        <w:pStyle w:val="af9"/>
        <w:shd w:val="clear" w:color="auto" w:fill="FFFFFF"/>
        <w:spacing w:before="0" w:after="0"/>
        <w:jc w:val="both"/>
        <w:rPr>
          <w:b/>
          <w:sz w:val="18"/>
          <w:szCs w:val="18"/>
        </w:rPr>
      </w:pPr>
      <w:r w:rsidRPr="00BD161A">
        <w:rPr>
          <w:b/>
          <w:sz w:val="18"/>
          <w:szCs w:val="18"/>
        </w:rPr>
        <w:t>в электронном виде:</w:t>
      </w:r>
    </w:p>
    <w:p w:rsidR="00BD161A" w:rsidRPr="00BD161A" w:rsidRDefault="00BD161A" w:rsidP="00BD161A">
      <w:pPr>
        <w:pStyle w:val="af9"/>
        <w:shd w:val="clear" w:color="auto" w:fill="FFFFFF"/>
        <w:spacing w:before="0" w:after="0"/>
        <w:jc w:val="both"/>
        <w:rPr>
          <w:sz w:val="18"/>
          <w:szCs w:val="18"/>
        </w:rPr>
      </w:pPr>
      <w:r w:rsidRPr="00BD161A">
        <w:rPr>
          <w:sz w:val="18"/>
          <w:szCs w:val="18"/>
        </w:rPr>
        <w:t xml:space="preserve">на адрес электронной почты: </w:t>
      </w:r>
      <w:hyperlink r:id="rId14" w:history="1">
        <w:r w:rsidRPr="00BD161A">
          <w:rPr>
            <w:sz w:val="18"/>
            <w:szCs w:val="18"/>
          </w:rPr>
          <w:t>office@cko-krsk.ru</w:t>
        </w:r>
      </w:hyperlink>
      <w:r w:rsidRPr="00BD161A">
        <w:rPr>
          <w:sz w:val="18"/>
          <w:szCs w:val="18"/>
        </w:rPr>
        <w:t>.</w:t>
      </w:r>
    </w:p>
    <w:p w:rsidR="00BD161A" w:rsidRPr="00BD161A" w:rsidRDefault="00BD161A" w:rsidP="00BD161A">
      <w:pPr>
        <w:pStyle w:val="af9"/>
        <w:shd w:val="clear" w:color="auto" w:fill="FFFFFF"/>
        <w:spacing w:before="0" w:after="0"/>
        <w:jc w:val="both"/>
        <w:rPr>
          <w:color w:val="000000"/>
          <w:sz w:val="18"/>
          <w:szCs w:val="18"/>
        </w:rPr>
      </w:pPr>
      <w:r w:rsidRPr="00BD161A">
        <w:rPr>
          <w:sz w:val="18"/>
          <w:szCs w:val="18"/>
        </w:rPr>
        <w:t xml:space="preserve">на сайт КГБУ «ЦКО» </w:t>
      </w:r>
      <w:hyperlink r:id="rId15" w:history="1">
        <w:r w:rsidRPr="00BD161A">
          <w:rPr>
            <w:rStyle w:val="a5"/>
            <w:sz w:val="18"/>
            <w:szCs w:val="18"/>
          </w:rPr>
          <w:t>https://cko-krsk.ru/</w:t>
        </w:r>
      </w:hyperlink>
      <w:r w:rsidRPr="00BD161A">
        <w:rPr>
          <w:color w:val="000000"/>
          <w:sz w:val="18"/>
          <w:szCs w:val="18"/>
        </w:rPr>
        <w:t>).</w:t>
      </w:r>
    </w:p>
    <w:p w:rsidR="00BD161A" w:rsidRPr="00BD161A" w:rsidRDefault="00BD161A" w:rsidP="00BD161A">
      <w:pPr>
        <w:pStyle w:val="af9"/>
        <w:shd w:val="clear" w:color="auto" w:fill="FFFFFF"/>
        <w:spacing w:before="0" w:after="0"/>
        <w:jc w:val="both"/>
        <w:rPr>
          <w:sz w:val="18"/>
          <w:szCs w:val="18"/>
        </w:rPr>
      </w:pPr>
    </w:p>
    <w:p w:rsidR="00BD161A" w:rsidRPr="00BD161A" w:rsidRDefault="00BD161A" w:rsidP="00BD161A">
      <w:pPr>
        <w:pStyle w:val="af9"/>
        <w:shd w:val="clear" w:color="auto" w:fill="FFFFFF"/>
        <w:spacing w:before="0" w:after="0"/>
        <w:jc w:val="both"/>
        <w:rPr>
          <w:sz w:val="18"/>
          <w:szCs w:val="18"/>
        </w:rPr>
      </w:pPr>
      <w:r w:rsidRPr="00BD161A">
        <w:rPr>
          <w:sz w:val="18"/>
          <w:szCs w:val="18"/>
        </w:rPr>
        <w:t xml:space="preserve">По всем вопросам подачи (приема) замечаний необходимо обращаться </w:t>
      </w:r>
      <w:r w:rsidRPr="00BD161A">
        <w:rPr>
          <w:sz w:val="18"/>
          <w:szCs w:val="18"/>
        </w:rPr>
        <w:br/>
      </w:r>
      <w:r w:rsidRPr="00BD161A">
        <w:rPr>
          <w:sz w:val="18"/>
          <w:szCs w:val="18"/>
        </w:rPr>
        <w:lastRenderedPageBreak/>
        <w:t>по телефону 8 (391) 206-97-75- отдел проведения кадастровой оценки КГБУ «ЦКО».</w:t>
      </w:r>
    </w:p>
    <w:p w:rsidR="00D17944" w:rsidRDefault="00D17944" w:rsidP="00240C75">
      <w:pPr>
        <w:spacing w:line="276" w:lineRule="auto"/>
        <w:jc w:val="center"/>
        <w:rPr>
          <w:bCs/>
          <w:color w:val="000000"/>
          <w:sz w:val="18"/>
          <w:szCs w:val="18"/>
        </w:rPr>
      </w:pPr>
    </w:p>
    <w:p w:rsidR="00240C75" w:rsidRPr="00240C75" w:rsidRDefault="00240C75" w:rsidP="00240C75">
      <w:pPr>
        <w:spacing w:line="276" w:lineRule="auto"/>
        <w:jc w:val="center"/>
        <w:rPr>
          <w:bCs/>
          <w:color w:val="000000"/>
          <w:sz w:val="18"/>
          <w:szCs w:val="18"/>
        </w:rPr>
      </w:pPr>
      <w:r w:rsidRPr="00240C75">
        <w:rPr>
          <w:bCs/>
          <w:color w:val="000000"/>
          <w:sz w:val="18"/>
          <w:szCs w:val="18"/>
        </w:rPr>
        <w:t>БОЛЬШЕИРБИНСКИЙ ПОСЕЛКОВЫЙ СОВЕТ ДЕПУТАТОВ</w:t>
      </w:r>
    </w:p>
    <w:p w:rsidR="00240C75" w:rsidRPr="00240C75" w:rsidRDefault="00240C75" w:rsidP="00240C75">
      <w:pPr>
        <w:spacing w:line="276" w:lineRule="auto"/>
        <w:jc w:val="center"/>
        <w:rPr>
          <w:bCs/>
          <w:color w:val="000000"/>
          <w:sz w:val="18"/>
          <w:szCs w:val="18"/>
        </w:rPr>
      </w:pPr>
      <w:r w:rsidRPr="00240C75">
        <w:rPr>
          <w:bCs/>
          <w:color w:val="000000"/>
          <w:sz w:val="18"/>
          <w:szCs w:val="18"/>
        </w:rPr>
        <w:t>КУРАГИНСКОГО РАЙОНА</w:t>
      </w:r>
    </w:p>
    <w:p w:rsidR="00240C75" w:rsidRPr="00240C75" w:rsidRDefault="00240C75" w:rsidP="00240C75">
      <w:pPr>
        <w:spacing w:line="276" w:lineRule="auto"/>
        <w:jc w:val="center"/>
        <w:rPr>
          <w:bCs/>
          <w:color w:val="000000"/>
          <w:sz w:val="18"/>
          <w:szCs w:val="18"/>
        </w:rPr>
      </w:pPr>
      <w:r w:rsidRPr="00240C75">
        <w:rPr>
          <w:bCs/>
          <w:color w:val="000000"/>
          <w:sz w:val="18"/>
          <w:szCs w:val="18"/>
        </w:rPr>
        <w:t>КРАСНОЯРСКОГО КРАЯ</w:t>
      </w:r>
    </w:p>
    <w:p w:rsidR="00240C75" w:rsidRPr="00240C75" w:rsidRDefault="00240C75" w:rsidP="00240C75">
      <w:pPr>
        <w:tabs>
          <w:tab w:val="left" w:pos="798"/>
          <w:tab w:val="center" w:pos="4677"/>
        </w:tabs>
        <w:jc w:val="center"/>
        <w:rPr>
          <w:bCs/>
          <w:color w:val="000000"/>
          <w:sz w:val="18"/>
          <w:szCs w:val="18"/>
        </w:rPr>
      </w:pPr>
      <w:r w:rsidRPr="00240C75">
        <w:rPr>
          <w:bCs/>
          <w:color w:val="000000"/>
          <w:sz w:val="18"/>
          <w:szCs w:val="18"/>
        </w:rPr>
        <w:t>РЕШЕНИЕ</w:t>
      </w:r>
    </w:p>
    <w:p w:rsidR="00240C75" w:rsidRPr="00240C75" w:rsidRDefault="00240C75" w:rsidP="00240C75">
      <w:pPr>
        <w:ind w:right="-6"/>
        <w:jc w:val="both"/>
        <w:rPr>
          <w:b/>
          <w:bCs/>
          <w:color w:val="000000"/>
          <w:sz w:val="18"/>
          <w:szCs w:val="18"/>
        </w:rPr>
      </w:pPr>
      <w:r w:rsidRPr="00240C75">
        <w:rPr>
          <w:color w:val="000000"/>
          <w:sz w:val="18"/>
          <w:szCs w:val="18"/>
        </w:rPr>
        <w:t xml:space="preserve">26.09.2022     </w:t>
      </w:r>
      <w:proofErr w:type="spellStart"/>
      <w:r w:rsidRPr="00240C75">
        <w:rPr>
          <w:color w:val="000000"/>
          <w:sz w:val="18"/>
          <w:szCs w:val="18"/>
        </w:rPr>
        <w:t>пгт</w:t>
      </w:r>
      <w:proofErr w:type="spellEnd"/>
      <w:r w:rsidRPr="00240C75">
        <w:rPr>
          <w:color w:val="000000"/>
          <w:sz w:val="18"/>
          <w:szCs w:val="18"/>
        </w:rPr>
        <w:t xml:space="preserve"> Большая Ирба</w:t>
      </w:r>
      <w:r w:rsidR="00D17944">
        <w:rPr>
          <w:color w:val="000000"/>
          <w:sz w:val="18"/>
          <w:szCs w:val="18"/>
        </w:rPr>
        <w:t xml:space="preserve">   </w:t>
      </w:r>
      <w:r w:rsidRPr="00240C75">
        <w:rPr>
          <w:color w:val="000000"/>
          <w:sz w:val="18"/>
          <w:szCs w:val="18"/>
        </w:rPr>
        <w:t xml:space="preserve">        № 17-86 </w:t>
      </w:r>
      <w:proofErr w:type="spellStart"/>
      <w:proofErr w:type="gramStart"/>
      <w:r w:rsidRPr="00240C75">
        <w:rPr>
          <w:color w:val="000000"/>
          <w:sz w:val="18"/>
          <w:szCs w:val="18"/>
        </w:rPr>
        <w:t>р</w:t>
      </w:r>
      <w:proofErr w:type="spellEnd"/>
      <w:proofErr w:type="gramEnd"/>
    </w:p>
    <w:p w:rsidR="00240C75" w:rsidRPr="00240C75" w:rsidRDefault="00240C75" w:rsidP="00240C75">
      <w:pPr>
        <w:jc w:val="both"/>
        <w:outlineLvl w:val="0"/>
        <w:rPr>
          <w:color w:val="000000"/>
          <w:sz w:val="18"/>
          <w:szCs w:val="18"/>
        </w:rPr>
      </w:pPr>
      <w:r w:rsidRPr="00240C75">
        <w:rPr>
          <w:color w:val="000000"/>
          <w:sz w:val="18"/>
          <w:szCs w:val="18"/>
        </w:rPr>
        <w:t xml:space="preserve">О внесении изменений в решение Большеирбинского поселкового Совета депутатов от 22.12.2021 № 11-52 </w:t>
      </w:r>
      <w:proofErr w:type="spellStart"/>
      <w:proofErr w:type="gramStart"/>
      <w:r w:rsidRPr="00240C75">
        <w:rPr>
          <w:color w:val="000000"/>
          <w:sz w:val="18"/>
          <w:szCs w:val="18"/>
        </w:rPr>
        <w:t>р</w:t>
      </w:r>
      <w:proofErr w:type="spellEnd"/>
      <w:proofErr w:type="gramEnd"/>
      <w:r w:rsidRPr="00240C75">
        <w:rPr>
          <w:color w:val="000000"/>
          <w:sz w:val="18"/>
          <w:szCs w:val="18"/>
        </w:rPr>
        <w:t xml:space="preserve"> «Об утверждении бюджета муниципального образования поселок Большая Ирба на 2022 год и плановый период 2023-2024 годов»</w:t>
      </w:r>
    </w:p>
    <w:p w:rsidR="00240C75" w:rsidRPr="00240C75" w:rsidRDefault="00240C75" w:rsidP="00240C75">
      <w:pPr>
        <w:ind w:firstLine="709"/>
        <w:jc w:val="both"/>
        <w:rPr>
          <w:color w:val="000000"/>
          <w:sz w:val="18"/>
          <w:szCs w:val="18"/>
        </w:rPr>
      </w:pPr>
      <w:r w:rsidRPr="00240C75">
        <w:rPr>
          <w:color w:val="000000"/>
          <w:sz w:val="18"/>
          <w:szCs w:val="18"/>
        </w:rPr>
        <w:t xml:space="preserve">В соответствии со статьёй 55 Устава муниципального образования поселок Большая Ирба Курагинского района Красноярского края, пункта «а)» статьи 2 Положения о бюджетном процессе в муниципальном образовании поселок Большая Ирба, утвержденного Большеирбинским поселковым Советом депутатов от 17.10.2013 № 44-204 </w:t>
      </w:r>
      <w:proofErr w:type="spellStart"/>
      <w:proofErr w:type="gramStart"/>
      <w:r w:rsidRPr="00240C75">
        <w:rPr>
          <w:color w:val="000000"/>
          <w:sz w:val="18"/>
          <w:szCs w:val="18"/>
        </w:rPr>
        <w:t>р</w:t>
      </w:r>
      <w:proofErr w:type="spellEnd"/>
      <w:proofErr w:type="gramEnd"/>
      <w:r w:rsidRPr="00240C75">
        <w:rPr>
          <w:color w:val="000000"/>
          <w:sz w:val="18"/>
          <w:szCs w:val="18"/>
        </w:rPr>
        <w:t xml:space="preserve"> (в редакции от 19.04.2016 № 9-37 </w:t>
      </w:r>
      <w:proofErr w:type="spellStart"/>
      <w:r w:rsidRPr="00240C75">
        <w:rPr>
          <w:color w:val="000000"/>
          <w:sz w:val="18"/>
          <w:szCs w:val="18"/>
        </w:rPr>
        <w:t>р</w:t>
      </w:r>
      <w:proofErr w:type="spellEnd"/>
      <w:r w:rsidRPr="00240C75">
        <w:rPr>
          <w:color w:val="000000"/>
          <w:sz w:val="18"/>
          <w:szCs w:val="18"/>
        </w:rPr>
        <w:t xml:space="preserve">, от 27.09.2016 № 13-51 </w:t>
      </w:r>
      <w:proofErr w:type="spellStart"/>
      <w:r w:rsidRPr="00240C75">
        <w:rPr>
          <w:color w:val="000000"/>
          <w:sz w:val="18"/>
          <w:szCs w:val="18"/>
        </w:rPr>
        <w:t>р</w:t>
      </w:r>
      <w:proofErr w:type="spellEnd"/>
      <w:r w:rsidRPr="00240C75">
        <w:rPr>
          <w:color w:val="000000"/>
          <w:sz w:val="18"/>
          <w:szCs w:val="18"/>
        </w:rPr>
        <w:t xml:space="preserve">, от 08.06.2017 № 20-77 </w:t>
      </w:r>
      <w:proofErr w:type="spellStart"/>
      <w:r w:rsidRPr="00240C75">
        <w:rPr>
          <w:color w:val="000000"/>
          <w:sz w:val="18"/>
          <w:szCs w:val="18"/>
        </w:rPr>
        <w:t>р</w:t>
      </w:r>
      <w:proofErr w:type="spellEnd"/>
      <w:r w:rsidRPr="00240C75">
        <w:rPr>
          <w:color w:val="000000"/>
          <w:sz w:val="18"/>
          <w:szCs w:val="18"/>
        </w:rPr>
        <w:t xml:space="preserve">, от 08.09.2020 № 52-219 </w:t>
      </w:r>
      <w:proofErr w:type="spellStart"/>
      <w:r w:rsidRPr="00240C75">
        <w:rPr>
          <w:color w:val="000000"/>
          <w:sz w:val="18"/>
          <w:szCs w:val="18"/>
        </w:rPr>
        <w:t>р</w:t>
      </w:r>
      <w:proofErr w:type="spellEnd"/>
      <w:r w:rsidRPr="00240C75">
        <w:rPr>
          <w:color w:val="000000"/>
          <w:sz w:val="18"/>
          <w:szCs w:val="18"/>
        </w:rPr>
        <w:t>), поселковый Совет депутатов РЕШИЛ:</w:t>
      </w:r>
    </w:p>
    <w:p w:rsidR="00240C75" w:rsidRPr="00240C75" w:rsidRDefault="00240C75" w:rsidP="00240C75">
      <w:pPr>
        <w:ind w:firstLine="709"/>
        <w:jc w:val="both"/>
        <w:rPr>
          <w:color w:val="000000"/>
          <w:sz w:val="18"/>
          <w:szCs w:val="18"/>
        </w:rPr>
      </w:pPr>
      <w:r w:rsidRPr="00240C75">
        <w:rPr>
          <w:color w:val="000000"/>
          <w:sz w:val="18"/>
          <w:szCs w:val="18"/>
        </w:rPr>
        <w:t xml:space="preserve">1. Внести в решение Большеирбинского поселкового Совета депутатов от 22.12.2021 № 11-52 </w:t>
      </w:r>
      <w:proofErr w:type="spellStart"/>
      <w:proofErr w:type="gramStart"/>
      <w:r w:rsidRPr="00240C75">
        <w:rPr>
          <w:color w:val="000000"/>
          <w:sz w:val="18"/>
          <w:szCs w:val="18"/>
        </w:rPr>
        <w:t>р</w:t>
      </w:r>
      <w:proofErr w:type="spellEnd"/>
      <w:proofErr w:type="gramEnd"/>
      <w:r w:rsidRPr="00240C75">
        <w:rPr>
          <w:color w:val="000000"/>
          <w:sz w:val="18"/>
          <w:szCs w:val="18"/>
        </w:rPr>
        <w:t xml:space="preserve"> «О бюджете муниципального образования поселок Большая Ирба на 2022 год и плановый период 2023-2024 годов» в редакции от 10.03.2022 № 13-60 </w:t>
      </w:r>
      <w:proofErr w:type="spellStart"/>
      <w:r w:rsidRPr="00240C75">
        <w:rPr>
          <w:color w:val="000000"/>
          <w:sz w:val="18"/>
          <w:szCs w:val="18"/>
        </w:rPr>
        <w:t>р</w:t>
      </w:r>
      <w:proofErr w:type="spellEnd"/>
      <w:r w:rsidRPr="00240C75">
        <w:rPr>
          <w:color w:val="000000"/>
          <w:sz w:val="18"/>
          <w:szCs w:val="18"/>
        </w:rPr>
        <w:t xml:space="preserve">, от 21.04.2022 № 14-62 </w:t>
      </w:r>
      <w:proofErr w:type="spellStart"/>
      <w:r w:rsidRPr="00240C75">
        <w:rPr>
          <w:color w:val="000000"/>
          <w:sz w:val="18"/>
          <w:szCs w:val="18"/>
        </w:rPr>
        <w:t>р</w:t>
      </w:r>
      <w:proofErr w:type="spellEnd"/>
      <w:r w:rsidRPr="00240C75">
        <w:rPr>
          <w:color w:val="000000"/>
          <w:sz w:val="18"/>
          <w:szCs w:val="18"/>
        </w:rPr>
        <w:t xml:space="preserve">, от 27.05.2022 № 15-71 </w:t>
      </w:r>
      <w:proofErr w:type="spellStart"/>
      <w:r w:rsidRPr="00240C75">
        <w:rPr>
          <w:color w:val="000000"/>
          <w:sz w:val="18"/>
          <w:szCs w:val="18"/>
        </w:rPr>
        <w:t>р</w:t>
      </w:r>
      <w:proofErr w:type="spellEnd"/>
      <w:r w:rsidRPr="00240C75">
        <w:rPr>
          <w:color w:val="000000"/>
          <w:sz w:val="18"/>
          <w:szCs w:val="18"/>
        </w:rPr>
        <w:t xml:space="preserve">, от 25.08.2022 № 16-80 </w:t>
      </w:r>
      <w:proofErr w:type="spellStart"/>
      <w:r w:rsidRPr="00240C75">
        <w:rPr>
          <w:color w:val="000000"/>
          <w:sz w:val="18"/>
          <w:szCs w:val="18"/>
        </w:rPr>
        <w:t>р</w:t>
      </w:r>
      <w:proofErr w:type="spellEnd"/>
      <w:r w:rsidRPr="00240C75">
        <w:rPr>
          <w:color w:val="000000"/>
          <w:sz w:val="18"/>
          <w:szCs w:val="18"/>
        </w:rPr>
        <w:t xml:space="preserve"> следующие изменения:</w:t>
      </w:r>
    </w:p>
    <w:p w:rsidR="00240C75" w:rsidRPr="00240C75" w:rsidRDefault="00240C75" w:rsidP="00240C75">
      <w:pPr>
        <w:ind w:firstLine="709"/>
        <w:jc w:val="both"/>
        <w:rPr>
          <w:color w:val="000000"/>
          <w:sz w:val="18"/>
          <w:szCs w:val="18"/>
        </w:rPr>
      </w:pPr>
      <w:r w:rsidRPr="00240C75">
        <w:rPr>
          <w:color w:val="000000"/>
          <w:sz w:val="18"/>
          <w:szCs w:val="18"/>
        </w:rPr>
        <w:t>1.1. В подпункте 1.1.пункта 1 цифры «31 506,13» заменить цифрами «31 524,54»;</w:t>
      </w:r>
    </w:p>
    <w:p w:rsidR="00240C75" w:rsidRPr="00240C75" w:rsidRDefault="00240C75" w:rsidP="00240C75">
      <w:pPr>
        <w:ind w:firstLine="709"/>
        <w:jc w:val="both"/>
        <w:rPr>
          <w:color w:val="000000"/>
          <w:sz w:val="18"/>
          <w:szCs w:val="18"/>
        </w:rPr>
      </w:pPr>
      <w:r w:rsidRPr="00240C75">
        <w:rPr>
          <w:color w:val="000000"/>
          <w:sz w:val="18"/>
          <w:szCs w:val="18"/>
        </w:rPr>
        <w:t>1.2. В подпункте 1.2. пункта 1 цифры «31 876,09» заменить цифрами «31 894,50»;</w:t>
      </w:r>
    </w:p>
    <w:p w:rsidR="00240C75" w:rsidRPr="00240C75" w:rsidRDefault="00240C75" w:rsidP="00240C75">
      <w:pPr>
        <w:ind w:firstLine="709"/>
        <w:jc w:val="both"/>
        <w:rPr>
          <w:color w:val="000000"/>
          <w:sz w:val="18"/>
          <w:szCs w:val="18"/>
        </w:rPr>
      </w:pPr>
      <w:r w:rsidRPr="00240C75">
        <w:rPr>
          <w:color w:val="000000"/>
          <w:sz w:val="18"/>
          <w:szCs w:val="18"/>
        </w:rPr>
        <w:t>2. Приложения № 1, 2, 4, 5, 7, 9 к решению изложить в новой редакции согласно приложениям № 1, 2, 3, 4, 5, 6 к настоящему решению.</w:t>
      </w:r>
    </w:p>
    <w:p w:rsidR="00240C75" w:rsidRPr="00240C75" w:rsidRDefault="00240C75" w:rsidP="00240C75">
      <w:pPr>
        <w:ind w:firstLine="709"/>
        <w:jc w:val="both"/>
        <w:rPr>
          <w:color w:val="000000"/>
          <w:sz w:val="18"/>
          <w:szCs w:val="18"/>
        </w:rPr>
      </w:pPr>
      <w:r w:rsidRPr="00240C75">
        <w:rPr>
          <w:color w:val="000000"/>
          <w:sz w:val="18"/>
          <w:szCs w:val="18"/>
        </w:rPr>
        <w:t>3. Решение вступает в силу в день, следующий за днём его официального опубликования в газете муниципального образования «Ирбинский вестник».</w:t>
      </w:r>
    </w:p>
    <w:p w:rsidR="00240C75" w:rsidRPr="00240C75" w:rsidRDefault="00240C75" w:rsidP="00240C75">
      <w:pPr>
        <w:jc w:val="both"/>
        <w:rPr>
          <w:sz w:val="18"/>
          <w:szCs w:val="18"/>
        </w:rPr>
      </w:pPr>
      <w:r w:rsidRPr="00240C75">
        <w:rPr>
          <w:sz w:val="18"/>
          <w:szCs w:val="18"/>
        </w:rPr>
        <w:t>Председатель Большеирбинского Глава поселка</w:t>
      </w:r>
    </w:p>
    <w:p w:rsidR="00240C75" w:rsidRPr="00240C75" w:rsidRDefault="00240C75" w:rsidP="00240C75">
      <w:pPr>
        <w:jc w:val="both"/>
        <w:rPr>
          <w:sz w:val="18"/>
          <w:szCs w:val="18"/>
        </w:rPr>
      </w:pPr>
      <w:r w:rsidRPr="00240C75">
        <w:rPr>
          <w:sz w:val="18"/>
          <w:szCs w:val="18"/>
        </w:rPr>
        <w:t xml:space="preserve">Совета депутатов                                                                       </w:t>
      </w:r>
    </w:p>
    <w:p w:rsidR="00240C75" w:rsidRPr="00240C75" w:rsidRDefault="00D17944" w:rsidP="00240C75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240C75" w:rsidRPr="00240C75">
        <w:rPr>
          <w:sz w:val="18"/>
          <w:szCs w:val="18"/>
        </w:rPr>
        <w:t>Е. Г. Кораблина  М. В. Конюхова</w:t>
      </w:r>
    </w:p>
    <w:p w:rsidR="00D17944" w:rsidRDefault="00D17944" w:rsidP="00240C75">
      <w:pPr>
        <w:jc w:val="center"/>
        <w:rPr>
          <w:sz w:val="18"/>
          <w:szCs w:val="18"/>
        </w:rPr>
      </w:pPr>
    </w:p>
    <w:p w:rsidR="00240C75" w:rsidRPr="00240C75" w:rsidRDefault="00240C75" w:rsidP="00240C75">
      <w:pPr>
        <w:jc w:val="center"/>
        <w:rPr>
          <w:sz w:val="18"/>
          <w:szCs w:val="18"/>
        </w:rPr>
      </w:pPr>
      <w:r w:rsidRPr="00240C75">
        <w:rPr>
          <w:sz w:val="18"/>
          <w:szCs w:val="18"/>
        </w:rPr>
        <w:t>БОЛЬШЕИРБИНСКИЙ ПОСЕЛКОВЫЙ СОВЕТ ДЕПУТАТОВ</w:t>
      </w:r>
    </w:p>
    <w:p w:rsidR="00240C75" w:rsidRPr="00240C75" w:rsidRDefault="00240C75" w:rsidP="00240C75">
      <w:pPr>
        <w:jc w:val="center"/>
        <w:rPr>
          <w:sz w:val="18"/>
          <w:szCs w:val="18"/>
        </w:rPr>
      </w:pPr>
      <w:r w:rsidRPr="00240C75">
        <w:rPr>
          <w:sz w:val="18"/>
          <w:szCs w:val="18"/>
        </w:rPr>
        <w:t>КУРАГИНСКОГО РАЙОНА</w:t>
      </w:r>
    </w:p>
    <w:p w:rsidR="00240C75" w:rsidRPr="00240C75" w:rsidRDefault="00240C75" w:rsidP="00240C75">
      <w:pPr>
        <w:jc w:val="center"/>
        <w:rPr>
          <w:sz w:val="18"/>
          <w:szCs w:val="18"/>
        </w:rPr>
      </w:pPr>
    </w:p>
    <w:p w:rsidR="00240C75" w:rsidRPr="00240C75" w:rsidRDefault="00240C75" w:rsidP="00240C75">
      <w:pPr>
        <w:jc w:val="center"/>
        <w:rPr>
          <w:sz w:val="18"/>
          <w:szCs w:val="18"/>
        </w:rPr>
      </w:pPr>
      <w:r w:rsidRPr="00240C75">
        <w:rPr>
          <w:sz w:val="18"/>
          <w:szCs w:val="18"/>
        </w:rPr>
        <w:lastRenderedPageBreak/>
        <w:t>КРАСНОЯРСКОГО КРАЯ</w:t>
      </w:r>
    </w:p>
    <w:p w:rsidR="00240C75" w:rsidRPr="00240C75" w:rsidRDefault="00240C75" w:rsidP="00240C75">
      <w:pPr>
        <w:tabs>
          <w:tab w:val="left" w:pos="3480"/>
          <w:tab w:val="center" w:pos="4819"/>
        </w:tabs>
        <w:jc w:val="center"/>
        <w:rPr>
          <w:sz w:val="18"/>
          <w:szCs w:val="18"/>
        </w:rPr>
      </w:pPr>
      <w:r w:rsidRPr="00240C75">
        <w:rPr>
          <w:sz w:val="18"/>
          <w:szCs w:val="18"/>
        </w:rPr>
        <w:t>РЕШЕНИЕ</w:t>
      </w:r>
    </w:p>
    <w:p w:rsidR="00240C75" w:rsidRPr="00240C75" w:rsidRDefault="00240C75" w:rsidP="00240C75">
      <w:pPr>
        <w:rPr>
          <w:sz w:val="18"/>
          <w:szCs w:val="18"/>
        </w:rPr>
      </w:pPr>
      <w:r w:rsidRPr="00240C75">
        <w:rPr>
          <w:sz w:val="18"/>
          <w:szCs w:val="18"/>
        </w:rPr>
        <w:t xml:space="preserve">26.09.2022   </w:t>
      </w:r>
      <w:r w:rsidR="00AD3BF0">
        <w:rPr>
          <w:sz w:val="18"/>
          <w:szCs w:val="18"/>
        </w:rPr>
        <w:t xml:space="preserve">   </w:t>
      </w:r>
      <w:r w:rsidRPr="00240C75">
        <w:rPr>
          <w:sz w:val="18"/>
          <w:szCs w:val="18"/>
        </w:rPr>
        <w:t xml:space="preserve">  </w:t>
      </w:r>
      <w:proofErr w:type="spellStart"/>
      <w:r w:rsidRPr="00240C75">
        <w:rPr>
          <w:sz w:val="18"/>
          <w:szCs w:val="18"/>
        </w:rPr>
        <w:t>пгт</w:t>
      </w:r>
      <w:proofErr w:type="spellEnd"/>
      <w:r w:rsidRPr="00240C75">
        <w:rPr>
          <w:sz w:val="18"/>
          <w:szCs w:val="18"/>
        </w:rPr>
        <w:t xml:space="preserve"> Большая Ирба        № 17-87 </w:t>
      </w:r>
      <w:proofErr w:type="spellStart"/>
      <w:proofErr w:type="gramStart"/>
      <w:r w:rsidRPr="00240C75">
        <w:rPr>
          <w:sz w:val="18"/>
          <w:szCs w:val="18"/>
        </w:rPr>
        <w:t>р</w:t>
      </w:r>
      <w:proofErr w:type="spellEnd"/>
      <w:proofErr w:type="gramEnd"/>
    </w:p>
    <w:p w:rsidR="00240C75" w:rsidRPr="00240C75" w:rsidRDefault="00240C75" w:rsidP="00240C75">
      <w:pPr>
        <w:rPr>
          <w:sz w:val="18"/>
          <w:szCs w:val="18"/>
        </w:rPr>
      </w:pPr>
      <w:r w:rsidRPr="00240C75">
        <w:rPr>
          <w:sz w:val="18"/>
          <w:szCs w:val="18"/>
        </w:rPr>
        <w:t xml:space="preserve">О внесении изменений в решение </w:t>
      </w:r>
    </w:p>
    <w:p w:rsidR="00240C75" w:rsidRPr="00240C75" w:rsidRDefault="00240C75" w:rsidP="00240C75">
      <w:pPr>
        <w:rPr>
          <w:sz w:val="18"/>
          <w:szCs w:val="18"/>
        </w:rPr>
      </w:pPr>
      <w:r w:rsidRPr="00240C75">
        <w:rPr>
          <w:sz w:val="18"/>
          <w:szCs w:val="18"/>
        </w:rPr>
        <w:t xml:space="preserve">от 11.11.2010 № 10-26 </w:t>
      </w:r>
      <w:proofErr w:type="spellStart"/>
      <w:proofErr w:type="gramStart"/>
      <w:r w:rsidRPr="00240C75">
        <w:rPr>
          <w:sz w:val="18"/>
          <w:szCs w:val="18"/>
        </w:rPr>
        <w:t>р</w:t>
      </w:r>
      <w:proofErr w:type="spellEnd"/>
      <w:proofErr w:type="gramEnd"/>
      <w:r w:rsidRPr="00240C75">
        <w:rPr>
          <w:sz w:val="18"/>
          <w:szCs w:val="18"/>
        </w:rPr>
        <w:t xml:space="preserve"> </w:t>
      </w:r>
    </w:p>
    <w:p w:rsidR="00240C75" w:rsidRPr="00240C75" w:rsidRDefault="00240C75" w:rsidP="00240C75">
      <w:pPr>
        <w:rPr>
          <w:sz w:val="18"/>
          <w:szCs w:val="18"/>
        </w:rPr>
      </w:pPr>
      <w:r w:rsidRPr="00240C75">
        <w:rPr>
          <w:sz w:val="18"/>
          <w:szCs w:val="18"/>
        </w:rPr>
        <w:t>«О земельном налоге»</w:t>
      </w:r>
    </w:p>
    <w:p w:rsidR="00240C75" w:rsidRPr="00240C75" w:rsidRDefault="00240C75" w:rsidP="00240C75">
      <w:pPr>
        <w:ind w:firstLine="720"/>
        <w:jc w:val="both"/>
        <w:rPr>
          <w:sz w:val="18"/>
          <w:szCs w:val="18"/>
        </w:rPr>
      </w:pPr>
      <w:r w:rsidRPr="00240C75">
        <w:rPr>
          <w:sz w:val="18"/>
          <w:szCs w:val="18"/>
        </w:rPr>
        <w:t xml:space="preserve">В соответствие с Налоговым кодексом Российской Федерации, ст. 22 Устава муниципального образования поселок </w:t>
      </w:r>
      <w:proofErr w:type="gramStart"/>
      <w:r w:rsidRPr="00240C75">
        <w:rPr>
          <w:sz w:val="18"/>
          <w:szCs w:val="18"/>
        </w:rPr>
        <w:t>Большая</w:t>
      </w:r>
      <w:proofErr w:type="gramEnd"/>
      <w:r w:rsidRPr="00240C75">
        <w:rPr>
          <w:sz w:val="18"/>
          <w:szCs w:val="18"/>
        </w:rPr>
        <w:t xml:space="preserve"> Ирба Курагинского района Красноярского края, Большеирбинский поселковый Совет депутатов РЕШИЛ:</w:t>
      </w:r>
    </w:p>
    <w:p w:rsidR="00240C75" w:rsidRPr="00240C75" w:rsidRDefault="00240C75" w:rsidP="00240C75">
      <w:pPr>
        <w:ind w:firstLine="720"/>
        <w:jc w:val="both"/>
        <w:rPr>
          <w:sz w:val="18"/>
          <w:szCs w:val="18"/>
        </w:rPr>
      </w:pPr>
      <w:r w:rsidRPr="00240C75">
        <w:rPr>
          <w:sz w:val="18"/>
          <w:szCs w:val="18"/>
        </w:rPr>
        <w:t xml:space="preserve">1. Внести в решение от 11.11.2010 № 10-26 </w:t>
      </w:r>
      <w:proofErr w:type="spellStart"/>
      <w:proofErr w:type="gramStart"/>
      <w:r w:rsidRPr="00240C75">
        <w:rPr>
          <w:sz w:val="18"/>
          <w:szCs w:val="18"/>
        </w:rPr>
        <w:t>р</w:t>
      </w:r>
      <w:proofErr w:type="spellEnd"/>
      <w:proofErr w:type="gramEnd"/>
      <w:r w:rsidRPr="00240C75">
        <w:rPr>
          <w:sz w:val="18"/>
          <w:szCs w:val="18"/>
        </w:rPr>
        <w:t xml:space="preserve"> «О земельном налоге» (в редакции от 17.08.2011 № 19-75 </w:t>
      </w:r>
      <w:proofErr w:type="spellStart"/>
      <w:r w:rsidRPr="00240C75">
        <w:rPr>
          <w:sz w:val="18"/>
          <w:szCs w:val="18"/>
        </w:rPr>
        <w:t>р</w:t>
      </w:r>
      <w:proofErr w:type="spellEnd"/>
      <w:r w:rsidRPr="00240C75">
        <w:rPr>
          <w:sz w:val="18"/>
          <w:szCs w:val="18"/>
        </w:rPr>
        <w:t xml:space="preserve">, от 10.12.2012 № 33-153 </w:t>
      </w:r>
      <w:proofErr w:type="spellStart"/>
      <w:r w:rsidRPr="00240C75">
        <w:rPr>
          <w:sz w:val="18"/>
          <w:szCs w:val="18"/>
        </w:rPr>
        <w:t>р</w:t>
      </w:r>
      <w:proofErr w:type="spellEnd"/>
      <w:r w:rsidRPr="00240C75">
        <w:rPr>
          <w:sz w:val="18"/>
          <w:szCs w:val="18"/>
        </w:rPr>
        <w:t xml:space="preserve">, от 12.04.2013 № 38-175 </w:t>
      </w:r>
      <w:proofErr w:type="spellStart"/>
      <w:r w:rsidRPr="00240C75">
        <w:rPr>
          <w:sz w:val="18"/>
          <w:szCs w:val="18"/>
        </w:rPr>
        <w:t>р</w:t>
      </w:r>
      <w:proofErr w:type="spellEnd"/>
      <w:r w:rsidRPr="00240C75">
        <w:rPr>
          <w:sz w:val="18"/>
          <w:szCs w:val="18"/>
        </w:rPr>
        <w:t xml:space="preserve">, от 06.09.2013 № 42-196 </w:t>
      </w:r>
      <w:proofErr w:type="spellStart"/>
      <w:r w:rsidRPr="00240C75">
        <w:rPr>
          <w:sz w:val="18"/>
          <w:szCs w:val="18"/>
        </w:rPr>
        <w:t>р</w:t>
      </w:r>
      <w:proofErr w:type="spellEnd"/>
      <w:r w:rsidRPr="00240C75">
        <w:rPr>
          <w:sz w:val="18"/>
          <w:szCs w:val="18"/>
        </w:rPr>
        <w:t xml:space="preserve">, от 11.02. 2014 № 47-225 </w:t>
      </w:r>
      <w:proofErr w:type="spellStart"/>
      <w:r w:rsidRPr="00240C75">
        <w:rPr>
          <w:sz w:val="18"/>
          <w:szCs w:val="18"/>
        </w:rPr>
        <w:t>р</w:t>
      </w:r>
      <w:proofErr w:type="spellEnd"/>
      <w:r w:rsidRPr="00240C75">
        <w:rPr>
          <w:sz w:val="18"/>
          <w:szCs w:val="18"/>
        </w:rPr>
        <w:t xml:space="preserve">, от 03.07.2014 № 49-237 </w:t>
      </w:r>
      <w:proofErr w:type="spellStart"/>
      <w:r w:rsidRPr="00240C75">
        <w:rPr>
          <w:sz w:val="18"/>
          <w:szCs w:val="18"/>
        </w:rPr>
        <w:t>р</w:t>
      </w:r>
      <w:proofErr w:type="spellEnd"/>
      <w:r w:rsidRPr="00240C75">
        <w:rPr>
          <w:sz w:val="18"/>
          <w:szCs w:val="18"/>
        </w:rPr>
        <w:t xml:space="preserve">, от 06.05.2015 № 56-278 </w:t>
      </w:r>
      <w:proofErr w:type="spellStart"/>
      <w:r w:rsidRPr="00240C75">
        <w:rPr>
          <w:sz w:val="18"/>
          <w:szCs w:val="18"/>
        </w:rPr>
        <w:t>р</w:t>
      </w:r>
      <w:proofErr w:type="spellEnd"/>
      <w:r w:rsidRPr="00240C75">
        <w:rPr>
          <w:sz w:val="18"/>
          <w:szCs w:val="18"/>
        </w:rPr>
        <w:t xml:space="preserve">, от 13.11.2015 № 5-15 </w:t>
      </w:r>
      <w:proofErr w:type="spellStart"/>
      <w:r w:rsidRPr="00240C75">
        <w:rPr>
          <w:sz w:val="18"/>
          <w:szCs w:val="18"/>
        </w:rPr>
        <w:t>р</w:t>
      </w:r>
      <w:proofErr w:type="spellEnd"/>
      <w:r w:rsidRPr="00240C75">
        <w:rPr>
          <w:sz w:val="18"/>
          <w:szCs w:val="18"/>
        </w:rPr>
        <w:t xml:space="preserve">, от 19.04.2016 № 9-38 </w:t>
      </w:r>
      <w:proofErr w:type="spellStart"/>
      <w:r w:rsidRPr="00240C75">
        <w:rPr>
          <w:sz w:val="18"/>
          <w:szCs w:val="18"/>
        </w:rPr>
        <w:t>р</w:t>
      </w:r>
      <w:proofErr w:type="spellEnd"/>
      <w:r w:rsidRPr="00240C75">
        <w:rPr>
          <w:sz w:val="18"/>
          <w:szCs w:val="18"/>
        </w:rPr>
        <w:t xml:space="preserve">, от 15.11.2016 № 15-54 </w:t>
      </w:r>
      <w:proofErr w:type="spellStart"/>
      <w:r w:rsidRPr="00240C75">
        <w:rPr>
          <w:sz w:val="18"/>
          <w:szCs w:val="18"/>
        </w:rPr>
        <w:t>р</w:t>
      </w:r>
      <w:proofErr w:type="spellEnd"/>
      <w:r w:rsidRPr="00240C75">
        <w:rPr>
          <w:sz w:val="18"/>
          <w:szCs w:val="18"/>
        </w:rPr>
        <w:t>, от 26.11.2019 № 42-172р) следующие изменения:</w:t>
      </w:r>
    </w:p>
    <w:p w:rsidR="00240C75" w:rsidRPr="00240C75" w:rsidRDefault="00240C75" w:rsidP="00240C75">
      <w:pPr>
        <w:ind w:firstLine="720"/>
        <w:jc w:val="both"/>
        <w:rPr>
          <w:sz w:val="18"/>
          <w:szCs w:val="18"/>
        </w:rPr>
      </w:pPr>
      <w:r w:rsidRPr="00240C75">
        <w:rPr>
          <w:sz w:val="18"/>
          <w:szCs w:val="18"/>
        </w:rPr>
        <w:t>1.1. п.2 дополнить подпунктом 2.3. следующего содержания: «2.3.</w:t>
      </w:r>
      <w:r w:rsidRPr="00240C75">
        <w:rPr>
          <w:color w:val="464C55"/>
          <w:sz w:val="18"/>
          <w:szCs w:val="18"/>
          <w:shd w:val="clear" w:color="auto" w:fill="FFFFFF"/>
        </w:rPr>
        <w:t xml:space="preserve"> </w:t>
      </w:r>
      <w:proofErr w:type="gramStart"/>
      <w:r w:rsidRPr="00240C75">
        <w:rPr>
          <w:sz w:val="18"/>
          <w:szCs w:val="18"/>
          <w:shd w:val="clear" w:color="auto" w:fill="FFFFFF"/>
        </w:rPr>
        <w:t>Налоговая база в отношении земельного участка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п.2.1., 2.2. настоящего решения, в случае, если кадастровая стоимость такого земельного участка, внесенная в Единый государственный реестр недвижимости и подлежащая применению с 1 января 2023</w:t>
      </w:r>
      <w:proofErr w:type="gramEnd"/>
      <w:r w:rsidRPr="00240C75">
        <w:rPr>
          <w:sz w:val="18"/>
          <w:szCs w:val="18"/>
          <w:shd w:val="clear" w:color="auto" w:fill="FFFFFF"/>
        </w:rPr>
        <w:t xml:space="preserve"> года, превышает кадастровую стоимость такого земельного участка,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земельного участка увеличилась вследствие изменения его характеристик</w:t>
      </w:r>
      <w:proofErr w:type="gramStart"/>
      <w:r w:rsidRPr="00240C75">
        <w:rPr>
          <w:sz w:val="18"/>
          <w:szCs w:val="18"/>
          <w:shd w:val="clear" w:color="auto" w:fill="FFFFFF"/>
        </w:rPr>
        <w:t>.»</w:t>
      </w:r>
      <w:proofErr w:type="gramEnd"/>
    </w:p>
    <w:p w:rsidR="00240C75" w:rsidRPr="00240C75" w:rsidRDefault="00240C75" w:rsidP="00240C75">
      <w:pPr>
        <w:tabs>
          <w:tab w:val="num" w:pos="735"/>
        </w:tabs>
        <w:ind w:firstLine="709"/>
        <w:jc w:val="both"/>
        <w:rPr>
          <w:sz w:val="18"/>
          <w:szCs w:val="18"/>
        </w:rPr>
      </w:pPr>
      <w:r w:rsidRPr="00240C75">
        <w:rPr>
          <w:sz w:val="18"/>
          <w:szCs w:val="18"/>
        </w:rPr>
        <w:t xml:space="preserve">1.2. в подпункте 3 подпункта 5.3. пункта 5 слова «а также лицам, которые имеют I и II группы инвалидности, </w:t>
      </w:r>
      <w:proofErr w:type="gramStart"/>
      <w:r w:rsidRPr="00240C75">
        <w:rPr>
          <w:sz w:val="18"/>
          <w:szCs w:val="18"/>
        </w:rPr>
        <w:t>установленную</w:t>
      </w:r>
      <w:proofErr w:type="gramEnd"/>
      <w:r w:rsidRPr="00240C75">
        <w:rPr>
          <w:sz w:val="18"/>
          <w:szCs w:val="18"/>
        </w:rPr>
        <w:t xml:space="preserve"> до 1 января 2004 года» исключить.</w:t>
      </w:r>
    </w:p>
    <w:p w:rsidR="00240C75" w:rsidRPr="00240C75" w:rsidRDefault="00240C75" w:rsidP="00240C75">
      <w:pPr>
        <w:ind w:firstLine="709"/>
        <w:jc w:val="both"/>
        <w:rPr>
          <w:sz w:val="18"/>
          <w:szCs w:val="18"/>
        </w:rPr>
      </w:pPr>
      <w:r w:rsidRPr="00240C75">
        <w:rPr>
          <w:sz w:val="18"/>
          <w:szCs w:val="18"/>
        </w:rPr>
        <w:t xml:space="preserve">2. </w:t>
      </w:r>
      <w:proofErr w:type="gramStart"/>
      <w:r w:rsidRPr="00240C75">
        <w:rPr>
          <w:sz w:val="18"/>
          <w:szCs w:val="18"/>
        </w:rPr>
        <w:t>Контроль за</w:t>
      </w:r>
      <w:proofErr w:type="gramEnd"/>
      <w:r w:rsidRPr="00240C75">
        <w:rPr>
          <w:sz w:val="18"/>
          <w:szCs w:val="18"/>
        </w:rPr>
        <w:t xml:space="preserve"> исполнением настоящего решения возложить на постоянную комиссию по экономической политике и финансам (Сиротенко Г.А.)</w:t>
      </w:r>
    </w:p>
    <w:p w:rsidR="00240C75" w:rsidRPr="00240C75" w:rsidRDefault="00240C75" w:rsidP="00240C75">
      <w:pPr>
        <w:ind w:firstLine="709"/>
        <w:jc w:val="both"/>
        <w:rPr>
          <w:sz w:val="18"/>
          <w:szCs w:val="18"/>
        </w:rPr>
      </w:pPr>
      <w:r w:rsidRPr="00240C75">
        <w:rPr>
          <w:sz w:val="18"/>
          <w:szCs w:val="18"/>
        </w:rPr>
        <w:t>3. Настоящее решение вступает в силу не ранее чем по истечении одного месяца со дня его официального опубликования в газете «Ирбинский вестник» и не ранее первого числа очередного налогового периода по соответствующему налогу.</w:t>
      </w:r>
    </w:p>
    <w:p w:rsidR="00240C75" w:rsidRPr="00240C75" w:rsidRDefault="00240C75" w:rsidP="00240C75">
      <w:pPr>
        <w:jc w:val="both"/>
        <w:rPr>
          <w:sz w:val="18"/>
          <w:szCs w:val="18"/>
        </w:rPr>
      </w:pPr>
      <w:r w:rsidRPr="00240C75">
        <w:rPr>
          <w:sz w:val="18"/>
          <w:szCs w:val="18"/>
        </w:rPr>
        <w:t xml:space="preserve">Председатель </w:t>
      </w:r>
      <w:r w:rsidR="00AD3BF0">
        <w:rPr>
          <w:sz w:val="18"/>
          <w:szCs w:val="18"/>
        </w:rPr>
        <w:t>Большеирбинского</w:t>
      </w:r>
      <w:r w:rsidRPr="00240C75">
        <w:rPr>
          <w:sz w:val="18"/>
          <w:szCs w:val="18"/>
        </w:rPr>
        <w:t xml:space="preserve"> Глава поселка              </w:t>
      </w:r>
    </w:p>
    <w:p w:rsidR="00240C75" w:rsidRPr="00240C75" w:rsidRDefault="00240C75" w:rsidP="00240C75">
      <w:pPr>
        <w:jc w:val="both"/>
        <w:rPr>
          <w:sz w:val="18"/>
          <w:szCs w:val="18"/>
        </w:rPr>
      </w:pPr>
      <w:r w:rsidRPr="00240C75">
        <w:rPr>
          <w:sz w:val="18"/>
          <w:szCs w:val="18"/>
        </w:rPr>
        <w:t xml:space="preserve">поселкового Совета депутатов   </w:t>
      </w:r>
    </w:p>
    <w:p w:rsidR="00240C75" w:rsidRPr="00240C75" w:rsidRDefault="00240C75" w:rsidP="00240C75">
      <w:pPr>
        <w:jc w:val="both"/>
        <w:rPr>
          <w:sz w:val="18"/>
          <w:szCs w:val="18"/>
        </w:rPr>
      </w:pPr>
      <w:r w:rsidRPr="00240C75">
        <w:rPr>
          <w:sz w:val="18"/>
          <w:szCs w:val="18"/>
        </w:rPr>
        <w:t xml:space="preserve">            Е.Г. Кораблина              М.В. Конюхова</w:t>
      </w:r>
    </w:p>
    <w:p w:rsidR="00AD3BF0" w:rsidRDefault="00AD3BF0" w:rsidP="00240C75">
      <w:pPr>
        <w:jc w:val="center"/>
        <w:rPr>
          <w:bCs/>
          <w:sz w:val="18"/>
          <w:szCs w:val="18"/>
        </w:rPr>
      </w:pPr>
    </w:p>
    <w:p w:rsidR="00240C75" w:rsidRPr="00240C75" w:rsidRDefault="00240C75" w:rsidP="00240C75">
      <w:pPr>
        <w:jc w:val="center"/>
        <w:rPr>
          <w:bCs/>
          <w:sz w:val="18"/>
          <w:szCs w:val="18"/>
        </w:rPr>
      </w:pPr>
      <w:r w:rsidRPr="00240C75">
        <w:rPr>
          <w:bCs/>
          <w:sz w:val="18"/>
          <w:szCs w:val="18"/>
        </w:rPr>
        <w:t>БОЛЬШЕИРБИНСКИЙ ПОСЕЛКОВЫЙ СОВЕТ ДЕПУТАТОВ</w:t>
      </w:r>
    </w:p>
    <w:p w:rsidR="00240C75" w:rsidRPr="00240C75" w:rsidRDefault="00240C75" w:rsidP="00240C75">
      <w:pPr>
        <w:jc w:val="center"/>
        <w:rPr>
          <w:bCs/>
          <w:sz w:val="18"/>
          <w:szCs w:val="18"/>
        </w:rPr>
      </w:pPr>
      <w:r w:rsidRPr="00240C75">
        <w:rPr>
          <w:bCs/>
          <w:sz w:val="18"/>
          <w:szCs w:val="18"/>
        </w:rPr>
        <w:t>КУРАГИНСКОГО РАЙОНА</w:t>
      </w:r>
    </w:p>
    <w:p w:rsidR="00240C75" w:rsidRPr="00240C75" w:rsidRDefault="00240C75" w:rsidP="00240C75">
      <w:pPr>
        <w:jc w:val="center"/>
        <w:rPr>
          <w:bCs/>
          <w:sz w:val="18"/>
          <w:szCs w:val="18"/>
        </w:rPr>
      </w:pPr>
      <w:r w:rsidRPr="00240C75">
        <w:rPr>
          <w:bCs/>
          <w:sz w:val="18"/>
          <w:szCs w:val="18"/>
        </w:rPr>
        <w:t>КРАСНОЯРСКОГО КРАЯ</w:t>
      </w:r>
    </w:p>
    <w:p w:rsidR="00240C75" w:rsidRPr="00240C75" w:rsidRDefault="00240C75" w:rsidP="00240C75">
      <w:pPr>
        <w:ind w:right="-1"/>
        <w:jc w:val="center"/>
        <w:rPr>
          <w:sz w:val="18"/>
          <w:szCs w:val="18"/>
        </w:rPr>
      </w:pPr>
      <w:r w:rsidRPr="00240C75">
        <w:rPr>
          <w:sz w:val="18"/>
          <w:szCs w:val="18"/>
        </w:rPr>
        <w:t>РЕШЕНИЕ</w:t>
      </w:r>
    </w:p>
    <w:p w:rsidR="00240C75" w:rsidRPr="00240C75" w:rsidRDefault="00240C75" w:rsidP="00240C75">
      <w:pPr>
        <w:ind w:right="-1"/>
        <w:jc w:val="both"/>
        <w:rPr>
          <w:sz w:val="18"/>
          <w:szCs w:val="18"/>
        </w:rPr>
      </w:pPr>
      <w:r w:rsidRPr="00240C75">
        <w:rPr>
          <w:sz w:val="18"/>
          <w:szCs w:val="18"/>
        </w:rPr>
        <w:t xml:space="preserve">26.09.2022       </w:t>
      </w:r>
      <w:proofErr w:type="spellStart"/>
      <w:r w:rsidRPr="00240C75">
        <w:rPr>
          <w:sz w:val="18"/>
          <w:szCs w:val="18"/>
        </w:rPr>
        <w:t>пгт</w:t>
      </w:r>
      <w:proofErr w:type="spellEnd"/>
      <w:r w:rsidRPr="00240C75">
        <w:rPr>
          <w:sz w:val="18"/>
          <w:szCs w:val="18"/>
        </w:rPr>
        <w:t xml:space="preserve"> Большая Ирба     № 17-88 </w:t>
      </w:r>
      <w:proofErr w:type="spellStart"/>
      <w:proofErr w:type="gramStart"/>
      <w:r w:rsidRPr="00240C75">
        <w:rPr>
          <w:sz w:val="18"/>
          <w:szCs w:val="18"/>
        </w:rPr>
        <w:t>р</w:t>
      </w:r>
      <w:proofErr w:type="spellEnd"/>
      <w:proofErr w:type="gramEnd"/>
    </w:p>
    <w:p w:rsidR="00240C75" w:rsidRPr="00240C75" w:rsidRDefault="00240C75" w:rsidP="00AD3BF0">
      <w:pPr>
        <w:jc w:val="both"/>
        <w:rPr>
          <w:bCs/>
          <w:sz w:val="18"/>
          <w:szCs w:val="18"/>
        </w:rPr>
      </w:pPr>
      <w:r w:rsidRPr="00240C75">
        <w:rPr>
          <w:bCs/>
          <w:sz w:val="18"/>
          <w:szCs w:val="18"/>
        </w:rPr>
        <w:t xml:space="preserve">О внесении изменений и дополнений в решение </w:t>
      </w:r>
      <w:r w:rsidRPr="00240C75">
        <w:rPr>
          <w:sz w:val="18"/>
          <w:szCs w:val="18"/>
        </w:rPr>
        <w:t xml:space="preserve">от </w:t>
      </w:r>
      <w:r w:rsidRPr="00240C75">
        <w:rPr>
          <w:bCs/>
          <w:sz w:val="18"/>
          <w:szCs w:val="18"/>
        </w:rPr>
        <w:t xml:space="preserve">20.11.2018 № 35-130 </w:t>
      </w:r>
      <w:proofErr w:type="spellStart"/>
      <w:proofErr w:type="gramStart"/>
      <w:r w:rsidRPr="00240C75">
        <w:rPr>
          <w:bCs/>
          <w:sz w:val="18"/>
          <w:szCs w:val="18"/>
        </w:rPr>
        <w:t>р</w:t>
      </w:r>
      <w:proofErr w:type="spellEnd"/>
      <w:proofErr w:type="gramEnd"/>
      <w:r w:rsidRPr="00240C75">
        <w:rPr>
          <w:bCs/>
          <w:sz w:val="18"/>
          <w:szCs w:val="18"/>
        </w:rPr>
        <w:t xml:space="preserve"> «Об установлении и введении в действие на территории </w:t>
      </w:r>
      <w:r w:rsidRPr="00240C75">
        <w:rPr>
          <w:bCs/>
          <w:sz w:val="18"/>
          <w:szCs w:val="18"/>
        </w:rPr>
        <w:lastRenderedPageBreak/>
        <w:t>муниципального образования поселок Большая Ирба Курагинского района налога на имущество физических лиц от кадастровой стоимости объектов недвижимости» и об отмене нормативно-правового акта</w:t>
      </w:r>
    </w:p>
    <w:p w:rsidR="00240C75" w:rsidRPr="00240C75" w:rsidRDefault="00240C75" w:rsidP="00AD3BF0">
      <w:pPr>
        <w:pStyle w:val="Default"/>
        <w:ind w:firstLine="709"/>
        <w:jc w:val="both"/>
        <w:rPr>
          <w:sz w:val="18"/>
          <w:szCs w:val="18"/>
        </w:rPr>
      </w:pPr>
      <w:r w:rsidRPr="00240C75">
        <w:rPr>
          <w:sz w:val="18"/>
          <w:szCs w:val="18"/>
        </w:rPr>
        <w:t xml:space="preserve">В связи с приведением в соответствие с действующим законодательством нормативно-правовой базы муниципального образования поселок </w:t>
      </w:r>
      <w:proofErr w:type="gramStart"/>
      <w:r w:rsidRPr="00240C75">
        <w:rPr>
          <w:sz w:val="18"/>
          <w:szCs w:val="18"/>
        </w:rPr>
        <w:t>Большая</w:t>
      </w:r>
      <w:proofErr w:type="gramEnd"/>
      <w:r w:rsidRPr="00240C75">
        <w:rPr>
          <w:sz w:val="18"/>
          <w:szCs w:val="18"/>
        </w:rPr>
        <w:t xml:space="preserve"> Ирба, Большеирбинский поселковый Совет депутатов РЕШИЛ:</w:t>
      </w:r>
    </w:p>
    <w:p w:rsidR="00240C75" w:rsidRPr="00240C75" w:rsidRDefault="00240C75" w:rsidP="00240C75">
      <w:pPr>
        <w:pStyle w:val="Default"/>
        <w:ind w:firstLine="709"/>
        <w:jc w:val="both"/>
        <w:rPr>
          <w:bCs/>
          <w:sz w:val="18"/>
          <w:szCs w:val="18"/>
        </w:rPr>
      </w:pPr>
      <w:r w:rsidRPr="00240C75">
        <w:rPr>
          <w:bCs/>
          <w:sz w:val="18"/>
          <w:szCs w:val="18"/>
        </w:rPr>
        <w:t xml:space="preserve">1.Внести в решение </w:t>
      </w:r>
      <w:r w:rsidRPr="00240C75">
        <w:rPr>
          <w:sz w:val="18"/>
          <w:szCs w:val="18"/>
        </w:rPr>
        <w:t xml:space="preserve">от </w:t>
      </w:r>
      <w:r w:rsidRPr="00240C75">
        <w:rPr>
          <w:bCs/>
          <w:sz w:val="18"/>
          <w:szCs w:val="18"/>
        </w:rPr>
        <w:t xml:space="preserve">20.11.2018 № 35-130 </w:t>
      </w:r>
      <w:proofErr w:type="spellStart"/>
      <w:proofErr w:type="gramStart"/>
      <w:r w:rsidRPr="00240C75">
        <w:rPr>
          <w:bCs/>
          <w:sz w:val="18"/>
          <w:szCs w:val="18"/>
        </w:rPr>
        <w:t>р</w:t>
      </w:r>
      <w:proofErr w:type="spellEnd"/>
      <w:proofErr w:type="gramEnd"/>
      <w:r w:rsidRPr="00240C75">
        <w:rPr>
          <w:bCs/>
          <w:sz w:val="18"/>
          <w:szCs w:val="18"/>
        </w:rPr>
        <w:t xml:space="preserve"> «Об установлении и введении в действие на территории муниципального образования поселок Большая Ирба Курагинского района налога на имущество физических лиц от кадастровой стоимости объектов недвижимости» следующее дополнения:</w:t>
      </w:r>
    </w:p>
    <w:p w:rsidR="00240C75" w:rsidRPr="00240C75" w:rsidRDefault="00240C75" w:rsidP="00240C75">
      <w:pPr>
        <w:pStyle w:val="Default"/>
        <w:ind w:firstLine="709"/>
        <w:jc w:val="both"/>
        <w:rPr>
          <w:bCs/>
          <w:sz w:val="18"/>
          <w:szCs w:val="18"/>
        </w:rPr>
      </w:pPr>
      <w:r w:rsidRPr="00240C75">
        <w:rPr>
          <w:bCs/>
          <w:sz w:val="18"/>
          <w:szCs w:val="18"/>
        </w:rPr>
        <w:t xml:space="preserve">1.1. решение дополнить подпунктом 2.1.следующего содержания: « 2.1. </w:t>
      </w:r>
      <w:proofErr w:type="gramStart"/>
      <w:r w:rsidRPr="00240C75">
        <w:rPr>
          <w:bCs/>
          <w:sz w:val="18"/>
          <w:szCs w:val="18"/>
        </w:rPr>
        <w:t>Н</w:t>
      </w:r>
      <w:r w:rsidRPr="00240C75">
        <w:rPr>
          <w:sz w:val="18"/>
          <w:szCs w:val="18"/>
          <w:shd w:val="clear" w:color="auto" w:fill="FFFFFF"/>
        </w:rPr>
        <w:t>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 года с учетом особенностей, предусмотренных пунктом 2 настоящего решения,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</w:t>
      </w:r>
      <w:proofErr w:type="gramEnd"/>
      <w:r w:rsidRPr="00240C75">
        <w:rPr>
          <w:sz w:val="18"/>
          <w:szCs w:val="18"/>
          <w:shd w:val="clear" w:color="auto" w:fill="FFFFFF"/>
        </w:rPr>
        <w:t>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</w:t>
      </w:r>
      <w:proofErr w:type="gramStart"/>
      <w:r w:rsidRPr="00240C75">
        <w:rPr>
          <w:sz w:val="18"/>
          <w:szCs w:val="18"/>
          <w:shd w:val="clear" w:color="auto" w:fill="FFFFFF"/>
        </w:rPr>
        <w:t>.».</w:t>
      </w:r>
      <w:proofErr w:type="gramEnd"/>
    </w:p>
    <w:p w:rsidR="00240C75" w:rsidRPr="00240C75" w:rsidRDefault="00240C75" w:rsidP="00240C75">
      <w:pPr>
        <w:pStyle w:val="Default"/>
        <w:ind w:firstLine="709"/>
        <w:jc w:val="both"/>
        <w:rPr>
          <w:sz w:val="18"/>
          <w:szCs w:val="18"/>
        </w:rPr>
      </w:pPr>
      <w:r w:rsidRPr="00240C75">
        <w:rPr>
          <w:color w:val="auto"/>
          <w:sz w:val="18"/>
          <w:szCs w:val="18"/>
        </w:rPr>
        <w:t>2</w:t>
      </w:r>
      <w:r w:rsidRPr="00240C75">
        <w:rPr>
          <w:sz w:val="18"/>
          <w:szCs w:val="18"/>
        </w:rPr>
        <w:t xml:space="preserve">. </w:t>
      </w:r>
      <w:proofErr w:type="gramStart"/>
      <w:r w:rsidRPr="00240C75">
        <w:rPr>
          <w:sz w:val="18"/>
          <w:szCs w:val="18"/>
        </w:rPr>
        <w:t>Контроль за</w:t>
      </w:r>
      <w:proofErr w:type="gramEnd"/>
      <w:r w:rsidRPr="00240C75">
        <w:rPr>
          <w:sz w:val="18"/>
          <w:szCs w:val="18"/>
        </w:rPr>
        <w:t xml:space="preserve"> исполнением возложить на комиссию по законности и правопорядку.</w:t>
      </w:r>
    </w:p>
    <w:p w:rsidR="00240C75" w:rsidRPr="00240C75" w:rsidRDefault="00240C75" w:rsidP="00240C75">
      <w:pPr>
        <w:autoSpaceDE w:val="0"/>
        <w:autoSpaceDN w:val="0"/>
        <w:adjustRightInd w:val="0"/>
        <w:ind w:right="-2" w:firstLine="708"/>
        <w:jc w:val="both"/>
        <w:rPr>
          <w:sz w:val="18"/>
          <w:szCs w:val="18"/>
        </w:rPr>
      </w:pPr>
      <w:r w:rsidRPr="00240C75">
        <w:rPr>
          <w:sz w:val="18"/>
          <w:szCs w:val="18"/>
        </w:rPr>
        <w:t>3. Настоящее решение вступает в силу с 1 января 2023 года, но не ранее чем по истечении одного месяца со дня его официального опубликования в газете муниципального образования «Ирбинский вестник» и не ранее 1-го числа очередного налогового периода по соответствующему налогу.</w:t>
      </w:r>
    </w:p>
    <w:p w:rsidR="00240C75" w:rsidRPr="00240C75" w:rsidRDefault="00240C75" w:rsidP="00240C75">
      <w:pPr>
        <w:pStyle w:val="Default"/>
        <w:ind w:firstLine="709"/>
        <w:jc w:val="both"/>
        <w:rPr>
          <w:color w:val="auto"/>
          <w:sz w:val="18"/>
          <w:szCs w:val="18"/>
        </w:rPr>
      </w:pPr>
    </w:p>
    <w:p w:rsidR="00240C75" w:rsidRPr="00240C75" w:rsidRDefault="00240C75" w:rsidP="00240C75">
      <w:pPr>
        <w:tabs>
          <w:tab w:val="left" w:pos="7245"/>
        </w:tabs>
        <w:ind w:right="-1"/>
        <w:jc w:val="both"/>
        <w:rPr>
          <w:sz w:val="18"/>
          <w:szCs w:val="18"/>
        </w:rPr>
      </w:pPr>
      <w:r w:rsidRPr="00240C75">
        <w:rPr>
          <w:sz w:val="18"/>
          <w:szCs w:val="18"/>
        </w:rPr>
        <w:t>Председатель Совета депутатов Глава поселка</w:t>
      </w:r>
    </w:p>
    <w:p w:rsidR="00240C75" w:rsidRPr="00240C75" w:rsidRDefault="00240C75" w:rsidP="00240C75">
      <w:pPr>
        <w:tabs>
          <w:tab w:val="left" w:pos="7245"/>
        </w:tabs>
        <w:ind w:right="-1"/>
        <w:jc w:val="both"/>
        <w:rPr>
          <w:sz w:val="18"/>
          <w:szCs w:val="18"/>
        </w:rPr>
      </w:pPr>
      <w:r w:rsidRPr="00240C75">
        <w:rPr>
          <w:sz w:val="18"/>
          <w:szCs w:val="18"/>
        </w:rPr>
        <w:t xml:space="preserve"> ___ Е.Г. Кораблина       _____М.В. Конюхова</w:t>
      </w:r>
    </w:p>
    <w:p w:rsidR="00AD3BF0" w:rsidRDefault="00AD3BF0" w:rsidP="00240C75">
      <w:pPr>
        <w:jc w:val="center"/>
        <w:rPr>
          <w:sz w:val="18"/>
          <w:szCs w:val="18"/>
        </w:rPr>
      </w:pPr>
    </w:p>
    <w:p w:rsidR="00240C75" w:rsidRPr="00240C75" w:rsidRDefault="00240C75" w:rsidP="00240C75">
      <w:pPr>
        <w:jc w:val="center"/>
        <w:rPr>
          <w:sz w:val="18"/>
          <w:szCs w:val="18"/>
        </w:rPr>
      </w:pPr>
      <w:r w:rsidRPr="00240C75">
        <w:rPr>
          <w:sz w:val="18"/>
          <w:szCs w:val="18"/>
        </w:rPr>
        <w:t>БОЛЬШЕИРБИНСКИЙ ПОСЕЛКОВЫЙ СОВЕТ ДЕПУТАТОВ</w:t>
      </w:r>
    </w:p>
    <w:p w:rsidR="00240C75" w:rsidRPr="00240C75" w:rsidRDefault="00240C75" w:rsidP="00240C75">
      <w:pPr>
        <w:jc w:val="center"/>
        <w:rPr>
          <w:sz w:val="18"/>
          <w:szCs w:val="18"/>
        </w:rPr>
      </w:pPr>
      <w:r w:rsidRPr="00240C75">
        <w:rPr>
          <w:sz w:val="18"/>
          <w:szCs w:val="18"/>
        </w:rPr>
        <w:t>КУРАГИНСКОГО РАЙОНА</w:t>
      </w:r>
    </w:p>
    <w:p w:rsidR="00240C75" w:rsidRPr="00240C75" w:rsidRDefault="00240C75" w:rsidP="00240C75">
      <w:pPr>
        <w:jc w:val="center"/>
        <w:rPr>
          <w:sz w:val="18"/>
          <w:szCs w:val="18"/>
        </w:rPr>
      </w:pPr>
      <w:r w:rsidRPr="00240C75">
        <w:rPr>
          <w:sz w:val="18"/>
          <w:szCs w:val="18"/>
        </w:rPr>
        <w:t>КРАСНОЯРСКОГО КРАЯ</w:t>
      </w:r>
    </w:p>
    <w:p w:rsidR="00240C75" w:rsidRPr="00240C75" w:rsidRDefault="00240C75" w:rsidP="00240C75">
      <w:pPr>
        <w:jc w:val="center"/>
        <w:rPr>
          <w:sz w:val="18"/>
          <w:szCs w:val="18"/>
        </w:rPr>
      </w:pPr>
      <w:proofErr w:type="gramStart"/>
      <w:r w:rsidRPr="00240C75">
        <w:rPr>
          <w:sz w:val="18"/>
          <w:szCs w:val="18"/>
        </w:rPr>
        <w:t>Р</w:t>
      </w:r>
      <w:proofErr w:type="gramEnd"/>
      <w:r w:rsidRPr="00240C75">
        <w:rPr>
          <w:sz w:val="18"/>
          <w:szCs w:val="18"/>
        </w:rPr>
        <w:t xml:space="preserve"> Е Ш Е Н И Е</w:t>
      </w:r>
    </w:p>
    <w:p w:rsidR="00240C75" w:rsidRPr="00240C75" w:rsidRDefault="00240C75" w:rsidP="00240C75">
      <w:pPr>
        <w:rPr>
          <w:sz w:val="18"/>
          <w:szCs w:val="18"/>
        </w:rPr>
      </w:pPr>
      <w:r w:rsidRPr="00240C75">
        <w:rPr>
          <w:sz w:val="18"/>
          <w:szCs w:val="18"/>
        </w:rPr>
        <w:t xml:space="preserve">26.09.2022     </w:t>
      </w:r>
      <w:r w:rsidR="00AD3BF0">
        <w:rPr>
          <w:sz w:val="18"/>
          <w:szCs w:val="18"/>
        </w:rPr>
        <w:t xml:space="preserve">  </w:t>
      </w:r>
      <w:r w:rsidRPr="00240C75">
        <w:rPr>
          <w:sz w:val="18"/>
          <w:szCs w:val="18"/>
        </w:rPr>
        <w:t xml:space="preserve">  </w:t>
      </w:r>
      <w:proofErr w:type="spellStart"/>
      <w:r w:rsidRPr="00240C75">
        <w:rPr>
          <w:sz w:val="18"/>
          <w:szCs w:val="18"/>
        </w:rPr>
        <w:t>пгт</w:t>
      </w:r>
      <w:proofErr w:type="spellEnd"/>
      <w:r w:rsidRPr="00240C75">
        <w:rPr>
          <w:sz w:val="18"/>
          <w:szCs w:val="18"/>
        </w:rPr>
        <w:t xml:space="preserve"> Большая Ирба      № 17-89 </w:t>
      </w:r>
      <w:proofErr w:type="spellStart"/>
      <w:proofErr w:type="gramStart"/>
      <w:r w:rsidRPr="00240C75">
        <w:rPr>
          <w:sz w:val="18"/>
          <w:szCs w:val="18"/>
        </w:rPr>
        <w:t>р</w:t>
      </w:r>
      <w:proofErr w:type="spellEnd"/>
      <w:proofErr w:type="gramEnd"/>
    </w:p>
    <w:p w:rsidR="00240C75" w:rsidRPr="00240C75" w:rsidRDefault="00240C75" w:rsidP="00240C75">
      <w:pPr>
        <w:jc w:val="both"/>
        <w:rPr>
          <w:sz w:val="18"/>
          <w:szCs w:val="18"/>
        </w:rPr>
      </w:pPr>
      <w:r w:rsidRPr="00240C75">
        <w:rPr>
          <w:sz w:val="18"/>
          <w:szCs w:val="18"/>
        </w:rPr>
        <w:t>О передачи осуществления части полномочий Контрольно-счетному органу Курагинского района по внешнему муниципальному финансовому контролю</w:t>
      </w:r>
    </w:p>
    <w:p w:rsidR="00240C75" w:rsidRPr="00240C75" w:rsidRDefault="00240C75" w:rsidP="00240C75">
      <w:pPr>
        <w:ind w:firstLine="709"/>
        <w:jc w:val="both"/>
        <w:rPr>
          <w:sz w:val="18"/>
          <w:szCs w:val="18"/>
        </w:rPr>
      </w:pPr>
      <w:r w:rsidRPr="00240C75">
        <w:rPr>
          <w:sz w:val="18"/>
          <w:szCs w:val="18"/>
        </w:rPr>
        <w:t xml:space="preserve">В соответствии с пунктом 4 статьи 14 Федерального закона от 06.10.2003 № 131-ФЗ «Об общих принципах организации местного самоуправления в Российской Федерации», </w:t>
      </w:r>
      <w:r w:rsidRPr="00240C75">
        <w:rPr>
          <w:sz w:val="18"/>
          <w:szCs w:val="18"/>
        </w:rPr>
        <w:lastRenderedPageBreak/>
        <w:t>Большеирбинский поселковый Совет депутатов РЕШИЛ:</w:t>
      </w:r>
    </w:p>
    <w:p w:rsidR="00240C75" w:rsidRPr="00240C75" w:rsidRDefault="00240C75" w:rsidP="00240C75">
      <w:pPr>
        <w:ind w:firstLine="709"/>
        <w:jc w:val="both"/>
        <w:rPr>
          <w:sz w:val="18"/>
          <w:szCs w:val="18"/>
        </w:rPr>
      </w:pPr>
      <w:r w:rsidRPr="00240C75">
        <w:rPr>
          <w:sz w:val="18"/>
          <w:szCs w:val="18"/>
        </w:rPr>
        <w:t>1. Передать осуществление части полномочий Контрольно-счетному органу Курагинского района по внешнему муниципальному финансовому контролю с 01 октября 2022 года по 30 сентября 2025 года.</w:t>
      </w:r>
    </w:p>
    <w:p w:rsidR="00240C75" w:rsidRPr="00240C75" w:rsidRDefault="00240C75" w:rsidP="00240C75">
      <w:pPr>
        <w:ind w:firstLine="709"/>
        <w:jc w:val="both"/>
        <w:rPr>
          <w:sz w:val="18"/>
          <w:szCs w:val="18"/>
        </w:rPr>
      </w:pPr>
      <w:r w:rsidRPr="00240C75">
        <w:rPr>
          <w:sz w:val="18"/>
          <w:szCs w:val="18"/>
        </w:rPr>
        <w:t>2. Заключить трехстороннее соглашение о передачи полномочий с Контрольно-счетным органом Курагинского района.</w:t>
      </w:r>
    </w:p>
    <w:p w:rsidR="00240C75" w:rsidRPr="00240C75" w:rsidRDefault="00240C75" w:rsidP="00240C75">
      <w:pPr>
        <w:ind w:firstLine="708"/>
        <w:jc w:val="both"/>
        <w:rPr>
          <w:sz w:val="18"/>
          <w:szCs w:val="18"/>
        </w:rPr>
      </w:pPr>
      <w:r w:rsidRPr="00240C75">
        <w:rPr>
          <w:sz w:val="18"/>
          <w:szCs w:val="18"/>
        </w:rPr>
        <w:t>3. Предусмотреть в местном бюджете бюджетные ассигнования для реализации муниципальным районом переданных полномочий в сумме 19800,00 рублей.</w:t>
      </w:r>
    </w:p>
    <w:p w:rsidR="00240C75" w:rsidRPr="00240C75" w:rsidRDefault="00240C75" w:rsidP="00240C75">
      <w:pPr>
        <w:ind w:firstLine="708"/>
        <w:jc w:val="both"/>
        <w:rPr>
          <w:sz w:val="18"/>
          <w:szCs w:val="18"/>
        </w:rPr>
      </w:pPr>
      <w:r w:rsidRPr="00240C75">
        <w:rPr>
          <w:sz w:val="18"/>
          <w:szCs w:val="18"/>
        </w:rPr>
        <w:t xml:space="preserve">4. Решение Большеирбинского поселкового Совета депутатов от 29.08.2022 № 16-82 </w:t>
      </w:r>
      <w:proofErr w:type="spellStart"/>
      <w:proofErr w:type="gramStart"/>
      <w:r w:rsidRPr="00240C75">
        <w:rPr>
          <w:sz w:val="18"/>
          <w:szCs w:val="18"/>
        </w:rPr>
        <w:t>р</w:t>
      </w:r>
      <w:proofErr w:type="spellEnd"/>
      <w:proofErr w:type="gramEnd"/>
      <w:r w:rsidRPr="00240C75">
        <w:rPr>
          <w:sz w:val="18"/>
          <w:szCs w:val="18"/>
        </w:rPr>
        <w:t xml:space="preserve"> «О передачи осуществления части полномочий Контрольно-счетному органу Курагинского района по внешнему муниципальному финансовому контролю» считать утратившим силу.</w:t>
      </w:r>
    </w:p>
    <w:p w:rsidR="00240C75" w:rsidRPr="00240C75" w:rsidRDefault="00240C75" w:rsidP="00240C75">
      <w:pPr>
        <w:ind w:firstLine="715"/>
        <w:jc w:val="both"/>
        <w:rPr>
          <w:sz w:val="18"/>
          <w:szCs w:val="18"/>
        </w:rPr>
      </w:pPr>
      <w:r w:rsidRPr="00240C75">
        <w:rPr>
          <w:sz w:val="18"/>
          <w:szCs w:val="18"/>
        </w:rPr>
        <w:t xml:space="preserve">5. </w:t>
      </w:r>
      <w:proofErr w:type="gramStart"/>
      <w:r w:rsidRPr="00240C75">
        <w:rPr>
          <w:sz w:val="18"/>
          <w:szCs w:val="18"/>
        </w:rPr>
        <w:t>Контроль за</w:t>
      </w:r>
      <w:proofErr w:type="gramEnd"/>
      <w:r w:rsidRPr="00240C75">
        <w:rPr>
          <w:sz w:val="18"/>
          <w:szCs w:val="18"/>
        </w:rPr>
        <w:t xml:space="preserve"> исполнением настоящего решения возложить на председателя постоянной комиссии по экономической политике и финансам (Сиротенко Г.А.)</w:t>
      </w:r>
    </w:p>
    <w:p w:rsidR="00240C75" w:rsidRPr="00240C75" w:rsidRDefault="00240C75" w:rsidP="00240C75">
      <w:pPr>
        <w:ind w:firstLine="708"/>
        <w:jc w:val="both"/>
        <w:rPr>
          <w:sz w:val="18"/>
          <w:szCs w:val="18"/>
        </w:rPr>
      </w:pPr>
      <w:r w:rsidRPr="00240C75">
        <w:rPr>
          <w:sz w:val="18"/>
          <w:szCs w:val="18"/>
        </w:rPr>
        <w:t>6. Настоящее решение вступает в силу в день, следующий за днем его официального опубликования в газете муниципального образования «Ирбинский вестник».</w:t>
      </w:r>
    </w:p>
    <w:p w:rsidR="00240C75" w:rsidRPr="00240C75" w:rsidRDefault="00240C75" w:rsidP="00240C75">
      <w:pPr>
        <w:jc w:val="both"/>
        <w:rPr>
          <w:sz w:val="18"/>
          <w:szCs w:val="18"/>
        </w:rPr>
      </w:pPr>
      <w:r w:rsidRPr="00240C75">
        <w:rPr>
          <w:sz w:val="18"/>
          <w:szCs w:val="18"/>
        </w:rPr>
        <w:t>Председатель Большеирбинского Глава поселка Большая Ирба</w:t>
      </w:r>
    </w:p>
    <w:p w:rsidR="00240C75" w:rsidRPr="00240C75" w:rsidRDefault="00240C75" w:rsidP="00240C75">
      <w:pPr>
        <w:jc w:val="both"/>
        <w:rPr>
          <w:sz w:val="18"/>
          <w:szCs w:val="18"/>
        </w:rPr>
      </w:pPr>
      <w:r w:rsidRPr="00240C75">
        <w:rPr>
          <w:sz w:val="18"/>
          <w:szCs w:val="18"/>
        </w:rPr>
        <w:t xml:space="preserve">поселкового Совета депутатов                  </w:t>
      </w:r>
    </w:p>
    <w:p w:rsidR="00240C75" w:rsidRPr="00240C75" w:rsidRDefault="00240C75" w:rsidP="00240C75">
      <w:pPr>
        <w:jc w:val="both"/>
        <w:rPr>
          <w:sz w:val="18"/>
          <w:szCs w:val="18"/>
        </w:rPr>
      </w:pPr>
    </w:p>
    <w:p w:rsidR="00240C75" w:rsidRPr="00240C75" w:rsidRDefault="00240C75" w:rsidP="00240C75">
      <w:pPr>
        <w:tabs>
          <w:tab w:val="left" w:pos="5245"/>
        </w:tabs>
        <w:jc w:val="both"/>
        <w:rPr>
          <w:sz w:val="18"/>
          <w:szCs w:val="18"/>
        </w:rPr>
      </w:pPr>
      <w:r w:rsidRPr="00240C75">
        <w:rPr>
          <w:sz w:val="18"/>
          <w:szCs w:val="18"/>
        </w:rPr>
        <w:t>________ Е.Г. Кораблина _____ М.В. Конюхова</w:t>
      </w:r>
    </w:p>
    <w:p w:rsidR="009C148E" w:rsidRPr="00CD01F3" w:rsidRDefault="009C148E" w:rsidP="009C148E">
      <w:pPr>
        <w:jc w:val="center"/>
        <w:rPr>
          <w:b/>
        </w:rPr>
      </w:pPr>
    </w:p>
    <w:p w:rsidR="00D81AE1" w:rsidRDefault="00D81AE1" w:rsidP="00B558A6">
      <w:pPr>
        <w:jc w:val="both"/>
        <w:rPr>
          <w:sz w:val="28"/>
          <w:szCs w:val="28"/>
        </w:rPr>
        <w:sectPr w:rsidR="00D81AE1" w:rsidSect="00626872">
          <w:headerReference w:type="default" r:id="rId16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pPr w:leftFromText="180" w:rightFromText="180" w:horzAnchor="margin" w:tblpXSpec="center" w:tblpY="-1038"/>
        <w:tblW w:w="0" w:type="auto"/>
        <w:tblLook w:val="0000"/>
      </w:tblPr>
      <w:tblGrid>
        <w:gridCol w:w="5372"/>
        <w:gridCol w:w="8024"/>
      </w:tblGrid>
      <w:tr w:rsidR="005709EB" w:rsidRPr="008216BB" w:rsidTr="00AD3BF0">
        <w:trPr>
          <w:trHeight w:val="10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 w:rsidP="00AD3BF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AD3BF0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 w:rsidP="00AD3BF0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 w:rsidP="00AD3BF0">
            <w:pPr>
              <w:pStyle w:val="ConsPlusNormal0"/>
              <w:widowControl/>
              <w:ind w:firstLine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AD3BF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</w:t>
            </w:r>
            <w:proofErr w:type="gramStart"/>
            <w:r w:rsidRPr="008216BB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8216BB">
              <w:rPr>
                <w:rFonts w:ascii="Times New Roman" w:hAnsi="Times New Roman" w:cs="Times New Roman"/>
              </w:rPr>
              <w:t xml:space="preserve"> Ирба </w:t>
            </w:r>
          </w:p>
          <w:p w:rsidR="005709EB" w:rsidRPr="008216BB" w:rsidRDefault="005709EB" w:rsidP="00AD3BF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proofErr w:type="spellStart"/>
            <w:r w:rsidR="0049458C" w:rsidRPr="008216BB">
              <w:rPr>
                <w:rFonts w:ascii="Times New Roman" w:hAnsi="Times New Roman" w:cs="Times New Roman"/>
              </w:rPr>
              <w:t>пгт</w:t>
            </w:r>
            <w:proofErr w:type="spellEnd"/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AD3BF0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D3113D">
              <w:rPr>
                <w:rFonts w:ascii="Times New Roman" w:hAnsi="Times New Roman" w:cs="Times New Roman"/>
              </w:rPr>
              <w:t xml:space="preserve"> </w:t>
            </w:r>
            <w:r w:rsidR="00240C75">
              <w:rPr>
                <w:rFonts w:ascii="Times New Roman" w:hAnsi="Times New Roman" w:cs="Times New Roman"/>
              </w:rPr>
              <w:t>3</w:t>
            </w:r>
            <w:r w:rsidR="009C148E">
              <w:rPr>
                <w:rFonts w:ascii="Times New Roman" w:hAnsi="Times New Roman" w:cs="Times New Roman"/>
              </w:rPr>
              <w:t>0.09</w:t>
            </w:r>
            <w:r w:rsidR="00B558A6">
              <w:rPr>
                <w:rFonts w:ascii="Times New Roman" w:hAnsi="Times New Roman" w:cs="Times New Roman"/>
              </w:rPr>
              <w:t>.202</w:t>
            </w:r>
            <w:r w:rsidR="0011345E">
              <w:rPr>
                <w:rFonts w:ascii="Times New Roman" w:hAnsi="Times New Roman" w:cs="Times New Roman"/>
              </w:rPr>
              <w:t>2</w:t>
            </w:r>
          </w:p>
          <w:p w:rsidR="005709EB" w:rsidRPr="008216BB" w:rsidRDefault="00A6236D" w:rsidP="00AD3BF0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240C75">
              <w:rPr>
                <w:sz w:val="20"/>
                <w:szCs w:val="20"/>
              </w:rPr>
              <w:t>30</w:t>
            </w:r>
            <w:r w:rsidR="009C148E">
              <w:rPr>
                <w:sz w:val="20"/>
                <w:szCs w:val="20"/>
              </w:rPr>
              <w:t>.09</w:t>
            </w:r>
            <w:r w:rsidR="0011345E">
              <w:rPr>
                <w:sz w:val="20"/>
                <w:szCs w:val="20"/>
              </w:rPr>
              <w:t>.2022</w:t>
            </w:r>
          </w:p>
        </w:tc>
      </w:tr>
    </w:tbl>
    <w:p w:rsidR="00240C75" w:rsidRDefault="00240C75" w:rsidP="0087789B">
      <w:pPr>
        <w:jc w:val="right"/>
      </w:pPr>
    </w:p>
    <w:p w:rsidR="00240C75" w:rsidRPr="00240C75" w:rsidRDefault="00240C75" w:rsidP="00240C75"/>
    <w:tbl>
      <w:tblPr>
        <w:tblW w:w="14899" w:type="dxa"/>
        <w:tblInd w:w="93" w:type="dxa"/>
        <w:tblLayout w:type="fixed"/>
        <w:tblLook w:val="04A0"/>
      </w:tblPr>
      <w:tblGrid>
        <w:gridCol w:w="960"/>
        <w:gridCol w:w="2316"/>
        <w:gridCol w:w="6945"/>
        <w:gridCol w:w="1560"/>
        <w:gridCol w:w="1559"/>
        <w:gridCol w:w="1559"/>
      </w:tblGrid>
      <w:tr w:rsidR="00240C75" w:rsidRPr="00AD3BF0" w:rsidTr="00E01A4B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Приложение № 1</w:t>
            </w:r>
          </w:p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к решению поселкового Совета депутатов от 26.09.2022 № 17-86 </w:t>
            </w:r>
            <w:proofErr w:type="spellStart"/>
            <w:proofErr w:type="gramStart"/>
            <w:r w:rsidRPr="00AD3BF0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Приложение № 1</w:t>
            </w:r>
          </w:p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к решению поселкового Совета депутатов от 22.12.2021 № 11-52 </w:t>
            </w:r>
            <w:proofErr w:type="spellStart"/>
            <w:proofErr w:type="gramStart"/>
            <w:r w:rsidRPr="00AD3BF0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3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Источники внутреннего финансирования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3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дефицита местного бюджета на 2022 год и плановый период  2023-2024 годов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0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39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(тыс</w:t>
            </w:r>
            <w:proofErr w:type="gramStart"/>
            <w:r w:rsidRPr="00AD3BF0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AD3BF0">
              <w:rPr>
                <w:color w:val="000000"/>
                <w:sz w:val="18"/>
                <w:szCs w:val="18"/>
              </w:rPr>
              <w:t>ублей)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№ строки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относящегося к источникам финансирования дефицитов бюджетов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Сумма                     на 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Сумма            на 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Сумма                    на 2024 год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552 01 05 00 </w:t>
            </w:r>
            <w:proofErr w:type="spellStart"/>
            <w:r w:rsidRPr="00AD3BF0">
              <w:rPr>
                <w:sz w:val="18"/>
                <w:szCs w:val="18"/>
              </w:rPr>
              <w:t>00</w:t>
            </w:r>
            <w:proofErr w:type="spellEnd"/>
            <w:r w:rsidRPr="00AD3BF0">
              <w:rPr>
                <w:sz w:val="18"/>
                <w:szCs w:val="18"/>
              </w:rPr>
              <w:t xml:space="preserve"> </w:t>
            </w:r>
            <w:proofErr w:type="spellStart"/>
            <w:r w:rsidRPr="00AD3BF0">
              <w:rPr>
                <w:sz w:val="18"/>
                <w:szCs w:val="18"/>
              </w:rPr>
              <w:t>00</w:t>
            </w:r>
            <w:proofErr w:type="spellEnd"/>
            <w:r w:rsidRPr="00AD3BF0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369,96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20,00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552 01 05 02 00 </w:t>
            </w:r>
            <w:proofErr w:type="spellStart"/>
            <w:r w:rsidRPr="00AD3BF0">
              <w:rPr>
                <w:sz w:val="18"/>
                <w:szCs w:val="18"/>
              </w:rPr>
              <w:t>00</w:t>
            </w:r>
            <w:proofErr w:type="spellEnd"/>
            <w:r w:rsidRPr="00AD3BF0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-31 524,54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-18 918,46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-19 134,56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3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552 01 05 02 01 00 0000 510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Увеличение прочих остатков  денежных средств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-31 524,54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-18 918,46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-19 134,56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552 01 05 02 01 13 0000 510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-31 524,54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-18 918,46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-19 134,56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552 01 05 02 00 </w:t>
            </w:r>
            <w:proofErr w:type="spellStart"/>
            <w:r w:rsidRPr="00AD3BF0">
              <w:rPr>
                <w:sz w:val="18"/>
                <w:szCs w:val="18"/>
              </w:rPr>
              <w:t>00</w:t>
            </w:r>
            <w:proofErr w:type="spellEnd"/>
            <w:r w:rsidRPr="00AD3BF0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Уменьшение  остатков средств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31 894,50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18 938,46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19 154,56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6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552 01 05 02 01 00 0000 610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31 894,50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18 938,46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19 154,56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552 01 05 02 01 13 0000 610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31 894,50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18 938,46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19 154,56</w:t>
            </w:r>
          </w:p>
        </w:tc>
      </w:tr>
      <w:tr w:rsidR="00240C75" w:rsidRPr="00AD3BF0" w:rsidTr="00E01A4B">
        <w:trPr>
          <w:trHeight w:val="20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Всего источников внутреннего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369,96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20,00</w:t>
            </w:r>
          </w:p>
        </w:tc>
      </w:tr>
    </w:tbl>
    <w:p w:rsidR="00240C75" w:rsidRPr="00AD3BF0" w:rsidRDefault="00240C75" w:rsidP="00240C75">
      <w:pPr>
        <w:ind w:firstLine="709"/>
        <w:jc w:val="both"/>
        <w:rPr>
          <w:sz w:val="18"/>
          <w:szCs w:val="18"/>
        </w:rPr>
      </w:pPr>
    </w:p>
    <w:p w:rsidR="00240C75" w:rsidRPr="00AD3BF0" w:rsidRDefault="00240C75" w:rsidP="00240C75">
      <w:pPr>
        <w:ind w:firstLine="709"/>
        <w:jc w:val="both"/>
        <w:rPr>
          <w:sz w:val="18"/>
          <w:szCs w:val="18"/>
        </w:rPr>
      </w:pPr>
    </w:p>
    <w:tbl>
      <w:tblPr>
        <w:tblW w:w="15238" w:type="dxa"/>
        <w:tblInd w:w="93" w:type="dxa"/>
        <w:tblLook w:val="04A0"/>
      </w:tblPr>
      <w:tblGrid>
        <w:gridCol w:w="1125"/>
        <w:gridCol w:w="4277"/>
        <w:gridCol w:w="700"/>
        <w:gridCol w:w="1600"/>
        <w:gridCol w:w="560"/>
        <w:gridCol w:w="916"/>
        <w:gridCol w:w="1100"/>
        <w:gridCol w:w="1760"/>
        <w:gridCol w:w="1540"/>
        <w:gridCol w:w="1660"/>
      </w:tblGrid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7536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Приложение № 2</w:t>
            </w:r>
          </w:p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к  решению </w:t>
            </w:r>
            <w:proofErr w:type="gramStart"/>
            <w:r w:rsidRPr="00AD3BF0">
              <w:rPr>
                <w:sz w:val="18"/>
                <w:szCs w:val="18"/>
              </w:rPr>
              <w:t>поселкового</w:t>
            </w:r>
            <w:proofErr w:type="gramEnd"/>
            <w:r w:rsidRPr="00AD3BF0">
              <w:rPr>
                <w:sz w:val="18"/>
                <w:szCs w:val="18"/>
              </w:rPr>
              <w:t xml:space="preserve"> </w:t>
            </w:r>
          </w:p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Совета депутатов от 26.09.2022 № 17-86 </w:t>
            </w:r>
            <w:proofErr w:type="spellStart"/>
            <w:proofErr w:type="gramStart"/>
            <w:r w:rsidRPr="00AD3BF0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7536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7536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7536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7536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Приложение № 2</w:t>
            </w:r>
          </w:p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к решению </w:t>
            </w:r>
            <w:proofErr w:type="gramStart"/>
            <w:r w:rsidRPr="00AD3BF0">
              <w:rPr>
                <w:sz w:val="18"/>
                <w:szCs w:val="18"/>
              </w:rPr>
              <w:t>поселкового</w:t>
            </w:r>
            <w:proofErr w:type="gramEnd"/>
            <w:r w:rsidRPr="00AD3BF0">
              <w:rPr>
                <w:sz w:val="18"/>
                <w:szCs w:val="18"/>
              </w:rPr>
              <w:t xml:space="preserve"> </w:t>
            </w:r>
          </w:p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Совета депутатов от 22.12.2021 № 11-52 </w:t>
            </w:r>
            <w:proofErr w:type="spellStart"/>
            <w:proofErr w:type="gramStart"/>
            <w:r w:rsidRPr="00AD3BF0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240C75" w:rsidRPr="00AD3BF0" w:rsidTr="00E01A4B">
        <w:trPr>
          <w:trHeight w:val="37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7536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</w:p>
        </w:tc>
      </w:tr>
      <w:tr w:rsidR="00240C75" w:rsidRPr="00AD3BF0" w:rsidTr="00AD3BF0">
        <w:trPr>
          <w:trHeight w:val="87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7536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585"/>
        </w:trPr>
        <w:tc>
          <w:tcPr>
            <w:tcW w:w="15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lastRenderedPageBreak/>
              <w:t>Доходы местного бюджета на 2022 год и плановый период 2023-2024 годов</w:t>
            </w:r>
          </w:p>
        </w:tc>
      </w:tr>
      <w:tr w:rsidR="00240C75" w:rsidRPr="00AD3BF0" w:rsidTr="00E01A4B">
        <w:trPr>
          <w:trHeight w:val="37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405"/>
        </w:trPr>
        <w:tc>
          <w:tcPr>
            <w:tcW w:w="152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(тыс</w:t>
            </w:r>
            <w:proofErr w:type="gramStart"/>
            <w:r w:rsidRPr="00AD3BF0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AD3BF0">
              <w:rPr>
                <w:color w:val="000000"/>
                <w:sz w:val="18"/>
                <w:szCs w:val="18"/>
              </w:rPr>
              <w:t>ублей )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№   </w:t>
            </w:r>
            <w:proofErr w:type="spellStart"/>
            <w:proofErr w:type="gramStart"/>
            <w:r w:rsidRPr="00AD3BF0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AD3BF0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AD3BF0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15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Показатели бюджетной классификации по доходам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Сумма                на 2022 год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Сумма на 2023 год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Сумма на 2024 год</w:t>
            </w:r>
          </w:p>
        </w:tc>
      </w:tr>
      <w:tr w:rsidR="00240C75" w:rsidRPr="00AD3BF0" w:rsidTr="00E01A4B">
        <w:trPr>
          <w:trHeight w:val="322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17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322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9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ВСЕГО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31 524,54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18 918,46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19 134,56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6 739,27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6 723,76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6 923,06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2 675,50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2 729,70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2 783,50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10102000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2 675,50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2 729,70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2 783,50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2 653,00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2 707,00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2 760,50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2 653,00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2 707,00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2 760,50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6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10102030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22,50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22,70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23,00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10102030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22,50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22,70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23,00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8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662,20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677,90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696,40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9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10302000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662,20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677,90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696,40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</w:t>
            </w:r>
            <w:r w:rsidRPr="00AD3BF0">
              <w:rPr>
                <w:sz w:val="18"/>
                <w:szCs w:val="18"/>
              </w:rPr>
              <w:lastRenderedPageBreak/>
              <w:t>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10302230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299,40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303,30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306,60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D3BF0">
              <w:rPr>
                <w:sz w:val="18"/>
                <w:szCs w:val="18"/>
              </w:rPr>
              <w:t>инжекторных</w:t>
            </w:r>
            <w:proofErr w:type="spellEnd"/>
            <w:r w:rsidRPr="00AD3BF0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10302240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  1,70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1,70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 1,80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10302250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398,60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410,50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427,30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10302260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-         37,50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-      37,60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-        39,30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10500000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155,41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55,00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60,00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10503000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155,41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55,00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60,00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16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Единый сельскохозяйственный налог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10503010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155,41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55,00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60,00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1 045,64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1 292,00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1 414,00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18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10601000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904,64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1 150,00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1 270,00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19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10601030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904,64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1 150,00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1 270,00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10606000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141,00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142,00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144,00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10606003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25,00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25,00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25,00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10606033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25,00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25,00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25,00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10606040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116,00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117,00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119,00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10606043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116,00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117,00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119,00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87,10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87,10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87,10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26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Государственная пошлина за совершение нотариальных действий (за исключением действий, </w:t>
            </w:r>
            <w:r w:rsidRPr="00AD3BF0">
              <w:rPr>
                <w:sz w:val="18"/>
                <w:szCs w:val="18"/>
              </w:rPr>
              <w:lastRenderedPageBreak/>
              <w:t>совершаемых консульскими учреждениями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lastRenderedPageBreak/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10804000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87,10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87,10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87,10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10804020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87,10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87,10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87,10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28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1 927,42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1 872,06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1 872,06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29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11105000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1 872,06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1 872,06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1 872,06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30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408,40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408,40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408,40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31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408,40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408,40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408,40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32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11105030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1 463,66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1 463,66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1 463,66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33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11105035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1 463,66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1 463,66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1 463,66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34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</w:t>
            </w:r>
            <w:r w:rsidRPr="00AD3BF0">
              <w:rPr>
                <w:sz w:val="18"/>
                <w:szCs w:val="18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lastRenderedPageBreak/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11109000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55,36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   -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    -  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11109045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55,36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   -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    -  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36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11109045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55,36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   -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    -  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37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10,00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10,00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10,00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38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11406010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430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10,00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10,00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10,00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39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Доходы 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11406013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430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10,00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10,00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10,00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40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176,00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 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41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11715000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176,00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 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42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Инициативные платежи, зачисляемые в бюджеты городских поселений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11715030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123,00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 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43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Инициативные платежи, зачисляемые в бюджеты городских поселений поступления от юридических лиц (индивидуальных предпринимателей)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11715030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123,00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 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44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Инициативные платежи, зачисляемые в бюджеты городских поселений поступления от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11715030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53,00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 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45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Инициативные платежи, зачисляемые в бюджеты городских поселений поступления от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11715030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53,00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 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46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24 785,27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12 194,70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12 211,50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47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24 785,27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12 194,70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12 211,50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48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20215000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5 703,00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4 562,40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4 562,40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49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5 703,00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4 562,40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4 562,40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5 703,00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4 562,40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4 562,40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20230000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439,90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430,80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447,60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23,80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23,10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23,10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Субвенции бюджетам городских поселений  на выполнение государственных  полномочий  по созданию и обеспечению деятельности административных комиссий в рамках </w:t>
            </w:r>
            <w:proofErr w:type="spellStart"/>
            <w:r w:rsidRPr="00AD3BF0">
              <w:rPr>
                <w:sz w:val="18"/>
                <w:szCs w:val="18"/>
              </w:rPr>
              <w:t>непрограммных</w:t>
            </w:r>
            <w:proofErr w:type="spellEnd"/>
            <w:r w:rsidRPr="00AD3BF0">
              <w:rPr>
                <w:sz w:val="18"/>
                <w:szCs w:val="18"/>
              </w:rPr>
              <w:t xml:space="preserve"> расходов органов судебной власти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7514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23,80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23,10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23,10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416,10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407,70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424,50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416,10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407,70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424,50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56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20220000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7 143,90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   -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    -  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Прочие субсидии бюджетам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7 143,90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   -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    -  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58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7509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4 228,60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   -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    -  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59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proofErr w:type="gramStart"/>
            <w:r w:rsidRPr="00AD3BF0">
              <w:rPr>
                <w:sz w:val="18"/>
                <w:szCs w:val="18"/>
              </w:rPr>
              <w:t xml:space="preserve">Субсидия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AD3BF0">
              <w:rPr>
                <w:sz w:val="18"/>
                <w:szCs w:val="18"/>
              </w:rPr>
              <w:t>электросетевого</w:t>
            </w:r>
            <w:proofErr w:type="spellEnd"/>
            <w:r w:rsidRPr="00AD3BF0">
              <w:rPr>
                <w:sz w:val="18"/>
                <w:szCs w:val="18"/>
              </w:rPr>
              <w:t xml:space="preserve"> 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</w:t>
            </w:r>
            <w:proofErr w:type="gramEnd"/>
            <w:r w:rsidRPr="00AD3BF0">
              <w:rPr>
                <w:sz w:val="18"/>
                <w:szCs w:val="18"/>
              </w:rPr>
              <w:t xml:space="preserve"> инфраструктуры муниципальных образований"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7571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2 915,30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   -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         -  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lastRenderedPageBreak/>
              <w:t>60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20240000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11 498,47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7 201,50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7 201,50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61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11 498,47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7 201,50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7 201,50   </w:t>
            </w:r>
          </w:p>
        </w:tc>
      </w:tr>
      <w:tr w:rsidR="00240C75" w:rsidRPr="00AD3BF0" w:rsidTr="00E01A4B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62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11 498,47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7 201,50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     7 201,50   </w:t>
            </w:r>
          </w:p>
        </w:tc>
      </w:tr>
      <w:tr w:rsidR="00240C75" w:rsidRPr="00AD3BF0" w:rsidTr="00E01A4B">
        <w:trPr>
          <w:trHeight w:val="525"/>
        </w:trPr>
        <w:tc>
          <w:tcPr>
            <w:tcW w:w="10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ВСЕГО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31 524,54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18 918,46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19 134,56 </w:t>
            </w:r>
          </w:p>
        </w:tc>
      </w:tr>
    </w:tbl>
    <w:p w:rsidR="00240C75" w:rsidRPr="00AD3BF0" w:rsidRDefault="00240C75" w:rsidP="00240C75">
      <w:pPr>
        <w:ind w:firstLine="709"/>
        <w:jc w:val="both"/>
        <w:rPr>
          <w:color w:val="000000"/>
          <w:sz w:val="18"/>
          <w:szCs w:val="18"/>
        </w:rPr>
      </w:pPr>
    </w:p>
    <w:p w:rsidR="00240C75" w:rsidRPr="00AD3BF0" w:rsidRDefault="00240C75" w:rsidP="00240C75">
      <w:pPr>
        <w:ind w:firstLine="709"/>
        <w:jc w:val="both"/>
        <w:rPr>
          <w:color w:val="000000"/>
          <w:sz w:val="18"/>
          <w:szCs w:val="18"/>
        </w:rPr>
      </w:pPr>
    </w:p>
    <w:p w:rsidR="00240C75" w:rsidRPr="00AD3BF0" w:rsidRDefault="00240C75" w:rsidP="00240C75">
      <w:pPr>
        <w:rPr>
          <w:sz w:val="18"/>
          <w:szCs w:val="18"/>
        </w:rPr>
      </w:pPr>
    </w:p>
    <w:tbl>
      <w:tblPr>
        <w:tblW w:w="15159" w:type="dxa"/>
        <w:tblInd w:w="93" w:type="dxa"/>
        <w:tblLook w:val="04A0"/>
      </w:tblPr>
      <w:tblGrid>
        <w:gridCol w:w="1029"/>
        <w:gridCol w:w="7350"/>
        <w:gridCol w:w="1440"/>
        <w:gridCol w:w="1660"/>
        <w:gridCol w:w="2040"/>
        <w:gridCol w:w="1640"/>
      </w:tblGrid>
      <w:tr w:rsidR="00240C75" w:rsidRPr="00AD3BF0" w:rsidTr="00E01A4B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8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Приложение № 3</w:t>
            </w:r>
          </w:p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к решению поселкового  Совета депутатов от 26.09.2022 № 17-86 </w:t>
            </w:r>
            <w:proofErr w:type="spellStart"/>
            <w:proofErr w:type="gramStart"/>
            <w:r w:rsidRPr="00AD3BF0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240C75" w:rsidRPr="00AD3BF0" w:rsidTr="00E01A4B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8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8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Приложение № 4</w:t>
            </w:r>
          </w:p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к решению поселкового  Совета депутатов от 22.12.2021 № 11-52 </w:t>
            </w:r>
            <w:proofErr w:type="spellStart"/>
            <w:proofErr w:type="gramStart"/>
            <w:r w:rsidRPr="00AD3BF0">
              <w:rPr>
                <w:sz w:val="18"/>
                <w:szCs w:val="18"/>
              </w:rPr>
              <w:t>р</w:t>
            </w:r>
            <w:proofErr w:type="spellEnd"/>
            <w:proofErr w:type="gramEnd"/>
          </w:p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8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Распределение бюджетных ассигнований по разделам и подразделам бюджетной классификации расходов  на 2022 год и плановый период 2023-2024 годов</w:t>
            </w:r>
          </w:p>
        </w:tc>
      </w:tr>
      <w:tr w:rsidR="00240C75" w:rsidRPr="00AD3BF0" w:rsidTr="00E01A4B">
        <w:trPr>
          <w:trHeight w:val="319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36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(тыс</w:t>
            </w:r>
            <w:proofErr w:type="gramStart"/>
            <w:r w:rsidRPr="00AD3BF0">
              <w:rPr>
                <w:sz w:val="18"/>
                <w:szCs w:val="18"/>
              </w:rPr>
              <w:t>.р</w:t>
            </w:r>
            <w:proofErr w:type="gramEnd"/>
            <w:r w:rsidRPr="00AD3BF0">
              <w:rPr>
                <w:sz w:val="18"/>
                <w:szCs w:val="18"/>
              </w:rPr>
              <w:t>ублей)</w:t>
            </w:r>
          </w:p>
        </w:tc>
      </w:tr>
      <w:tr w:rsidR="00240C75" w:rsidRPr="00AD3BF0" w:rsidTr="00E01A4B">
        <w:trPr>
          <w:trHeight w:val="322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7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Наименование  показателя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Раздел- подраздел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Сумма на 2022 год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Сумма на        2023 год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Сумма на 2024 год</w:t>
            </w:r>
          </w:p>
        </w:tc>
      </w:tr>
      <w:tr w:rsidR="00240C75" w:rsidRPr="00AD3BF0" w:rsidTr="00E01A4B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</w:t>
            </w:r>
          </w:p>
        </w:tc>
      </w:tr>
      <w:tr w:rsidR="00240C75" w:rsidRPr="00AD3BF0" w:rsidTr="00E01A4B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8 860,04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7 659,37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7 659,37</w:t>
            </w:r>
          </w:p>
        </w:tc>
      </w:tr>
      <w:tr w:rsidR="00240C75" w:rsidRPr="00AD3BF0" w:rsidTr="00E01A4B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987,52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942,10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942,10</w:t>
            </w:r>
          </w:p>
        </w:tc>
      </w:tr>
      <w:tr w:rsidR="00240C75" w:rsidRPr="00AD3BF0" w:rsidTr="00E01A4B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6 559,13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5 825,10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5 825,10</w:t>
            </w:r>
          </w:p>
        </w:tc>
      </w:tr>
      <w:tr w:rsidR="00240C75" w:rsidRPr="00AD3BF0" w:rsidTr="00E01A4B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0C75" w:rsidRPr="00AD3BF0" w:rsidTr="00E01A4B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1 263,38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842,17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842,17</w:t>
            </w:r>
          </w:p>
        </w:tc>
      </w:tr>
      <w:tr w:rsidR="00240C75" w:rsidRPr="00AD3BF0" w:rsidTr="00E01A4B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416,10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407,70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424,50</w:t>
            </w:r>
          </w:p>
        </w:tc>
      </w:tr>
      <w:tr w:rsidR="00240C75" w:rsidRPr="00AD3BF0" w:rsidTr="00E01A4B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416,10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407,70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424,50</w:t>
            </w:r>
          </w:p>
        </w:tc>
      </w:tr>
      <w:tr w:rsidR="00240C75" w:rsidRPr="00AD3BF0" w:rsidTr="00E01A4B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398,05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381,79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381,79</w:t>
            </w:r>
          </w:p>
        </w:tc>
      </w:tr>
      <w:tr w:rsidR="00240C75" w:rsidRPr="00AD3BF0" w:rsidTr="00E01A4B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392,05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240C75" w:rsidRPr="00AD3BF0" w:rsidTr="00E01A4B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240C75" w:rsidRPr="00AD3BF0" w:rsidTr="00E01A4B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5 754,51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727,90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746,40</w:t>
            </w:r>
          </w:p>
        </w:tc>
      </w:tr>
      <w:tr w:rsidR="00240C75" w:rsidRPr="00AD3BF0" w:rsidTr="00E01A4B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5 754,51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727,90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746,40</w:t>
            </w:r>
          </w:p>
        </w:tc>
      </w:tr>
      <w:tr w:rsidR="00240C75" w:rsidRPr="00AD3BF0" w:rsidTr="00E01A4B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6 228,35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1 284,10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1 284,10</w:t>
            </w:r>
          </w:p>
        </w:tc>
      </w:tr>
      <w:tr w:rsidR="00240C75" w:rsidRPr="00AD3BF0" w:rsidTr="00E01A4B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230,00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221,10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221,10</w:t>
            </w:r>
          </w:p>
        </w:tc>
      </w:tr>
      <w:tr w:rsidR="00240C75" w:rsidRPr="00AD3BF0" w:rsidTr="00E01A4B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3 027,15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1 038,00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1 038,00</w:t>
            </w:r>
          </w:p>
        </w:tc>
      </w:tr>
      <w:tr w:rsidR="00240C75" w:rsidRPr="00AD3BF0" w:rsidTr="00E01A4B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2 946,20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40C75" w:rsidRPr="00AD3BF0" w:rsidTr="00E01A4B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10 124,00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7 862,32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7 513,12</w:t>
            </w:r>
          </w:p>
        </w:tc>
      </w:tr>
      <w:tr w:rsidR="00240C75" w:rsidRPr="00AD3BF0" w:rsidTr="00E01A4B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10 124,00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7 862,32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7 513,12</w:t>
            </w:r>
          </w:p>
        </w:tc>
      </w:tr>
      <w:tr w:rsidR="00240C75" w:rsidRPr="00AD3BF0" w:rsidTr="00E01A4B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28,46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10,28</w:t>
            </w:r>
          </w:p>
        </w:tc>
      </w:tr>
      <w:tr w:rsidR="00240C75" w:rsidRPr="00AD3BF0" w:rsidTr="00E01A4B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28,46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10,28</w:t>
            </w:r>
          </w:p>
        </w:tc>
      </w:tr>
      <w:tr w:rsidR="00240C75" w:rsidRPr="00AD3BF0" w:rsidTr="00E01A4B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240C75" w:rsidRPr="00AD3BF0" w:rsidTr="00E01A4B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240C75" w:rsidRPr="00AD3BF0" w:rsidTr="00E01A4B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Другие вопросы в области  физической культуры 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1 050,00</w:t>
            </w:r>
          </w:p>
        </w:tc>
      </w:tr>
      <w:tr w:rsidR="00240C75" w:rsidRPr="00AD3BF0" w:rsidTr="00E01A4B">
        <w:trPr>
          <w:trHeight w:val="375"/>
        </w:trPr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31894,50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18938,46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19154,56</w:t>
            </w:r>
          </w:p>
        </w:tc>
      </w:tr>
    </w:tbl>
    <w:p w:rsidR="00240C75" w:rsidRPr="00AD3BF0" w:rsidRDefault="00240C75" w:rsidP="00240C75">
      <w:pPr>
        <w:ind w:firstLine="708"/>
        <w:rPr>
          <w:sz w:val="18"/>
          <w:szCs w:val="18"/>
        </w:rPr>
      </w:pPr>
    </w:p>
    <w:tbl>
      <w:tblPr>
        <w:tblW w:w="15072" w:type="dxa"/>
        <w:tblInd w:w="93" w:type="dxa"/>
        <w:tblLook w:val="04A0"/>
      </w:tblPr>
      <w:tblGrid>
        <w:gridCol w:w="1480"/>
        <w:gridCol w:w="7040"/>
        <w:gridCol w:w="993"/>
        <w:gridCol w:w="1324"/>
        <w:gridCol w:w="1430"/>
        <w:gridCol w:w="1145"/>
        <w:gridCol w:w="1660"/>
      </w:tblGrid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Приложение №  4</w:t>
            </w:r>
          </w:p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к  решению </w:t>
            </w:r>
            <w:proofErr w:type="gramStart"/>
            <w:r w:rsidRPr="00AD3BF0">
              <w:rPr>
                <w:sz w:val="18"/>
                <w:szCs w:val="18"/>
              </w:rPr>
              <w:t>поселкового</w:t>
            </w:r>
            <w:proofErr w:type="gramEnd"/>
          </w:p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Совета депутатов от 26.09.2022 № 17-86 </w:t>
            </w:r>
            <w:proofErr w:type="spellStart"/>
            <w:proofErr w:type="gramStart"/>
            <w:r w:rsidRPr="00AD3BF0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Приложение №  5</w:t>
            </w:r>
          </w:p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к  решению </w:t>
            </w:r>
            <w:proofErr w:type="gramStart"/>
            <w:r w:rsidRPr="00AD3BF0">
              <w:rPr>
                <w:sz w:val="18"/>
                <w:szCs w:val="18"/>
              </w:rPr>
              <w:t>поселкового</w:t>
            </w:r>
            <w:proofErr w:type="gramEnd"/>
          </w:p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Совета депутатов от 22.12.2021 № 11-52 </w:t>
            </w:r>
            <w:proofErr w:type="spellStart"/>
            <w:proofErr w:type="gramStart"/>
            <w:r w:rsidRPr="00AD3BF0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240C75" w:rsidRPr="00AD3BF0" w:rsidTr="00AD3BF0">
        <w:trPr>
          <w:trHeight w:val="87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9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319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319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ВЕДОМСТВЕННАЯ СТРУКТУРА  РАСХОДОВ МЕСТНОГО БЮДЖЕТА НА 2022 ГОД</w:t>
            </w:r>
          </w:p>
        </w:tc>
      </w:tr>
      <w:tr w:rsidR="00240C75" w:rsidRPr="00AD3BF0" w:rsidTr="00E01A4B">
        <w:trPr>
          <w:trHeight w:val="36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(тыс</w:t>
            </w:r>
            <w:proofErr w:type="gramStart"/>
            <w:r w:rsidRPr="00AD3BF0">
              <w:rPr>
                <w:sz w:val="18"/>
                <w:szCs w:val="18"/>
              </w:rPr>
              <w:t>.р</w:t>
            </w:r>
            <w:proofErr w:type="gramEnd"/>
            <w:r w:rsidRPr="00AD3BF0">
              <w:rPr>
                <w:sz w:val="18"/>
                <w:szCs w:val="18"/>
              </w:rPr>
              <w:t>ублей)</w:t>
            </w:r>
          </w:p>
        </w:tc>
      </w:tr>
      <w:tr w:rsidR="00240C75" w:rsidRPr="00AD3BF0" w:rsidTr="00E01A4B">
        <w:trPr>
          <w:trHeight w:val="276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7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КВСР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Раздел-подраздел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Сумма на 2022 год</w:t>
            </w:r>
          </w:p>
        </w:tc>
      </w:tr>
      <w:tr w:rsidR="00240C75" w:rsidRPr="00AD3BF0" w:rsidTr="00E01A4B">
        <w:trPr>
          <w:trHeight w:val="276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6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Администрация поселка  </w:t>
            </w:r>
            <w:proofErr w:type="gramStart"/>
            <w:r w:rsidRPr="00AD3BF0">
              <w:rPr>
                <w:color w:val="000000"/>
                <w:sz w:val="18"/>
                <w:szCs w:val="18"/>
              </w:rPr>
              <w:t>Большая</w:t>
            </w:r>
            <w:proofErr w:type="gramEnd"/>
            <w:r w:rsidRPr="00AD3BF0">
              <w:rPr>
                <w:color w:val="000000"/>
                <w:sz w:val="18"/>
                <w:szCs w:val="18"/>
              </w:rPr>
              <w:t xml:space="preserve"> Ирба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31894,50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8860,04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987,52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AD3BF0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AD3BF0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987,52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3BF0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D3BF0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987,52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Расходы на частичную компенсацию расходов на повышение оплаты труда с 01.07.2022 на 8,6%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40,42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40,42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40,42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r w:rsidRPr="00AD3BF0">
              <w:rPr>
                <w:color w:val="000000"/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lastRenderedPageBreak/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6559,13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AD3BF0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AD3BF0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6559,13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3BF0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D3BF0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6559,13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Расходы на частичную компенсацию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Расходы на частичную компенсацию расходов на повышение оплаты труда с 01.07.2022 на 8,6%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171,38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171,38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171,38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Расходы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9010010340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67,96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9010010340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67,96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9010010340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67,96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5197,82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3943,32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3943,32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1002,10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1002,10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251,40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251,40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Центральный аппарат  (финансирование по новой системе оплаты труда)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1060,24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D3BF0">
              <w:rPr>
                <w:color w:val="000000"/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lastRenderedPageBreak/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1060,24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1060,24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AD3BF0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AD3BF0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3BF0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D3BF0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Резервный фонд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1263,38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AD3BF0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AD3BF0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1263,38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3BF0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D3BF0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1263,38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23,80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23,80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23,80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1215,63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1215,63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1215,63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Осуществление полномочий контрольно-счетных органов поселений по </w:t>
            </w:r>
            <w:proofErr w:type="gramStart"/>
            <w:r w:rsidRPr="00AD3BF0">
              <w:rPr>
                <w:color w:val="000000"/>
                <w:sz w:val="18"/>
                <w:szCs w:val="18"/>
              </w:rPr>
              <w:t>внешнему</w:t>
            </w:r>
            <w:proofErr w:type="gramEnd"/>
            <w:r w:rsidRPr="00AD3BF0">
              <w:rPr>
                <w:color w:val="000000"/>
                <w:sz w:val="18"/>
                <w:szCs w:val="18"/>
              </w:rPr>
              <w:t xml:space="preserve"> муниципальному финансовому контроля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19,80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19,80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19,80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416,10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416,10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AD3BF0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AD3BF0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416,10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3BF0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D3BF0">
              <w:rPr>
                <w:color w:val="000000"/>
                <w:sz w:val="18"/>
                <w:szCs w:val="18"/>
              </w:rPr>
              <w:t xml:space="preserve"> расходы в сфере национальной обороны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416,10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416,10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339,29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339,29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76,81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AD3BF0"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lastRenderedPageBreak/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76,81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398,05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392,05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392,05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392,05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Обеспечение первичных  мер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16,26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16,26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16,26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Подпрограмма "Профилактика терроризма и экстремизма и коррупции в муниципальном образовании поселок Большая Ирба"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Профилактика терроризма и экстремизма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5754,51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5754,51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5754,51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Подпрограмма "Содержание автомобильных дорог в муниципальном образовании поселок Большая Ирба"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5754,51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691,27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691,27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lastRenderedPageBreak/>
              <w:t>90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691,27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Содержание автомобильных дорог за счет  муниципального дорожного фонда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Содержание автомобильных дорог за счет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587,05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587,05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587,05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Расходы на капитальный ремонт и ремонт  автомобильных дорог общего пользования местного значения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4280,00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4280,00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4280,00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6228,35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Мероприятия в области жилищного хозяйства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Мероприятия в области коммунального хозяйства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3027,15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lastRenderedPageBreak/>
              <w:t>117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2091,15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2091,15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Организация и содержание мест захоронения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301,15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301,15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301,15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Расходы на осуществление расходов, направленных на реализацию мероприятий по поддержке местных инициатив территорий городских  и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1765,00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1765,00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1765,00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936,00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Подпрограмма "Энергосбережение и повышение энергетической эффективности на территории муниципального образования посёлок Большая Ирба"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936,00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Уличное освещение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786,00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786,00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786,00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2946,20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2946,20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AD3BF0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AD3BF0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2946,20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3BF0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D3BF0">
              <w:rPr>
                <w:color w:val="000000"/>
                <w:sz w:val="18"/>
                <w:szCs w:val="18"/>
              </w:rPr>
              <w:t xml:space="preserve"> расходы в сфере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2946,20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Осуществление части полномочий Поселения  по  проведению капитального ремонта объектов коммунальной инфраструктуры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2946,20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2946,20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2946,20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10124,00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10124,00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lastRenderedPageBreak/>
              <w:t>146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Подпрограмма "Развитие культуры Муниципального образования поселок Большая Ирба"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Культурно-массовые мероприятия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AD3BF0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AD3BF0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10049,00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3BF0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D3BF0">
              <w:rPr>
                <w:color w:val="000000"/>
                <w:sz w:val="18"/>
                <w:szCs w:val="18"/>
              </w:rPr>
              <w:t xml:space="preserve"> расходы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10049,00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10049,00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10049,00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10049,00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28,46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28,46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28,46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28,46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proofErr w:type="spellStart"/>
            <w:r w:rsidRPr="00AD3BF0">
              <w:rPr>
                <w:color w:val="000000"/>
                <w:sz w:val="18"/>
                <w:szCs w:val="18"/>
              </w:rPr>
              <w:t>акарицидных</w:t>
            </w:r>
            <w:proofErr w:type="spellEnd"/>
            <w:r w:rsidRPr="00AD3BF0">
              <w:rPr>
                <w:color w:val="000000"/>
                <w:sz w:val="18"/>
                <w:szCs w:val="18"/>
              </w:rPr>
              <w:t xml:space="preserve"> обработок мест массового отдыха населения за счет средств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Организация и проведение дератизации за счет средств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AD3BF0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AD3BF0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3BF0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D3BF0">
              <w:rPr>
                <w:color w:val="000000"/>
                <w:sz w:val="18"/>
                <w:szCs w:val="18"/>
              </w:rPr>
              <w:t xml:space="preserve"> расходы в сфере пенсионного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Пенсионное обеспечение депутатов, 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Другие вопросы в области  физической культуры 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Подпрограмма "Формирование здорового образа жизни через развитие массовой </w:t>
            </w:r>
            <w:r w:rsidRPr="00AD3BF0">
              <w:rPr>
                <w:color w:val="000000"/>
                <w:sz w:val="18"/>
                <w:szCs w:val="18"/>
              </w:rPr>
              <w:lastRenderedPageBreak/>
              <w:t>физической культуры и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lastRenderedPageBreak/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lastRenderedPageBreak/>
              <w:t>176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Мероприятия в области физической культуры 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315"/>
        </w:trPr>
        <w:tc>
          <w:tcPr>
            <w:tcW w:w="13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31894,50</w:t>
            </w:r>
          </w:p>
        </w:tc>
      </w:tr>
    </w:tbl>
    <w:p w:rsidR="00240C75" w:rsidRPr="00AD3BF0" w:rsidRDefault="00240C75" w:rsidP="00240C75">
      <w:pPr>
        <w:ind w:firstLine="708"/>
        <w:rPr>
          <w:sz w:val="18"/>
          <w:szCs w:val="18"/>
        </w:rPr>
      </w:pPr>
    </w:p>
    <w:p w:rsidR="00240C75" w:rsidRPr="00AD3BF0" w:rsidRDefault="00240C75" w:rsidP="00240C75">
      <w:pPr>
        <w:ind w:firstLine="708"/>
        <w:rPr>
          <w:sz w:val="18"/>
          <w:szCs w:val="18"/>
        </w:rPr>
      </w:pPr>
    </w:p>
    <w:tbl>
      <w:tblPr>
        <w:tblW w:w="15007" w:type="dxa"/>
        <w:tblInd w:w="93" w:type="dxa"/>
        <w:tblLook w:val="04A0"/>
      </w:tblPr>
      <w:tblGrid>
        <w:gridCol w:w="660"/>
        <w:gridCol w:w="300"/>
        <w:gridCol w:w="300"/>
        <w:gridCol w:w="960"/>
        <w:gridCol w:w="960"/>
        <w:gridCol w:w="960"/>
        <w:gridCol w:w="960"/>
        <w:gridCol w:w="1707"/>
        <w:gridCol w:w="523"/>
        <w:gridCol w:w="2035"/>
        <w:gridCol w:w="1460"/>
        <w:gridCol w:w="367"/>
        <w:gridCol w:w="778"/>
        <w:gridCol w:w="834"/>
        <w:gridCol w:w="423"/>
        <w:gridCol w:w="1389"/>
        <w:gridCol w:w="391"/>
      </w:tblGrid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42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both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Приложение № 5</w:t>
            </w:r>
          </w:p>
          <w:p w:rsidR="00240C75" w:rsidRPr="00AD3BF0" w:rsidRDefault="00240C75" w:rsidP="00E01A4B">
            <w:pPr>
              <w:jc w:val="both"/>
              <w:rPr>
                <w:sz w:val="18"/>
                <w:szCs w:val="18"/>
              </w:rPr>
            </w:pPr>
            <w:proofErr w:type="gramStart"/>
            <w:r w:rsidRPr="00AD3BF0">
              <w:rPr>
                <w:sz w:val="18"/>
                <w:szCs w:val="18"/>
              </w:rPr>
              <w:t>к</w:t>
            </w:r>
            <w:proofErr w:type="gramEnd"/>
            <w:r w:rsidRPr="00AD3BF0">
              <w:rPr>
                <w:sz w:val="18"/>
                <w:szCs w:val="18"/>
              </w:rPr>
              <w:t xml:space="preserve"> решения поселкового</w:t>
            </w:r>
          </w:p>
          <w:p w:rsidR="00240C75" w:rsidRPr="00AD3BF0" w:rsidRDefault="00240C75" w:rsidP="00E01A4B">
            <w:pPr>
              <w:jc w:val="both"/>
              <w:rPr>
                <w:color w:val="000000"/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Совета депутатов от 26.09.2022 № 17-86 </w:t>
            </w:r>
            <w:proofErr w:type="spellStart"/>
            <w:proofErr w:type="gramStart"/>
            <w:r w:rsidRPr="00AD3BF0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42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both"/>
              <w:rPr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42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42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both"/>
              <w:rPr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42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both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Приложение № 7</w:t>
            </w:r>
          </w:p>
          <w:p w:rsidR="00240C75" w:rsidRPr="00AD3BF0" w:rsidRDefault="00240C75" w:rsidP="00E01A4B">
            <w:pPr>
              <w:jc w:val="both"/>
              <w:rPr>
                <w:sz w:val="18"/>
                <w:szCs w:val="18"/>
              </w:rPr>
            </w:pPr>
            <w:proofErr w:type="gramStart"/>
            <w:r w:rsidRPr="00AD3BF0">
              <w:rPr>
                <w:sz w:val="18"/>
                <w:szCs w:val="18"/>
              </w:rPr>
              <w:t>к</w:t>
            </w:r>
            <w:proofErr w:type="gramEnd"/>
            <w:r w:rsidRPr="00AD3BF0">
              <w:rPr>
                <w:sz w:val="18"/>
                <w:szCs w:val="18"/>
              </w:rPr>
              <w:t xml:space="preserve"> решения поселкового</w:t>
            </w:r>
          </w:p>
          <w:p w:rsidR="00240C75" w:rsidRPr="00AD3BF0" w:rsidRDefault="00240C75" w:rsidP="00E01A4B">
            <w:pPr>
              <w:jc w:val="both"/>
              <w:rPr>
                <w:color w:val="000000"/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Совета депутатов от 22.12.2021 № 11-52 </w:t>
            </w:r>
            <w:proofErr w:type="spellStart"/>
            <w:proofErr w:type="gramStart"/>
            <w:r w:rsidRPr="00AD3BF0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42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42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42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</w:t>
            </w:r>
            <w:proofErr w:type="gramStart"/>
            <w:r w:rsidRPr="00AD3BF0">
              <w:rPr>
                <w:sz w:val="18"/>
                <w:szCs w:val="18"/>
              </w:rPr>
              <w:t>Большая</w:t>
            </w:r>
            <w:proofErr w:type="gramEnd"/>
            <w:r w:rsidRPr="00AD3BF0">
              <w:rPr>
                <w:sz w:val="18"/>
                <w:szCs w:val="18"/>
              </w:rPr>
              <w:t xml:space="preserve"> Ирба и </w:t>
            </w:r>
            <w:proofErr w:type="spellStart"/>
            <w:r w:rsidRPr="00AD3BF0">
              <w:rPr>
                <w:sz w:val="18"/>
                <w:szCs w:val="18"/>
              </w:rPr>
              <w:t>непрограммным</w:t>
            </w:r>
            <w:proofErr w:type="spellEnd"/>
            <w:r w:rsidRPr="00AD3BF0">
              <w:rPr>
                <w:sz w:val="18"/>
                <w:szCs w:val="18"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2022 год 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(тыс</w:t>
            </w:r>
            <w:proofErr w:type="gramStart"/>
            <w:r w:rsidRPr="00AD3BF0">
              <w:rPr>
                <w:sz w:val="18"/>
                <w:szCs w:val="18"/>
              </w:rPr>
              <w:t>.р</w:t>
            </w:r>
            <w:proofErr w:type="gramEnd"/>
            <w:r w:rsidRPr="00AD3BF0">
              <w:rPr>
                <w:sz w:val="18"/>
                <w:szCs w:val="18"/>
              </w:rPr>
              <w:t>ублей )</w:t>
            </w:r>
          </w:p>
        </w:tc>
      </w:tr>
      <w:tr w:rsidR="00240C75" w:rsidRPr="00AD3BF0" w:rsidTr="00E01A4B">
        <w:trPr>
          <w:trHeight w:val="276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84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Сумма на  2022 год</w:t>
            </w:r>
          </w:p>
        </w:tc>
      </w:tr>
      <w:tr w:rsidR="00240C75" w:rsidRPr="00AD3BF0" w:rsidTr="00E01A4B">
        <w:trPr>
          <w:trHeight w:val="276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5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9 463,16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2 374,60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Организация и проведение </w:t>
            </w:r>
            <w:proofErr w:type="spellStart"/>
            <w:r w:rsidRPr="00AD3BF0">
              <w:rPr>
                <w:color w:val="000000"/>
                <w:sz w:val="18"/>
                <w:szCs w:val="18"/>
              </w:rPr>
              <w:t>акарицидных</w:t>
            </w:r>
            <w:proofErr w:type="spellEnd"/>
            <w:r w:rsidRPr="00AD3BF0">
              <w:rPr>
                <w:color w:val="000000"/>
                <w:sz w:val="18"/>
                <w:szCs w:val="18"/>
              </w:rPr>
              <w:t xml:space="preserve"> обработок мест массового отдыха населения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Прочие мероприятия по коммунальному хозяйству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Коммунальное 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Организация и содержание мест захоронения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Прочие мероприятия по благоустройству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301,15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301,15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301,15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301,15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301,15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Расходы на осуществление расходов, направленных на реализацию мероприятий по поддержке местных инициатив территорий городских  и сельских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1 765,00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1 765,00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1 765,00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1 765,00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1 765,00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Прочие мероприятия коммунального хозяйства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Организация и проведение дератизации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936,00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Уличное освещение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786,00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786,00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786,00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786,00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786,00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Содержание уличного освещения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392,05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Обеспечение первичных  мер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16,26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16,26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16,26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16,26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16,26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Профилактика терроризма и экстремизма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5 754,51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691,27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691,27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691,27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691,27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691,27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Содержание автомобильных дорог за счет  муниципального дорожного фонда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587,05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587,05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587,05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587,05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587,05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Расходы на капитальный ремонт и ремонт  автомобильных дорог общего пользования местного значения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4 280,00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4 280,00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4 280,00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4 280,00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4 280,00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lastRenderedPageBreak/>
              <w:t>97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Культурно-массовые мероприятия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ФИЗИЧЕСКАЯ КУЛЬТУРА И СПОРТ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Другие вопросы в области 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Расходы </w:t>
            </w:r>
            <w:proofErr w:type="spellStart"/>
            <w:r w:rsidRPr="00AD3BF0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AD3BF0">
              <w:rPr>
                <w:color w:val="000000"/>
                <w:sz w:val="18"/>
                <w:szCs w:val="18"/>
              </w:rPr>
              <w:t xml:space="preserve"> направления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22 331,34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BF0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D3BF0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8 860,04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Расходы на частичную компенсацию расходов на повышение оплаты труда с 01.07.2022 на 8,6%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40,42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40,42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40,42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40,42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40,42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Глава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Расходы на частичную компенсацию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Расходы на частичную компенсацию расходов на повышение оплаты труда с 01.07.2022 на 8,6%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171,38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lastRenderedPageBreak/>
              <w:t>128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171,38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171,38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171,38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171,38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Расходы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9010010340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67,96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9010010340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67,96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9010010340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67,96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9010010340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67,96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9010010340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67,96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3 943,32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3 943,32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3 943,32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3 943,32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3 943,32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1 002,10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1 002,10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1 002,10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1 002,10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1 002,10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Исполнение судебных актов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251,40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251,40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251,40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251,40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251,40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Центральный аппарат (финансирование по новой системе оплаты труда)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1 060,24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</w:t>
            </w:r>
            <w:r w:rsidRPr="00AD3BF0">
              <w:rPr>
                <w:color w:val="000000"/>
                <w:sz w:val="18"/>
                <w:szCs w:val="18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lastRenderedPageBreak/>
              <w:t>9010080240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1 060,24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lastRenderedPageBreak/>
              <w:t>159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1 060,24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1 060,24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1 060,24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Резервный фонд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Резервные средства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Резервные фонды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23,80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23,80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23,80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23,80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23,80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1 215,63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1 215,63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1 215,63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1 215,63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1 215,63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Осуществление полномочий контрольно-счетных органов поселений по </w:t>
            </w:r>
            <w:proofErr w:type="gramStart"/>
            <w:r w:rsidRPr="00AD3BF0">
              <w:rPr>
                <w:color w:val="000000"/>
                <w:sz w:val="18"/>
                <w:szCs w:val="18"/>
              </w:rPr>
              <w:t>внешнему</w:t>
            </w:r>
            <w:proofErr w:type="gramEnd"/>
            <w:r w:rsidRPr="00AD3BF0">
              <w:rPr>
                <w:color w:val="000000"/>
                <w:sz w:val="18"/>
                <w:szCs w:val="18"/>
              </w:rPr>
              <w:t xml:space="preserve"> муниципальному финансовому контроля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19,80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19,80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19,80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19,80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19,80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3BF0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D3BF0">
              <w:rPr>
                <w:color w:val="000000"/>
                <w:sz w:val="18"/>
                <w:szCs w:val="18"/>
              </w:rPr>
              <w:t xml:space="preserve"> расходы в сфере национальной обороны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416,10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416,10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339,29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339,29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9020511800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339,29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339,29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76,81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lastRenderedPageBreak/>
              <w:t>189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76,81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76,81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76,81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3BF0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D3BF0">
              <w:rPr>
                <w:color w:val="000000"/>
                <w:sz w:val="18"/>
                <w:szCs w:val="18"/>
              </w:rPr>
              <w:t xml:space="preserve"> расходы в сфере Жилищно-коммунального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9050000000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2 946,20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Осуществление части полномочий Поселения  по  проведению капитального ремонта объектов коммунальной инфраструктуры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2 946,20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2 946,20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2 946,20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2 946,20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2 946,20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3BF0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D3BF0">
              <w:rPr>
                <w:color w:val="000000"/>
                <w:sz w:val="18"/>
                <w:szCs w:val="18"/>
              </w:rPr>
              <w:t xml:space="preserve"> расходы в сфере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9080000000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10 049,00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10 049,00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10 049,00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10 049,00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10 049,00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10 049,00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3BF0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D3BF0">
              <w:rPr>
                <w:color w:val="000000"/>
                <w:sz w:val="18"/>
                <w:szCs w:val="18"/>
              </w:rPr>
              <w:t xml:space="preserve"> расходы в сфере пенсионного обеспечения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Пенсионное обеспечение депутатов, 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СОЦИАЛЬНАЯ ПОЛИТИКА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240C75" w:rsidRPr="00AD3BF0" w:rsidTr="00E01A4B">
        <w:trPr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8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Пенсионное обеспечение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center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240C75" w:rsidRPr="00AD3BF0" w:rsidTr="00E01A4B">
        <w:trPr>
          <w:trHeight w:val="20"/>
        </w:trPr>
        <w:tc>
          <w:tcPr>
            <w:tcW w:w="132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 xml:space="preserve"> Итого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right"/>
              <w:rPr>
                <w:color w:val="000000"/>
                <w:sz w:val="18"/>
                <w:szCs w:val="18"/>
              </w:rPr>
            </w:pPr>
            <w:r w:rsidRPr="00AD3BF0">
              <w:rPr>
                <w:color w:val="000000"/>
                <w:sz w:val="18"/>
                <w:szCs w:val="18"/>
              </w:rPr>
              <w:t>31 894,50</w:t>
            </w:r>
          </w:p>
        </w:tc>
      </w:tr>
      <w:tr w:rsidR="00240C75" w:rsidRPr="00AD3BF0" w:rsidTr="00E01A4B">
        <w:trPr>
          <w:gridAfter w:val="1"/>
          <w:wAfter w:w="391" w:type="dxa"/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5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Приложение №  6</w:t>
            </w:r>
          </w:p>
        </w:tc>
      </w:tr>
      <w:tr w:rsidR="00240C75" w:rsidRPr="00AD3BF0" w:rsidTr="00E01A4B">
        <w:trPr>
          <w:gridAfter w:val="1"/>
          <w:wAfter w:w="391" w:type="dxa"/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51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к решению поселкового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40C75" w:rsidRPr="00AD3BF0" w:rsidTr="00E01A4B">
        <w:trPr>
          <w:gridAfter w:val="1"/>
          <w:wAfter w:w="391" w:type="dxa"/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51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</w:tr>
      <w:tr w:rsidR="00240C75" w:rsidRPr="00AD3BF0" w:rsidTr="00E01A4B">
        <w:trPr>
          <w:gridAfter w:val="1"/>
          <w:wAfter w:w="391" w:type="dxa"/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5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депутатов от 26.09.2022 № 17-86 </w:t>
            </w:r>
            <w:proofErr w:type="spellStart"/>
            <w:proofErr w:type="gramStart"/>
            <w:r w:rsidRPr="00AD3BF0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240C75" w:rsidRPr="00AD3BF0" w:rsidTr="00E01A4B">
        <w:trPr>
          <w:gridAfter w:val="1"/>
          <w:wAfter w:w="391" w:type="dxa"/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5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Приложение №  9</w:t>
            </w:r>
          </w:p>
        </w:tc>
      </w:tr>
      <w:tr w:rsidR="00240C75" w:rsidRPr="00AD3BF0" w:rsidTr="00E01A4B">
        <w:trPr>
          <w:gridAfter w:val="1"/>
          <w:wAfter w:w="391" w:type="dxa"/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5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к решению поселкового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40C75" w:rsidRPr="00AD3BF0" w:rsidTr="00E01A4B">
        <w:trPr>
          <w:gridAfter w:val="1"/>
          <w:wAfter w:w="391" w:type="dxa"/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5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депутатов от 22.12.2021 № 11-52 </w:t>
            </w:r>
            <w:proofErr w:type="spellStart"/>
            <w:proofErr w:type="gramStart"/>
            <w:r w:rsidRPr="00AD3BF0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240C75" w:rsidRPr="00AD3BF0" w:rsidTr="00E01A4B">
        <w:trPr>
          <w:gridAfter w:val="1"/>
          <w:wAfter w:w="391" w:type="dxa"/>
          <w:trHeight w:val="322"/>
        </w:trPr>
        <w:tc>
          <w:tcPr>
            <w:tcW w:w="14616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Межбюджетные трансферты бюджету муниципального района </w:t>
            </w:r>
            <w:proofErr w:type="gramStart"/>
            <w:r w:rsidRPr="00AD3BF0">
              <w:rPr>
                <w:sz w:val="18"/>
                <w:szCs w:val="18"/>
              </w:rPr>
              <w:t>из бюджета поселения на осуществление части полномочий по решению вопросов местного значения в соответствии с заключенными  соглашениями</w:t>
            </w:r>
            <w:proofErr w:type="gramEnd"/>
          </w:p>
        </w:tc>
      </w:tr>
      <w:tr w:rsidR="00240C75" w:rsidRPr="00AD3BF0" w:rsidTr="00E01A4B">
        <w:trPr>
          <w:gridAfter w:val="1"/>
          <w:wAfter w:w="391" w:type="dxa"/>
          <w:trHeight w:val="322"/>
        </w:trPr>
        <w:tc>
          <w:tcPr>
            <w:tcW w:w="1461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</w:tr>
      <w:tr w:rsidR="00240C75" w:rsidRPr="00AD3BF0" w:rsidTr="00E01A4B">
        <w:trPr>
          <w:gridAfter w:val="1"/>
          <w:wAfter w:w="391" w:type="dxa"/>
          <w:trHeight w:val="322"/>
        </w:trPr>
        <w:tc>
          <w:tcPr>
            <w:tcW w:w="1461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</w:tr>
      <w:tr w:rsidR="00240C75" w:rsidRPr="00AD3BF0" w:rsidTr="00E01A4B">
        <w:trPr>
          <w:gridAfter w:val="1"/>
          <w:wAfter w:w="391" w:type="dxa"/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</w:p>
        </w:tc>
        <w:tc>
          <w:tcPr>
            <w:tcW w:w="7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right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(тыс</w:t>
            </w:r>
            <w:proofErr w:type="gramStart"/>
            <w:r w:rsidRPr="00AD3BF0">
              <w:rPr>
                <w:sz w:val="18"/>
                <w:szCs w:val="18"/>
              </w:rPr>
              <w:t>.р</w:t>
            </w:r>
            <w:proofErr w:type="gramEnd"/>
            <w:r w:rsidRPr="00AD3BF0">
              <w:rPr>
                <w:sz w:val="18"/>
                <w:szCs w:val="18"/>
              </w:rPr>
              <w:t>ублей)</w:t>
            </w:r>
          </w:p>
        </w:tc>
      </w:tr>
      <w:tr w:rsidR="00240C75" w:rsidRPr="00AD3BF0" w:rsidTr="00E01A4B">
        <w:trPr>
          <w:gridAfter w:val="1"/>
          <w:wAfter w:w="391" w:type="dxa"/>
          <w:trHeight w:val="20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№</w:t>
            </w:r>
            <w:r w:rsidRPr="00AD3BF0"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6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Наименование передаваемых полномочий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Сумма                    на 2022 год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Сумма                     на 2023 год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Сумма             на 2024год</w:t>
            </w:r>
          </w:p>
        </w:tc>
      </w:tr>
      <w:tr w:rsidR="00240C75" w:rsidRPr="00AD3BF0" w:rsidTr="00E01A4B">
        <w:trPr>
          <w:gridAfter w:val="1"/>
          <w:wAfter w:w="391" w:type="dxa"/>
          <w:trHeight w:val="20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 </w:t>
            </w:r>
          </w:p>
        </w:tc>
        <w:tc>
          <w:tcPr>
            <w:tcW w:w="6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3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4</w:t>
            </w:r>
          </w:p>
        </w:tc>
      </w:tr>
      <w:tr w:rsidR="00240C75" w:rsidRPr="00AD3BF0" w:rsidTr="00E01A4B">
        <w:trPr>
          <w:gridAfter w:val="1"/>
          <w:wAfter w:w="391" w:type="dxa"/>
          <w:trHeight w:val="20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</w:t>
            </w:r>
          </w:p>
        </w:tc>
        <w:tc>
          <w:tcPr>
            <w:tcW w:w="6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Осуществление полномочий Поселения по решению вопросов местного значения Поселения по вопросам организации досуга и обеспечения </w:t>
            </w:r>
            <w:r w:rsidRPr="00AD3BF0">
              <w:rPr>
                <w:sz w:val="18"/>
                <w:szCs w:val="18"/>
              </w:rPr>
              <w:lastRenderedPageBreak/>
              <w:t>жителей Поселения услугами организаций культуры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lastRenderedPageBreak/>
              <w:t>10 049,00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7 787,32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7 438,12</w:t>
            </w:r>
          </w:p>
        </w:tc>
      </w:tr>
      <w:tr w:rsidR="00240C75" w:rsidRPr="00AD3BF0" w:rsidTr="00E01A4B">
        <w:trPr>
          <w:gridAfter w:val="1"/>
          <w:wAfter w:w="391" w:type="dxa"/>
          <w:trHeight w:val="20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6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Осуществление части полномочий Поселения  по  проведению капитального ремонта объектов коммунальной инфраструктуры 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2 946,20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0,00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0,00</w:t>
            </w:r>
          </w:p>
        </w:tc>
      </w:tr>
      <w:tr w:rsidR="00240C75" w:rsidRPr="00AD3BF0" w:rsidTr="00E01A4B">
        <w:trPr>
          <w:gridAfter w:val="1"/>
          <w:wAfter w:w="391" w:type="dxa"/>
          <w:trHeight w:val="20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3</w:t>
            </w:r>
          </w:p>
        </w:tc>
        <w:tc>
          <w:tcPr>
            <w:tcW w:w="6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C75" w:rsidRPr="00AD3BF0" w:rsidRDefault="00240C75" w:rsidP="00E01A4B">
            <w:pPr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 xml:space="preserve">Осуществление полномочий контрольно-счетных органов поселений по </w:t>
            </w:r>
            <w:proofErr w:type="gramStart"/>
            <w:r w:rsidRPr="00AD3BF0">
              <w:rPr>
                <w:sz w:val="18"/>
                <w:szCs w:val="18"/>
              </w:rPr>
              <w:t>внешнему</w:t>
            </w:r>
            <w:proofErr w:type="gramEnd"/>
            <w:r w:rsidRPr="00AD3BF0">
              <w:rPr>
                <w:sz w:val="18"/>
                <w:szCs w:val="18"/>
              </w:rPr>
              <w:t xml:space="preserve"> муниципальному финансовому контроля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19,80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0,00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0,00</w:t>
            </w:r>
          </w:p>
        </w:tc>
      </w:tr>
      <w:tr w:rsidR="00240C75" w:rsidRPr="00AD3BF0" w:rsidTr="00E01A4B">
        <w:trPr>
          <w:gridAfter w:val="1"/>
          <w:wAfter w:w="391" w:type="dxa"/>
          <w:trHeight w:val="20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 </w:t>
            </w:r>
          </w:p>
        </w:tc>
        <w:tc>
          <w:tcPr>
            <w:tcW w:w="6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Итого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13 015,00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7 787,32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5" w:rsidRPr="00AD3BF0" w:rsidRDefault="00240C75" w:rsidP="00E01A4B">
            <w:pPr>
              <w:jc w:val="center"/>
              <w:rPr>
                <w:sz w:val="18"/>
                <w:szCs w:val="18"/>
              </w:rPr>
            </w:pPr>
            <w:r w:rsidRPr="00AD3BF0">
              <w:rPr>
                <w:sz w:val="18"/>
                <w:szCs w:val="18"/>
              </w:rPr>
              <w:t>7 438,12</w:t>
            </w:r>
          </w:p>
        </w:tc>
      </w:tr>
    </w:tbl>
    <w:p w:rsidR="00240C75" w:rsidRPr="00AD3BF0" w:rsidRDefault="00240C75" w:rsidP="00240C75">
      <w:pPr>
        <w:ind w:firstLine="708"/>
        <w:rPr>
          <w:sz w:val="18"/>
          <w:szCs w:val="18"/>
        </w:rPr>
      </w:pPr>
    </w:p>
    <w:p w:rsidR="00DB6867" w:rsidRPr="00AD3BF0" w:rsidRDefault="00DB6867" w:rsidP="00240C75">
      <w:pPr>
        <w:tabs>
          <w:tab w:val="left" w:pos="3016"/>
        </w:tabs>
        <w:rPr>
          <w:sz w:val="18"/>
          <w:szCs w:val="18"/>
        </w:rPr>
      </w:pPr>
    </w:p>
    <w:sectPr w:rsidR="00DB6867" w:rsidRPr="00AD3BF0" w:rsidSect="0087789B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C27" w:rsidRDefault="00002C27">
      <w:r>
        <w:separator/>
      </w:r>
    </w:p>
  </w:endnote>
  <w:endnote w:type="continuationSeparator" w:id="0">
    <w:p w:rsidR="00002C27" w:rsidRDefault="00002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C27" w:rsidRDefault="00002C27">
      <w:r>
        <w:separator/>
      </w:r>
    </w:p>
  </w:footnote>
  <w:footnote w:type="continuationSeparator" w:id="0">
    <w:p w:rsidR="00002C27" w:rsidRDefault="00002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677282"/>
    </w:sdtPr>
    <w:sdtContent>
      <w:p w:rsidR="009C148E" w:rsidRDefault="00A8780F">
        <w:pPr>
          <w:pStyle w:val="aff"/>
          <w:jc w:val="center"/>
        </w:pPr>
        <w:fldSimple w:instr=" PAGE   \* MERGEFORMAT ">
          <w:r w:rsidR="00AD3BF0">
            <w:rPr>
              <w:noProof/>
            </w:rPr>
            <w:t>24</w:t>
          </w:r>
        </w:fldSimple>
      </w:p>
    </w:sdtContent>
  </w:sdt>
  <w:p w:rsidR="009C148E" w:rsidRDefault="009C148E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7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7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0"/>
  </w:num>
  <w:num w:numId="5">
    <w:abstractNumId w:val="14"/>
  </w:num>
  <w:num w:numId="6">
    <w:abstractNumId w:val="26"/>
  </w:num>
  <w:num w:numId="7">
    <w:abstractNumId w:val="24"/>
  </w:num>
  <w:num w:numId="8">
    <w:abstractNumId w:val="2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1"/>
  </w:num>
  <w:num w:numId="12">
    <w:abstractNumId w:val="17"/>
  </w:num>
  <w:num w:numId="13">
    <w:abstractNumId w:val="0"/>
  </w:num>
  <w:num w:numId="14">
    <w:abstractNumId w:val="19"/>
  </w:num>
  <w:num w:numId="15">
    <w:abstractNumId w:val="23"/>
  </w:num>
  <w:num w:numId="16">
    <w:abstractNumId w:val="12"/>
  </w:num>
  <w:num w:numId="17">
    <w:abstractNumId w:val="9"/>
  </w:num>
  <w:num w:numId="18">
    <w:abstractNumId w:val="15"/>
  </w:num>
  <w:num w:numId="19">
    <w:abstractNumId w:val="1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7513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15AC"/>
    <w:rsid w:val="00002306"/>
    <w:rsid w:val="00002C27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482"/>
    <w:rsid w:val="0002651F"/>
    <w:rsid w:val="00031275"/>
    <w:rsid w:val="000314F9"/>
    <w:rsid w:val="0003164E"/>
    <w:rsid w:val="00032B2C"/>
    <w:rsid w:val="00032F7A"/>
    <w:rsid w:val="000332B3"/>
    <w:rsid w:val="00033788"/>
    <w:rsid w:val="00037115"/>
    <w:rsid w:val="000432C6"/>
    <w:rsid w:val="00053D69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59B9"/>
    <w:rsid w:val="000C66E3"/>
    <w:rsid w:val="000C7C9D"/>
    <w:rsid w:val="000D0567"/>
    <w:rsid w:val="000D086D"/>
    <w:rsid w:val="000D0BF9"/>
    <w:rsid w:val="000D2617"/>
    <w:rsid w:val="000D61D5"/>
    <w:rsid w:val="000E213D"/>
    <w:rsid w:val="000E2180"/>
    <w:rsid w:val="000E3F63"/>
    <w:rsid w:val="000F1477"/>
    <w:rsid w:val="000F1E72"/>
    <w:rsid w:val="000F772C"/>
    <w:rsid w:val="000F7A6F"/>
    <w:rsid w:val="00101C2D"/>
    <w:rsid w:val="001035C1"/>
    <w:rsid w:val="00110CCA"/>
    <w:rsid w:val="001126CD"/>
    <w:rsid w:val="0011345E"/>
    <w:rsid w:val="0011379B"/>
    <w:rsid w:val="00116FAD"/>
    <w:rsid w:val="00117735"/>
    <w:rsid w:val="001220C3"/>
    <w:rsid w:val="00135CE1"/>
    <w:rsid w:val="001402F2"/>
    <w:rsid w:val="00142B83"/>
    <w:rsid w:val="00150DC7"/>
    <w:rsid w:val="001523F5"/>
    <w:rsid w:val="001549A3"/>
    <w:rsid w:val="00156332"/>
    <w:rsid w:val="001604AC"/>
    <w:rsid w:val="001742BE"/>
    <w:rsid w:val="00174EC9"/>
    <w:rsid w:val="001752FF"/>
    <w:rsid w:val="00177F4F"/>
    <w:rsid w:val="00184DAD"/>
    <w:rsid w:val="0018508C"/>
    <w:rsid w:val="00185897"/>
    <w:rsid w:val="00185D82"/>
    <w:rsid w:val="0019247A"/>
    <w:rsid w:val="001941D4"/>
    <w:rsid w:val="00194CCB"/>
    <w:rsid w:val="00196A1C"/>
    <w:rsid w:val="001A01D5"/>
    <w:rsid w:val="001A293D"/>
    <w:rsid w:val="001A32F4"/>
    <w:rsid w:val="001A380D"/>
    <w:rsid w:val="001A63FD"/>
    <w:rsid w:val="001B274A"/>
    <w:rsid w:val="001C145B"/>
    <w:rsid w:val="001C38AC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7CC5"/>
    <w:rsid w:val="002217BA"/>
    <w:rsid w:val="00224CF7"/>
    <w:rsid w:val="00227131"/>
    <w:rsid w:val="00227F6F"/>
    <w:rsid w:val="0023333A"/>
    <w:rsid w:val="002335FB"/>
    <w:rsid w:val="0023595D"/>
    <w:rsid w:val="00235A2C"/>
    <w:rsid w:val="00237F24"/>
    <w:rsid w:val="00240C75"/>
    <w:rsid w:val="00243298"/>
    <w:rsid w:val="00243CCC"/>
    <w:rsid w:val="00250CA8"/>
    <w:rsid w:val="00256233"/>
    <w:rsid w:val="0025762B"/>
    <w:rsid w:val="00257855"/>
    <w:rsid w:val="00257B08"/>
    <w:rsid w:val="00264174"/>
    <w:rsid w:val="00264B33"/>
    <w:rsid w:val="002658D5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12A7"/>
    <w:rsid w:val="00287B0D"/>
    <w:rsid w:val="002936FF"/>
    <w:rsid w:val="00294A24"/>
    <w:rsid w:val="00296985"/>
    <w:rsid w:val="00296B88"/>
    <w:rsid w:val="002A4D5E"/>
    <w:rsid w:val="002B6239"/>
    <w:rsid w:val="002C2607"/>
    <w:rsid w:val="002C268B"/>
    <w:rsid w:val="002D2E2D"/>
    <w:rsid w:val="002E40D3"/>
    <w:rsid w:val="002E6209"/>
    <w:rsid w:val="002F2007"/>
    <w:rsid w:val="002F23D3"/>
    <w:rsid w:val="002F4542"/>
    <w:rsid w:val="002F77E7"/>
    <w:rsid w:val="003001CF"/>
    <w:rsid w:val="00301EB4"/>
    <w:rsid w:val="003025D9"/>
    <w:rsid w:val="00302F07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7D65"/>
    <w:rsid w:val="003517DA"/>
    <w:rsid w:val="0035210E"/>
    <w:rsid w:val="003539AB"/>
    <w:rsid w:val="00364CDE"/>
    <w:rsid w:val="00365516"/>
    <w:rsid w:val="00366746"/>
    <w:rsid w:val="00367FA9"/>
    <w:rsid w:val="003706CB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98"/>
    <w:rsid w:val="004072E6"/>
    <w:rsid w:val="0041589D"/>
    <w:rsid w:val="0042179F"/>
    <w:rsid w:val="00427D10"/>
    <w:rsid w:val="00431CCE"/>
    <w:rsid w:val="00433147"/>
    <w:rsid w:val="00433951"/>
    <w:rsid w:val="00433C9C"/>
    <w:rsid w:val="00435FDE"/>
    <w:rsid w:val="0043709B"/>
    <w:rsid w:val="0044586D"/>
    <w:rsid w:val="00445AE7"/>
    <w:rsid w:val="00451061"/>
    <w:rsid w:val="004524BC"/>
    <w:rsid w:val="00453F93"/>
    <w:rsid w:val="004549A7"/>
    <w:rsid w:val="00456FDF"/>
    <w:rsid w:val="00465C75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B1F5B"/>
    <w:rsid w:val="004B6980"/>
    <w:rsid w:val="004C17DE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65E8"/>
    <w:rsid w:val="00511DD8"/>
    <w:rsid w:val="005162B0"/>
    <w:rsid w:val="00520D2E"/>
    <w:rsid w:val="00526F28"/>
    <w:rsid w:val="005306C5"/>
    <w:rsid w:val="00532B89"/>
    <w:rsid w:val="0053471C"/>
    <w:rsid w:val="00540905"/>
    <w:rsid w:val="0054094D"/>
    <w:rsid w:val="00540DB5"/>
    <w:rsid w:val="0054166E"/>
    <w:rsid w:val="00543503"/>
    <w:rsid w:val="00547055"/>
    <w:rsid w:val="005559E3"/>
    <w:rsid w:val="00555B75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D139D"/>
    <w:rsid w:val="005D15BD"/>
    <w:rsid w:val="005D4BF7"/>
    <w:rsid w:val="005D5301"/>
    <w:rsid w:val="005D5B65"/>
    <w:rsid w:val="005E0237"/>
    <w:rsid w:val="005F17EF"/>
    <w:rsid w:val="005F727F"/>
    <w:rsid w:val="0060251A"/>
    <w:rsid w:val="006039A9"/>
    <w:rsid w:val="00611365"/>
    <w:rsid w:val="006127ED"/>
    <w:rsid w:val="00612C5A"/>
    <w:rsid w:val="00626872"/>
    <w:rsid w:val="00626AC6"/>
    <w:rsid w:val="006337F3"/>
    <w:rsid w:val="00633DDE"/>
    <w:rsid w:val="00634B7A"/>
    <w:rsid w:val="0063537A"/>
    <w:rsid w:val="00635D22"/>
    <w:rsid w:val="006377A7"/>
    <w:rsid w:val="006379B9"/>
    <w:rsid w:val="00641BE7"/>
    <w:rsid w:val="00642C6F"/>
    <w:rsid w:val="00643756"/>
    <w:rsid w:val="00643860"/>
    <w:rsid w:val="0064601A"/>
    <w:rsid w:val="0064745C"/>
    <w:rsid w:val="0065135F"/>
    <w:rsid w:val="006554E6"/>
    <w:rsid w:val="0065691F"/>
    <w:rsid w:val="00657BA3"/>
    <w:rsid w:val="006600AC"/>
    <w:rsid w:val="00661BDD"/>
    <w:rsid w:val="006635A6"/>
    <w:rsid w:val="006660EC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47DD"/>
    <w:rsid w:val="0068629C"/>
    <w:rsid w:val="00693669"/>
    <w:rsid w:val="00695E56"/>
    <w:rsid w:val="0069616E"/>
    <w:rsid w:val="006A1FAD"/>
    <w:rsid w:val="006B445A"/>
    <w:rsid w:val="006C3EB4"/>
    <w:rsid w:val="006C4CB8"/>
    <w:rsid w:val="006C516A"/>
    <w:rsid w:val="006C5250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21022"/>
    <w:rsid w:val="007215C6"/>
    <w:rsid w:val="00722A77"/>
    <w:rsid w:val="00723E85"/>
    <w:rsid w:val="007305AC"/>
    <w:rsid w:val="00733FDB"/>
    <w:rsid w:val="00734016"/>
    <w:rsid w:val="00734AEA"/>
    <w:rsid w:val="00741939"/>
    <w:rsid w:val="00742E3F"/>
    <w:rsid w:val="007440C9"/>
    <w:rsid w:val="00750093"/>
    <w:rsid w:val="00751D6F"/>
    <w:rsid w:val="00753281"/>
    <w:rsid w:val="00754BF9"/>
    <w:rsid w:val="007575B9"/>
    <w:rsid w:val="00757648"/>
    <w:rsid w:val="00760ACA"/>
    <w:rsid w:val="00760DEE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866EF"/>
    <w:rsid w:val="007905B0"/>
    <w:rsid w:val="00790C7F"/>
    <w:rsid w:val="007955CB"/>
    <w:rsid w:val="007A1AD7"/>
    <w:rsid w:val="007B1AE6"/>
    <w:rsid w:val="007B2AA7"/>
    <w:rsid w:val="007B418B"/>
    <w:rsid w:val="007B4637"/>
    <w:rsid w:val="007B4657"/>
    <w:rsid w:val="007B5263"/>
    <w:rsid w:val="007B71DF"/>
    <w:rsid w:val="007D24E1"/>
    <w:rsid w:val="007D3E9D"/>
    <w:rsid w:val="007D462F"/>
    <w:rsid w:val="007E17E1"/>
    <w:rsid w:val="007E30E4"/>
    <w:rsid w:val="007E4830"/>
    <w:rsid w:val="007E5909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2FB9"/>
    <w:rsid w:val="008131F6"/>
    <w:rsid w:val="008164F8"/>
    <w:rsid w:val="0081659E"/>
    <w:rsid w:val="00816A1C"/>
    <w:rsid w:val="00817D97"/>
    <w:rsid w:val="00820775"/>
    <w:rsid w:val="008216BB"/>
    <w:rsid w:val="00821736"/>
    <w:rsid w:val="0083109A"/>
    <w:rsid w:val="00831CE3"/>
    <w:rsid w:val="0083564C"/>
    <w:rsid w:val="00836D44"/>
    <w:rsid w:val="008500E2"/>
    <w:rsid w:val="0085269E"/>
    <w:rsid w:val="00855184"/>
    <w:rsid w:val="00861D70"/>
    <w:rsid w:val="008637AB"/>
    <w:rsid w:val="008645D4"/>
    <w:rsid w:val="00864B35"/>
    <w:rsid w:val="00866AEC"/>
    <w:rsid w:val="00870A55"/>
    <w:rsid w:val="008732CB"/>
    <w:rsid w:val="008749F2"/>
    <w:rsid w:val="00874F99"/>
    <w:rsid w:val="008772F2"/>
    <w:rsid w:val="0087789B"/>
    <w:rsid w:val="00881AA9"/>
    <w:rsid w:val="008865EF"/>
    <w:rsid w:val="008928CE"/>
    <w:rsid w:val="00894C40"/>
    <w:rsid w:val="00896EE0"/>
    <w:rsid w:val="008A256E"/>
    <w:rsid w:val="008A27E6"/>
    <w:rsid w:val="008A7608"/>
    <w:rsid w:val="008B5A6F"/>
    <w:rsid w:val="008B69A6"/>
    <w:rsid w:val="008B70B7"/>
    <w:rsid w:val="008B759E"/>
    <w:rsid w:val="008C0743"/>
    <w:rsid w:val="008C6E08"/>
    <w:rsid w:val="008C7156"/>
    <w:rsid w:val="008D1045"/>
    <w:rsid w:val="008D1C83"/>
    <w:rsid w:val="008D34F5"/>
    <w:rsid w:val="008D39C9"/>
    <w:rsid w:val="008D4D87"/>
    <w:rsid w:val="008D5C9D"/>
    <w:rsid w:val="008D63B7"/>
    <w:rsid w:val="008E228D"/>
    <w:rsid w:val="008E364D"/>
    <w:rsid w:val="008E46B0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0712D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52D10"/>
    <w:rsid w:val="0095471C"/>
    <w:rsid w:val="0096022E"/>
    <w:rsid w:val="0096080A"/>
    <w:rsid w:val="00962F56"/>
    <w:rsid w:val="00964762"/>
    <w:rsid w:val="00966E00"/>
    <w:rsid w:val="0096742D"/>
    <w:rsid w:val="009730B1"/>
    <w:rsid w:val="00981674"/>
    <w:rsid w:val="009823C7"/>
    <w:rsid w:val="00991D47"/>
    <w:rsid w:val="00993C98"/>
    <w:rsid w:val="009963FF"/>
    <w:rsid w:val="00996BE9"/>
    <w:rsid w:val="009A27B0"/>
    <w:rsid w:val="009A3BBB"/>
    <w:rsid w:val="009A657B"/>
    <w:rsid w:val="009B2E60"/>
    <w:rsid w:val="009B6B9D"/>
    <w:rsid w:val="009C148E"/>
    <w:rsid w:val="009C17F2"/>
    <w:rsid w:val="009C305B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F0369"/>
    <w:rsid w:val="009F1119"/>
    <w:rsid w:val="009F13F0"/>
    <w:rsid w:val="009F3BF8"/>
    <w:rsid w:val="009F6F38"/>
    <w:rsid w:val="00A00FB8"/>
    <w:rsid w:val="00A026FA"/>
    <w:rsid w:val="00A07C9A"/>
    <w:rsid w:val="00A14E1F"/>
    <w:rsid w:val="00A20D17"/>
    <w:rsid w:val="00A27179"/>
    <w:rsid w:val="00A277F7"/>
    <w:rsid w:val="00A2799B"/>
    <w:rsid w:val="00A301D0"/>
    <w:rsid w:val="00A308EC"/>
    <w:rsid w:val="00A30F7A"/>
    <w:rsid w:val="00A3333A"/>
    <w:rsid w:val="00A36F2D"/>
    <w:rsid w:val="00A50339"/>
    <w:rsid w:val="00A53552"/>
    <w:rsid w:val="00A54F93"/>
    <w:rsid w:val="00A55E1D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4404"/>
    <w:rsid w:val="00A84DC3"/>
    <w:rsid w:val="00A8780F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25AA"/>
    <w:rsid w:val="00AA2E52"/>
    <w:rsid w:val="00AA346F"/>
    <w:rsid w:val="00AA38C0"/>
    <w:rsid w:val="00AA5329"/>
    <w:rsid w:val="00AA539D"/>
    <w:rsid w:val="00AB7E08"/>
    <w:rsid w:val="00AC06D6"/>
    <w:rsid w:val="00AC21E4"/>
    <w:rsid w:val="00AC37CF"/>
    <w:rsid w:val="00AC48CC"/>
    <w:rsid w:val="00AD11EA"/>
    <w:rsid w:val="00AD245F"/>
    <w:rsid w:val="00AD3918"/>
    <w:rsid w:val="00AD3AD9"/>
    <w:rsid w:val="00AD3BF0"/>
    <w:rsid w:val="00AD7CFF"/>
    <w:rsid w:val="00AD7D32"/>
    <w:rsid w:val="00AE171D"/>
    <w:rsid w:val="00AE4A0B"/>
    <w:rsid w:val="00AF4D0A"/>
    <w:rsid w:val="00AF51F7"/>
    <w:rsid w:val="00B00DAB"/>
    <w:rsid w:val="00B04372"/>
    <w:rsid w:val="00B07AE2"/>
    <w:rsid w:val="00B10CD1"/>
    <w:rsid w:val="00B210C8"/>
    <w:rsid w:val="00B214C5"/>
    <w:rsid w:val="00B2248C"/>
    <w:rsid w:val="00B2382D"/>
    <w:rsid w:val="00B255E5"/>
    <w:rsid w:val="00B25D2C"/>
    <w:rsid w:val="00B25E57"/>
    <w:rsid w:val="00B30720"/>
    <w:rsid w:val="00B35FAE"/>
    <w:rsid w:val="00B37623"/>
    <w:rsid w:val="00B37643"/>
    <w:rsid w:val="00B40065"/>
    <w:rsid w:val="00B41064"/>
    <w:rsid w:val="00B414E5"/>
    <w:rsid w:val="00B41783"/>
    <w:rsid w:val="00B43E4F"/>
    <w:rsid w:val="00B462CA"/>
    <w:rsid w:val="00B50412"/>
    <w:rsid w:val="00B5565A"/>
    <w:rsid w:val="00B558A6"/>
    <w:rsid w:val="00B56C5D"/>
    <w:rsid w:val="00B57AF8"/>
    <w:rsid w:val="00B62BAC"/>
    <w:rsid w:val="00B6510D"/>
    <w:rsid w:val="00B679A8"/>
    <w:rsid w:val="00B67F7E"/>
    <w:rsid w:val="00B8359A"/>
    <w:rsid w:val="00B904CC"/>
    <w:rsid w:val="00B9106E"/>
    <w:rsid w:val="00B92E77"/>
    <w:rsid w:val="00B9689C"/>
    <w:rsid w:val="00B96E33"/>
    <w:rsid w:val="00BA5843"/>
    <w:rsid w:val="00BA67A0"/>
    <w:rsid w:val="00BA72BC"/>
    <w:rsid w:val="00BA7D48"/>
    <w:rsid w:val="00BB3E6E"/>
    <w:rsid w:val="00BC0409"/>
    <w:rsid w:val="00BC1432"/>
    <w:rsid w:val="00BC1448"/>
    <w:rsid w:val="00BC2E19"/>
    <w:rsid w:val="00BC332C"/>
    <w:rsid w:val="00BC3497"/>
    <w:rsid w:val="00BC4F3F"/>
    <w:rsid w:val="00BD161A"/>
    <w:rsid w:val="00BD5E52"/>
    <w:rsid w:val="00BD6753"/>
    <w:rsid w:val="00BE2479"/>
    <w:rsid w:val="00BE264A"/>
    <w:rsid w:val="00BE2A1C"/>
    <w:rsid w:val="00BE33F7"/>
    <w:rsid w:val="00BE39B8"/>
    <w:rsid w:val="00BE5FFB"/>
    <w:rsid w:val="00BE6213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11F9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09D6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A3A22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085"/>
    <w:rsid w:val="00CE2CB8"/>
    <w:rsid w:val="00CE5FA7"/>
    <w:rsid w:val="00CE7089"/>
    <w:rsid w:val="00CE7AEE"/>
    <w:rsid w:val="00CF0B69"/>
    <w:rsid w:val="00CF2526"/>
    <w:rsid w:val="00D113AF"/>
    <w:rsid w:val="00D16EAF"/>
    <w:rsid w:val="00D17944"/>
    <w:rsid w:val="00D2544D"/>
    <w:rsid w:val="00D2581A"/>
    <w:rsid w:val="00D25C81"/>
    <w:rsid w:val="00D2738F"/>
    <w:rsid w:val="00D3113D"/>
    <w:rsid w:val="00D34011"/>
    <w:rsid w:val="00D40CD0"/>
    <w:rsid w:val="00D5039A"/>
    <w:rsid w:val="00D553D8"/>
    <w:rsid w:val="00D61255"/>
    <w:rsid w:val="00D62983"/>
    <w:rsid w:val="00D67E0C"/>
    <w:rsid w:val="00D7225A"/>
    <w:rsid w:val="00D7460C"/>
    <w:rsid w:val="00D74B9F"/>
    <w:rsid w:val="00D81AE1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2CB9"/>
    <w:rsid w:val="00DA361A"/>
    <w:rsid w:val="00DB4C1A"/>
    <w:rsid w:val="00DB6867"/>
    <w:rsid w:val="00DC016A"/>
    <w:rsid w:val="00DC1562"/>
    <w:rsid w:val="00DC24B6"/>
    <w:rsid w:val="00DC3D73"/>
    <w:rsid w:val="00DC5F79"/>
    <w:rsid w:val="00DC6C64"/>
    <w:rsid w:val="00DD0CB7"/>
    <w:rsid w:val="00DD190D"/>
    <w:rsid w:val="00DD3DB7"/>
    <w:rsid w:val="00DE0652"/>
    <w:rsid w:val="00DE08FD"/>
    <w:rsid w:val="00DE2AAA"/>
    <w:rsid w:val="00DE49F6"/>
    <w:rsid w:val="00DF2A58"/>
    <w:rsid w:val="00DF3CC2"/>
    <w:rsid w:val="00DF7D24"/>
    <w:rsid w:val="00DF7F3C"/>
    <w:rsid w:val="00E03C07"/>
    <w:rsid w:val="00E057C4"/>
    <w:rsid w:val="00E074F8"/>
    <w:rsid w:val="00E12DF6"/>
    <w:rsid w:val="00E13263"/>
    <w:rsid w:val="00E14B46"/>
    <w:rsid w:val="00E25F77"/>
    <w:rsid w:val="00E30ACB"/>
    <w:rsid w:val="00E34071"/>
    <w:rsid w:val="00E370E7"/>
    <w:rsid w:val="00E4401E"/>
    <w:rsid w:val="00E46468"/>
    <w:rsid w:val="00E47304"/>
    <w:rsid w:val="00E47352"/>
    <w:rsid w:val="00E53A2E"/>
    <w:rsid w:val="00E55072"/>
    <w:rsid w:val="00E55EA8"/>
    <w:rsid w:val="00E62120"/>
    <w:rsid w:val="00E6357D"/>
    <w:rsid w:val="00E65307"/>
    <w:rsid w:val="00E66970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378B"/>
    <w:rsid w:val="00EC534E"/>
    <w:rsid w:val="00EC724C"/>
    <w:rsid w:val="00EC7FEB"/>
    <w:rsid w:val="00ED062B"/>
    <w:rsid w:val="00ED1061"/>
    <w:rsid w:val="00ED2F55"/>
    <w:rsid w:val="00ED3992"/>
    <w:rsid w:val="00ED557E"/>
    <w:rsid w:val="00EE186A"/>
    <w:rsid w:val="00EE5873"/>
    <w:rsid w:val="00EE6E9B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34B4F"/>
    <w:rsid w:val="00F42D0D"/>
    <w:rsid w:val="00F4783D"/>
    <w:rsid w:val="00F516CC"/>
    <w:rsid w:val="00F52D61"/>
    <w:rsid w:val="00F539B4"/>
    <w:rsid w:val="00F670B6"/>
    <w:rsid w:val="00F6732B"/>
    <w:rsid w:val="00F77034"/>
    <w:rsid w:val="00F8137E"/>
    <w:rsid w:val="00F81A35"/>
    <w:rsid w:val="00F824AD"/>
    <w:rsid w:val="00F825B4"/>
    <w:rsid w:val="00F83E6D"/>
    <w:rsid w:val="00F94285"/>
    <w:rsid w:val="00F974CD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5510"/>
    <w:rsid w:val="00FD34A5"/>
    <w:rsid w:val="00FD7D8A"/>
    <w:rsid w:val="00FE1448"/>
    <w:rsid w:val="00FE2493"/>
    <w:rsid w:val="00FE6E22"/>
    <w:rsid w:val="00FF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uiPriority w:val="99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uiPriority w:val="99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uiPriority w:val="99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uiPriority w:val="99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rsid w:val="009107C2"/>
    <w:rPr>
      <w:sz w:val="24"/>
      <w:szCs w:val="24"/>
      <w:lang w:eastAsia="zh-CN"/>
    </w:rPr>
  </w:style>
  <w:style w:type="paragraph" w:styleId="aff3">
    <w:name w:val="No Spacing"/>
    <w:uiPriority w:val="1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iPriority w:val="99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E47352"/>
    <w:pPr>
      <w:widowControl w:val="0"/>
      <w:suppressAutoHyphens w:val="0"/>
      <w:autoSpaceDE w:val="0"/>
      <w:autoSpaceDN w:val="0"/>
      <w:spacing w:before="73"/>
      <w:jc w:val="center"/>
    </w:pPr>
    <w:rPr>
      <w:sz w:val="22"/>
      <w:szCs w:val="22"/>
      <w:lang w:val="en-US" w:eastAsia="en-US"/>
    </w:rPr>
  </w:style>
  <w:style w:type="paragraph" w:customStyle="1" w:styleId="afff8">
    <w:name w:val="Прижатый влево"/>
    <w:basedOn w:val="a"/>
    <w:next w:val="a"/>
    <w:uiPriority w:val="99"/>
    <w:rsid w:val="009C148E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ko-krsk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osreestr.ru/wps/portal/cc_ib_svedFDGK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ko-krsk.ru/" TargetMode="External"/><Relationship Id="rId10" Type="http://schemas.openxmlformats.org/officeDocument/2006/relationships/hyperlink" Target="https://cko-k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reestr.ru/" TargetMode="External"/><Relationship Id="rId14" Type="http://schemas.openxmlformats.org/officeDocument/2006/relationships/hyperlink" Target="mailto:office@cko-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3DB8F-9B1D-4537-8887-A57C2C0C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</Pages>
  <Words>11025</Words>
  <Characters>62849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73727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3</cp:revision>
  <cp:lastPrinted>2022-11-23T09:46:00Z</cp:lastPrinted>
  <dcterms:created xsi:type="dcterms:W3CDTF">2022-10-17T09:03:00Z</dcterms:created>
  <dcterms:modified xsi:type="dcterms:W3CDTF">2022-11-23T09:46:00Z</dcterms:modified>
</cp:coreProperties>
</file>