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D40DD4">
                  <w:pPr>
                    <w:jc w:val="center"/>
                    <w:rPr>
                      <w:sz w:val="28"/>
                      <w:szCs w:val="28"/>
                    </w:rPr>
                  </w:pPr>
                  <w:r w:rsidRPr="00D40DD4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5pt;height:100.5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D844EC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D844EC">
                    <w:rPr>
                      <w:sz w:val="28"/>
                      <w:szCs w:val="28"/>
                    </w:rPr>
                    <w:t>7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D844EC">
                    <w:rPr>
                      <w:sz w:val="28"/>
                      <w:szCs w:val="28"/>
                    </w:rPr>
                    <w:t xml:space="preserve">12 </w:t>
                  </w:r>
                  <w:r w:rsidR="00D81AE1">
                    <w:rPr>
                      <w:sz w:val="28"/>
                      <w:szCs w:val="28"/>
                    </w:rPr>
                    <w:t>а</w:t>
                  </w:r>
                  <w:r w:rsidR="00D844EC">
                    <w:rPr>
                      <w:sz w:val="28"/>
                      <w:szCs w:val="28"/>
                    </w:rPr>
                    <w:t>п</w:t>
                  </w:r>
                  <w:r w:rsidR="00D81AE1">
                    <w:rPr>
                      <w:sz w:val="28"/>
                      <w:szCs w:val="28"/>
                    </w:rPr>
                    <w:t>р</w:t>
                  </w:r>
                  <w:r w:rsidR="00D844EC">
                    <w:rPr>
                      <w:sz w:val="28"/>
                      <w:szCs w:val="28"/>
                    </w:rPr>
                    <w:t>еля</w:t>
                  </w:r>
                  <w:r w:rsidR="00D81AE1">
                    <w:rPr>
                      <w:sz w:val="28"/>
                      <w:szCs w:val="28"/>
                    </w:rPr>
                    <w:t xml:space="preserve"> </w:t>
                  </w:r>
                  <w:r w:rsidR="00011E2E">
                    <w:rPr>
                      <w:sz w:val="28"/>
                      <w:szCs w:val="28"/>
                    </w:rPr>
                    <w:t>202</w:t>
                  </w:r>
                  <w:r w:rsidR="0011345E">
                    <w:rPr>
                      <w:sz w:val="28"/>
                      <w:szCs w:val="28"/>
                    </w:rPr>
                    <w:t>2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B558A6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B558A6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8D1C83" w:rsidRDefault="008D1C83" w:rsidP="008D1C83">
      <w:pPr>
        <w:spacing w:line="240" w:lineRule="exact"/>
        <w:jc w:val="both"/>
        <w:rPr>
          <w:sz w:val="28"/>
          <w:szCs w:val="28"/>
        </w:rPr>
      </w:pPr>
    </w:p>
    <w:p w:rsidR="00D81AE1" w:rsidRDefault="00D81AE1" w:rsidP="00B558A6">
      <w:pPr>
        <w:jc w:val="both"/>
        <w:rPr>
          <w:sz w:val="28"/>
          <w:szCs w:val="28"/>
        </w:rPr>
        <w:sectPr w:rsidR="00D81AE1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877" w:type="dxa"/>
        <w:tblInd w:w="-743" w:type="dxa"/>
        <w:tblLayout w:type="fixed"/>
        <w:tblLook w:val="0000"/>
      </w:tblPr>
      <w:tblGrid>
        <w:gridCol w:w="6238"/>
        <w:gridCol w:w="9639"/>
      </w:tblGrid>
      <w:tr w:rsidR="005709EB" w:rsidRPr="008216BB" w:rsidTr="0011345E">
        <w:trPr>
          <w:trHeight w:val="10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proofErr w:type="spellStart"/>
            <w:r w:rsidR="0049458C" w:rsidRPr="008216BB">
              <w:rPr>
                <w:rFonts w:ascii="Times New Roman" w:hAnsi="Times New Roman" w:cs="Times New Roman"/>
              </w:rPr>
              <w:t>пгт</w:t>
            </w:r>
            <w:proofErr w:type="spellEnd"/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E6D8C">
              <w:rPr>
                <w:rFonts w:ascii="Times New Roman" w:hAnsi="Times New Roman" w:cs="Times New Roman"/>
              </w:rPr>
              <w:t>12.04</w:t>
            </w:r>
            <w:r w:rsidR="00B558A6">
              <w:rPr>
                <w:rFonts w:ascii="Times New Roman" w:hAnsi="Times New Roman" w:cs="Times New Roman"/>
              </w:rPr>
              <w:t>.202</w:t>
            </w:r>
            <w:r w:rsidR="0011345E">
              <w:rPr>
                <w:rFonts w:ascii="Times New Roman" w:hAnsi="Times New Roman" w:cs="Times New Roman"/>
              </w:rPr>
              <w:t>2</w:t>
            </w:r>
          </w:p>
          <w:p w:rsidR="005709EB" w:rsidRPr="008216BB" w:rsidRDefault="00A6236D" w:rsidP="008D1C83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AE6D8C">
              <w:rPr>
                <w:sz w:val="20"/>
                <w:szCs w:val="20"/>
              </w:rPr>
              <w:t>12.04</w:t>
            </w:r>
            <w:r w:rsidR="0011345E">
              <w:rPr>
                <w:sz w:val="20"/>
                <w:szCs w:val="20"/>
              </w:rPr>
              <w:t>.2022</w:t>
            </w:r>
          </w:p>
        </w:tc>
      </w:tr>
    </w:tbl>
    <w:p w:rsidR="00DB6867" w:rsidRDefault="00DB6867" w:rsidP="0087789B">
      <w:pPr>
        <w:jc w:val="right"/>
      </w:pPr>
    </w:p>
    <w:sectPr w:rsidR="00DB6867" w:rsidSect="0087789B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E0" w:rsidRDefault="00CF04E0">
      <w:r>
        <w:separator/>
      </w:r>
    </w:p>
  </w:endnote>
  <w:endnote w:type="continuationSeparator" w:id="0">
    <w:p w:rsidR="00CF04E0" w:rsidRDefault="00CF0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E0" w:rsidRDefault="00CF04E0">
      <w:r>
        <w:separator/>
      </w:r>
    </w:p>
  </w:footnote>
  <w:footnote w:type="continuationSeparator" w:id="0">
    <w:p w:rsidR="00CF04E0" w:rsidRDefault="00CF0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77282"/>
    </w:sdtPr>
    <w:sdtContent>
      <w:p w:rsidR="00AA1275" w:rsidRDefault="00D40DD4">
        <w:pPr>
          <w:pStyle w:val="aff"/>
          <w:jc w:val="center"/>
        </w:pPr>
        <w:fldSimple w:instr=" PAGE   \* MERGEFORMAT ">
          <w:r w:rsidR="00AE6D8C">
            <w:rPr>
              <w:noProof/>
            </w:rPr>
            <w:t>2</w:t>
          </w:r>
        </w:fldSimple>
      </w:p>
    </w:sdtContent>
  </w:sdt>
  <w:p w:rsidR="00AA1275" w:rsidRDefault="00AA1275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7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7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4"/>
  </w:num>
  <w:num w:numId="6">
    <w:abstractNumId w:val="26"/>
  </w:num>
  <w:num w:numId="7">
    <w:abstractNumId w:val="24"/>
  </w:num>
  <w:num w:numId="8">
    <w:abstractNumId w:val="2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7"/>
  </w:num>
  <w:num w:numId="13">
    <w:abstractNumId w:val="0"/>
  </w:num>
  <w:num w:numId="14">
    <w:abstractNumId w:val="19"/>
  </w:num>
  <w:num w:numId="15">
    <w:abstractNumId w:val="2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977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482"/>
    <w:rsid w:val="0002651F"/>
    <w:rsid w:val="00031275"/>
    <w:rsid w:val="000314F9"/>
    <w:rsid w:val="0003164E"/>
    <w:rsid w:val="00032B2C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1E72"/>
    <w:rsid w:val="000F772C"/>
    <w:rsid w:val="000F7A6F"/>
    <w:rsid w:val="00101C2D"/>
    <w:rsid w:val="001035C1"/>
    <w:rsid w:val="00110CCA"/>
    <w:rsid w:val="001126CD"/>
    <w:rsid w:val="0011345E"/>
    <w:rsid w:val="0011379B"/>
    <w:rsid w:val="00116FAD"/>
    <w:rsid w:val="00117735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1A6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217BA"/>
    <w:rsid w:val="00224CF7"/>
    <w:rsid w:val="00227131"/>
    <w:rsid w:val="00227F6F"/>
    <w:rsid w:val="0023333A"/>
    <w:rsid w:val="002335FB"/>
    <w:rsid w:val="0023595D"/>
    <w:rsid w:val="00235A2C"/>
    <w:rsid w:val="00237F24"/>
    <w:rsid w:val="00243298"/>
    <w:rsid w:val="00243CCC"/>
    <w:rsid w:val="00250CA8"/>
    <w:rsid w:val="00256233"/>
    <w:rsid w:val="0025762B"/>
    <w:rsid w:val="00257855"/>
    <w:rsid w:val="00257B08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4D5E"/>
    <w:rsid w:val="002B6239"/>
    <w:rsid w:val="002C2607"/>
    <w:rsid w:val="002C268B"/>
    <w:rsid w:val="002D2E2D"/>
    <w:rsid w:val="002E40D3"/>
    <w:rsid w:val="002E6209"/>
    <w:rsid w:val="002F2007"/>
    <w:rsid w:val="002F23D3"/>
    <w:rsid w:val="002F4542"/>
    <w:rsid w:val="002F77E7"/>
    <w:rsid w:val="003001CF"/>
    <w:rsid w:val="00301EB4"/>
    <w:rsid w:val="003025D9"/>
    <w:rsid w:val="00302F07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4CDE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072E6"/>
    <w:rsid w:val="0041589D"/>
    <w:rsid w:val="0042179F"/>
    <w:rsid w:val="00427D10"/>
    <w:rsid w:val="00431CCE"/>
    <w:rsid w:val="00433147"/>
    <w:rsid w:val="00433951"/>
    <w:rsid w:val="00433C9C"/>
    <w:rsid w:val="00435FDE"/>
    <w:rsid w:val="0043709B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306C5"/>
    <w:rsid w:val="00532B89"/>
    <w:rsid w:val="0053471C"/>
    <w:rsid w:val="00540905"/>
    <w:rsid w:val="0054094D"/>
    <w:rsid w:val="00540DB5"/>
    <w:rsid w:val="0054166E"/>
    <w:rsid w:val="00543503"/>
    <w:rsid w:val="00547055"/>
    <w:rsid w:val="005559E3"/>
    <w:rsid w:val="00555B75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A6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E0237"/>
    <w:rsid w:val="005F17EF"/>
    <w:rsid w:val="005F727F"/>
    <w:rsid w:val="0060251A"/>
    <w:rsid w:val="006039A9"/>
    <w:rsid w:val="00611365"/>
    <w:rsid w:val="00612C5A"/>
    <w:rsid w:val="00626872"/>
    <w:rsid w:val="00626AC6"/>
    <w:rsid w:val="006337F3"/>
    <w:rsid w:val="00633DDE"/>
    <w:rsid w:val="00634B7A"/>
    <w:rsid w:val="0063537A"/>
    <w:rsid w:val="00635D22"/>
    <w:rsid w:val="006377A7"/>
    <w:rsid w:val="006379B9"/>
    <w:rsid w:val="00641BE7"/>
    <w:rsid w:val="00642C6F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3EB4"/>
    <w:rsid w:val="006C4CB8"/>
    <w:rsid w:val="006C516A"/>
    <w:rsid w:val="006C5250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022"/>
    <w:rsid w:val="007215C6"/>
    <w:rsid w:val="00722A77"/>
    <w:rsid w:val="00723E85"/>
    <w:rsid w:val="007305AC"/>
    <w:rsid w:val="00733FDB"/>
    <w:rsid w:val="00734016"/>
    <w:rsid w:val="00734AEA"/>
    <w:rsid w:val="00741939"/>
    <w:rsid w:val="00742E3F"/>
    <w:rsid w:val="007440C9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866EF"/>
    <w:rsid w:val="007905B0"/>
    <w:rsid w:val="00790C7F"/>
    <w:rsid w:val="007955CB"/>
    <w:rsid w:val="007A1AD7"/>
    <w:rsid w:val="007A733B"/>
    <w:rsid w:val="007B2AA7"/>
    <w:rsid w:val="007B418B"/>
    <w:rsid w:val="007B4637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E5909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5D4"/>
    <w:rsid w:val="00864B35"/>
    <w:rsid w:val="00866AEC"/>
    <w:rsid w:val="00870A55"/>
    <w:rsid w:val="008732CB"/>
    <w:rsid w:val="008749F2"/>
    <w:rsid w:val="00874F99"/>
    <w:rsid w:val="008772F2"/>
    <w:rsid w:val="0087789B"/>
    <w:rsid w:val="00881AA9"/>
    <w:rsid w:val="008865EF"/>
    <w:rsid w:val="008928CE"/>
    <w:rsid w:val="00894C40"/>
    <w:rsid w:val="00896EE0"/>
    <w:rsid w:val="008A256E"/>
    <w:rsid w:val="008A27E6"/>
    <w:rsid w:val="008B5A6F"/>
    <w:rsid w:val="008B69A6"/>
    <w:rsid w:val="008B70B7"/>
    <w:rsid w:val="008B759E"/>
    <w:rsid w:val="008C0743"/>
    <w:rsid w:val="008C7156"/>
    <w:rsid w:val="008D1045"/>
    <w:rsid w:val="008D1C83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0712D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22E"/>
    <w:rsid w:val="0096080A"/>
    <w:rsid w:val="00964762"/>
    <w:rsid w:val="00966E00"/>
    <w:rsid w:val="0096742D"/>
    <w:rsid w:val="009730B1"/>
    <w:rsid w:val="00981674"/>
    <w:rsid w:val="009823C7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14E1F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C48CC"/>
    <w:rsid w:val="00AD11EA"/>
    <w:rsid w:val="00AD245F"/>
    <w:rsid w:val="00AD3918"/>
    <w:rsid w:val="00AD3AD9"/>
    <w:rsid w:val="00AD7CFF"/>
    <w:rsid w:val="00AE171D"/>
    <w:rsid w:val="00AE4A0B"/>
    <w:rsid w:val="00AE6D8C"/>
    <w:rsid w:val="00AF4D0A"/>
    <w:rsid w:val="00AF51F7"/>
    <w:rsid w:val="00B00DAB"/>
    <w:rsid w:val="00B04372"/>
    <w:rsid w:val="00B10CD1"/>
    <w:rsid w:val="00B210C8"/>
    <w:rsid w:val="00B214C5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58A6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0409"/>
    <w:rsid w:val="00BC1432"/>
    <w:rsid w:val="00BC1448"/>
    <w:rsid w:val="00BC2E19"/>
    <w:rsid w:val="00BC332C"/>
    <w:rsid w:val="00BC3497"/>
    <w:rsid w:val="00BC4F3F"/>
    <w:rsid w:val="00BD5E52"/>
    <w:rsid w:val="00BD6753"/>
    <w:rsid w:val="00BE2479"/>
    <w:rsid w:val="00BE2A1C"/>
    <w:rsid w:val="00BE33F7"/>
    <w:rsid w:val="00BE39B8"/>
    <w:rsid w:val="00BE5FFB"/>
    <w:rsid w:val="00BE6213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11F9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4E0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40DD4"/>
    <w:rsid w:val="00D5039A"/>
    <w:rsid w:val="00D553D8"/>
    <w:rsid w:val="00D61255"/>
    <w:rsid w:val="00D62983"/>
    <w:rsid w:val="00D67E0C"/>
    <w:rsid w:val="00D7225A"/>
    <w:rsid w:val="00D7460C"/>
    <w:rsid w:val="00D74B9F"/>
    <w:rsid w:val="00D81AE1"/>
    <w:rsid w:val="00D83CF1"/>
    <w:rsid w:val="00D83F28"/>
    <w:rsid w:val="00D844EC"/>
    <w:rsid w:val="00D85034"/>
    <w:rsid w:val="00D85680"/>
    <w:rsid w:val="00D9220C"/>
    <w:rsid w:val="00D93529"/>
    <w:rsid w:val="00D96E39"/>
    <w:rsid w:val="00D979F3"/>
    <w:rsid w:val="00DA18EE"/>
    <w:rsid w:val="00DA2CB9"/>
    <w:rsid w:val="00DA361A"/>
    <w:rsid w:val="00DB4C1A"/>
    <w:rsid w:val="00DB6867"/>
    <w:rsid w:val="00DC016A"/>
    <w:rsid w:val="00DC1562"/>
    <w:rsid w:val="00DC24B6"/>
    <w:rsid w:val="00DC3D73"/>
    <w:rsid w:val="00DC5F79"/>
    <w:rsid w:val="00DC6C64"/>
    <w:rsid w:val="00DD0CB7"/>
    <w:rsid w:val="00DD190D"/>
    <w:rsid w:val="00DD3DB7"/>
    <w:rsid w:val="00DE0652"/>
    <w:rsid w:val="00DE08FD"/>
    <w:rsid w:val="00DE2AAA"/>
    <w:rsid w:val="00DE49F6"/>
    <w:rsid w:val="00DF2A58"/>
    <w:rsid w:val="00DF3CC2"/>
    <w:rsid w:val="00DF7D24"/>
    <w:rsid w:val="00DF7F3C"/>
    <w:rsid w:val="00E03C07"/>
    <w:rsid w:val="00E057C4"/>
    <w:rsid w:val="00E074F8"/>
    <w:rsid w:val="00E12DF6"/>
    <w:rsid w:val="00E13263"/>
    <w:rsid w:val="00E14B46"/>
    <w:rsid w:val="00E25F77"/>
    <w:rsid w:val="00E30ACB"/>
    <w:rsid w:val="00E34071"/>
    <w:rsid w:val="00E370E7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34B4F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974CD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5510"/>
    <w:rsid w:val="00FD34A5"/>
    <w:rsid w:val="00FD7D8A"/>
    <w:rsid w:val="00FE1448"/>
    <w:rsid w:val="00FE2493"/>
    <w:rsid w:val="00FE6E22"/>
    <w:rsid w:val="00FF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uiPriority w:val="99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uiPriority w:val="99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BFB2-B4AD-48A4-BBDA-91D06DCD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521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6</cp:revision>
  <cp:lastPrinted>2022-11-23T02:39:00Z</cp:lastPrinted>
  <dcterms:created xsi:type="dcterms:W3CDTF">2022-05-16T03:53:00Z</dcterms:created>
  <dcterms:modified xsi:type="dcterms:W3CDTF">2022-11-23T02:39:00Z</dcterms:modified>
</cp:coreProperties>
</file>