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8A28CF">
                  <w:pPr>
                    <w:jc w:val="center"/>
                    <w:rPr>
                      <w:sz w:val="28"/>
                      <w:szCs w:val="28"/>
                    </w:rPr>
                  </w:pPr>
                  <w:r w:rsidRPr="008A28CF">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100.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0D0BF9">
                  <w:pPr>
                    <w:jc w:val="center"/>
                    <w:rPr>
                      <w:vanish/>
                      <w:sz w:val="28"/>
                      <w:szCs w:val="28"/>
                    </w:rPr>
                  </w:pPr>
                  <w:r>
                    <w:rPr>
                      <w:sz w:val="28"/>
                      <w:szCs w:val="28"/>
                    </w:rPr>
                    <w:t xml:space="preserve">№ </w:t>
                  </w:r>
                  <w:r w:rsidR="000D0BF9">
                    <w:rPr>
                      <w:sz w:val="28"/>
                      <w:szCs w:val="28"/>
                    </w:rPr>
                    <w:t>9</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0D0BF9">
                    <w:rPr>
                      <w:sz w:val="28"/>
                      <w:szCs w:val="28"/>
                    </w:rPr>
                    <w:t>13 мая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8D1C83" w:rsidRPr="001A3049" w:rsidRDefault="008D1C83" w:rsidP="008D1C83">
      <w:pPr>
        <w:spacing w:line="240" w:lineRule="exact"/>
        <w:jc w:val="both"/>
        <w:rPr>
          <w:sz w:val="18"/>
          <w:szCs w:val="18"/>
        </w:rPr>
      </w:pPr>
    </w:p>
    <w:p w:rsidR="001A3049" w:rsidRPr="001A3049" w:rsidRDefault="001A3049" w:rsidP="001A3049">
      <w:pPr>
        <w:jc w:val="center"/>
        <w:rPr>
          <w:sz w:val="18"/>
          <w:szCs w:val="18"/>
        </w:rPr>
      </w:pPr>
      <w:r w:rsidRPr="001A3049">
        <w:rPr>
          <w:sz w:val="18"/>
          <w:szCs w:val="18"/>
        </w:rPr>
        <w:t>АДМИНИСТРАЦИЯ ПОСЕЛКА БОЛЬШАЯ ИРБА</w:t>
      </w:r>
    </w:p>
    <w:p w:rsidR="001A3049" w:rsidRPr="001A3049" w:rsidRDefault="001A3049" w:rsidP="001A3049">
      <w:pPr>
        <w:jc w:val="center"/>
        <w:rPr>
          <w:sz w:val="18"/>
          <w:szCs w:val="18"/>
        </w:rPr>
      </w:pPr>
      <w:r w:rsidRPr="001A3049">
        <w:rPr>
          <w:sz w:val="18"/>
          <w:szCs w:val="18"/>
        </w:rPr>
        <w:t>КУРАГИНСКОГО РАЙОНА</w:t>
      </w:r>
    </w:p>
    <w:p w:rsidR="001A3049" w:rsidRPr="001A3049" w:rsidRDefault="001A3049" w:rsidP="001A3049">
      <w:pPr>
        <w:jc w:val="center"/>
        <w:rPr>
          <w:sz w:val="18"/>
          <w:szCs w:val="18"/>
        </w:rPr>
      </w:pPr>
      <w:r w:rsidRPr="001A3049">
        <w:rPr>
          <w:sz w:val="18"/>
          <w:szCs w:val="18"/>
        </w:rPr>
        <w:t>КРАСНОЯРСКОГО КРАЯ</w:t>
      </w:r>
    </w:p>
    <w:p w:rsidR="001A3049" w:rsidRPr="001A3049" w:rsidRDefault="001A3049" w:rsidP="001A3049">
      <w:pPr>
        <w:pStyle w:val="2"/>
        <w:rPr>
          <w:sz w:val="18"/>
          <w:szCs w:val="18"/>
        </w:rPr>
      </w:pPr>
      <w:r w:rsidRPr="001A3049">
        <w:rPr>
          <w:sz w:val="18"/>
          <w:szCs w:val="18"/>
        </w:rPr>
        <w:t>ПОСТАНОВЛЕНИЕ</w:t>
      </w:r>
    </w:p>
    <w:p w:rsidR="001A3049" w:rsidRPr="001A3049" w:rsidRDefault="001A3049" w:rsidP="001A3049">
      <w:pPr>
        <w:rPr>
          <w:bCs/>
          <w:sz w:val="18"/>
          <w:szCs w:val="18"/>
        </w:rPr>
      </w:pPr>
      <w:r w:rsidRPr="001A3049">
        <w:rPr>
          <w:bCs/>
          <w:sz w:val="18"/>
          <w:szCs w:val="18"/>
        </w:rPr>
        <w:t>05.05.2022</w:t>
      </w:r>
      <w:r w:rsidRPr="001A3049">
        <w:rPr>
          <w:bCs/>
          <w:sz w:val="18"/>
          <w:szCs w:val="18"/>
        </w:rPr>
        <w:tab/>
        <w:t xml:space="preserve"> </w:t>
      </w:r>
      <w:proofErr w:type="spellStart"/>
      <w:r w:rsidRPr="001A3049">
        <w:rPr>
          <w:bCs/>
          <w:sz w:val="18"/>
          <w:szCs w:val="18"/>
        </w:rPr>
        <w:t>пгт</w:t>
      </w:r>
      <w:proofErr w:type="spellEnd"/>
      <w:r w:rsidRPr="001A3049">
        <w:rPr>
          <w:bCs/>
          <w:sz w:val="18"/>
          <w:szCs w:val="18"/>
        </w:rPr>
        <w:t xml:space="preserve"> Большая Ирба   № 23 - </w:t>
      </w:r>
      <w:proofErr w:type="spellStart"/>
      <w:proofErr w:type="gramStart"/>
      <w:r w:rsidRPr="001A3049">
        <w:rPr>
          <w:bCs/>
          <w:sz w:val="18"/>
          <w:szCs w:val="18"/>
        </w:rPr>
        <w:t>п</w:t>
      </w:r>
      <w:proofErr w:type="spellEnd"/>
      <w:proofErr w:type="gramEnd"/>
    </w:p>
    <w:p w:rsidR="001A3049" w:rsidRPr="001A3049" w:rsidRDefault="001A3049" w:rsidP="001A3049">
      <w:pPr>
        <w:jc w:val="both"/>
        <w:rPr>
          <w:bCs/>
          <w:sz w:val="18"/>
          <w:szCs w:val="18"/>
        </w:rPr>
      </w:pPr>
      <w:r w:rsidRPr="001A3049">
        <w:rPr>
          <w:bCs/>
          <w:sz w:val="18"/>
          <w:szCs w:val="18"/>
        </w:rPr>
        <w:t>Об утверждении Правил</w:t>
      </w:r>
    </w:p>
    <w:p w:rsidR="001A3049" w:rsidRPr="001A3049" w:rsidRDefault="001A3049" w:rsidP="001A3049">
      <w:pPr>
        <w:jc w:val="both"/>
        <w:rPr>
          <w:bCs/>
          <w:sz w:val="18"/>
          <w:szCs w:val="18"/>
        </w:rPr>
      </w:pPr>
      <w:r w:rsidRPr="001A3049">
        <w:rPr>
          <w:bCs/>
          <w:sz w:val="18"/>
          <w:szCs w:val="18"/>
        </w:rPr>
        <w:t>внутреннего трудового распорядка</w:t>
      </w:r>
    </w:p>
    <w:p w:rsidR="001A3049" w:rsidRPr="001A3049" w:rsidRDefault="001A3049" w:rsidP="001A3049">
      <w:pPr>
        <w:ind w:firstLine="709"/>
        <w:jc w:val="both"/>
        <w:rPr>
          <w:bCs/>
          <w:sz w:val="18"/>
          <w:szCs w:val="18"/>
        </w:rPr>
      </w:pPr>
      <w:proofErr w:type="gramStart"/>
      <w:r w:rsidRPr="001A3049">
        <w:rPr>
          <w:bCs/>
          <w:sz w:val="18"/>
          <w:szCs w:val="18"/>
        </w:rPr>
        <w:t>В соответствии со статьями 15, 21, 22, 56, 65, 68, 70, 91, 100, 101, 104, 108, 109, 111, 119, 136, 189, 190, 191, 192 Трудового кодекса Российской Федерации, Федеральным законом от 02.03.2007 № 25-ФЗ «О муниципальной службе в Российской Федерации», законом Красноярского края от 24.04.2008 № 5-1565 (ред. от 23.11.2021) «Об особенностях правового регулирования муниципальной службы в Красноярском крае», в целях поддержания</w:t>
      </w:r>
      <w:proofErr w:type="gramEnd"/>
      <w:r w:rsidRPr="001A3049">
        <w:rPr>
          <w:bCs/>
          <w:sz w:val="18"/>
          <w:szCs w:val="18"/>
        </w:rPr>
        <w:t xml:space="preserve"> и укрепления трудовой дисциплины работников администрации поселка </w:t>
      </w:r>
      <w:proofErr w:type="gramStart"/>
      <w:r w:rsidRPr="001A3049">
        <w:rPr>
          <w:bCs/>
          <w:sz w:val="18"/>
          <w:szCs w:val="18"/>
        </w:rPr>
        <w:t>Большая</w:t>
      </w:r>
      <w:proofErr w:type="gramEnd"/>
      <w:r w:rsidRPr="001A3049">
        <w:rPr>
          <w:bCs/>
          <w:sz w:val="18"/>
          <w:szCs w:val="18"/>
        </w:rPr>
        <w:t xml:space="preserve"> Ирба ПОСТАНОВЛЯЮ:</w:t>
      </w:r>
    </w:p>
    <w:p w:rsidR="001A3049" w:rsidRPr="001A3049" w:rsidRDefault="001A3049" w:rsidP="001A3049">
      <w:pPr>
        <w:ind w:firstLine="709"/>
        <w:jc w:val="both"/>
        <w:rPr>
          <w:bCs/>
          <w:sz w:val="18"/>
          <w:szCs w:val="18"/>
        </w:rPr>
      </w:pPr>
      <w:r w:rsidRPr="001A3049">
        <w:rPr>
          <w:bCs/>
          <w:sz w:val="18"/>
          <w:szCs w:val="18"/>
        </w:rPr>
        <w:t xml:space="preserve">1. Утвердить Правила внутреннего трудового распорядка работников администрации поселка </w:t>
      </w:r>
      <w:proofErr w:type="gramStart"/>
      <w:r w:rsidRPr="001A3049">
        <w:rPr>
          <w:bCs/>
          <w:sz w:val="18"/>
          <w:szCs w:val="18"/>
        </w:rPr>
        <w:t>Большая</w:t>
      </w:r>
      <w:proofErr w:type="gramEnd"/>
      <w:r w:rsidRPr="001A3049">
        <w:rPr>
          <w:bCs/>
          <w:sz w:val="18"/>
          <w:szCs w:val="18"/>
        </w:rPr>
        <w:t xml:space="preserve"> Ирба (прилагаются).</w:t>
      </w:r>
    </w:p>
    <w:p w:rsidR="001A3049" w:rsidRPr="001A3049" w:rsidRDefault="001A3049" w:rsidP="001A3049">
      <w:pPr>
        <w:ind w:firstLine="709"/>
        <w:jc w:val="both"/>
        <w:rPr>
          <w:bCs/>
          <w:sz w:val="18"/>
          <w:szCs w:val="18"/>
        </w:rPr>
      </w:pPr>
      <w:r w:rsidRPr="001A3049">
        <w:rPr>
          <w:bCs/>
          <w:sz w:val="18"/>
          <w:szCs w:val="18"/>
        </w:rPr>
        <w:t xml:space="preserve">2. Заместителю Главы поселка ознакомить с Правилами внутреннего трудового распорядка работников администрации под роспись и осуществлять </w:t>
      </w:r>
      <w:proofErr w:type="gramStart"/>
      <w:r w:rsidRPr="001A3049">
        <w:rPr>
          <w:bCs/>
          <w:sz w:val="18"/>
          <w:szCs w:val="18"/>
        </w:rPr>
        <w:t>контроль за</w:t>
      </w:r>
      <w:proofErr w:type="gramEnd"/>
      <w:r w:rsidRPr="001A3049">
        <w:rPr>
          <w:bCs/>
          <w:sz w:val="18"/>
          <w:szCs w:val="18"/>
        </w:rPr>
        <w:t xml:space="preserve"> их выполнением.</w:t>
      </w:r>
    </w:p>
    <w:p w:rsidR="001A3049" w:rsidRPr="001A3049" w:rsidRDefault="001A3049" w:rsidP="001A3049">
      <w:pPr>
        <w:ind w:firstLine="709"/>
        <w:jc w:val="both"/>
        <w:rPr>
          <w:bCs/>
          <w:sz w:val="18"/>
          <w:szCs w:val="18"/>
        </w:rPr>
      </w:pPr>
      <w:r w:rsidRPr="001A3049">
        <w:rPr>
          <w:bCs/>
          <w:sz w:val="18"/>
          <w:szCs w:val="18"/>
        </w:rPr>
        <w:t>3. Признать утратившим силу постановление от 10.02.2022 № 4–</w:t>
      </w:r>
      <w:proofErr w:type="spellStart"/>
      <w:r w:rsidRPr="001A3049">
        <w:rPr>
          <w:bCs/>
          <w:sz w:val="18"/>
          <w:szCs w:val="18"/>
        </w:rPr>
        <w:t>п</w:t>
      </w:r>
      <w:proofErr w:type="spellEnd"/>
      <w:r w:rsidRPr="001A3049">
        <w:rPr>
          <w:bCs/>
          <w:sz w:val="18"/>
          <w:szCs w:val="18"/>
        </w:rPr>
        <w:t xml:space="preserve">  «Об утверждении Правил внутреннего трудового распорядка». </w:t>
      </w:r>
    </w:p>
    <w:p w:rsidR="001A3049" w:rsidRPr="001A3049" w:rsidRDefault="001A3049" w:rsidP="001A3049">
      <w:pPr>
        <w:ind w:firstLine="709"/>
        <w:jc w:val="both"/>
        <w:rPr>
          <w:bCs/>
          <w:sz w:val="18"/>
          <w:szCs w:val="18"/>
        </w:rPr>
      </w:pPr>
      <w:r w:rsidRPr="001A3049">
        <w:rPr>
          <w:bCs/>
          <w:sz w:val="18"/>
          <w:szCs w:val="18"/>
        </w:rPr>
        <w:t xml:space="preserve">4. </w:t>
      </w:r>
      <w:proofErr w:type="gramStart"/>
      <w:r w:rsidRPr="001A3049">
        <w:rPr>
          <w:bCs/>
          <w:sz w:val="18"/>
          <w:szCs w:val="18"/>
        </w:rPr>
        <w:t>Контроль за</w:t>
      </w:r>
      <w:proofErr w:type="gramEnd"/>
      <w:r w:rsidRPr="001A3049">
        <w:rPr>
          <w:bCs/>
          <w:sz w:val="18"/>
          <w:szCs w:val="18"/>
        </w:rPr>
        <w:t xml:space="preserve"> выполнением  данного постановления оставляю за собой.</w:t>
      </w:r>
    </w:p>
    <w:p w:rsidR="001A3049" w:rsidRPr="001A3049" w:rsidRDefault="001A3049" w:rsidP="001A3049">
      <w:pPr>
        <w:ind w:firstLine="709"/>
        <w:jc w:val="both"/>
        <w:rPr>
          <w:bCs/>
          <w:sz w:val="18"/>
          <w:szCs w:val="18"/>
        </w:rPr>
      </w:pPr>
      <w:r w:rsidRPr="001A3049">
        <w:rPr>
          <w:bCs/>
          <w:sz w:val="18"/>
          <w:szCs w:val="18"/>
        </w:rPr>
        <w:t>5. Постановление вступает в силу в день, следующий за днем его официального опубликования в газете «Ирбинский вестник».</w:t>
      </w:r>
    </w:p>
    <w:p w:rsidR="001A3049" w:rsidRDefault="001A3049" w:rsidP="001A3049">
      <w:pPr>
        <w:jc w:val="both"/>
        <w:rPr>
          <w:bCs/>
          <w:sz w:val="18"/>
          <w:szCs w:val="18"/>
        </w:rPr>
      </w:pPr>
      <w:r w:rsidRPr="001A3049">
        <w:rPr>
          <w:bCs/>
          <w:sz w:val="18"/>
          <w:szCs w:val="18"/>
        </w:rPr>
        <w:t>Главы поселка                    М.В. Конюхова</w:t>
      </w:r>
    </w:p>
    <w:p w:rsidR="001A3049" w:rsidRPr="001A3049" w:rsidRDefault="001A3049" w:rsidP="001A3049">
      <w:pPr>
        <w:jc w:val="both"/>
        <w:rPr>
          <w:bCs/>
          <w:sz w:val="18"/>
          <w:szCs w:val="18"/>
        </w:rPr>
      </w:pPr>
      <w:r w:rsidRPr="001A3049">
        <w:rPr>
          <w:bCs/>
          <w:sz w:val="18"/>
          <w:szCs w:val="18"/>
        </w:rPr>
        <w:t xml:space="preserve">Утверждены постановлением администрации поселка </w:t>
      </w:r>
      <w:proofErr w:type="gramStart"/>
      <w:r w:rsidRPr="001A3049">
        <w:rPr>
          <w:bCs/>
          <w:sz w:val="18"/>
          <w:szCs w:val="18"/>
        </w:rPr>
        <w:t>Большая</w:t>
      </w:r>
      <w:proofErr w:type="gramEnd"/>
      <w:r w:rsidRPr="001A3049">
        <w:rPr>
          <w:bCs/>
          <w:sz w:val="18"/>
          <w:szCs w:val="18"/>
        </w:rPr>
        <w:t xml:space="preserve"> Ирба</w:t>
      </w:r>
      <w:r>
        <w:rPr>
          <w:bCs/>
          <w:sz w:val="18"/>
          <w:szCs w:val="18"/>
        </w:rPr>
        <w:t xml:space="preserve"> </w:t>
      </w:r>
      <w:r w:rsidRPr="001A3049">
        <w:rPr>
          <w:bCs/>
          <w:sz w:val="18"/>
          <w:szCs w:val="18"/>
        </w:rPr>
        <w:t>от 05.05.2022 № 23-п</w:t>
      </w:r>
    </w:p>
    <w:p w:rsidR="001A3049" w:rsidRPr="001A3049" w:rsidRDefault="001A3049" w:rsidP="001A3049">
      <w:pPr>
        <w:jc w:val="center"/>
        <w:rPr>
          <w:b/>
          <w:sz w:val="18"/>
          <w:szCs w:val="18"/>
        </w:rPr>
      </w:pPr>
      <w:r w:rsidRPr="001A3049">
        <w:rPr>
          <w:b/>
          <w:sz w:val="18"/>
          <w:szCs w:val="18"/>
        </w:rPr>
        <w:t>Правила внутреннего трудового распорядка</w:t>
      </w:r>
    </w:p>
    <w:p w:rsidR="001A3049" w:rsidRPr="001A3049" w:rsidRDefault="001A3049" w:rsidP="001A3049">
      <w:pPr>
        <w:jc w:val="center"/>
        <w:rPr>
          <w:b/>
          <w:sz w:val="18"/>
          <w:szCs w:val="18"/>
        </w:rPr>
      </w:pPr>
      <w:r w:rsidRPr="001A3049">
        <w:rPr>
          <w:b/>
          <w:sz w:val="18"/>
          <w:szCs w:val="18"/>
        </w:rPr>
        <w:t xml:space="preserve">работников администрации поселка </w:t>
      </w:r>
      <w:proofErr w:type="gramStart"/>
      <w:r w:rsidRPr="001A3049">
        <w:rPr>
          <w:b/>
          <w:sz w:val="18"/>
          <w:szCs w:val="18"/>
        </w:rPr>
        <w:t>Большая</w:t>
      </w:r>
      <w:proofErr w:type="gramEnd"/>
      <w:r w:rsidRPr="001A3049">
        <w:rPr>
          <w:b/>
          <w:sz w:val="18"/>
          <w:szCs w:val="18"/>
        </w:rPr>
        <w:t xml:space="preserve"> Ирба </w:t>
      </w:r>
    </w:p>
    <w:p w:rsidR="001A3049" w:rsidRPr="001A3049" w:rsidRDefault="001A3049" w:rsidP="001A3049">
      <w:pPr>
        <w:numPr>
          <w:ilvl w:val="0"/>
          <w:numId w:val="47"/>
        </w:numPr>
        <w:suppressAutoHyphens w:val="0"/>
        <w:jc w:val="center"/>
        <w:rPr>
          <w:b/>
          <w:sz w:val="18"/>
          <w:szCs w:val="18"/>
        </w:rPr>
      </w:pPr>
      <w:r w:rsidRPr="001A3049">
        <w:rPr>
          <w:b/>
          <w:sz w:val="18"/>
          <w:szCs w:val="18"/>
        </w:rPr>
        <w:t>ОБЩИЕ ПОЛОЖЕНИЯ</w:t>
      </w:r>
    </w:p>
    <w:p w:rsidR="001A3049" w:rsidRPr="001A3049" w:rsidRDefault="001A3049" w:rsidP="001A3049">
      <w:pPr>
        <w:ind w:firstLine="851"/>
        <w:jc w:val="both"/>
        <w:rPr>
          <w:bCs/>
          <w:sz w:val="18"/>
          <w:szCs w:val="18"/>
        </w:rPr>
      </w:pPr>
      <w:proofErr w:type="gramStart"/>
      <w:r w:rsidRPr="001A3049">
        <w:rPr>
          <w:bCs/>
          <w:sz w:val="18"/>
          <w:szCs w:val="18"/>
        </w:rPr>
        <w:t xml:space="preserve">1.1 Настоящие Правила внутреннего трудового распорядка - </w:t>
      </w:r>
      <w:r w:rsidRPr="001A3049">
        <w:rPr>
          <w:sz w:val="18"/>
          <w:szCs w:val="18"/>
        </w:rPr>
        <w:t>локальный нормативный акт,</w:t>
      </w:r>
      <w:r w:rsidRPr="001A3049">
        <w:rPr>
          <w:bCs/>
          <w:sz w:val="18"/>
          <w:szCs w:val="18"/>
        </w:rPr>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и обязанности, ответственность сторон трудового договора, режим службы (работы), </w:t>
      </w:r>
      <w:r w:rsidRPr="001A3049">
        <w:rPr>
          <w:bCs/>
          <w:sz w:val="18"/>
          <w:szCs w:val="18"/>
        </w:rPr>
        <w:lastRenderedPageBreak/>
        <w:t>время отдыха, применяемые к работникам меры поощрения и взыскания за нарушение трудовой дисциплины, правила служебной дисциплины, устанавливают перечень должностей работников с ненормированным рабочим днем</w:t>
      </w:r>
      <w:proofErr w:type="gramEnd"/>
      <w:r w:rsidRPr="001A3049">
        <w:rPr>
          <w:bCs/>
          <w:sz w:val="18"/>
          <w:szCs w:val="18"/>
        </w:rPr>
        <w:t xml:space="preserve">, требования к сохранности помещений и оборудования, иные вопросы регулирования трудовых отношений для работников  администрации поселка </w:t>
      </w:r>
      <w:proofErr w:type="gramStart"/>
      <w:r w:rsidRPr="001A3049">
        <w:rPr>
          <w:bCs/>
          <w:sz w:val="18"/>
          <w:szCs w:val="18"/>
        </w:rPr>
        <w:t>Большая</w:t>
      </w:r>
      <w:proofErr w:type="gramEnd"/>
      <w:r w:rsidRPr="001A3049">
        <w:rPr>
          <w:bCs/>
          <w:sz w:val="18"/>
          <w:szCs w:val="18"/>
        </w:rPr>
        <w:t xml:space="preserve"> Ирба.</w:t>
      </w:r>
    </w:p>
    <w:p w:rsidR="001A3049" w:rsidRPr="001A3049" w:rsidRDefault="001A3049" w:rsidP="001A3049">
      <w:pPr>
        <w:ind w:firstLine="851"/>
        <w:jc w:val="both"/>
        <w:rPr>
          <w:bCs/>
          <w:sz w:val="18"/>
          <w:szCs w:val="18"/>
        </w:rPr>
      </w:pPr>
      <w:r w:rsidRPr="001A3049">
        <w:rPr>
          <w:bCs/>
          <w:sz w:val="18"/>
          <w:szCs w:val="18"/>
        </w:rPr>
        <w:t xml:space="preserve">К категории работников администрации поселка </w:t>
      </w:r>
      <w:proofErr w:type="gramStart"/>
      <w:r w:rsidRPr="001A3049">
        <w:rPr>
          <w:bCs/>
          <w:sz w:val="18"/>
          <w:szCs w:val="18"/>
        </w:rPr>
        <w:t>Большая</w:t>
      </w:r>
      <w:proofErr w:type="gramEnd"/>
      <w:r w:rsidRPr="001A3049">
        <w:rPr>
          <w:bCs/>
          <w:sz w:val="18"/>
          <w:szCs w:val="18"/>
        </w:rPr>
        <w:t xml:space="preserve"> Ирба  относятся:</w:t>
      </w:r>
    </w:p>
    <w:p w:rsidR="001A3049" w:rsidRPr="001A3049" w:rsidRDefault="001A3049" w:rsidP="001A3049">
      <w:pPr>
        <w:ind w:firstLine="851"/>
        <w:jc w:val="both"/>
        <w:rPr>
          <w:bCs/>
          <w:sz w:val="18"/>
          <w:szCs w:val="18"/>
        </w:rPr>
      </w:pPr>
      <w:r w:rsidRPr="001A3049">
        <w:rPr>
          <w:bCs/>
          <w:sz w:val="18"/>
          <w:szCs w:val="18"/>
        </w:rPr>
        <w:t>муниципальные служащие;</w:t>
      </w:r>
    </w:p>
    <w:p w:rsidR="001A3049" w:rsidRPr="001A3049" w:rsidRDefault="001A3049" w:rsidP="001A3049">
      <w:pPr>
        <w:ind w:firstLine="851"/>
        <w:jc w:val="both"/>
        <w:rPr>
          <w:bCs/>
          <w:sz w:val="18"/>
          <w:szCs w:val="18"/>
        </w:rPr>
      </w:pPr>
      <w:r w:rsidRPr="001A3049">
        <w:rPr>
          <w:bCs/>
          <w:sz w:val="18"/>
          <w:szCs w:val="18"/>
        </w:rPr>
        <w:t>служащие, осуществляющие техническое обеспечение деятельности администрации поселка;</w:t>
      </w:r>
    </w:p>
    <w:p w:rsidR="001A3049" w:rsidRPr="001A3049" w:rsidRDefault="001A3049" w:rsidP="001A3049">
      <w:pPr>
        <w:ind w:firstLine="851"/>
        <w:jc w:val="both"/>
        <w:rPr>
          <w:bCs/>
          <w:sz w:val="18"/>
          <w:szCs w:val="18"/>
        </w:rPr>
      </w:pPr>
      <w:r w:rsidRPr="001A3049">
        <w:rPr>
          <w:bCs/>
          <w:sz w:val="18"/>
          <w:szCs w:val="18"/>
        </w:rPr>
        <w:t>технический персонал.</w:t>
      </w:r>
    </w:p>
    <w:p w:rsidR="001A3049" w:rsidRPr="001A3049" w:rsidRDefault="001A3049" w:rsidP="001A3049">
      <w:pPr>
        <w:ind w:firstLine="851"/>
        <w:jc w:val="both"/>
        <w:rPr>
          <w:color w:val="000000"/>
          <w:sz w:val="18"/>
          <w:szCs w:val="18"/>
        </w:rPr>
      </w:pPr>
      <w:r w:rsidRPr="001A3049">
        <w:rPr>
          <w:color w:val="000000"/>
          <w:sz w:val="18"/>
          <w:szCs w:val="18"/>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администрации поселка.</w:t>
      </w:r>
    </w:p>
    <w:p w:rsidR="001A3049" w:rsidRPr="001A3049" w:rsidRDefault="001A3049" w:rsidP="001A3049">
      <w:pPr>
        <w:ind w:firstLine="851"/>
        <w:jc w:val="both"/>
        <w:rPr>
          <w:sz w:val="18"/>
          <w:szCs w:val="18"/>
        </w:rPr>
      </w:pPr>
      <w:r w:rsidRPr="001A3049">
        <w:rPr>
          <w:sz w:val="18"/>
          <w:szCs w:val="18"/>
        </w:rPr>
        <w:t>1.3. Под дисциплиной труда понимается - обязательное для всех работников подчинение правилам поведения, определенным в соответствии с Трудовым кодексом РФ, иными федеральными законами, соглашениями, локальными нормативными актами, трудовым договором.</w:t>
      </w:r>
    </w:p>
    <w:p w:rsidR="001A3049" w:rsidRPr="001A3049" w:rsidRDefault="001A3049" w:rsidP="001A3049">
      <w:pPr>
        <w:autoSpaceDE w:val="0"/>
        <w:autoSpaceDN w:val="0"/>
        <w:adjustRightInd w:val="0"/>
        <w:ind w:firstLine="851"/>
        <w:jc w:val="both"/>
        <w:rPr>
          <w:sz w:val="18"/>
          <w:szCs w:val="18"/>
        </w:rPr>
      </w:pPr>
      <w:r w:rsidRPr="001A3049">
        <w:rPr>
          <w:sz w:val="18"/>
          <w:szCs w:val="18"/>
        </w:rPr>
        <w:t>1.4. Работодатель обязан 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A3049" w:rsidRPr="001A3049" w:rsidRDefault="001A3049" w:rsidP="001A3049">
      <w:pPr>
        <w:autoSpaceDE w:val="0"/>
        <w:autoSpaceDN w:val="0"/>
        <w:adjustRightInd w:val="0"/>
        <w:ind w:firstLine="851"/>
        <w:jc w:val="both"/>
        <w:rPr>
          <w:sz w:val="18"/>
          <w:szCs w:val="18"/>
        </w:rPr>
      </w:pPr>
      <w:r w:rsidRPr="001A3049">
        <w:rPr>
          <w:sz w:val="18"/>
          <w:szCs w:val="18"/>
        </w:rPr>
        <w:t>1.5. Трудовой распорядок и время отдыха определяется правилами внутреннего трудового распорядка.</w:t>
      </w:r>
    </w:p>
    <w:p w:rsidR="001A3049" w:rsidRPr="001A3049" w:rsidRDefault="001A3049" w:rsidP="001A3049">
      <w:pPr>
        <w:autoSpaceDE w:val="0"/>
        <w:autoSpaceDN w:val="0"/>
        <w:adjustRightInd w:val="0"/>
        <w:ind w:firstLine="851"/>
        <w:jc w:val="both"/>
        <w:rPr>
          <w:bCs/>
          <w:sz w:val="18"/>
          <w:szCs w:val="18"/>
        </w:rPr>
      </w:pPr>
      <w:r w:rsidRPr="001A3049">
        <w:rPr>
          <w:bCs/>
          <w:sz w:val="18"/>
          <w:szCs w:val="18"/>
        </w:rPr>
        <w:t xml:space="preserve">1.6. Служебная дисциплина (дисциплина труда) состоит </w:t>
      </w:r>
      <w:proofErr w:type="gramStart"/>
      <w:r w:rsidRPr="001A3049">
        <w:rPr>
          <w:bCs/>
          <w:sz w:val="18"/>
          <w:szCs w:val="18"/>
        </w:rPr>
        <w:t>в</w:t>
      </w:r>
      <w:proofErr w:type="gramEnd"/>
      <w:r w:rsidRPr="001A3049">
        <w:rPr>
          <w:bCs/>
          <w:sz w:val="18"/>
          <w:szCs w:val="18"/>
        </w:rPr>
        <w:t>:</w:t>
      </w:r>
    </w:p>
    <w:p w:rsidR="001A3049" w:rsidRPr="001A3049" w:rsidRDefault="001A3049" w:rsidP="001A3049">
      <w:pPr>
        <w:ind w:firstLine="851"/>
        <w:jc w:val="both"/>
        <w:rPr>
          <w:bCs/>
          <w:sz w:val="18"/>
          <w:szCs w:val="18"/>
        </w:rPr>
      </w:pPr>
      <w:proofErr w:type="gramStart"/>
      <w:r w:rsidRPr="001A3049">
        <w:rPr>
          <w:bCs/>
          <w:sz w:val="18"/>
          <w:szCs w:val="18"/>
        </w:rPr>
        <w:t>неукоснительном и добросовестном исполнении всеми работниками должностных (функциональных) обязанностей, установленных законодательством Российской Федерации и Красноярского края, правовыми актами Главы посёлка, настоящими Правилами внутреннего трудового распорядка, должностными инструкциями, трудовыми договорами;</w:t>
      </w:r>
      <w:proofErr w:type="gramEnd"/>
    </w:p>
    <w:p w:rsidR="001A3049" w:rsidRPr="001A3049" w:rsidRDefault="001A3049" w:rsidP="001A3049">
      <w:pPr>
        <w:ind w:firstLine="851"/>
        <w:jc w:val="both"/>
        <w:rPr>
          <w:bCs/>
          <w:sz w:val="18"/>
          <w:szCs w:val="18"/>
        </w:rPr>
      </w:pPr>
      <w:r w:rsidRPr="001A3049">
        <w:rPr>
          <w:bCs/>
          <w:sz w:val="18"/>
          <w:szCs w:val="18"/>
        </w:rPr>
        <w:lastRenderedPageBreak/>
        <w:t>исполнение работником поручений, указаний непосредственных и вышестоящих руководителей, отданных в пределах их должностных полномочий;</w:t>
      </w:r>
    </w:p>
    <w:p w:rsidR="001A3049" w:rsidRPr="001A3049" w:rsidRDefault="001A3049" w:rsidP="001A3049">
      <w:pPr>
        <w:ind w:firstLine="851"/>
        <w:jc w:val="both"/>
        <w:rPr>
          <w:bCs/>
          <w:sz w:val="18"/>
          <w:szCs w:val="18"/>
        </w:rPr>
      </w:pPr>
      <w:proofErr w:type="gramStart"/>
      <w:r w:rsidRPr="001A3049">
        <w:rPr>
          <w:bCs/>
          <w:sz w:val="18"/>
          <w:szCs w:val="18"/>
        </w:rPr>
        <w:t>своевременном рассмотрении работником в пределах своих должностных обязанностей обращений граждан и организаций и принятии по ним решений в установленном порядке, корректном, доброжелательном и вежливом обращении с гражданами, коллегами и подчиненными;</w:t>
      </w:r>
      <w:proofErr w:type="gramEnd"/>
    </w:p>
    <w:p w:rsidR="001A3049" w:rsidRPr="001A3049" w:rsidRDefault="001A3049" w:rsidP="001A3049">
      <w:pPr>
        <w:ind w:firstLine="851"/>
        <w:jc w:val="both"/>
        <w:rPr>
          <w:bCs/>
          <w:sz w:val="18"/>
          <w:szCs w:val="18"/>
        </w:rPr>
      </w:pPr>
      <w:proofErr w:type="gramStart"/>
      <w:r w:rsidRPr="001A3049">
        <w:rPr>
          <w:bCs/>
          <w:sz w:val="18"/>
          <w:szCs w:val="18"/>
        </w:rPr>
        <w:t>поддержании</w:t>
      </w:r>
      <w:proofErr w:type="gramEnd"/>
      <w:r w:rsidRPr="001A3049">
        <w:rPr>
          <w:bCs/>
          <w:sz w:val="18"/>
          <w:szCs w:val="18"/>
        </w:rPr>
        <w:t xml:space="preserve"> работником уровня квалификации, достаточного для исполнения должностных обязанностей;</w:t>
      </w:r>
    </w:p>
    <w:p w:rsidR="001A3049" w:rsidRPr="001A3049" w:rsidRDefault="001A3049" w:rsidP="001A3049">
      <w:pPr>
        <w:ind w:firstLine="851"/>
        <w:jc w:val="both"/>
        <w:rPr>
          <w:bCs/>
          <w:sz w:val="18"/>
          <w:szCs w:val="18"/>
        </w:rPr>
      </w:pPr>
      <w:proofErr w:type="gramStart"/>
      <w:r w:rsidRPr="001A3049">
        <w:rPr>
          <w:bCs/>
          <w:sz w:val="18"/>
          <w:szCs w:val="18"/>
        </w:rPr>
        <w:t>сохранении</w:t>
      </w:r>
      <w:proofErr w:type="gramEnd"/>
      <w:r w:rsidRPr="001A3049">
        <w:rPr>
          <w:bCs/>
          <w:sz w:val="18"/>
          <w:szCs w:val="18"/>
        </w:rPr>
        <w:t xml:space="preserve"> работником государственной и иной охраняемой законом тайны, неразглашении ставших известными работнику в связи с исполнением должностных обязанностей сведений, затрагивающих частную жизнь, честь и достоинство граждан;</w:t>
      </w:r>
    </w:p>
    <w:p w:rsidR="001A3049" w:rsidRPr="001A3049" w:rsidRDefault="001A3049" w:rsidP="001A3049">
      <w:pPr>
        <w:ind w:firstLine="851"/>
        <w:jc w:val="both"/>
        <w:rPr>
          <w:bCs/>
          <w:sz w:val="18"/>
          <w:szCs w:val="18"/>
        </w:rPr>
      </w:pPr>
      <w:proofErr w:type="gramStart"/>
      <w:r w:rsidRPr="001A3049">
        <w:rPr>
          <w:bCs/>
          <w:sz w:val="18"/>
          <w:szCs w:val="18"/>
        </w:rPr>
        <w:t>соблюдении</w:t>
      </w:r>
      <w:proofErr w:type="gramEnd"/>
      <w:r w:rsidRPr="001A3049">
        <w:rPr>
          <w:bCs/>
          <w:sz w:val="18"/>
          <w:szCs w:val="18"/>
        </w:rPr>
        <w:t xml:space="preserve"> работником правил работы со служебной информацией и документами.</w:t>
      </w:r>
    </w:p>
    <w:p w:rsidR="001A3049" w:rsidRPr="001A3049" w:rsidRDefault="001A3049" w:rsidP="001A3049">
      <w:pPr>
        <w:ind w:firstLine="851"/>
        <w:jc w:val="both"/>
        <w:rPr>
          <w:bCs/>
          <w:sz w:val="18"/>
          <w:szCs w:val="18"/>
        </w:rPr>
      </w:pPr>
      <w:r w:rsidRPr="001A3049">
        <w:rPr>
          <w:bCs/>
          <w:sz w:val="18"/>
          <w:szCs w:val="18"/>
        </w:rPr>
        <w:t xml:space="preserve">1.7. </w:t>
      </w:r>
      <w:proofErr w:type="gramStart"/>
      <w:r w:rsidRPr="001A3049">
        <w:rPr>
          <w:bCs/>
          <w:sz w:val="18"/>
          <w:szCs w:val="18"/>
        </w:rPr>
        <w:t>Работник обязан, прежде чем соглашаться на замещение каких бы то ни было разрешенных законодательством должностей муниципальной службы или выполнение иной оплачиваемой разрешенной деятельности (работы), согласовать этот вопрос со своим непосредственным руководителем, если выполнение этой деятельности (работы) совпадает с рабочим временем в администрации посёлка или иным образом препятствует надлежащему выполнению основных должностных обязанностей (для внутреннего совместительства).</w:t>
      </w:r>
      <w:proofErr w:type="gramEnd"/>
    </w:p>
    <w:p w:rsidR="001A3049" w:rsidRPr="001A3049" w:rsidRDefault="001A3049" w:rsidP="001A3049">
      <w:pPr>
        <w:ind w:firstLine="851"/>
        <w:jc w:val="both"/>
        <w:rPr>
          <w:bCs/>
          <w:sz w:val="18"/>
          <w:szCs w:val="18"/>
        </w:rPr>
      </w:pPr>
      <w:r w:rsidRPr="001A3049">
        <w:rPr>
          <w:bCs/>
          <w:sz w:val="18"/>
          <w:szCs w:val="18"/>
        </w:rPr>
        <w:t>1.8. Служебная дисциплина обеспечивается за счет ответственности работника за исполнение должностных обязанностей, постоянного контроля непосредственных и вышестоящих руководителей за исполнением работниками должностных обязанностей.</w:t>
      </w:r>
    </w:p>
    <w:p w:rsidR="001A3049" w:rsidRPr="001A3049" w:rsidRDefault="001A3049" w:rsidP="001A3049">
      <w:pPr>
        <w:ind w:firstLine="851"/>
        <w:jc w:val="both"/>
        <w:rPr>
          <w:bCs/>
          <w:sz w:val="18"/>
          <w:szCs w:val="18"/>
        </w:rPr>
      </w:pPr>
      <w:r w:rsidRPr="001A3049">
        <w:rPr>
          <w:bCs/>
          <w:sz w:val="18"/>
          <w:szCs w:val="18"/>
        </w:rPr>
        <w:t>В целях поддержания служебной дисциплины лица, указанные в настоящем пункте, обязаны:</w:t>
      </w:r>
    </w:p>
    <w:p w:rsidR="001A3049" w:rsidRPr="001A3049" w:rsidRDefault="001A3049" w:rsidP="001A3049">
      <w:pPr>
        <w:ind w:firstLine="709"/>
        <w:jc w:val="both"/>
        <w:rPr>
          <w:bCs/>
          <w:sz w:val="18"/>
          <w:szCs w:val="18"/>
        </w:rPr>
      </w:pPr>
      <w:proofErr w:type="gramStart"/>
      <w:r w:rsidRPr="001A3049">
        <w:rPr>
          <w:bCs/>
          <w:sz w:val="18"/>
          <w:szCs w:val="18"/>
        </w:rPr>
        <w:t>обеспечить соблюдение Конституции Российской Федерации, законодательства Российской Федерации и Красноярского края, организовать работу подчиненных работников, давать им четкие поручения и указания, проверять своевременность и точность их исполнения;</w:t>
      </w:r>
      <w:proofErr w:type="gramEnd"/>
    </w:p>
    <w:p w:rsidR="001A3049" w:rsidRPr="001A3049" w:rsidRDefault="001A3049" w:rsidP="001A3049">
      <w:pPr>
        <w:ind w:firstLine="709"/>
        <w:jc w:val="both"/>
        <w:rPr>
          <w:bCs/>
          <w:sz w:val="18"/>
          <w:szCs w:val="18"/>
        </w:rPr>
      </w:pPr>
      <w:r w:rsidRPr="001A3049">
        <w:rPr>
          <w:bCs/>
          <w:sz w:val="18"/>
          <w:szCs w:val="18"/>
        </w:rPr>
        <w:t xml:space="preserve">обеспечивать объективность и гласность в оценке служебной деятельности </w:t>
      </w:r>
      <w:r w:rsidRPr="001A3049">
        <w:rPr>
          <w:bCs/>
          <w:sz w:val="18"/>
          <w:szCs w:val="18"/>
        </w:rPr>
        <w:lastRenderedPageBreak/>
        <w:t>подчиненных работников, справедливо представлять к поощрению достойных работников и к наложению дисциплинарных взысканий работников, совершивших дисциплинарные проступки;</w:t>
      </w:r>
    </w:p>
    <w:p w:rsidR="001A3049" w:rsidRPr="001A3049" w:rsidRDefault="001A3049" w:rsidP="001A3049">
      <w:pPr>
        <w:ind w:firstLine="709"/>
        <w:jc w:val="both"/>
        <w:rPr>
          <w:bCs/>
          <w:sz w:val="18"/>
          <w:szCs w:val="18"/>
        </w:rPr>
      </w:pPr>
      <w:r w:rsidRPr="001A3049">
        <w:rPr>
          <w:bCs/>
          <w:sz w:val="18"/>
          <w:szCs w:val="18"/>
        </w:rPr>
        <w:t>при представлении к наложению дисциплинарных взысканий соблюдать правила и нормы служебной этики и не допускать унижения достоинства личности работника;</w:t>
      </w:r>
    </w:p>
    <w:p w:rsidR="001A3049" w:rsidRPr="001A3049" w:rsidRDefault="001A3049" w:rsidP="001A3049">
      <w:pPr>
        <w:ind w:firstLine="709"/>
        <w:jc w:val="both"/>
        <w:rPr>
          <w:bCs/>
          <w:sz w:val="18"/>
          <w:szCs w:val="18"/>
        </w:rPr>
      </w:pPr>
      <w:r w:rsidRPr="001A3049">
        <w:rPr>
          <w:bCs/>
          <w:sz w:val="18"/>
          <w:szCs w:val="18"/>
        </w:rPr>
        <w:t>подавать личный пример образцового и добросовестного исполнения должностных обязанностей, достойного поведения, как на службе, так и вне службы.</w:t>
      </w:r>
    </w:p>
    <w:p w:rsidR="001A3049" w:rsidRPr="001A3049" w:rsidRDefault="001A3049" w:rsidP="001A3049">
      <w:pPr>
        <w:ind w:firstLine="709"/>
        <w:jc w:val="both"/>
        <w:rPr>
          <w:bCs/>
          <w:sz w:val="18"/>
          <w:szCs w:val="18"/>
        </w:rPr>
      </w:pPr>
      <w:r w:rsidRPr="001A3049">
        <w:rPr>
          <w:bCs/>
          <w:sz w:val="18"/>
          <w:szCs w:val="18"/>
        </w:rPr>
        <w:t xml:space="preserve">1.9. </w:t>
      </w:r>
      <w:proofErr w:type="gramStart"/>
      <w:r w:rsidRPr="001A3049">
        <w:rPr>
          <w:bCs/>
          <w:sz w:val="18"/>
          <w:szCs w:val="18"/>
        </w:rPr>
        <w:t>Порядок приема и увольнения работников, применяемые к работникам меры поощрения и взыскания, основные права, обязанности и ответственность работников, а также права, обязанности и ответственность администрации  посёлка как работодателя регламентируются (определяются) Федеральным законом «О муниципальной службе в Российской Федерации», Трудовым кодексом Российской Федерации, Законом Красноярского края о муниципальной службе в Красноярском крае, Уставом МО поселка Большая Ирба и иными нормативными правовыми</w:t>
      </w:r>
      <w:proofErr w:type="gramEnd"/>
      <w:r w:rsidRPr="001A3049">
        <w:rPr>
          <w:bCs/>
          <w:sz w:val="18"/>
          <w:szCs w:val="18"/>
        </w:rPr>
        <w:t xml:space="preserve"> актами.</w:t>
      </w:r>
    </w:p>
    <w:p w:rsidR="001A3049" w:rsidRPr="001A3049" w:rsidRDefault="001A3049" w:rsidP="001A3049">
      <w:pPr>
        <w:jc w:val="center"/>
        <w:rPr>
          <w:b/>
          <w:bCs/>
          <w:sz w:val="18"/>
          <w:szCs w:val="18"/>
        </w:rPr>
      </w:pPr>
      <w:r w:rsidRPr="001A3049">
        <w:rPr>
          <w:b/>
          <w:bCs/>
          <w:sz w:val="18"/>
          <w:szCs w:val="18"/>
        </w:rPr>
        <w:t xml:space="preserve">2. ОСНОВНЫЕ ОБЯЗАННОСТИ, ПРАВА И ОТВЕТСТВЕННОСТЬ РАБОТОДАТЕЛЯ </w:t>
      </w:r>
    </w:p>
    <w:p w:rsidR="001A3049" w:rsidRPr="001A3049" w:rsidRDefault="001A3049" w:rsidP="001A3049">
      <w:pPr>
        <w:ind w:firstLine="709"/>
        <w:jc w:val="both"/>
        <w:rPr>
          <w:bCs/>
          <w:sz w:val="18"/>
          <w:szCs w:val="18"/>
        </w:rPr>
      </w:pPr>
      <w:r w:rsidRPr="001A3049">
        <w:rPr>
          <w:b/>
          <w:sz w:val="18"/>
          <w:szCs w:val="18"/>
        </w:rPr>
        <w:t>2.1. Работодатель</w:t>
      </w:r>
      <w:r w:rsidRPr="001A3049">
        <w:rPr>
          <w:b/>
          <w:bCs/>
          <w:sz w:val="18"/>
          <w:szCs w:val="18"/>
        </w:rPr>
        <w:t xml:space="preserve"> обязан:</w:t>
      </w:r>
      <w:r w:rsidRPr="001A3049">
        <w:rPr>
          <w:bCs/>
          <w:sz w:val="18"/>
          <w:szCs w:val="18"/>
        </w:rPr>
        <w:t xml:space="preserve"> </w:t>
      </w:r>
    </w:p>
    <w:p w:rsidR="001A3049" w:rsidRPr="001A3049" w:rsidRDefault="001A3049" w:rsidP="001A3049">
      <w:pPr>
        <w:shd w:val="clear" w:color="auto" w:fill="FFFFFF"/>
        <w:ind w:firstLine="709"/>
        <w:jc w:val="both"/>
        <w:rPr>
          <w:sz w:val="18"/>
          <w:szCs w:val="18"/>
        </w:rPr>
      </w:pPr>
      <w:r w:rsidRPr="001A3049">
        <w:rPr>
          <w:sz w:val="18"/>
          <w:szCs w:val="1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3049" w:rsidRPr="001A3049" w:rsidRDefault="001A3049" w:rsidP="001A3049">
      <w:pPr>
        <w:shd w:val="clear" w:color="auto" w:fill="FFFFFF"/>
        <w:ind w:firstLine="709"/>
        <w:jc w:val="both"/>
        <w:rPr>
          <w:sz w:val="18"/>
          <w:szCs w:val="18"/>
        </w:rPr>
      </w:pPr>
      <w:r w:rsidRPr="001A3049">
        <w:rPr>
          <w:sz w:val="18"/>
          <w:szCs w:val="18"/>
        </w:rPr>
        <w:t>предоставлять работникам работу, обусловленную трудовым договором;</w:t>
      </w:r>
    </w:p>
    <w:p w:rsidR="001A3049" w:rsidRPr="001A3049" w:rsidRDefault="001A3049" w:rsidP="001A3049">
      <w:pPr>
        <w:shd w:val="clear" w:color="auto" w:fill="FFFFFF"/>
        <w:ind w:firstLine="709"/>
        <w:jc w:val="both"/>
        <w:rPr>
          <w:sz w:val="18"/>
          <w:szCs w:val="18"/>
        </w:rPr>
      </w:pPr>
      <w:r w:rsidRPr="001A3049">
        <w:rPr>
          <w:sz w:val="18"/>
          <w:szCs w:val="18"/>
        </w:rPr>
        <w:t>обеспечивать безопасность и условия труда, соответствующие государственным нормативным требованиям охраны труда;</w:t>
      </w:r>
    </w:p>
    <w:p w:rsidR="001A3049" w:rsidRPr="001A3049" w:rsidRDefault="001A3049" w:rsidP="001A3049">
      <w:pPr>
        <w:shd w:val="clear" w:color="auto" w:fill="FFFFFF"/>
        <w:ind w:firstLine="709"/>
        <w:jc w:val="both"/>
        <w:rPr>
          <w:sz w:val="18"/>
          <w:szCs w:val="18"/>
        </w:rPr>
      </w:pPr>
      <w:r w:rsidRPr="001A3049">
        <w:rPr>
          <w:sz w:val="18"/>
          <w:szCs w:val="1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A3049" w:rsidRPr="001A3049" w:rsidRDefault="001A3049" w:rsidP="001A3049">
      <w:pPr>
        <w:shd w:val="clear" w:color="auto" w:fill="FFFFFF"/>
        <w:ind w:firstLine="709"/>
        <w:jc w:val="both"/>
        <w:rPr>
          <w:sz w:val="18"/>
          <w:szCs w:val="18"/>
        </w:rPr>
      </w:pPr>
      <w:r w:rsidRPr="001A3049">
        <w:rPr>
          <w:sz w:val="18"/>
          <w:szCs w:val="18"/>
        </w:rPr>
        <w:t>обеспечивать работникам равную оплату за труд равной ценности;</w:t>
      </w:r>
    </w:p>
    <w:p w:rsidR="001A3049" w:rsidRPr="001A3049" w:rsidRDefault="001A3049" w:rsidP="001A3049">
      <w:pPr>
        <w:shd w:val="clear" w:color="auto" w:fill="FFFFFF"/>
        <w:ind w:firstLine="709"/>
        <w:jc w:val="both"/>
        <w:rPr>
          <w:sz w:val="18"/>
          <w:szCs w:val="18"/>
        </w:rPr>
      </w:pPr>
      <w:r w:rsidRPr="001A3049">
        <w:rPr>
          <w:sz w:val="18"/>
          <w:szCs w:val="18"/>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1A3049" w:rsidRPr="001A3049" w:rsidRDefault="001A3049" w:rsidP="001A3049">
      <w:pPr>
        <w:shd w:val="clear" w:color="auto" w:fill="FFFFFF"/>
        <w:ind w:firstLine="709"/>
        <w:jc w:val="both"/>
        <w:rPr>
          <w:sz w:val="18"/>
          <w:szCs w:val="18"/>
        </w:rPr>
      </w:pPr>
      <w:r w:rsidRPr="001A3049">
        <w:rPr>
          <w:sz w:val="18"/>
          <w:szCs w:val="18"/>
        </w:rPr>
        <w:t>вести коллективные переговоры, а также заключать коллективный договор в порядке, установленном настоящим Кодексом;</w:t>
      </w:r>
    </w:p>
    <w:p w:rsidR="001A3049" w:rsidRPr="001A3049" w:rsidRDefault="001A3049" w:rsidP="001A3049">
      <w:pPr>
        <w:shd w:val="clear" w:color="auto" w:fill="FFFFFF"/>
        <w:ind w:firstLine="709"/>
        <w:jc w:val="both"/>
        <w:rPr>
          <w:sz w:val="18"/>
          <w:szCs w:val="18"/>
        </w:rPr>
      </w:pPr>
      <w:r w:rsidRPr="001A3049">
        <w:rPr>
          <w:sz w:val="18"/>
          <w:szCs w:val="1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A3049">
        <w:rPr>
          <w:sz w:val="18"/>
          <w:szCs w:val="18"/>
        </w:rPr>
        <w:t>контроля за</w:t>
      </w:r>
      <w:proofErr w:type="gramEnd"/>
      <w:r w:rsidRPr="001A3049">
        <w:rPr>
          <w:sz w:val="18"/>
          <w:szCs w:val="18"/>
        </w:rPr>
        <w:t xml:space="preserve"> их выполнением;</w:t>
      </w:r>
    </w:p>
    <w:p w:rsidR="001A3049" w:rsidRPr="001A3049" w:rsidRDefault="001A3049" w:rsidP="001A3049">
      <w:pPr>
        <w:shd w:val="clear" w:color="auto" w:fill="FFFFFF"/>
        <w:ind w:firstLine="709"/>
        <w:jc w:val="both"/>
        <w:rPr>
          <w:sz w:val="18"/>
          <w:szCs w:val="18"/>
        </w:rPr>
      </w:pPr>
      <w:r w:rsidRPr="001A3049">
        <w:rPr>
          <w:sz w:val="18"/>
          <w:szCs w:val="1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A3049" w:rsidRPr="001A3049" w:rsidRDefault="001A3049" w:rsidP="001A3049">
      <w:pPr>
        <w:shd w:val="clear" w:color="auto" w:fill="FFFFFF"/>
        <w:ind w:firstLine="709"/>
        <w:jc w:val="both"/>
        <w:rPr>
          <w:sz w:val="18"/>
          <w:szCs w:val="18"/>
        </w:rPr>
      </w:pPr>
      <w:proofErr w:type="gramStart"/>
      <w:r w:rsidRPr="001A3049">
        <w:rPr>
          <w:sz w:val="18"/>
          <w:szCs w:val="1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w:t>
      </w:r>
      <w:r w:rsidRPr="001A3049">
        <w:rPr>
          <w:sz w:val="18"/>
          <w:szCs w:val="18"/>
        </w:rPr>
        <w:lastRenderedPageBreak/>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A3049" w:rsidRPr="001A3049" w:rsidRDefault="001A3049" w:rsidP="001A3049">
      <w:pPr>
        <w:shd w:val="clear" w:color="auto" w:fill="FFFFFF"/>
        <w:ind w:firstLine="709"/>
        <w:jc w:val="both"/>
        <w:rPr>
          <w:sz w:val="18"/>
          <w:szCs w:val="18"/>
        </w:rPr>
      </w:pPr>
      <w:r w:rsidRPr="001A3049">
        <w:rPr>
          <w:sz w:val="18"/>
          <w:szCs w:val="1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A3049" w:rsidRPr="001A3049" w:rsidRDefault="001A3049" w:rsidP="001A3049">
      <w:pPr>
        <w:shd w:val="clear" w:color="auto" w:fill="FFFFFF"/>
        <w:ind w:firstLine="709"/>
        <w:jc w:val="both"/>
        <w:rPr>
          <w:sz w:val="18"/>
          <w:szCs w:val="18"/>
        </w:rPr>
      </w:pPr>
      <w:r w:rsidRPr="001A3049">
        <w:rPr>
          <w:sz w:val="18"/>
          <w:szCs w:val="18"/>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1A3049" w:rsidRPr="001A3049" w:rsidRDefault="001A3049" w:rsidP="001A3049">
      <w:pPr>
        <w:shd w:val="clear" w:color="auto" w:fill="FFFFFF"/>
        <w:ind w:firstLine="709"/>
        <w:jc w:val="both"/>
        <w:rPr>
          <w:sz w:val="18"/>
          <w:szCs w:val="18"/>
        </w:rPr>
      </w:pPr>
      <w:r w:rsidRPr="001A3049">
        <w:rPr>
          <w:sz w:val="18"/>
          <w:szCs w:val="18"/>
        </w:rPr>
        <w:t>обеспечивать бытовые нужды работников, связанные с исполнением ими трудовых обязанностей;</w:t>
      </w:r>
    </w:p>
    <w:p w:rsidR="001A3049" w:rsidRPr="001A3049" w:rsidRDefault="001A3049" w:rsidP="001A3049">
      <w:pPr>
        <w:shd w:val="clear" w:color="auto" w:fill="FFFFFF"/>
        <w:ind w:firstLine="709"/>
        <w:jc w:val="both"/>
        <w:rPr>
          <w:sz w:val="18"/>
          <w:szCs w:val="18"/>
        </w:rPr>
      </w:pPr>
      <w:r w:rsidRPr="001A3049">
        <w:rPr>
          <w:sz w:val="18"/>
          <w:szCs w:val="18"/>
        </w:rPr>
        <w:t>осуществлять обязательное социальное страхование работников в порядке, установленном федеральными законами;</w:t>
      </w:r>
    </w:p>
    <w:p w:rsidR="001A3049" w:rsidRPr="001A3049" w:rsidRDefault="001A3049" w:rsidP="001A3049">
      <w:pPr>
        <w:shd w:val="clear" w:color="auto" w:fill="FFFFFF"/>
        <w:ind w:firstLine="709"/>
        <w:jc w:val="both"/>
        <w:rPr>
          <w:sz w:val="18"/>
          <w:szCs w:val="18"/>
        </w:rPr>
      </w:pPr>
      <w:r w:rsidRPr="001A3049">
        <w:rPr>
          <w:sz w:val="18"/>
          <w:szCs w:val="1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1A3049" w:rsidRPr="001A3049" w:rsidRDefault="001A3049" w:rsidP="001A3049">
      <w:pPr>
        <w:shd w:val="clear" w:color="auto" w:fill="FFFFFF"/>
        <w:ind w:firstLine="709"/>
        <w:jc w:val="both"/>
        <w:rPr>
          <w:sz w:val="18"/>
          <w:szCs w:val="18"/>
        </w:rPr>
      </w:pPr>
      <w:r w:rsidRPr="001A3049">
        <w:rPr>
          <w:sz w:val="18"/>
          <w:szCs w:val="1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A3049" w:rsidRPr="001A3049" w:rsidRDefault="001A3049" w:rsidP="001A3049">
      <w:pPr>
        <w:ind w:firstLine="709"/>
        <w:jc w:val="both"/>
        <w:rPr>
          <w:bCs/>
          <w:sz w:val="18"/>
          <w:szCs w:val="18"/>
        </w:rPr>
      </w:pPr>
      <w:r w:rsidRPr="001A3049">
        <w:rPr>
          <w:b/>
          <w:sz w:val="18"/>
          <w:szCs w:val="18"/>
        </w:rPr>
        <w:t>2.2. Работодатель имеет право:</w:t>
      </w:r>
    </w:p>
    <w:p w:rsidR="001A3049" w:rsidRPr="001A3049" w:rsidRDefault="001A3049" w:rsidP="001A3049">
      <w:pPr>
        <w:ind w:firstLine="709"/>
        <w:jc w:val="both"/>
        <w:rPr>
          <w:bCs/>
          <w:sz w:val="18"/>
          <w:szCs w:val="18"/>
        </w:rPr>
      </w:pPr>
      <w:r w:rsidRPr="001A3049">
        <w:rPr>
          <w:sz w:val="18"/>
          <w:szCs w:val="1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A3049" w:rsidRPr="001A3049" w:rsidRDefault="001A3049" w:rsidP="001A3049">
      <w:pPr>
        <w:ind w:firstLine="709"/>
        <w:jc w:val="both"/>
        <w:rPr>
          <w:bCs/>
          <w:sz w:val="18"/>
          <w:szCs w:val="18"/>
        </w:rPr>
      </w:pPr>
      <w:r w:rsidRPr="001A3049">
        <w:rPr>
          <w:sz w:val="18"/>
          <w:szCs w:val="18"/>
        </w:rPr>
        <w:t>вести коллективные переговоры и заключать коллективные договоры;</w:t>
      </w:r>
    </w:p>
    <w:p w:rsidR="001A3049" w:rsidRPr="001A3049" w:rsidRDefault="001A3049" w:rsidP="001A3049">
      <w:pPr>
        <w:ind w:firstLine="709"/>
        <w:jc w:val="both"/>
        <w:rPr>
          <w:bCs/>
          <w:sz w:val="18"/>
          <w:szCs w:val="18"/>
        </w:rPr>
      </w:pPr>
      <w:r w:rsidRPr="001A3049">
        <w:rPr>
          <w:sz w:val="18"/>
          <w:szCs w:val="18"/>
        </w:rPr>
        <w:t>поощрять работников за добросовестный эффективный труд;</w:t>
      </w:r>
    </w:p>
    <w:p w:rsidR="001A3049" w:rsidRPr="001A3049" w:rsidRDefault="001A3049" w:rsidP="001A3049">
      <w:pPr>
        <w:ind w:firstLine="709"/>
        <w:jc w:val="both"/>
        <w:rPr>
          <w:bCs/>
          <w:sz w:val="18"/>
          <w:szCs w:val="18"/>
        </w:rPr>
      </w:pPr>
      <w:r w:rsidRPr="001A3049">
        <w:rPr>
          <w:sz w:val="18"/>
          <w:szCs w:val="1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A3049" w:rsidRPr="001A3049" w:rsidRDefault="001A3049" w:rsidP="001A3049">
      <w:pPr>
        <w:ind w:firstLine="709"/>
        <w:jc w:val="both"/>
        <w:rPr>
          <w:bCs/>
          <w:sz w:val="18"/>
          <w:szCs w:val="18"/>
        </w:rPr>
      </w:pPr>
      <w:r w:rsidRPr="001A3049">
        <w:rPr>
          <w:sz w:val="18"/>
          <w:szCs w:val="1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A3049" w:rsidRPr="001A3049" w:rsidRDefault="001A3049" w:rsidP="001A3049">
      <w:pPr>
        <w:ind w:firstLine="709"/>
        <w:jc w:val="both"/>
        <w:rPr>
          <w:bCs/>
          <w:sz w:val="18"/>
          <w:szCs w:val="18"/>
        </w:rPr>
      </w:pPr>
      <w:r w:rsidRPr="001A3049">
        <w:rPr>
          <w:sz w:val="18"/>
          <w:szCs w:val="18"/>
        </w:rPr>
        <w:lastRenderedPageBreak/>
        <w:t>принимать локальные нормативные акты;</w:t>
      </w:r>
    </w:p>
    <w:p w:rsidR="001A3049" w:rsidRPr="001A3049" w:rsidRDefault="001A3049" w:rsidP="001A3049">
      <w:pPr>
        <w:ind w:firstLine="709"/>
        <w:jc w:val="both"/>
        <w:rPr>
          <w:bCs/>
          <w:sz w:val="18"/>
          <w:szCs w:val="18"/>
        </w:rPr>
      </w:pPr>
      <w:r w:rsidRPr="001A3049">
        <w:rPr>
          <w:sz w:val="18"/>
          <w:szCs w:val="18"/>
        </w:rPr>
        <w:t>реализовывать права, предоставленные ему законодательством о специальной оценке условий труда;</w:t>
      </w:r>
    </w:p>
    <w:p w:rsidR="001A3049" w:rsidRPr="001A3049" w:rsidRDefault="001A3049" w:rsidP="001A3049">
      <w:pPr>
        <w:ind w:firstLine="709"/>
        <w:jc w:val="both"/>
        <w:rPr>
          <w:bCs/>
          <w:sz w:val="18"/>
          <w:szCs w:val="18"/>
        </w:rPr>
      </w:pPr>
      <w:r w:rsidRPr="001A3049">
        <w:rPr>
          <w:b/>
          <w:sz w:val="18"/>
          <w:szCs w:val="18"/>
        </w:rPr>
        <w:t>2.3. Глава</w:t>
      </w:r>
      <w:r w:rsidRPr="001A3049">
        <w:rPr>
          <w:b/>
          <w:bCs/>
          <w:sz w:val="18"/>
          <w:szCs w:val="18"/>
        </w:rPr>
        <w:t xml:space="preserve"> поселка несет ответственность:</w:t>
      </w:r>
    </w:p>
    <w:p w:rsidR="001A3049" w:rsidRPr="001A3049" w:rsidRDefault="001A3049" w:rsidP="001A3049">
      <w:pPr>
        <w:ind w:firstLine="709"/>
        <w:jc w:val="both"/>
        <w:rPr>
          <w:bCs/>
          <w:sz w:val="18"/>
          <w:szCs w:val="18"/>
        </w:rPr>
      </w:pPr>
      <w:r w:rsidRPr="001A3049">
        <w:rPr>
          <w:bCs/>
          <w:sz w:val="18"/>
          <w:szCs w:val="18"/>
        </w:rPr>
        <w:t>за своевременность выплаты заработной платы, отпускных, выплат при увольнении и других выплат работнику в соответствии с действующим законодательством РФ;</w:t>
      </w:r>
    </w:p>
    <w:p w:rsidR="001A3049" w:rsidRPr="001A3049" w:rsidRDefault="001A3049" w:rsidP="001A3049">
      <w:pPr>
        <w:ind w:firstLine="709"/>
        <w:jc w:val="both"/>
        <w:rPr>
          <w:bCs/>
          <w:sz w:val="18"/>
          <w:szCs w:val="18"/>
        </w:rPr>
      </w:pPr>
      <w:r w:rsidRPr="001A3049">
        <w:rPr>
          <w:bCs/>
          <w:sz w:val="18"/>
          <w:szCs w:val="18"/>
        </w:rPr>
        <w:t>за возмещение работнику не полученной им зарплаты при незаконном лишении его возможности трудиться;</w:t>
      </w:r>
    </w:p>
    <w:p w:rsidR="001A3049" w:rsidRPr="001A3049" w:rsidRDefault="001A3049" w:rsidP="001A3049">
      <w:pPr>
        <w:ind w:firstLine="709"/>
        <w:jc w:val="both"/>
        <w:rPr>
          <w:bCs/>
          <w:sz w:val="18"/>
          <w:szCs w:val="18"/>
        </w:rPr>
      </w:pPr>
      <w:r w:rsidRPr="001A3049">
        <w:rPr>
          <w:bCs/>
          <w:sz w:val="18"/>
          <w:szCs w:val="18"/>
        </w:rPr>
        <w:t>за возмещение причиненного ущерба имуществу работника в полном объеме;</w:t>
      </w:r>
    </w:p>
    <w:p w:rsidR="001A3049" w:rsidRPr="001A3049" w:rsidRDefault="001A3049" w:rsidP="001A3049">
      <w:pPr>
        <w:ind w:firstLine="709"/>
        <w:jc w:val="both"/>
        <w:rPr>
          <w:bCs/>
          <w:sz w:val="18"/>
          <w:szCs w:val="18"/>
        </w:rPr>
      </w:pPr>
      <w:r w:rsidRPr="001A3049">
        <w:rPr>
          <w:bCs/>
          <w:sz w:val="18"/>
          <w:szCs w:val="18"/>
        </w:rPr>
        <w:t>за возмещение причиненного морального вреда работнику своими неправомерными действиями или бездействием в денежной форме в размерах, определенных соглашением администрации и работника.</w:t>
      </w:r>
    </w:p>
    <w:p w:rsidR="001A3049" w:rsidRPr="001A3049" w:rsidRDefault="001A3049" w:rsidP="001A3049">
      <w:pPr>
        <w:ind w:firstLine="709"/>
        <w:jc w:val="center"/>
        <w:rPr>
          <w:b/>
          <w:bCs/>
          <w:sz w:val="18"/>
          <w:szCs w:val="18"/>
        </w:rPr>
      </w:pPr>
      <w:r w:rsidRPr="001A3049">
        <w:rPr>
          <w:b/>
          <w:bCs/>
          <w:sz w:val="18"/>
          <w:szCs w:val="18"/>
        </w:rPr>
        <w:t>3. ОСНОВНЫЕ ОБЯЗАННОСТИ, ПРАВА И ОТВЕТСТВЕННОСТЬ РАБОТНИКА</w:t>
      </w:r>
    </w:p>
    <w:p w:rsidR="001A3049" w:rsidRPr="001A3049" w:rsidRDefault="001A3049" w:rsidP="001A3049">
      <w:pPr>
        <w:ind w:firstLine="709"/>
        <w:jc w:val="both"/>
        <w:rPr>
          <w:b/>
          <w:bCs/>
          <w:sz w:val="18"/>
          <w:szCs w:val="18"/>
        </w:rPr>
      </w:pPr>
      <w:r w:rsidRPr="001A3049">
        <w:rPr>
          <w:b/>
          <w:sz w:val="18"/>
          <w:szCs w:val="18"/>
        </w:rPr>
        <w:t>3.1. Работник</w:t>
      </w:r>
      <w:r w:rsidRPr="001A3049">
        <w:rPr>
          <w:b/>
          <w:bCs/>
          <w:sz w:val="18"/>
          <w:szCs w:val="18"/>
        </w:rPr>
        <w:t xml:space="preserve"> обязан:</w:t>
      </w:r>
    </w:p>
    <w:p w:rsidR="001A3049" w:rsidRPr="001A3049" w:rsidRDefault="001A3049" w:rsidP="001A3049">
      <w:pPr>
        <w:ind w:firstLine="709"/>
        <w:jc w:val="both"/>
        <w:rPr>
          <w:b/>
          <w:bCs/>
          <w:sz w:val="18"/>
          <w:szCs w:val="18"/>
        </w:rPr>
      </w:pPr>
      <w:r w:rsidRPr="001A3049">
        <w:rPr>
          <w:bCs/>
          <w:sz w:val="18"/>
          <w:szCs w:val="18"/>
        </w:rPr>
        <w:t>добросовестно исполнять свои трудовые обязанности, возложенные на него трудовым договором и должностной инструкцией;</w:t>
      </w:r>
    </w:p>
    <w:p w:rsidR="001A3049" w:rsidRPr="001A3049" w:rsidRDefault="001A3049" w:rsidP="001A3049">
      <w:pPr>
        <w:ind w:firstLine="709"/>
        <w:jc w:val="both"/>
        <w:rPr>
          <w:b/>
          <w:bCs/>
          <w:sz w:val="18"/>
          <w:szCs w:val="18"/>
        </w:rPr>
      </w:pPr>
      <w:r w:rsidRPr="001A3049">
        <w:rPr>
          <w:bCs/>
          <w:sz w:val="18"/>
          <w:szCs w:val="18"/>
        </w:rPr>
        <w:t>соблюдать правила внутреннего трудового распорядка;</w:t>
      </w:r>
    </w:p>
    <w:p w:rsidR="001A3049" w:rsidRPr="001A3049" w:rsidRDefault="001A3049" w:rsidP="001A3049">
      <w:pPr>
        <w:ind w:firstLine="709"/>
        <w:jc w:val="both"/>
        <w:rPr>
          <w:bCs/>
          <w:sz w:val="18"/>
          <w:szCs w:val="18"/>
        </w:rPr>
      </w:pPr>
      <w:r w:rsidRPr="001A3049">
        <w:rPr>
          <w:bCs/>
          <w:sz w:val="18"/>
          <w:szCs w:val="18"/>
        </w:rPr>
        <w:t>соблюдать трудовую дисциплину, своевременно и качественно исполнять распоряжения и поручения Главы посёлка, его заместителя и непосредственного руководителя,  выполнять установленные нормы труда;</w:t>
      </w:r>
    </w:p>
    <w:p w:rsidR="001A3049" w:rsidRPr="001A3049" w:rsidRDefault="001A3049" w:rsidP="001A3049">
      <w:pPr>
        <w:ind w:firstLine="709"/>
        <w:jc w:val="both"/>
        <w:rPr>
          <w:b/>
          <w:bCs/>
          <w:sz w:val="18"/>
          <w:szCs w:val="18"/>
        </w:rPr>
      </w:pPr>
      <w:r w:rsidRPr="001A3049">
        <w:rPr>
          <w:bCs/>
          <w:sz w:val="18"/>
          <w:szCs w:val="18"/>
        </w:rPr>
        <w:t>постоянно работать над повышением своего профессионального и культурного уровня;</w:t>
      </w:r>
    </w:p>
    <w:p w:rsidR="001A3049" w:rsidRPr="001A3049" w:rsidRDefault="001A3049" w:rsidP="001A3049">
      <w:pPr>
        <w:ind w:firstLine="709"/>
        <w:jc w:val="both"/>
        <w:rPr>
          <w:b/>
          <w:bCs/>
          <w:sz w:val="18"/>
          <w:szCs w:val="18"/>
        </w:rPr>
      </w:pPr>
      <w:r w:rsidRPr="001A3049">
        <w:rPr>
          <w:bCs/>
          <w:sz w:val="18"/>
          <w:szCs w:val="1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1A3049" w:rsidRPr="001A3049" w:rsidRDefault="001A3049" w:rsidP="001A3049">
      <w:pPr>
        <w:ind w:firstLine="709"/>
        <w:jc w:val="both"/>
        <w:rPr>
          <w:b/>
          <w:bCs/>
          <w:sz w:val="18"/>
          <w:szCs w:val="18"/>
        </w:rPr>
      </w:pPr>
      <w:r w:rsidRPr="001A3049">
        <w:rPr>
          <w:bCs/>
          <w:sz w:val="18"/>
          <w:szCs w:val="1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бережно относится к имуществу администрации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049" w:rsidRPr="001A3049" w:rsidRDefault="001A3049" w:rsidP="001A3049">
      <w:pPr>
        <w:ind w:firstLine="709"/>
        <w:jc w:val="both"/>
        <w:rPr>
          <w:b/>
          <w:bCs/>
          <w:sz w:val="18"/>
          <w:szCs w:val="18"/>
        </w:rPr>
      </w:pPr>
      <w:r w:rsidRPr="001A3049">
        <w:rPr>
          <w:bCs/>
          <w:sz w:val="18"/>
          <w:szCs w:val="18"/>
        </w:rPr>
        <w:t xml:space="preserve">соблюдать требования по охране труда и обеспечению безопасности труда, производственной санитарии, правила противопожарной безопасности; </w:t>
      </w:r>
    </w:p>
    <w:p w:rsidR="001A3049" w:rsidRPr="001A3049" w:rsidRDefault="001A3049" w:rsidP="001A3049">
      <w:pPr>
        <w:ind w:firstLine="709"/>
        <w:jc w:val="both"/>
        <w:rPr>
          <w:b/>
          <w:bCs/>
          <w:sz w:val="18"/>
          <w:szCs w:val="18"/>
        </w:rPr>
      </w:pPr>
      <w:r w:rsidRPr="001A3049">
        <w:rPr>
          <w:sz w:val="18"/>
          <w:szCs w:val="1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049" w:rsidRPr="001A3049" w:rsidRDefault="001A3049" w:rsidP="001A3049">
      <w:pPr>
        <w:ind w:firstLine="709"/>
        <w:jc w:val="both"/>
        <w:rPr>
          <w:bCs/>
          <w:sz w:val="18"/>
          <w:szCs w:val="18"/>
        </w:rPr>
      </w:pPr>
      <w:r w:rsidRPr="001A3049">
        <w:rPr>
          <w:bCs/>
          <w:sz w:val="18"/>
          <w:szCs w:val="18"/>
        </w:rPr>
        <w:t xml:space="preserve">хранить государственную и иную охраняемую законом тайну, а также не разглашать сведения, ставшие известными в </w:t>
      </w:r>
      <w:r w:rsidRPr="001A3049">
        <w:rPr>
          <w:bCs/>
          <w:sz w:val="18"/>
          <w:szCs w:val="18"/>
        </w:rPr>
        <w:lastRenderedPageBreak/>
        <w:t>связи с исполнением должностных обязанностей, затрагивающие интересы администрации, честь, достоинство и жизнь граждан, которые могут нанести вред администрац</w:t>
      </w:r>
      <w:proofErr w:type="gramStart"/>
      <w:r w:rsidRPr="001A3049">
        <w:rPr>
          <w:bCs/>
          <w:sz w:val="18"/>
          <w:szCs w:val="18"/>
        </w:rPr>
        <w:t>ии и ее</w:t>
      </w:r>
      <w:proofErr w:type="gramEnd"/>
      <w:r w:rsidRPr="001A3049">
        <w:rPr>
          <w:bCs/>
          <w:sz w:val="18"/>
          <w:szCs w:val="18"/>
        </w:rPr>
        <w:t xml:space="preserve"> работникам, в том числе и  после прекращения муниципальной службы;</w:t>
      </w:r>
    </w:p>
    <w:p w:rsidR="001A3049" w:rsidRPr="001A3049" w:rsidRDefault="001A3049" w:rsidP="001A3049">
      <w:pPr>
        <w:ind w:firstLine="709"/>
        <w:jc w:val="both"/>
        <w:rPr>
          <w:b/>
          <w:bCs/>
          <w:sz w:val="18"/>
          <w:szCs w:val="18"/>
        </w:rPr>
      </w:pPr>
      <w:r w:rsidRPr="001A3049">
        <w:rPr>
          <w:sz w:val="18"/>
          <w:szCs w:val="1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A3049" w:rsidRPr="001A3049" w:rsidRDefault="001A3049" w:rsidP="001A3049">
      <w:pPr>
        <w:ind w:firstLine="709"/>
        <w:jc w:val="both"/>
        <w:rPr>
          <w:b/>
          <w:bCs/>
          <w:sz w:val="18"/>
          <w:szCs w:val="18"/>
        </w:rPr>
      </w:pPr>
      <w:proofErr w:type="gramStart"/>
      <w:r w:rsidRPr="001A3049">
        <w:rPr>
          <w:sz w:val="18"/>
          <w:szCs w:val="18"/>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roofErr w:type="gramEnd"/>
    </w:p>
    <w:p w:rsidR="001A3049" w:rsidRPr="001A3049" w:rsidRDefault="001A3049" w:rsidP="001A3049">
      <w:pPr>
        <w:ind w:firstLine="709"/>
        <w:jc w:val="both"/>
        <w:rPr>
          <w:bCs/>
          <w:sz w:val="18"/>
          <w:szCs w:val="18"/>
        </w:rPr>
      </w:pPr>
      <w:r w:rsidRPr="001A3049">
        <w:rPr>
          <w:bCs/>
          <w:sz w:val="18"/>
          <w:szCs w:val="18"/>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его сохранность); </w:t>
      </w:r>
    </w:p>
    <w:p w:rsidR="001A3049" w:rsidRPr="001A3049" w:rsidRDefault="001A3049" w:rsidP="001A3049">
      <w:pPr>
        <w:ind w:firstLine="709"/>
        <w:jc w:val="both"/>
        <w:rPr>
          <w:sz w:val="18"/>
          <w:szCs w:val="18"/>
        </w:rPr>
      </w:pPr>
      <w:r w:rsidRPr="001A3049">
        <w:rPr>
          <w:sz w:val="18"/>
          <w:szCs w:val="18"/>
        </w:rPr>
        <w:t>не использовать для выступлений и публикаций в средствах массовой информации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поселка или ее работникам.</w:t>
      </w:r>
    </w:p>
    <w:p w:rsidR="001A3049" w:rsidRPr="001A3049" w:rsidRDefault="001A3049" w:rsidP="001A3049">
      <w:pPr>
        <w:ind w:firstLine="709"/>
        <w:jc w:val="both"/>
        <w:rPr>
          <w:b/>
          <w:bCs/>
          <w:sz w:val="18"/>
          <w:szCs w:val="18"/>
        </w:rPr>
      </w:pPr>
      <w:r w:rsidRPr="001A3049">
        <w:rPr>
          <w:sz w:val="18"/>
          <w:szCs w:val="18"/>
        </w:rPr>
        <w:t>3.2.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1A3049" w:rsidRPr="001A3049" w:rsidRDefault="001A3049" w:rsidP="001A3049">
      <w:pPr>
        <w:ind w:firstLine="709"/>
        <w:jc w:val="both"/>
        <w:rPr>
          <w:b/>
          <w:bCs/>
          <w:sz w:val="18"/>
          <w:szCs w:val="18"/>
        </w:rPr>
      </w:pPr>
      <w:r w:rsidRPr="001A3049">
        <w:rPr>
          <w:bCs/>
          <w:sz w:val="18"/>
          <w:szCs w:val="18"/>
        </w:rPr>
        <w:t xml:space="preserve">3.3. </w:t>
      </w:r>
      <w:r w:rsidRPr="001A3049">
        <w:rPr>
          <w:b/>
          <w:bCs/>
          <w:sz w:val="18"/>
          <w:szCs w:val="18"/>
        </w:rPr>
        <w:t xml:space="preserve">Работник имеет право </w:t>
      </w:r>
      <w:proofErr w:type="gramStart"/>
      <w:r w:rsidRPr="001A3049">
        <w:rPr>
          <w:b/>
          <w:bCs/>
          <w:sz w:val="18"/>
          <w:szCs w:val="18"/>
        </w:rPr>
        <w:t>на</w:t>
      </w:r>
      <w:proofErr w:type="gramEnd"/>
      <w:r w:rsidRPr="001A3049">
        <w:rPr>
          <w:b/>
          <w:bCs/>
          <w:sz w:val="18"/>
          <w:szCs w:val="18"/>
        </w:rPr>
        <w:t>:</w:t>
      </w:r>
    </w:p>
    <w:p w:rsidR="001A3049" w:rsidRPr="001A3049" w:rsidRDefault="001A3049" w:rsidP="001A3049">
      <w:pPr>
        <w:ind w:firstLine="709"/>
        <w:jc w:val="both"/>
        <w:rPr>
          <w:b/>
          <w:bCs/>
          <w:sz w:val="18"/>
          <w:szCs w:val="18"/>
        </w:rPr>
      </w:pPr>
      <w:r w:rsidRPr="001A3049">
        <w:rPr>
          <w:bCs/>
          <w:sz w:val="18"/>
          <w:szCs w:val="18"/>
        </w:rPr>
        <w:t>заключение, изменение, расторжение трудового договора в порядке и на условиях, которые установлены законодательством РФ;</w:t>
      </w:r>
    </w:p>
    <w:p w:rsidR="001A3049" w:rsidRPr="001A3049" w:rsidRDefault="001A3049" w:rsidP="001A3049">
      <w:pPr>
        <w:ind w:firstLine="709"/>
        <w:jc w:val="both"/>
        <w:rPr>
          <w:b/>
          <w:bCs/>
          <w:sz w:val="18"/>
          <w:szCs w:val="18"/>
        </w:rPr>
      </w:pPr>
      <w:r w:rsidRPr="001A3049">
        <w:rPr>
          <w:bCs/>
          <w:sz w:val="18"/>
          <w:szCs w:val="18"/>
        </w:rPr>
        <w:t>предоставление работы, обусловленной трудовым договором;</w:t>
      </w:r>
    </w:p>
    <w:p w:rsidR="001A3049" w:rsidRPr="001A3049" w:rsidRDefault="001A3049" w:rsidP="001A3049">
      <w:pPr>
        <w:ind w:firstLine="709"/>
        <w:jc w:val="both"/>
        <w:rPr>
          <w:b/>
          <w:bCs/>
          <w:sz w:val="18"/>
          <w:szCs w:val="18"/>
        </w:rPr>
      </w:pPr>
      <w:r w:rsidRPr="001A3049">
        <w:rPr>
          <w:bCs/>
          <w:sz w:val="18"/>
          <w:szCs w:val="18"/>
        </w:rPr>
        <w:t xml:space="preserve">рабочее место, соответствующее государственным нормативным требованиям организации и безопасности труда; </w:t>
      </w:r>
    </w:p>
    <w:p w:rsidR="001A3049" w:rsidRPr="001A3049" w:rsidRDefault="001A3049" w:rsidP="001A3049">
      <w:pPr>
        <w:ind w:firstLine="709"/>
        <w:jc w:val="both"/>
        <w:rPr>
          <w:b/>
          <w:bCs/>
          <w:sz w:val="18"/>
          <w:szCs w:val="18"/>
        </w:rPr>
      </w:pPr>
      <w:r w:rsidRPr="001A3049">
        <w:rPr>
          <w:bCs/>
          <w:sz w:val="18"/>
          <w:szCs w:val="1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3049" w:rsidRPr="001A3049" w:rsidRDefault="001A3049" w:rsidP="001A3049">
      <w:pPr>
        <w:ind w:firstLine="709"/>
        <w:jc w:val="both"/>
        <w:rPr>
          <w:b/>
          <w:bCs/>
          <w:sz w:val="18"/>
          <w:szCs w:val="18"/>
        </w:rPr>
      </w:pPr>
      <w:r w:rsidRPr="001A3049">
        <w:rPr>
          <w:bCs/>
          <w:sz w:val="18"/>
          <w:szCs w:val="1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A3049" w:rsidRPr="001A3049" w:rsidRDefault="001A3049" w:rsidP="001A3049">
      <w:pPr>
        <w:ind w:firstLine="709"/>
        <w:jc w:val="both"/>
        <w:rPr>
          <w:b/>
          <w:bCs/>
          <w:sz w:val="18"/>
          <w:szCs w:val="18"/>
        </w:rPr>
      </w:pPr>
      <w:r w:rsidRPr="001A3049">
        <w:rPr>
          <w:bCs/>
          <w:sz w:val="18"/>
          <w:szCs w:val="18"/>
        </w:rPr>
        <w:t>полную достоверную информацию об условиях труда и требованиях охраны труда на рабочем месте;</w:t>
      </w:r>
    </w:p>
    <w:p w:rsidR="001A3049" w:rsidRPr="001A3049" w:rsidRDefault="001A3049" w:rsidP="001A3049">
      <w:pPr>
        <w:ind w:firstLine="709"/>
        <w:jc w:val="both"/>
        <w:rPr>
          <w:bCs/>
          <w:sz w:val="18"/>
          <w:szCs w:val="18"/>
        </w:rPr>
      </w:pPr>
      <w:r w:rsidRPr="001A3049">
        <w:rPr>
          <w:bCs/>
          <w:sz w:val="18"/>
          <w:szCs w:val="18"/>
        </w:rPr>
        <w:t xml:space="preserve">профессиональную подготовку, переподготовку и повышение своей </w:t>
      </w:r>
      <w:r w:rsidRPr="001A3049">
        <w:rPr>
          <w:bCs/>
          <w:sz w:val="18"/>
          <w:szCs w:val="18"/>
        </w:rPr>
        <w:lastRenderedPageBreak/>
        <w:t>квалификации в порядке, установленном законодательством РФ;</w:t>
      </w:r>
    </w:p>
    <w:p w:rsidR="001A3049" w:rsidRPr="001A3049" w:rsidRDefault="001A3049" w:rsidP="001A3049">
      <w:pPr>
        <w:ind w:firstLine="709"/>
        <w:jc w:val="both"/>
        <w:rPr>
          <w:b/>
          <w:bCs/>
          <w:sz w:val="18"/>
          <w:szCs w:val="18"/>
        </w:rPr>
      </w:pPr>
      <w:r w:rsidRPr="001A3049">
        <w:rPr>
          <w:sz w:val="18"/>
          <w:szCs w:val="18"/>
        </w:rPr>
        <w:t>муниципальный служащий имеет право на пенсию за выслугу лет в соответствии с законом Красноярского края.</w:t>
      </w:r>
    </w:p>
    <w:p w:rsidR="001A3049" w:rsidRPr="001A3049" w:rsidRDefault="001A3049" w:rsidP="001A3049">
      <w:pPr>
        <w:ind w:firstLine="709"/>
        <w:jc w:val="both"/>
        <w:rPr>
          <w:b/>
          <w:bCs/>
          <w:sz w:val="18"/>
          <w:szCs w:val="18"/>
        </w:rPr>
      </w:pPr>
      <w:r w:rsidRPr="001A3049">
        <w:rPr>
          <w:bCs/>
          <w:sz w:val="18"/>
          <w:szCs w:val="18"/>
        </w:rPr>
        <w:t>обязательное социальное страхование в случаях, предусмотренных законодательством РФ;</w:t>
      </w:r>
    </w:p>
    <w:p w:rsidR="001A3049" w:rsidRPr="001A3049" w:rsidRDefault="001A3049" w:rsidP="001A3049">
      <w:pPr>
        <w:ind w:firstLine="709"/>
        <w:jc w:val="both"/>
        <w:rPr>
          <w:b/>
          <w:bCs/>
          <w:sz w:val="18"/>
          <w:szCs w:val="18"/>
        </w:rPr>
      </w:pPr>
      <w:r w:rsidRPr="001A3049">
        <w:rPr>
          <w:bCs/>
          <w:sz w:val="18"/>
          <w:szCs w:val="18"/>
        </w:rPr>
        <w:t>защиту своих трудовых прав, свобод и законных интересов всеми не запрещенными законом способами;</w:t>
      </w:r>
    </w:p>
    <w:p w:rsidR="001A3049" w:rsidRPr="001A3049" w:rsidRDefault="001A3049" w:rsidP="001A3049">
      <w:pPr>
        <w:ind w:firstLine="709"/>
        <w:jc w:val="both"/>
        <w:rPr>
          <w:b/>
          <w:bCs/>
          <w:sz w:val="18"/>
          <w:szCs w:val="18"/>
        </w:rPr>
      </w:pPr>
      <w:r w:rsidRPr="001A3049">
        <w:rPr>
          <w:bCs/>
          <w:sz w:val="18"/>
          <w:szCs w:val="1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w:t>
      </w:r>
    </w:p>
    <w:p w:rsidR="001A3049" w:rsidRPr="001A3049" w:rsidRDefault="001A3049" w:rsidP="001A3049">
      <w:pPr>
        <w:ind w:firstLine="709"/>
        <w:jc w:val="both"/>
        <w:rPr>
          <w:b/>
          <w:bCs/>
          <w:sz w:val="18"/>
          <w:szCs w:val="18"/>
        </w:rPr>
      </w:pPr>
      <w:r w:rsidRPr="001A3049">
        <w:rPr>
          <w:bCs/>
          <w:sz w:val="18"/>
          <w:szCs w:val="18"/>
        </w:rPr>
        <w:t>работник также имеет другие права, предусмотренные Трудовым кодексом РФ и законодательством о муниципальной службе.</w:t>
      </w:r>
    </w:p>
    <w:p w:rsidR="001A3049" w:rsidRPr="001A3049" w:rsidRDefault="001A3049" w:rsidP="001A3049">
      <w:pPr>
        <w:jc w:val="center"/>
        <w:rPr>
          <w:b/>
          <w:bCs/>
          <w:i/>
          <w:sz w:val="18"/>
          <w:szCs w:val="18"/>
        </w:rPr>
      </w:pPr>
      <w:r w:rsidRPr="001A3049">
        <w:rPr>
          <w:b/>
          <w:bCs/>
          <w:sz w:val="18"/>
          <w:szCs w:val="18"/>
        </w:rPr>
        <w:t>4. ПОРЯДОК ПРИЕМА, ПЕРЕВОДА, УВОЛЬНЕНИЯ РАБОТНИКОВ</w:t>
      </w:r>
    </w:p>
    <w:p w:rsidR="001A3049" w:rsidRPr="001A3049" w:rsidRDefault="001A3049" w:rsidP="001A3049">
      <w:pPr>
        <w:ind w:firstLine="709"/>
        <w:jc w:val="both"/>
        <w:rPr>
          <w:bCs/>
          <w:sz w:val="18"/>
          <w:szCs w:val="18"/>
        </w:rPr>
      </w:pPr>
      <w:r w:rsidRPr="001A3049">
        <w:rPr>
          <w:bCs/>
          <w:sz w:val="18"/>
          <w:szCs w:val="18"/>
        </w:rPr>
        <w:t>4.1. Сторонами трудовых отношений являются «Работодатель» - администрация поселка в лице Главы поселка, действующего на основании Устава и «Работник» - гражданин, вступивший в трудовые отношения с работодателем на основании заключенного трудового договора (контракта) в письменной форме, составленной в 2-х экземплярах.</w:t>
      </w:r>
    </w:p>
    <w:p w:rsidR="001A3049" w:rsidRPr="001A3049" w:rsidRDefault="001A3049" w:rsidP="001A3049">
      <w:pPr>
        <w:ind w:firstLine="709"/>
        <w:jc w:val="both"/>
        <w:rPr>
          <w:bCs/>
          <w:sz w:val="18"/>
          <w:szCs w:val="18"/>
        </w:rPr>
      </w:pPr>
      <w:r w:rsidRPr="001A3049">
        <w:rPr>
          <w:bCs/>
          <w:sz w:val="18"/>
          <w:szCs w:val="18"/>
        </w:rPr>
        <w:t>4.1.2. Гражданин поступает на должности муниципальной службы и иные должности на условиях трудового договора, заключаемого:</w:t>
      </w:r>
    </w:p>
    <w:p w:rsidR="001A3049" w:rsidRPr="001A3049" w:rsidRDefault="001A3049" w:rsidP="001A3049">
      <w:pPr>
        <w:ind w:firstLine="709"/>
        <w:jc w:val="both"/>
        <w:rPr>
          <w:bCs/>
          <w:sz w:val="18"/>
          <w:szCs w:val="18"/>
        </w:rPr>
      </w:pPr>
      <w:r w:rsidRPr="001A3049">
        <w:rPr>
          <w:bCs/>
          <w:sz w:val="18"/>
          <w:szCs w:val="18"/>
        </w:rPr>
        <w:t>на неопределенный срок – для замещения должности муниципальной службы и иной должности;</w:t>
      </w:r>
    </w:p>
    <w:p w:rsidR="001A3049" w:rsidRPr="001A3049" w:rsidRDefault="001A3049" w:rsidP="001A3049">
      <w:pPr>
        <w:ind w:firstLine="709"/>
        <w:jc w:val="both"/>
        <w:rPr>
          <w:bCs/>
          <w:sz w:val="18"/>
          <w:szCs w:val="18"/>
        </w:rPr>
      </w:pPr>
      <w:r w:rsidRPr="001A3049">
        <w:rPr>
          <w:bCs/>
          <w:sz w:val="18"/>
          <w:szCs w:val="18"/>
        </w:rPr>
        <w:t>на определенный срок не более 5 лет (срочный трудовой договор), в т.ч. на срок полномочий лиц, занимающих выборные муниципальные должности и других случаях, предусмотренных законодательством о труде.</w:t>
      </w:r>
    </w:p>
    <w:p w:rsidR="001A3049" w:rsidRPr="001A3049" w:rsidRDefault="001A3049" w:rsidP="001A3049">
      <w:pPr>
        <w:ind w:firstLine="709"/>
        <w:jc w:val="both"/>
        <w:rPr>
          <w:bCs/>
          <w:sz w:val="18"/>
          <w:szCs w:val="18"/>
        </w:rPr>
      </w:pPr>
      <w:r w:rsidRPr="001A3049">
        <w:rPr>
          <w:bCs/>
          <w:sz w:val="18"/>
          <w:szCs w:val="18"/>
        </w:rPr>
        <w:t xml:space="preserve">4.2. </w:t>
      </w:r>
      <w:bookmarkStart w:id="0" w:name="dst2276"/>
      <w:bookmarkEnd w:id="0"/>
      <w:r w:rsidRPr="001A3049">
        <w:rPr>
          <w:bCs/>
          <w:sz w:val="18"/>
          <w:szCs w:val="18"/>
        </w:rPr>
        <w:t xml:space="preserve">При заключении трудового договора </w:t>
      </w:r>
      <w:proofErr w:type="gramStart"/>
      <w:r w:rsidRPr="001A3049">
        <w:rPr>
          <w:bCs/>
          <w:sz w:val="18"/>
          <w:szCs w:val="18"/>
        </w:rPr>
        <w:t>гражданин, поступающий на муниципальную службу и замещения должности муниципальной службы представляет</w:t>
      </w:r>
      <w:proofErr w:type="gramEnd"/>
      <w:r w:rsidRPr="001A3049">
        <w:rPr>
          <w:bCs/>
          <w:sz w:val="18"/>
          <w:szCs w:val="18"/>
        </w:rPr>
        <w:t xml:space="preserve"> работодателю:</w:t>
      </w:r>
    </w:p>
    <w:p w:rsidR="001A3049" w:rsidRPr="001A3049" w:rsidRDefault="001A3049" w:rsidP="001A3049">
      <w:pPr>
        <w:ind w:firstLine="540"/>
        <w:jc w:val="both"/>
        <w:rPr>
          <w:bCs/>
          <w:sz w:val="18"/>
          <w:szCs w:val="18"/>
        </w:rPr>
      </w:pPr>
      <w:r w:rsidRPr="001A3049">
        <w:rPr>
          <w:bCs/>
          <w:sz w:val="18"/>
          <w:szCs w:val="18"/>
        </w:rPr>
        <w:t>1) заявление с просьбой о поступлении на муниципальную службу и замещении должности муниципальной службы;</w:t>
      </w:r>
    </w:p>
    <w:p w:rsidR="001A3049" w:rsidRPr="001A3049" w:rsidRDefault="001A3049" w:rsidP="001A3049">
      <w:pPr>
        <w:shd w:val="clear" w:color="auto" w:fill="FFFFFF"/>
        <w:ind w:firstLine="540"/>
        <w:jc w:val="both"/>
        <w:rPr>
          <w:sz w:val="18"/>
          <w:szCs w:val="18"/>
        </w:rPr>
      </w:pPr>
      <w:r w:rsidRPr="001A3049">
        <w:rPr>
          <w:sz w:val="18"/>
          <w:szCs w:val="18"/>
        </w:rPr>
        <w:t>2) паспорт или иной документ, удостоверяющий личность;</w:t>
      </w:r>
    </w:p>
    <w:p w:rsidR="001A3049" w:rsidRPr="001A3049" w:rsidRDefault="001A3049" w:rsidP="001A3049">
      <w:pPr>
        <w:shd w:val="clear" w:color="auto" w:fill="FFFFFF"/>
        <w:ind w:firstLine="540"/>
        <w:jc w:val="both"/>
        <w:rPr>
          <w:sz w:val="18"/>
          <w:szCs w:val="18"/>
        </w:rPr>
      </w:pPr>
      <w:bookmarkStart w:id="1" w:name="dst2356"/>
      <w:bookmarkStart w:id="2" w:name="dst100479"/>
      <w:bookmarkEnd w:id="1"/>
      <w:bookmarkEnd w:id="2"/>
      <w:r w:rsidRPr="001A3049">
        <w:rPr>
          <w:sz w:val="18"/>
          <w:szCs w:val="18"/>
        </w:rPr>
        <w:t>3) трудовую книжку и (или) сведения о трудовой деятельности (статья 66.1 ТК РФ), за исключением случаев, если трудовой договор заключается впервые;</w:t>
      </w:r>
    </w:p>
    <w:p w:rsidR="001A3049" w:rsidRPr="001A3049" w:rsidRDefault="001A3049" w:rsidP="001A3049">
      <w:pPr>
        <w:shd w:val="clear" w:color="auto" w:fill="FFFFFF"/>
        <w:ind w:firstLine="540"/>
        <w:jc w:val="both"/>
        <w:rPr>
          <w:sz w:val="18"/>
          <w:szCs w:val="18"/>
        </w:rPr>
      </w:pPr>
      <w:r w:rsidRPr="001A3049">
        <w:rPr>
          <w:sz w:val="18"/>
          <w:szCs w:val="18"/>
        </w:rPr>
        <w:t>4)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A3049" w:rsidRPr="001A3049" w:rsidRDefault="001A3049" w:rsidP="001A3049">
      <w:pPr>
        <w:shd w:val="clear" w:color="auto" w:fill="FFFFFF"/>
        <w:ind w:firstLine="540"/>
        <w:jc w:val="both"/>
        <w:rPr>
          <w:sz w:val="18"/>
          <w:szCs w:val="18"/>
        </w:rPr>
      </w:pPr>
      <w:bookmarkStart w:id="3" w:name="dst102626"/>
      <w:bookmarkStart w:id="4" w:name="dst2038"/>
      <w:bookmarkStart w:id="5" w:name="dst100480"/>
      <w:bookmarkEnd w:id="3"/>
      <w:bookmarkEnd w:id="4"/>
      <w:bookmarkEnd w:id="5"/>
      <w:r w:rsidRPr="001A3049">
        <w:rPr>
          <w:sz w:val="18"/>
          <w:szCs w:val="18"/>
        </w:rPr>
        <w:t>5)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1A3049" w:rsidRPr="001A3049" w:rsidRDefault="001A3049" w:rsidP="001A3049">
      <w:pPr>
        <w:shd w:val="clear" w:color="auto" w:fill="FFFFFF"/>
        <w:ind w:firstLine="540"/>
        <w:jc w:val="both"/>
        <w:rPr>
          <w:sz w:val="18"/>
          <w:szCs w:val="18"/>
        </w:rPr>
      </w:pPr>
      <w:r w:rsidRPr="001A3049">
        <w:rPr>
          <w:sz w:val="18"/>
          <w:szCs w:val="18"/>
        </w:rPr>
        <w:t>6) сведения о постановке физических лиц на учет в налоговом органе по месту жительства на территории Российской Федерации;</w:t>
      </w:r>
    </w:p>
    <w:p w:rsidR="001A3049" w:rsidRPr="001A3049" w:rsidRDefault="001A3049" w:rsidP="001A3049">
      <w:pPr>
        <w:shd w:val="clear" w:color="auto" w:fill="FFFFFF"/>
        <w:ind w:firstLine="540"/>
        <w:jc w:val="both"/>
        <w:rPr>
          <w:sz w:val="18"/>
          <w:szCs w:val="18"/>
        </w:rPr>
      </w:pPr>
      <w:bookmarkStart w:id="6" w:name="dst100481"/>
      <w:bookmarkEnd w:id="6"/>
      <w:r w:rsidRPr="001A3049">
        <w:rPr>
          <w:sz w:val="18"/>
          <w:szCs w:val="18"/>
        </w:rPr>
        <w:lastRenderedPageBreak/>
        <w:t>7) документы воинского учета - для военнообязанных и лиц, подлежащих призыву на военную службу;</w:t>
      </w:r>
    </w:p>
    <w:p w:rsidR="001A3049" w:rsidRPr="001A3049" w:rsidRDefault="001A3049" w:rsidP="001A3049">
      <w:pPr>
        <w:shd w:val="clear" w:color="auto" w:fill="FFFFFF"/>
        <w:ind w:firstLine="540"/>
        <w:jc w:val="both"/>
        <w:rPr>
          <w:sz w:val="18"/>
          <w:szCs w:val="18"/>
        </w:rPr>
      </w:pPr>
      <w:r w:rsidRPr="001A3049">
        <w:rPr>
          <w:sz w:val="18"/>
          <w:szCs w:val="18"/>
        </w:rPr>
        <w:t>8) заключение медицинской организации об отсутствии забеливания, препятствующего поступлению на муниципальную службу;</w:t>
      </w:r>
    </w:p>
    <w:p w:rsidR="001A3049" w:rsidRPr="001A3049" w:rsidRDefault="001A3049" w:rsidP="001A3049">
      <w:pPr>
        <w:shd w:val="clear" w:color="auto" w:fill="FFFFFF"/>
        <w:ind w:firstLine="540"/>
        <w:jc w:val="both"/>
        <w:rPr>
          <w:sz w:val="18"/>
          <w:szCs w:val="18"/>
        </w:rPr>
      </w:pPr>
      <w:bookmarkStart w:id="7" w:name="dst1901"/>
      <w:bookmarkStart w:id="8" w:name="dst100482"/>
      <w:bookmarkStart w:id="9" w:name="dst1590"/>
      <w:bookmarkEnd w:id="7"/>
      <w:bookmarkEnd w:id="8"/>
      <w:bookmarkEnd w:id="9"/>
      <w:proofErr w:type="gramStart"/>
      <w:r w:rsidRPr="001A3049">
        <w:rPr>
          <w:sz w:val="18"/>
          <w:szCs w:val="18"/>
        </w:rPr>
        <w:t xml:space="preserve">9)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1A3049">
          <w:rPr>
            <w:rStyle w:val="a5"/>
            <w:sz w:val="18"/>
            <w:szCs w:val="18"/>
          </w:rPr>
          <w:t>порядке</w:t>
        </w:r>
      </w:hyperlink>
      <w:r w:rsidRPr="001A3049">
        <w:rPr>
          <w:sz w:val="18"/>
          <w:szCs w:val="1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sidRPr="001A3049">
        <w:rPr>
          <w:sz w:val="18"/>
          <w:szCs w:val="18"/>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1A3049" w:rsidRPr="001A3049" w:rsidRDefault="001A3049" w:rsidP="001A3049">
      <w:pPr>
        <w:shd w:val="clear" w:color="auto" w:fill="FFFFFF"/>
        <w:ind w:firstLine="540"/>
        <w:jc w:val="both"/>
        <w:rPr>
          <w:sz w:val="18"/>
          <w:szCs w:val="18"/>
        </w:rPr>
      </w:pPr>
      <w:r w:rsidRPr="001A3049">
        <w:rPr>
          <w:sz w:val="18"/>
          <w:szCs w:val="18"/>
        </w:rPr>
        <w:t>10) сведения о доходах за год, предшествующий году поступления на муниципальную службу, об имуществе и обязанностях имущественного характера (сведения, предусмотренные статьей 15.1  Федерального закона    № 25-ФЗ).</w:t>
      </w:r>
    </w:p>
    <w:p w:rsidR="001A3049" w:rsidRPr="001A3049" w:rsidRDefault="001A3049" w:rsidP="001A3049">
      <w:pPr>
        <w:ind w:firstLine="709"/>
        <w:jc w:val="both"/>
        <w:rPr>
          <w:bCs/>
          <w:sz w:val="18"/>
          <w:szCs w:val="18"/>
        </w:rPr>
      </w:pPr>
      <w:r w:rsidRPr="001A3049">
        <w:rPr>
          <w:sz w:val="18"/>
          <w:szCs w:val="18"/>
        </w:rPr>
        <w:t xml:space="preserve">4.3. Сведения, представленные в соответствии с пунктом 4.2. настоящих Правил внутреннего трудового распорядка, гражданином при поступлении на муниципальную службу, могут подвергаться проверке в установленном федеральными </w:t>
      </w:r>
      <w:hyperlink r:id="rId10" w:history="1">
        <w:r w:rsidRPr="001A3049">
          <w:rPr>
            <w:color w:val="000000"/>
            <w:sz w:val="18"/>
            <w:szCs w:val="18"/>
          </w:rPr>
          <w:t>законами</w:t>
        </w:r>
      </w:hyperlink>
      <w:r w:rsidRPr="001A3049">
        <w:rPr>
          <w:sz w:val="18"/>
          <w:szCs w:val="18"/>
        </w:rPr>
        <w:t xml:space="preserve"> порядке. </w:t>
      </w:r>
    </w:p>
    <w:p w:rsidR="001A3049" w:rsidRPr="001A3049" w:rsidRDefault="001A3049" w:rsidP="001A3049">
      <w:pPr>
        <w:ind w:firstLine="709"/>
        <w:jc w:val="both"/>
        <w:rPr>
          <w:bCs/>
          <w:sz w:val="18"/>
          <w:szCs w:val="18"/>
        </w:rPr>
      </w:pPr>
      <w:r w:rsidRPr="001A3049">
        <w:rPr>
          <w:sz w:val="18"/>
          <w:szCs w:val="18"/>
        </w:rPr>
        <w:t>4.4.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A3049" w:rsidRPr="001A3049" w:rsidRDefault="001A3049" w:rsidP="001A3049">
      <w:pPr>
        <w:ind w:firstLine="709"/>
        <w:jc w:val="both"/>
        <w:rPr>
          <w:bCs/>
          <w:sz w:val="18"/>
          <w:szCs w:val="18"/>
        </w:rPr>
      </w:pPr>
      <w:r w:rsidRPr="001A3049">
        <w:rPr>
          <w:sz w:val="18"/>
          <w:szCs w:val="18"/>
        </w:rPr>
        <w:t xml:space="preserve">4.5. Поступление гражданина на муниципальную службу осуществляется </w:t>
      </w:r>
      <w:proofErr w:type="gramStart"/>
      <w:r w:rsidRPr="001A3049">
        <w:rPr>
          <w:sz w:val="18"/>
          <w:szCs w:val="18"/>
        </w:rPr>
        <w:t xml:space="preserve">в результате назначения на должность муниципальной службы на условиях трудового договора в соответствии с трудовым </w:t>
      </w:r>
      <w:hyperlink r:id="rId11" w:history="1">
        <w:r w:rsidRPr="001A3049">
          <w:rPr>
            <w:color w:val="000000"/>
            <w:sz w:val="18"/>
            <w:szCs w:val="18"/>
          </w:rPr>
          <w:t>законодательством</w:t>
        </w:r>
        <w:proofErr w:type="gramEnd"/>
      </w:hyperlink>
      <w:r w:rsidRPr="001A3049">
        <w:rPr>
          <w:sz w:val="18"/>
          <w:szCs w:val="18"/>
        </w:rPr>
        <w:t xml:space="preserve"> с учетом особенностей, предусмотренных Федеральным законом и законом Красноярского края о муниципальной службе.</w:t>
      </w:r>
    </w:p>
    <w:p w:rsidR="001A3049" w:rsidRPr="001A3049" w:rsidRDefault="001A3049" w:rsidP="001A3049">
      <w:pPr>
        <w:ind w:firstLine="709"/>
        <w:jc w:val="both"/>
        <w:rPr>
          <w:bCs/>
          <w:sz w:val="18"/>
          <w:szCs w:val="18"/>
        </w:rPr>
      </w:pPr>
      <w:r w:rsidRPr="001A3049">
        <w:rPr>
          <w:sz w:val="18"/>
          <w:szCs w:val="18"/>
        </w:rPr>
        <w:t>4.6.</w:t>
      </w:r>
      <w:r w:rsidRPr="001A3049">
        <w:rPr>
          <w:bCs/>
          <w:sz w:val="18"/>
          <w:szCs w:val="18"/>
        </w:rPr>
        <w:t xml:space="preserve">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w:t>
      </w:r>
    </w:p>
    <w:p w:rsidR="001A3049" w:rsidRPr="001A3049" w:rsidRDefault="001A3049" w:rsidP="001A3049">
      <w:pPr>
        <w:ind w:firstLine="709"/>
        <w:jc w:val="both"/>
        <w:rPr>
          <w:bCs/>
          <w:sz w:val="18"/>
          <w:szCs w:val="18"/>
        </w:rPr>
      </w:pPr>
      <w:r w:rsidRPr="001A3049">
        <w:rPr>
          <w:sz w:val="18"/>
          <w:szCs w:val="1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A3049" w:rsidRPr="001A3049" w:rsidRDefault="001A3049" w:rsidP="001A3049">
      <w:pPr>
        <w:ind w:firstLine="709"/>
        <w:jc w:val="both"/>
        <w:rPr>
          <w:bCs/>
          <w:sz w:val="18"/>
          <w:szCs w:val="18"/>
        </w:rPr>
      </w:pPr>
      <w:r w:rsidRPr="001A3049">
        <w:rPr>
          <w:sz w:val="18"/>
          <w:szCs w:val="18"/>
        </w:rPr>
        <w:t>4.7.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A3049" w:rsidRPr="001A3049" w:rsidRDefault="001A3049" w:rsidP="001A3049">
      <w:pPr>
        <w:ind w:firstLine="709"/>
        <w:jc w:val="both"/>
        <w:rPr>
          <w:bCs/>
          <w:sz w:val="18"/>
          <w:szCs w:val="18"/>
        </w:rPr>
      </w:pPr>
      <w:r w:rsidRPr="001A3049">
        <w:rPr>
          <w:sz w:val="18"/>
          <w:szCs w:val="18"/>
        </w:rPr>
        <w:lastRenderedPageBreak/>
        <w:t xml:space="preserve">Ведение личного дела муниципального служащего осуществляется в </w:t>
      </w:r>
      <w:hyperlink r:id="rId12" w:history="1">
        <w:r w:rsidRPr="001A3049">
          <w:rPr>
            <w:color w:val="000000"/>
            <w:sz w:val="18"/>
            <w:szCs w:val="18"/>
          </w:rPr>
          <w:t>порядке</w:t>
        </w:r>
      </w:hyperlink>
      <w:r w:rsidRPr="001A3049">
        <w:rPr>
          <w:sz w:val="18"/>
          <w:szCs w:val="18"/>
        </w:rPr>
        <w:t>, установленном для ведения личного дела государственного гражданского служащего.</w:t>
      </w:r>
    </w:p>
    <w:p w:rsidR="001A3049" w:rsidRPr="001A3049" w:rsidRDefault="001A3049" w:rsidP="001A3049">
      <w:pPr>
        <w:ind w:firstLine="709"/>
        <w:jc w:val="both"/>
        <w:rPr>
          <w:bCs/>
          <w:sz w:val="18"/>
          <w:szCs w:val="18"/>
        </w:rPr>
      </w:pPr>
      <w:r w:rsidRPr="001A3049">
        <w:rPr>
          <w:sz w:val="18"/>
          <w:szCs w:val="18"/>
        </w:rPr>
        <w:t>4.8.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A3049" w:rsidRPr="001A3049" w:rsidRDefault="001A3049" w:rsidP="001A3049">
      <w:pPr>
        <w:ind w:firstLine="709"/>
        <w:jc w:val="both"/>
        <w:rPr>
          <w:sz w:val="18"/>
          <w:szCs w:val="18"/>
        </w:rPr>
      </w:pPr>
      <w:r w:rsidRPr="001A3049">
        <w:rPr>
          <w:sz w:val="18"/>
          <w:szCs w:val="18"/>
        </w:rPr>
        <w:t>4.9. Документы, предъявляемые гражданином работодателю при заключении трудового договора на должности, не являющиеся должностями муниципальной службы (если иное не установлено Трудовым кодексом РФ, другими федеральными законами):</w:t>
      </w:r>
    </w:p>
    <w:p w:rsidR="001A3049" w:rsidRPr="001A3049" w:rsidRDefault="001A3049" w:rsidP="001A3049">
      <w:pPr>
        <w:shd w:val="clear" w:color="auto" w:fill="FFFFFF"/>
        <w:ind w:firstLine="540"/>
        <w:jc w:val="both"/>
        <w:rPr>
          <w:color w:val="000000" w:themeColor="text1"/>
          <w:sz w:val="18"/>
          <w:szCs w:val="18"/>
        </w:rPr>
      </w:pPr>
      <w:r w:rsidRPr="001A3049">
        <w:rPr>
          <w:color w:val="000000" w:themeColor="text1"/>
          <w:sz w:val="18"/>
          <w:szCs w:val="18"/>
        </w:rPr>
        <w:t>1) паспорт или иной документ, удостоверяющий личность;</w:t>
      </w:r>
    </w:p>
    <w:p w:rsidR="001A3049" w:rsidRPr="001A3049" w:rsidRDefault="001A3049" w:rsidP="001A3049">
      <w:pPr>
        <w:shd w:val="clear" w:color="auto" w:fill="FFFFFF"/>
        <w:ind w:firstLine="540"/>
        <w:jc w:val="both"/>
        <w:rPr>
          <w:color w:val="000000" w:themeColor="text1"/>
          <w:sz w:val="18"/>
          <w:szCs w:val="18"/>
        </w:rPr>
      </w:pPr>
      <w:r w:rsidRPr="001A3049">
        <w:rPr>
          <w:color w:val="000000" w:themeColor="text1"/>
          <w:sz w:val="18"/>
          <w:szCs w:val="18"/>
        </w:rPr>
        <w:t>2) трудовую книжку и (или) сведения о трудовой деятельности (статья 66.1 ТК РФ), за исключением случаев, если трудовой договор заключается впервые;</w:t>
      </w:r>
    </w:p>
    <w:p w:rsidR="001A3049" w:rsidRPr="001A3049" w:rsidRDefault="001A3049" w:rsidP="001A3049">
      <w:pPr>
        <w:shd w:val="clear" w:color="auto" w:fill="FFFFFF"/>
        <w:ind w:firstLine="540"/>
        <w:jc w:val="both"/>
        <w:rPr>
          <w:color w:val="000000" w:themeColor="text1"/>
          <w:sz w:val="18"/>
          <w:szCs w:val="18"/>
        </w:rPr>
      </w:pPr>
      <w:r w:rsidRPr="001A3049">
        <w:rPr>
          <w:color w:val="000000" w:themeColor="text1"/>
          <w:sz w:val="18"/>
          <w:szCs w:val="18"/>
        </w:rPr>
        <w:t>3) документ, подтверждающий регистрацию в системе индивидуального (персонифицированного) учета, в том числе в форме электронного документа;</w:t>
      </w:r>
    </w:p>
    <w:p w:rsidR="001A3049" w:rsidRPr="001A3049" w:rsidRDefault="001A3049" w:rsidP="001A3049">
      <w:pPr>
        <w:shd w:val="clear" w:color="auto" w:fill="FFFFFF"/>
        <w:ind w:firstLine="540"/>
        <w:jc w:val="both"/>
        <w:rPr>
          <w:color w:val="000000" w:themeColor="text1"/>
          <w:sz w:val="18"/>
          <w:szCs w:val="18"/>
        </w:rPr>
      </w:pPr>
      <w:r w:rsidRPr="001A3049">
        <w:rPr>
          <w:color w:val="000000" w:themeColor="text1"/>
          <w:sz w:val="18"/>
          <w:szCs w:val="18"/>
        </w:rPr>
        <w:t>4) документы воинского учета - для военнообязанных и лиц, подлежащих призыву на военную службу;</w:t>
      </w:r>
    </w:p>
    <w:p w:rsidR="001A3049" w:rsidRPr="001A3049" w:rsidRDefault="001A3049" w:rsidP="001A3049">
      <w:pPr>
        <w:shd w:val="clear" w:color="auto" w:fill="FFFFFF"/>
        <w:ind w:firstLine="540"/>
        <w:jc w:val="both"/>
        <w:rPr>
          <w:color w:val="000000" w:themeColor="text1"/>
          <w:sz w:val="18"/>
          <w:szCs w:val="18"/>
        </w:rPr>
      </w:pPr>
      <w:r w:rsidRPr="001A3049">
        <w:rPr>
          <w:color w:val="000000" w:themeColor="text1"/>
          <w:sz w:val="18"/>
          <w:szCs w:val="18"/>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A3049" w:rsidRPr="001A3049" w:rsidRDefault="001A3049" w:rsidP="001A3049">
      <w:pPr>
        <w:shd w:val="clear" w:color="auto" w:fill="FFFFFF"/>
        <w:ind w:firstLine="540"/>
        <w:jc w:val="both"/>
        <w:rPr>
          <w:color w:val="000000" w:themeColor="text1"/>
          <w:sz w:val="18"/>
          <w:szCs w:val="18"/>
        </w:rPr>
      </w:pPr>
      <w:proofErr w:type="gramStart"/>
      <w:r w:rsidRPr="001A3049">
        <w:rPr>
          <w:color w:val="000000" w:themeColor="text1"/>
          <w:sz w:val="18"/>
          <w:szCs w:val="18"/>
        </w:rPr>
        <w:t xml:space="preserve">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3" w:anchor="dst100022" w:history="1">
        <w:r w:rsidRPr="001A3049">
          <w:rPr>
            <w:rStyle w:val="a5"/>
            <w:color w:val="000000" w:themeColor="text1"/>
            <w:sz w:val="18"/>
            <w:szCs w:val="18"/>
          </w:rPr>
          <w:t>порядке</w:t>
        </w:r>
      </w:hyperlink>
      <w:r w:rsidRPr="001A3049">
        <w:rPr>
          <w:color w:val="000000" w:themeColor="text1"/>
          <w:sz w:val="18"/>
          <w:szCs w:val="1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sidRPr="001A3049">
        <w:rPr>
          <w:color w:val="000000" w:themeColor="text1"/>
          <w:sz w:val="18"/>
          <w:szCs w:val="18"/>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1A3049" w:rsidRPr="001A3049" w:rsidRDefault="001A3049" w:rsidP="001A3049">
      <w:pPr>
        <w:ind w:firstLine="709"/>
        <w:jc w:val="both"/>
        <w:rPr>
          <w:bCs/>
          <w:sz w:val="18"/>
          <w:szCs w:val="18"/>
        </w:rPr>
      </w:pPr>
      <w:r w:rsidRPr="001A3049">
        <w:rPr>
          <w:sz w:val="18"/>
          <w:szCs w:val="18"/>
        </w:rPr>
        <w:t>4.9.1. 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A3049" w:rsidRPr="001A3049" w:rsidRDefault="001A3049" w:rsidP="001A3049">
      <w:pPr>
        <w:ind w:firstLine="709"/>
        <w:jc w:val="both"/>
        <w:rPr>
          <w:bCs/>
          <w:sz w:val="18"/>
          <w:szCs w:val="18"/>
        </w:rPr>
      </w:pPr>
      <w:r w:rsidRPr="001A3049">
        <w:rPr>
          <w:sz w:val="18"/>
          <w:szCs w:val="18"/>
        </w:rPr>
        <w:t xml:space="preserve">4.9.2. Запрещается требовать от лица, поступающего на работу, документы помимо предусмотренных ТК РФ, иными </w:t>
      </w:r>
      <w:r w:rsidRPr="001A3049">
        <w:rPr>
          <w:sz w:val="18"/>
          <w:szCs w:val="18"/>
        </w:rPr>
        <w:lastRenderedPageBreak/>
        <w:t>федеральными законами, указами Президента Российской Федерации и постановлениями Правительства Российской Федерации.</w:t>
      </w:r>
    </w:p>
    <w:p w:rsidR="001A3049" w:rsidRPr="001A3049" w:rsidRDefault="001A3049" w:rsidP="001A3049">
      <w:pPr>
        <w:ind w:firstLine="709"/>
        <w:jc w:val="both"/>
        <w:rPr>
          <w:color w:val="000000"/>
          <w:sz w:val="18"/>
          <w:szCs w:val="18"/>
          <w:shd w:val="clear" w:color="auto" w:fill="FFFFFF"/>
        </w:rPr>
      </w:pPr>
      <w:r w:rsidRPr="001A3049">
        <w:rPr>
          <w:sz w:val="18"/>
          <w:szCs w:val="18"/>
        </w:rPr>
        <w:t xml:space="preserve">4.10. </w:t>
      </w:r>
      <w:r w:rsidRPr="001A3049">
        <w:rPr>
          <w:color w:val="000000"/>
          <w:sz w:val="18"/>
          <w:szCs w:val="18"/>
          <w:shd w:val="clear" w:color="auto" w:fill="FFFFFF"/>
        </w:rPr>
        <w:t xml:space="preserve">При заключении трудового договора впервые работодателем </w:t>
      </w:r>
      <w:r w:rsidRPr="001A3049">
        <w:rPr>
          <w:sz w:val="18"/>
          <w:szCs w:val="18"/>
        </w:rPr>
        <w:t>оформляется</w:t>
      </w:r>
      <w:r w:rsidRPr="001A3049">
        <w:rPr>
          <w:color w:val="000000"/>
          <w:sz w:val="18"/>
          <w:szCs w:val="18"/>
          <w:shd w:val="clear" w:color="auto" w:fill="FFFFFF"/>
        </w:rPr>
        <w:t xml:space="preserve"> трудовая книжка (за исключением случаев, если в соответствии с ТК РФ, иным федеральным </w:t>
      </w:r>
      <w:r w:rsidRPr="001A3049">
        <w:rPr>
          <w:sz w:val="18"/>
          <w:szCs w:val="18"/>
        </w:rPr>
        <w:t xml:space="preserve">законом </w:t>
      </w:r>
      <w:r w:rsidRPr="001A3049">
        <w:rPr>
          <w:color w:val="000000"/>
          <w:sz w:val="18"/>
          <w:szCs w:val="18"/>
          <w:shd w:val="clear" w:color="auto" w:fill="FFFFFF"/>
        </w:rPr>
        <w:t>трудовая книжка на работника не оформляется). В случае</w:t>
      </w:r>
      <w:proofErr w:type="gramStart"/>
      <w:r w:rsidRPr="001A3049">
        <w:rPr>
          <w:color w:val="000000"/>
          <w:sz w:val="18"/>
          <w:szCs w:val="18"/>
          <w:shd w:val="clear" w:color="auto" w:fill="FFFFFF"/>
        </w:rPr>
        <w:t>,</w:t>
      </w:r>
      <w:proofErr w:type="gramEnd"/>
      <w:r w:rsidRPr="001A3049">
        <w:rPr>
          <w:color w:val="000000"/>
          <w:sz w:val="18"/>
          <w:szCs w:val="18"/>
          <w:shd w:val="clear" w:color="auto" w:fill="FFFFF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1A3049" w:rsidRPr="001A3049" w:rsidRDefault="001A3049" w:rsidP="001A3049">
      <w:pPr>
        <w:ind w:firstLine="709"/>
        <w:jc w:val="both"/>
        <w:rPr>
          <w:sz w:val="18"/>
          <w:szCs w:val="18"/>
        </w:rPr>
      </w:pPr>
      <w:proofErr w:type="gramStart"/>
      <w:r w:rsidRPr="001A3049">
        <w:rPr>
          <w:color w:val="000000"/>
          <w:sz w:val="18"/>
          <w:szCs w:val="18"/>
          <w:shd w:val="clear" w:color="auto" w:fill="FFFFFF"/>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r w:rsidRPr="001A3049">
        <w:rPr>
          <w:sz w:val="18"/>
          <w:szCs w:val="18"/>
        </w:rPr>
        <w:t>законом</w:t>
      </w:r>
      <w:r w:rsidRPr="001A3049">
        <w:rPr>
          <w:color w:val="000000"/>
          <w:sz w:val="18"/>
          <w:szCs w:val="18"/>
          <w:shd w:val="clear" w:color="auto" w:fill="FFFFFF"/>
        </w:rPr>
        <w:t xml:space="preserve"> трудовая книжка на работника не ведется).</w:t>
      </w:r>
      <w:proofErr w:type="gramEnd"/>
    </w:p>
    <w:p w:rsidR="001A3049" w:rsidRPr="001A3049" w:rsidRDefault="001A3049" w:rsidP="001A3049">
      <w:pPr>
        <w:ind w:firstLine="709"/>
        <w:jc w:val="both"/>
        <w:rPr>
          <w:bCs/>
          <w:sz w:val="18"/>
          <w:szCs w:val="18"/>
        </w:rPr>
      </w:pPr>
      <w:r w:rsidRPr="001A3049">
        <w:rPr>
          <w:bCs/>
          <w:sz w:val="18"/>
          <w:szCs w:val="18"/>
        </w:rPr>
        <w:t xml:space="preserve">4.11. </w:t>
      </w:r>
      <w:r w:rsidRPr="001A3049">
        <w:rPr>
          <w:sz w:val="18"/>
          <w:szCs w:val="18"/>
        </w:rPr>
        <w:t>Оформление приема на работу</w:t>
      </w:r>
    </w:p>
    <w:p w:rsidR="001A3049" w:rsidRPr="001A3049" w:rsidRDefault="001A3049" w:rsidP="001A3049">
      <w:pPr>
        <w:ind w:firstLine="709"/>
        <w:jc w:val="both"/>
        <w:rPr>
          <w:bCs/>
          <w:sz w:val="18"/>
          <w:szCs w:val="18"/>
        </w:rPr>
      </w:pPr>
      <w:r w:rsidRPr="001A3049">
        <w:rPr>
          <w:sz w:val="18"/>
          <w:szCs w:val="18"/>
        </w:rPr>
        <w:t xml:space="preserve">4.11.1. </w:t>
      </w:r>
      <w:r w:rsidRPr="001A3049">
        <w:rPr>
          <w:color w:val="000000"/>
          <w:sz w:val="18"/>
          <w:szCs w:val="18"/>
          <w:shd w:val="clear" w:color="auto" w:fill="FFFFFF"/>
        </w:rPr>
        <w:t>Прием на работу оформляется трудовым договором. Работодатель вправе издать на основании заключенного трудового договора </w:t>
      </w:r>
      <w:r w:rsidRPr="001A3049">
        <w:rPr>
          <w:sz w:val="18"/>
          <w:szCs w:val="18"/>
          <w:shd w:val="clear" w:color="auto" w:fill="FFFFFF"/>
        </w:rPr>
        <w:t>приказ</w:t>
      </w:r>
      <w:r w:rsidRPr="001A3049">
        <w:rPr>
          <w:color w:val="000000"/>
          <w:sz w:val="18"/>
          <w:szCs w:val="18"/>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Pr="001A3049">
        <w:rPr>
          <w:sz w:val="18"/>
          <w:szCs w:val="18"/>
        </w:rPr>
        <w:t>.</w:t>
      </w:r>
    </w:p>
    <w:p w:rsidR="001A3049" w:rsidRPr="001A3049" w:rsidRDefault="001A3049" w:rsidP="001A3049">
      <w:pPr>
        <w:ind w:firstLine="709"/>
        <w:jc w:val="both"/>
        <w:rPr>
          <w:bCs/>
          <w:sz w:val="18"/>
          <w:szCs w:val="18"/>
        </w:rPr>
      </w:pPr>
      <w:r w:rsidRPr="001A3049">
        <w:rPr>
          <w:sz w:val="18"/>
          <w:szCs w:val="18"/>
        </w:rPr>
        <w:t xml:space="preserve">4.11.2. При приеме </w:t>
      </w:r>
      <w:r w:rsidRPr="001A3049">
        <w:rPr>
          <w:bCs/>
          <w:sz w:val="18"/>
          <w:szCs w:val="18"/>
        </w:rPr>
        <w:t>работника на работу или переводе его в установленном порядке на другую работу работодатель обязан до подписания трудового договора ознакомить работника под роспись:</w:t>
      </w:r>
    </w:p>
    <w:p w:rsidR="001A3049" w:rsidRPr="001A3049" w:rsidRDefault="001A3049" w:rsidP="001A3049">
      <w:pPr>
        <w:ind w:firstLine="709"/>
        <w:jc w:val="both"/>
        <w:rPr>
          <w:bCs/>
          <w:sz w:val="18"/>
          <w:szCs w:val="18"/>
        </w:rPr>
      </w:pPr>
      <w:r w:rsidRPr="001A3049">
        <w:rPr>
          <w:bCs/>
          <w:sz w:val="18"/>
          <w:szCs w:val="18"/>
        </w:rPr>
        <w:t>с порученной работой, условиями и оплатой труда, должностной инструкцией, разъяснить работнику его права и обязанности;</w:t>
      </w:r>
    </w:p>
    <w:p w:rsidR="001A3049" w:rsidRPr="001A3049" w:rsidRDefault="001A3049" w:rsidP="001A3049">
      <w:pPr>
        <w:ind w:firstLine="709"/>
        <w:jc w:val="both"/>
        <w:rPr>
          <w:bCs/>
          <w:sz w:val="18"/>
          <w:szCs w:val="18"/>
        </w:rPr>
      </w:pPr>
      <w:r w:rsidRPr="001A3049">
        <w:rPr>
          <w:bCs/>
          <w:sz w:val="18"/>
          <w:szCs w:val="18"/>
        </w:rPr>
        <w:t>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1A3049" w:rsidRPr="001A3049" w:rsidRDefault="001A3049" w:rsidP="001A3049">
      <w:pPr>
        <w:ind w:firstLine="709"/>
        <w:jc w:val="both"/>
        <w:rPr>
          <w:bCs/>
          <w:sz w:val="18"/>
          <w:szCs w:val="18"/>
        </w:rPr>
      </w:pPr>
      <w:r w:rsidRPr="001A3049">
        <w:rPr>
          <w:bCs/>
          <w:sz w:val="18"/>
          <w:szCs w:val="18"/>
        </w:rPr>
        <w:t>с Положением о работе с персональными данными работников администрации поселка;</w:t>
      </w:r>
    </w:p>
    <w:p w:rsidR="001A3049" w:rsidRPr="001A3049" w:rsidRDefault="001A3049" w:rsidP="001A3049">
      <w:pPr>
        <w:ind w:firstLine="709"/>
        <w:jc w:val="both"/>
        <w:rPr>
          <w:bCs/>
          <w:sz w:val="18"/>
          <w:szCs w:val="18"/>
        </w:rPr>
      </w:pPr>
      <w:r w:rsidRPr="001A3049">
        <w:rPr>
          <w:bCs/>
          <w:sz w:val="18"/>
          <w:szCs w:val="18"/>
        </w:rPr>
        <w:t>провести инструктаж по технике безопасности, производственной санитарии, противопожарной безопасности и другим правилам охраны труда.</w:t>
      </w:r>
    </w:p>
    <w:p w:rsidR="001A3049" w:rsidRPr="001A3049" w:rsidRDefault="001A3049" w:rsidP="001A3049">
      <w:pPr>
        <w:ind w:firstLine="709"/>
        <w:jc w:val="both"/>
        <w:rPr>
          <w:bCs/>
          <w:sz w:val="18"/>
          <w:szCs w:val="18"/>
        </w:rPr>
      </w:pPr>
      <w:r w:rsidRPr="001A3049">
        <w:rPr>
          <w:bCs/>
          <w:sz w:val="18"/>
          <w:szCs w:val="18"/>
        </w:rPr>
        <w:t xml:space="preserve">4.12. Прием на работу в администрацию, как </w:t>
      </w:r>
      <w:proofErr w:type="gramStart"/>
      <w:r w:rsidRPr="001A3049">
        <w:rPr>
          <w:bCs/>
          <w:sz w:val="18"/>
          <w:szCs w:val="18"/>
        </w:rPr>
        <w:t>правило</w:t>
      </w:r>
      <w:proofErr w:type="gramEnd"/>
      <w:r w:rsidRPr="001A3049">
        <w:rPr>
          <w:bCs/>
          <w:sz w:val="18"/>
          <w:szCs w:val="18"/>
        </w:rPr>
        <w:t xml:space="preserve"> осуществляется, с прохождением испытательного срока продолжительностью от 1 до 6 месяцев в зависимости от должности. Срок испытания для заместителя Главы поселка, главного бухгалтера – до 6 месяцев, если иное не установлено федеральными законами. Для гражданина, принятого на должность муниципальной службы, или его </w:t>
      </w:r>
      <w:proofErr w:type="gramStart"/>
      <w:r w:rsidRPr="001A3049">
        <w:rPr>
          <w:bCs/>
          <w:sz w:val="18"/>
          <w:szCs w:val="18"/>
        </w:rPr>
        <w:t>переводе</w:t>
      </w:r>
      <w:proofErr w:type="gramEnd"/>
      <w:r w:rsidRPr="001A3049">
        <w:rPr>
          <w:bCs/>
          <w:sz w:val="18"/>
          <w:szCs w:val="18"/>
        </w:rPr>
        <w:t xml:space="preserve"> на должность муниципальной службы иной группы или специализации трудовой функции устанавливается испытание на срок от 1 до 3 месяцев.</w:t>
      </w:r>
    </w:p>
    <w:p w:rsidR="001A3049" w:rsidRPr="001A3049" w:rsidRDefault="001A3049" w:rsidP="001A3049">
      <w:pPr>
        <w:ind w:firstLine="709"/>
        <w:jc w:val="both"/>
        <w:rPr>
          <w:bCs/>
          <w:sz w:val="18"/>
          <w:szCs w:val="18"/>
        </w:rPr>
      </w:pPr>
      <w:r w:rsidRPr="001A3049">
        <w:rPr>
          <w:bCs/>
          <w:sz w:val="18"/>
          <w:szCs w:val="18"/>
        </w:rPr>
        <w:lastRenderedPageBreak/>
        <w:t>4.12.1. При заключении трудового договора на срок от 2-х до 6-ти месяцев испытание не может превышать 2-х недель.</w:t>
      </w:r>
    </w:p>
    <w:p w:rsidR="001A3049" w:rsidRPr="001A3049" w:rsidRDefault="001A3049" w:rsidP="001A3049">
      <w:pPr>
        <w:ind w:firstLine="709"/>
        <w:jc w:val="both"/>
        <w:rPr>
          <w:bCs/>
          <w:sz w:val="18"/>
          <w:szCs w:val="18"/>
        </w:rPr>
      </w:pPr>
      <w:r w:rsidRPr="001A3049">
        <w:rPr>
          <w:bCs/>
          <w:sz w:val="18"/>
          <w:szCs w:val="18"/>
        </w:rPr>
        <w:t>4.12.2. В период испытания на работника распространяются положения трудового законодательства и иных нормативных правовых актов, локальных нормативных актов администрации посёлка.</w:t>
      </w:r>
    </w:p>
    <w:p w:rsidR="001A3049" w:rsidRPr="001A3049" w:rsidRDefault="001A3049" w:rsidP="001A3049">
      <w:pPr>
        <w:shd w:val="clear" w:color="auto" w:fill="FFFFFF"/>
        <w:ind w:firstLine="709"/>
        <w:jc w:val="both"/>
        <w:rPr>
          <w:sz w:val="18"/>
          <w:szCs w:val="18"/>
        </w:rPr>
      </w:pPr>
      <w:r w:rsidRPr="001A3049">
        <w:rPr>
          <w:bCs/>
          <w:sz w:val="18"/>
          <w:szCs w:val="18"/>
        </w:rPr>
        <w:t xml:space="preserve">4.12.3. </w:t>
      </w:r>
      <w:r w:rsidRPr="001A3049">
        <w:rPr>
          <w:sz w:val="18"/>
          <w:szCs w:val="18"/>
        </w:rPr>
        <w:t xml:space="preserve">Испытание при приеме на работу не устанавливается </w:t>
      </w:r>
      <w:proofErr w:type="gramStart"/>
      <w:r w:rsidRPr="001A3049">
        <w:rPr>
          <w:sz w:val="18"/>
          <w:szCs w:val="18"/>
        </w:rPr>
        <w:t>для</w:t>
      </w:r>
      <w:proofErr w:type="gramEnd"/>
      <w:r w:rsidRPr="001A3049">
        <w:rPr>
          <w:sz w:val="18"/>
          <w:szCs w:val="18"/>
        </w:rPr>
        <w:t>:</w:t>
      </w:r>
    </w:p>
    <w:p w:rsidR="001A3049" w:rsidRPr="001A3049" w:rsidRDefault="001A3049" w:rsidP="001A3049">
      <w:pPr>
        <w:shd w:val="clear" w:color="auto" w:fill="FFFFFF"/>
        <w:ind w:firstLine="709"/>
        <w:jc w:val="both"/>
        <w:rPr>
          <w:sz w:val="18"/>
          <w:szCs w:val="18"/>
        </w:rPr>
      </w:pPr>
      <w:r w:rsidRPr="001A3049">
        <w:rPr>
          <w:sz w:val="18"/>
          <w:szCs w:val="1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A3049" w:rsidRPr="001A3049" w:rsidRDefault="001A3049" w:rsidP="001A3049">
      <w:pPr>
        <w:shd w:val="clear" w:color="auto" w:fill="FFFFFF"/>
        <w:ind w:firstLine="709"/>
        <w:jc w:val="both"/>
        <w:rPr>
          <w:sz w:val="18"/>
          <w:szCs w:val="18"/>
        </w:rPr>
      </w:pPr>
      <w:r w:rsidRPr="001A3049">
        <w:rPr>
          <w:sz w:val="18"/>
          <w:szCs w:val="18"/>
        </w:rPr>
        <w:t>беременных женщин и женщин, имеющих детей в возрасте до полутора лет;</w:t>
      </w:r>
    </w:p>
    <w:p w:rsidR="001A3049" w:rsidRPr="001A3049" w:rsidRDefault="001A3049" w:rsidP="001A3049">
      <w:pPr>
        <w:shd w:val="clear" w:color="auto" w:fill="FFFFFF"/>
        <w:ind w:firstLine="709"/>
        <w:jc w:val="both"/>
        <w:rPr>
          <w:sz w:val="18"/>
          <w:szCs w:val="18"/>
        </w:rPr>
      </w:pPr>
      <w:r w:rsidRPr="001A3049">
        <w:rPr>
          <w:sz w:val="18"/>
          <w:szCs w:val="18"/>
        </w:rPr>
        <w:t>лиц, не достигших возраста восемнадцати лет;</w:t>
      </w:r>
    </w:p>
    <w:p w:rsidR="001A3049" w:rsidRPr="001A3049" w:rsidRDefault="001A3049" w:rsidP="001A3049">
      <w:pPr>
        <w:shd w:val="clear" w:color="auto" w:fill="FFFFFF"/>
        <w:ind w:firstLine="709"/>
        <w:jc w:val="both"/>
        <w:rPr>
          <w:sz w:val="18"/>
          <w:szCs w:val="18"/>
        </w:rPr>
      </w:pPr>
      <w:r w:rsidRPr="001A3049">
        <w:rPr>
          <w:sz w:val="18"/>
          <w:szCs w:val="1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A3049" w:rsidRPr="001A3049" w:rsidRDefault="001A3049" w:rsidP="001A3049">
      <w:pPr>
        <w:shd w:val="clear" w:color="auto" w:fill="FFFFFF"/>
        <w:ind w:firstLine="709"/>
        <w:jc w:val="both"/>
        <w:rPr>
          <w:sz w:val="18"/>
          <w:szCs w:val="18"/>
        </w:rPr>
      </w:pPr>
      <w:r w:rsidRPr="001A3049">
        <w:rPr>
          <w:sz w:val="18"/>
          <w:szCs w:val="18"/>
        </w:rPr>
        <w:t>лиц, избранных на выборную должность на оплачиваемую работу;</w:t>
      </w:r>
    </w:p>
    <w:p w:rsidR="001A3049" w:rsidRPr="001A3049" w:rsidRDefault="001A3049" w:rsidP="001A3049">
      <w:pPr>
        <w:shd w:val="clear" w:color="auto" w:fill="FFFFFF"/>
        <w:ind w:firstLine="709"/>
        <w:jc w:val="both"/>
        <w:rPr>
          <w:sz w:val="18"/>
          <w:szCs w:val="18"/>
        </w:rPr>
      </w:pPr>
      <w:r w:rsidRPr="001A3049">
        <w:rPr>
          <w:sz w:val="18"/>
          <w:szCs w:val="18"/>
        </w:rPr>
        <w:t>лиц, приглашенных на работу в порядке перевода от другого работодателя по согласованию между работодателями;</w:t>
      </w:r>
    </w:p>
    <w:p w:rsidR="001A3049" w:rsidRPr="001A3049" w:rsidRDefault="001A3049" w:rsidP="001A3049">
      <w:pPr>
        <w:shd w:val="clear" w:color="auto" w:fill="FFFFFF"/>
        <w:ind w:firstLine="709"/>
        <w:jc w:val="both"/>
        <w:rPr>
          <w:sz w:val="18"/>
          <w:szCs w:val="18"/>
        </w:rPr>
      </w:pPr>
      <w:r w:rsidRPr="001A3049">
        <w:rPr>
          <w:sz w:val="18"/>
          <w:szCs w:val="18"/>
        </w:rPr>
        <w:t>лиц, заключающих трудовой договор на срок до двух месяцев;</w:t>
      </w:r>
    </w:p>
    <w:p w:rsidR="001A3049" w:rsidRPr="001A3049" w:rsidRDefault="001A3049" w:rsidP="001A3049">
      <w:pPr>
        <w:ind w:firstLine="709"/>
        <w:jc w:val="both"/>
        <w:rPr>
          <w:bCs/>
          <w:sz w:val="18"/>
          <w:szCs w:val="18"/>
        </w:rPr>
      </w:pPr>
      <w:r w:rsidRPr="001A3049">
        <w:rPr>
          <w:sz w:val="18"/>
          <w:szCs w:val="18"/>
        </w:rPr>
        <w:t>иных лиц в случаях, предусмотренных настоящим Кодексом, иными федеральными законами, коллективным договором.</w:t>
      </w:r>
      <w:r w:rsidRPr="001A3049">
        <w:rPr>
          <w:bCs/>
          <w:sz w:val="18"/>
          <w:szCs w:val="18"/>
        </w:rPr>
        <w:t>4.12.4. В срок испытания не засчитываются период временной нетрудоспособности и другие периоды, когда он фактически отсутствует на работе.</w:t>
      </w:r>
    </w:p>
    <w:p w:rsidR="001A3049" w:rsidRPr="001A3049" w:rsidRDefault="001A3049" w:rsidP="001A3049">
      <w:pPr>
        <w:ind w:firstLine="709"/>
        <w:jc w:val="both"/>
        <w:rPr>
          <w:bCs/>
          <w:sz w:val="18"/>
          <w:szCs w:val="18"/>
        </w:rPr>
      </w:pPr>
      <w:r w:rsidRPr="001A3049">
        <w:rPr>
          <w:bCs/>
          <w:sz w:val="18"/>
          <w:szCs w:val="18"/>
        </w:rPr>
        <w:t xml:space="preserve">4.12.5. По результатам испытания пишется непосредственным руководителем заключение и вывод на его соответствие поручаемой работе, которое согласовывается с заместителем Главы поселка и утверждается Главой поселка. </w:t>
      </w:r>
    </w:p>
    <w:p w:rsidR="001A3049" w:rsidRPr="001A3049" w:rsidRDefault="001A3049" w:rsidP="001A3049">
      <w:pPr>
        <w:ind w:firstLine="709"/>
        <w:jc w:val="both"/>
        <w:rPr>
          <w:bCs/>
          <w:sz w:val="18"/>
          <w:szCs w:val="18"/>
        </w:rPr>
      </w:pPr>
      <w:r w:rsidRPr="001A3049">
        <w:rPr>
          <w:bCs/>
          <w:sz w:val="18"/>
          <w:szCs w:val="18"/>
        </w:rPr>
        <w:t>4.12.6. При неудовлетворительном результате испытания расторжение трудового договора производится без выплаты выходного пособия.</w:t>
      </w:r>
    </w:p>
    <w:p w:rsidR="001A3049" w:rsidRPr="001A3049" w:rsidRDefault="001A3049" w:rsidP="001A3049">
      <w:pPr>
        <w:ind w:firstLine="709"/>
        <w:jc w:val="both"/>
        <w:rPr>
          <w:bCs/>
          <w:sz w:val="18"/>
          <w:szCs w:val="18"/>
        </w:rPr>
      </w:pPr>
      <w:r w:rsidRPr="001A3049">
        <w:rPr>
          <w:bCs/>
          <w:sz w:val="18"/>
          <w:szCs w:val="18"/>
        </w:rPr>
        <w:t>4.13.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Предельным для нахождения на должности муниципальной службы является возраст 65 лет.</w:t>
      </w:r>
    </w:p>
    <w:p w:rsidR="001A3049" w:rsidRPr="001A3049" w:rsidRDefault="001A3049" w:rsidP="001A3049">
      <w:pPr>
        <w:ind w:firstLine="709"/>
        <w:jc w:val="both"/>
        <w:rPr>
          <w:bCs/>
          <w:sz w:val="18"/>
          <w:szCs w:val="18"/>
        </w:rPr>
      </w:pPr>
      <w:r w:rsidRPr="001A3049">
        <w:rPr>
          <w:bCs/>
          <w:sz w:val="18"/>
          <w:szCs w:val="18"/>
        </w:rPr>
        <w:t>Гражданин не может быть принят на муниципальную службу после достижения им возраста 65 лет.</w:t>
      </w:r>
    </w:p>
    <w:p w:rsidR="001A3049" w:rsidRPr="001A3049" w:rsidRDefault="001A3049" w:rsidP="001A3049">
      <w:pPr>
        <w:ind w:firstLine="709"/>
        <w:jc w:val="both"/>
        <w:rPr>
          <w:bCs/>
          <w:sz w:val="18"/>
          <w:szCs w:val="18"/>
        </w:rPr>
      </w:pPr>
      <w:r w:rsidRPr="001A3049">
        <w:rPr>
          <w:bCs/>
          <w:sz w:val="18"/>
          <w:szCs w:val="18"/>
        </w:rPr>
        <w:t>4.14. Гражданин не</w:t>
      </w:r>
      <w:r w:rsidRPr="001A3049">
        <w:rPr>
          <w:b/>
          <w:bCs/>
          <w:sz w:val="18"/>
          <w:szCs w:val="18"/>
        </w:rPr>
        <w:t xml:space="preserve"> </w:t>
      </w:r>
      <w:r w:rsidRPr="001A3049">
        <w:rPr>
          <w:bCs/>
          <w:sz w:val="18"/>
          <w:szCs w:val="18"/>
        </w:rPr>
        <w:t xml:space="preserve">может быть принят для прохождения муниципальной службы и находится на муниципальной службе в случаях не соблюдения ограничений и запретов, связанных с муниципальной службой в </w:t>
      </w:r>
      <w:r w:rsidRPr="001A3049">
        <w:rPr>
          <w:bCs/>
          <w:sz w:val="18"/>
          <w:szCs w:val="18"/>
        </w:rPr>
        <w:lastRenderedPageBreak/>
        <w:t>соответствии с ФЗ «О муниципальной службе в Российской Федерации.</w:t>
      </w:r>
    </w:p>
    <w:p w:rsidR="001A3049" w:rsidRPr="001A3049" w:rsidRDefault="001A3049" w:rsidP="001A3049">
      <w:pPr>
        <w:ind w:firstLine="709"/>
        <w:jc w:val="both"/>
        <w:rPr>
          <w:bCs/>
          <w:sz w:val="18"/>
          <w:szCs w:val="18"/>
        </w:rPr>
      </w:pPr>
      <w:r w:rsidRPr="001A3049">
        <w:rPr>
          <w:sz w:val="18"/>
          <w:szCs w:val="18"/>
        </w:rPr>
        <w:t>4.15. 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законами.</w:t>
      </w:r>
    </w:p>
    <w:p w:rsidR="001A3049" w:rsidRPr="001A3049" w:rsidRDefault="001A3049" w:rsidP="001A3049">
      <w:pPr>
        <w:ind w:firstLine="709"/>
        <w:jc w:val="both"/>
        <w:rPr>
          <w:bCs/>
          <w:sz w:val="18"/>
          <w:szCs w:val="18"/>
        </w:rPr>
      </w:pPr>
      <w:r w:rsidRPr="001A3049">
        <w:rPr>
          <w:sz w:val="18"/>
          <w:szCs w:val="18"/>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кодексом РФ или иными федеральными законами.</w:t>
      </w:r>
    </w:p>
    <w:p w:rsidR="001A3049" w:rsidRPr="001A3049" w:rsidRDefault="001A3049" w:rsidP="001A3049">
      <w:pPr>
        <w:ind w:firstLine="709"/>
        <w:jc w:val="both"/>
        <w:rPr>
          <w:bCs/>
          <w:sz w:val="18"/>
          <w:szCs w:val="18"/>
        </w:rPr>
      </w:pPr>
      <w:r w:rsidRPr="001A3049">
        <w:rPr>
          <w:bCs/>
          <w:sz w:val="18"/>
          <w:szCs w:val="18"/>
        </w:rPr>
        <w:t>4.16. Расторжение, прекращение трудового договора может иметь место по основаниям, предусмотренным Трудовым кодексом РФ, а именно:</w:t>
      </w:r>
    </w:p>
    <w:p w:rsidR="001A3049" w:rsidRPr="001A3049" w:rsidRDefault="001A3049" w:rsidP="001A3049">
      <w:pPr>
        <w:ind w:firstLine="709"/>
        <w:jc w:val="both"/>
        <w:rPr>
          <w:bCs/>
          <w:sz w:val="18"/>
          <w:szCs w:val="18"/>
        </w:rPr>
      </w:pPr>
      <w:r w:rsidRPr="001A3049">
        <w:rPr>
          <w:bCs/>
          <w:sz w:val="18"/>
          <w:szCs w:val="18"/>
        </w:rPr>
        <w:t>соглашение сторон;</w:t>
      </w:r>
    </w:p>
    <w:p w:rsidR="001A3049" w:rsidRPr="001A3049" w:rsidRDefault="001A3049" w:rsidP="001A3049">
      <w:pPr>
        <w:ind w:firstLine="709"/>
        <w:jc w:val="both"/>
        <w:rPr>
          <w:bCs/>
          <w:sz w:val="18"/>
          <w:szCs w:val="18"/>
        </w:rPr>
      </w:pPr>
      <w:r w:rsidRPr="001A3049">
        <w:rPr>
          <w:bCs/>
          <w:sz w:val="18"/>
          <w:szCs w:val="1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A3049" w:rsidRPr="001A3049" w:rsidRDefault="001A3049" w:rsidP="001A3049">
      <w:pPr>
        <w:ind w:firstLine="709"/>
        <w:jc w:val="both"/>
        <w:rPr>
          <w:bCs/>
          <w:sz w:val="18"/>
          <w:szCs w:val="18"/>
        </w:rPr>
      </w:pPr>
      <w:r w:rsidRPr="001A3049">
        <w:rPr>
          <w:bCs/>
          <w:sz w:val="18"/>
          <w:szCs w:val="18"/>
        </w:rPr>
        <w:t>расторжение трудового договора по инициативе работника;</w:t>
      </w:r>
    </w:p>
    <w:p w:rsidR="001A3049" w:rsidRPr="001A3049" w:rsidRDefault="001A3049" w:rsidP="001A3049">
      <w:pPr>
        <w:ind w:firstLine="709"/>
        <w:jc w:val="both"/>
        <w:rPr>
          <w:bCs/>
          <w:sz w:val="18"/>
          <w:szCs w:val="18"/>
        </w:rPr>
      </w:pPr>
      <w:r w:rsidRPr="001A3049">
        <w:rPr>
          <w:bCs/>
          <w:sz w:val="18"/>
          <w:szCs w:val="18"/>
        </w:rPr>
        <w:t>расторжение трудового договора по инициативе работодателя с сохранением гарантий и компенсаций, предусмотренных Трудовым кодексом РФ и другими федеральными законами;</w:t>
      </w:r>
    </w:p>
    <w:p w:rsidR="001A3049" w:rsidRPr="001A3049" w:rsidRDefault="001A3049" w:rsidP="001A3049">
      <w:pPr>
        <w:ind w:firstLine="709"/>
        <w:jc w:val="both"/>
        <w:rPr>
          <w:bCs/>
          <w:sz w:val="18"/>
          <w:szCs w:val="18"/>
        </w:rPr>
      </w:pPr>
      <w:r w:rsidRPr="001A3049">
        <w:rPr>
          <w:bCs/>
          <w:sz w:val="18"/>
          <w:szCs w:val="18"/>
        </w:rPr>
        <w:t>перевод работника по его просьбе или с его согласия на работу, необходимого ему в соответствии с медицинским заключением;</w:t>
      </w:r>
    </w:p>
    <w:p w:rsidR="001A3049" w:rsidRPr="001A3049" w:rsidRDefault="001A3049" w:rsidP="001A3049">
      <w:pPr>
        <w:ind w:firstLine="709"/>
        <w:jc w:val="both"/>
        <w:rPr>
          <w:bCs/>
          <w:sz w:val="18"/>
          <w:szCs w:val="18"/>
        </w:rPr>
      </w:pPr>
      <w:r w:rsidRPr="001A3049">
        <w:rPr>
          <w:bCs/>
          <w:sz w:val="18"/>
          <w:szCs w:val="18"/>
        </w:rPr>
        <w:t>отказ работника от перевода в связи с перемещением работодателя в другую местность;</w:t>
      </w:r>
    </w:p>
    <w:p w:rsidR="001A3049" w:rsidRPr="001A3049" w:rsidRDefault="001A3049" w:rsidP="001A3049">
      <w:pPr>
        <w:ind w:firstLine="709"/>
        <w:jc w:val="both"/>
        <w:rPr>
          <w:bCs/>
          <w:sz w:val="18"/>
          <w:szCs w:val="18"/>
        </w:rPr>
      </w:pPr>
      <w:r w:rsidRPr="001A3049">
        <w:rPr>
          <w:bCs/>
          <w:sz w:val="18"/>
          <w:szCs w:val="18"/>
        </w:rPr>
        <w:t>обстоятельства, независящие от воли сторон;</w:t>
      </w:r>
    </w:p>
    <w:p w:rsidR="001A3049" w:rsidRPr="001A3049" w:rsidRDefault="001A3049" w:rsidP="001A3049">
      <w:pPr>
        <w:ind w:firstLine="709"/>
        <w:jc w:val="both"/>
        <w:rPr>
          <w:bCs/>
          <w:sz w:val="18"/>
          <w:szCs w:val="18"/>
        </w:rPr>
      </w:pPr>
      <w:r w:rsidRPr="001A3049">
        <w:rPr>
          <w:bCs/>
          <w:sz w:val="18"/>
          <w:szCs w:val="18"/>
        </w:rPr>
        <w:t>нарушение, установленное Трудовым кодексом РФ или иным федеральным законом, правил заключения трудового договора, если это нарушение исключает возможность продолжения работы;</w:t>
      </w:r>
    </w:p>
    <w:p w:rsidR="001A3049" w:rsidRPr="001A3049" w:rsidRDefault="001A3049" w:rsidP="001A3049">
      <w:pPr>
        <w:ind w:firstLine="709"/>
        <w:jc w:val="both"/>
        <w:rPr>
          <w:bCs/>
          <w:sz w:val="18"/>
          <w:szCs w:val="18"/>
        </w:rPr>
      </w:pPr>
      <w:r w:rsidRPr="001A3049">
        <w:rPr>
          <w:bCs/>
          <w:sz w:val="18"/>
          <w:szCs w:val="18"/>
        </w:rPr>
        <w:t>и по другим основаниям, предусмотренным Трудовым кодексом РФ и федеральными законами о муниципальной службе.</w:t>
      </w:r>
    </w:p>
    <w:p w:rsidR="001A3049" w:rsidRPr="001A3049" w:rsidRDefault="001A3049" w:rsidP="001A3049">
      <w:pPr>
        <w:ind w:firstLine="709"/>
        <w:jc w:val="both"/>
        <w:rPr>
          <w:bCs/>
          <w:sz w:val="18"/>
          <w:szCs w:val="18"/>
        </w:rPr>
      </w:pPr>
      <w:r w:rsidRPr="001A3049">
        <w:rPr>
          <w:bCs/>
          <w:sz w:val="18"/>
          <w:szCs w:val="18"/>
        </w:rPr>
        <w:t>4.16.1. Увольнение муниципального служащего может быть осуществлено также по инициативе Главы поселка в случаях:</w:t>
      </w:r>
    </w:p>
    <w:p w:rsidR="001A3049" w:rsidRPr="001A3049" w:rsidRDefault="001A3049" w:rsidP="001A3049">
      <w:pPr>
        <w:ind w:firstLine="709"/>
        <w:jc w:val="both"/>
        <w:rPr>
          <w:bCs/>
          <w:sz w:val="18"/>
          <w:szCs w:val="18"/>
        </w:rPr>
      </w:pPr>
      <w:r w:rsidRPr="001A3049">
        <w:rPr>
          <w:bCs/>
          <w:sz w:val="18"/>
          <w:szCs w:val="18"/>
        </w:rPr>
        <w:t>прекращения гражданства РФ;</w:t>
      </w:r>
    </w:p>
    <w:p w:rsidR="001A3049" w:rsidRPr="001A3049" w:rsidRDefault="001A3049" w:rsidP="001A3049">
      <w:pPr>
        <w:tabs>
          <w:tab w:val="left" w:pos="1020"/>
        </w:tabs>
        <w:ind w:firstLine="709"/>
        <w:jc w:val="both"/>
        <w:rPr>
          <w:bCs/>
          <w:sz w:val="18"/>
          <w:szCs w:val="18"/>
        </w:rPr>
      </w:pPr>
      <w:r w:rsidRPr="001A3049">
        <w:rPr>
          <w:bCs/>
          <w:sz w:val="18"/>
          <w:szCs w:val="18"/>
        </w:rPr>
        <w:t>установленного судом факта разглашения сведений, составляющих охраняемую законом тайну;</w:t>
      </w:r>
    </w:p>
    <w:p w:rsidR="001A3049" w:rsidRPr="001A3049" w:rsidRDefault="001A3049" w:rsidP="001A3049">
      <w:pPr>
        <w:tabs>
          <w:tab w:val="left" w:pos="1020"/>
        </w:tabs>
        <w:ind w:firstLine="709"/>
        <w:jc w:val="both"/>
        <w:rPr>
          <w:bCs/>
          <w:sz w:val="18"/>
          <w:szCs w:val="18"/>
        </w:rPr>
      </w:pPr>
      <w:r w:rsidRPr="001A3049">
        <w:rPr>
          <w:bCs/>
          <w:sz w:val="18"/>
          <w:szCs w:val="18"/>
        </w:rPr>
        <w:t>несоблюдения ограничений, запретов и неисполнения обязанностей, установленных законодательством о муниципальной службе;</w:t>
      </w:r>
    </w:p>
    <w:p w:rsidR="001A3049" w:rsidRPr="001A3049" w:rsidRDefault="001A3049" w:rsidP="001A3049">
      <w:pPr>
        <w:tabs>
          <w:tab w:val="left" w:pos="1020"/>
        </w:tabs>
        <w:ind w:firstLine="709"/>
        <w:jc w:val="both"/>
        <w:rPr>
          <w:bCs/>
          <w:sz w:val="18"/>
          <w:szCs w:val="18"/>
        </w:rPr>
      </w:pPr>
      <w:r w:rsidRPr="001A3049">
        <w:rPr>
          <w:bCs/>
          <w:sz w:val="18"/>
          <w:szCs w:val="18"/>
        </w:rPr>
        <w:t>достижения муниципальным служащим предельного возраста, установленного действующим законодательством для замещения должности муниципальной службы;</w:t>
      </w:r>
    </w:p>
    <w:p w:rsidR="001A3049" w:rsidRPr="001A3049" w:rsidRDefault="001A3049" w:rsidP="001A3049">
      <w:pPr>
        <w:tabs>
          <w:tab w:val="left" w:pos="1020"/>
        </w:tabs>
        <w:ind w:firstLine="709"/>
        <w:jc w:val="both"/>
        <w:rPr>
          <w:bCs/>
          <w:sz w:val="18"/>
          <w:szCs w:val="18"/>
        </w:rPr>
      </w:pPr>
      <w:r w:rsidRPr="001A3049">
        <w:rPr>
          <w:bCs/>
          <w:sz w:val="18"/>
          <w:szCs w:val="18"/>
        </w:rPr>
        <w:t>вынесения решения аттестационной комиссией о несоответствии муниципального служащего замещаемой должности муниципальной службы, когда перевод муниципального служащего с его согласия на другую работу невозможен;</w:t>
      </w:r>
    </w:p>
    <w:p w:rsidR="001A3049" w:rsidRPr="001A3049" w:rsidRDefault="001A3049" w:rsidP="001A3049">
      <w:pPr>
        <w:tabs>
          <w:tab w:val="left" w:pos="1020"/>
        </w:tabs>
        <w:ind w:firstLine="709"/>
        <w:jc w:val="both"/>
        <w:rPr>
          <w:bCs/>
          <w:sz w:val="18"/>
          <w:szCs w:val="18"/>
        </w:rPr>
      </w:pPr>
      <w:r w:rsidRPr="001A3049">
        <w:rPr>
          <w:bCs/>
          <w:sz w:val="18"/>
          <w:szCs w:val="18"/>
        </w:rPr>
        <w:t>и других случаях, предусмотренных законодательством.</w:t>
      </w:r>
    </w:p>
    <w:p w:rsidR="001A3049" w:rsidRPr="001A3049" w:rsidRDefault="001A3049" w:rsidP="001A3049">
      <w:pPr>
        <w:tabs>
          <w:tab w:val="left" w:pos="1020"/>
        </w:tabs>
        <w:ind w:firstLine="709"/>
        <w:jc w:val="both"/>
        <w:rPr>
          <w:bCs/>
          <w:sz w:val="18"/>
          <w:szCs w:val="18"/>
        </w:rPr>
      </w:pPr>
      <w:r w:rsidRPr="001A3049">
        <w:rPr>
          <w:bCs/>
          <w:sz w:val="18"/>
          <w:szCs w:val="18"/>
        </w:rPr>
        <w:lastRenderedPageBreak/>
        <w:t>4.16.2. Во всех случаях днем прекращения трудового договора является последний день работы работника.</w:t>
      </w:r>
    </w:p>
    <w:p w:rsidR="001A3049" w:rsidRPr="001A3049" w:rsidRDefault="001A3049" w:rsidP="001A3049">
      <w:pPr>
        <w:ind w:firstLine="709"/>
        <w:jc w:val="both"/>
        <w:rPr>
          <w:bCs/>
          <w:sz w:val="18"/>
          <w:szCs w:val="18"/>
        </w:rPr>
      </w:pPr>
      <w:r w:rsidRPr="001A3049">
        <w:rPr>
          <w:bCs/>
          <w:sz w:val="18"/>
          <w:szCs w:val="18"/>
        </w:rPr>
        <w:t xml:space="preserve">4.16.3.Работник имеет право расторгнуть трудовой договор, заключенный на неопределенный срок, предупредив об этом работодателя в письменной форме не позднее, чем за две недели. По истечении указанного срока предупреждения об увольнении работник вправе прекратить работу, а работодатель  в последний день обязан выдать ему трудовую книжку и произвести с ним расчет. По соглашению между работником и работодателем трудовой </w:t>
      </w:r>
      <w:proofErr w:type="gramStart"/>
      <w:r w:rsidRPr="001A3049">
        <w:rPr>
          <w:bCs/>
          <w:sz w:val="18"/>
          <w:szCs w:val="18"/>
        </w:rPr>
        <w:t>договор</w:t>
      </w:r>
      <w:proofErr w:type="gramEnd"/>
      <w:r w:rsidRPr="001A3049">
        <w:rPr>
          <w:bCs/>
          <w:sz w:val="18"/>
          <w:szCs w:val="18"/>
        </w:rPr>
        <w:t xml:space="preserve"> может быть расторгнут и до истечения двухнедельного срока.</w:t>
      </w:r>
    </w:p>
    <w:p w:rsidR="001A3049" w:rsidRPr="001A3049" w:rsidRDefault="001A3049" w:rsidP="001A3049">
      <w:pPr>
        <w:ind w:firstLine="709"/>
        <w:jc w:val="both"/>
        <w:rPr>
          <w:sz w:val="18"/>
          <w:szCs w:val="18"/>
        </w:rPr>
      </w:pPr>
      <w:r w:rsidRPr="001A3049">
        <w:rPr>
          <w:sz w:val="18"/>
          <w:szCs w:val="18"/>
        </w:rPr>
        <w:t>4.17.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A3049" w:rsidRPr="001A3049" w:rsidRDefault="001A3049" w:rsidP="001A3049">
      <w:pPr>
        <w:ind w:firstLine="709"/>
        <w:jc w:val="both"/>
        <w:rPr>
          <w:bCs/>
          <w:sz w:val="18"/>
          <w:szCs w:val="18"/>
        </w:rPr>
      </w:pPr>
      <w:r w:rsidRPr="001A3049">
        <w:rPr>
          <w:bCs/>
          <w:sz w:val="18"/>
          <w:szCs w:val="18"/>
        </w:rPr>
        <w:t>4.18. 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до его увольнения.</w:t>
      </w:r>
    </w:p>
    <w:p w:rsidR="001A3049" w:rsidRPr="001A3049" w:rsidRDefault="001A3049" w:rsidP="001A3049">
      <w:pPr>
        <w:ind w:firstLine="709"/>
        <w:jc w:val="both"/>
        <w:rPr>
          <w:bCs/>
          <w:sz w:val="18"/>
          <w:szCs w:val="18"/>
        </w:rPr>
      </w:pPr>
      <w:r w:rsidRPr="001A3049">
        <w:rPr>
          <w:bCs/>
          <w:sz w:val="18"/>
          <w:szCs w:val="18"/>
        </w:rPr>
        <w:t>4.19. Трудовой договор, заключенный на время выполнения определенной работы, прекращается по завершении этой работы.</w:t>
      </w:r>
    </w:p>
    <w:p w:rsidR="001A3049" w:rsidRPr="001A3049" w:rsidRDefault="001A3049" w:rsidP="001A3049">
      <w:pPr>
        <w:ind w:firstLine="709"/>
        <w:jc w:val="both"/>
        <w:rPr>
          <w:bCs/>
          <w:sz w:val="18"/>
          <w:szCs w:val="18"/>
        </w:rPr>
      </w:pPr>
      <w:r w:rsidRPr="001A3049">
        <w:rPr>
          <w:bCs/>
          <w:sz w:val="18"/>
          <w:szCs w:val="18"/>
        </w:rPr>
        <w:t xml:space="preserve">4.20. Трудовой договор, заключенный на время исполнения обязанностей отсутствующего работника, прекращается с выходом этого работника на работу. </w:t>
      </w:r>
    </w:p>
    <w:p w:rsidR="001A3049" w:rsidRPr="001A3049" w:rsidRDefault="001A3049" w:rsidP="001A3049">
      <w:pPr>
        <w:tabs>
          <w:tab w:val="left" w:pos="1215"/>
        </w:tabs>
        <w:ind w:firstLine="709"/>
        <w:jc w:val="both"/>
        <w:rPr>
          <w:sz w:val="18"/>
          <w:szCs w:val="18"/>
        </w:rPr>
      </w:pPr>
      <w:r w:rsidRPr="001A3049">
        <w:rPr>
          <w:bCs/>
          <w:sz w:val="18"/>
          <w:szCs w:val="18"/>
        </w:rPr>
        <w:t xml:space="preserve">4.21. </w:t>
      </w:r>
      <w:r w:rsidRPr="001A3049">
        <w:rPr>
          <w:sz w:val="18"/>
          <w:szCs w:val="18"/>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A3049" w:rsidRPr="001A3049" w:rsidRDefault="001A3049" w:rsidP="001A3049">
      <w:pPr>
        <w:tabs>
          <w:tab w:val="left" w:pos="1215"/>
        </w:tabs>
        <w:ind w:firstLine="709"/>
        <w:jc w:val="both"/>
        <w:rPr>
          <w:sz w:val="18"/>
          <w:szCs w:val="18"/>
        </w:rPr>
      </w:pPr>
      <w:r w:rsidRPr="001A3049">
        <w:rPr>
          <w:color w:val="000000"/>
          <w:sz w:val="18"/>
          <w:szCs w:val="18"/>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1A3049">
        <w:rPr>
          <w:sz w:val="18"/>
          <w:szCs w:val="18"/>
          <w:shd w:val="clear" w:color="auto" w:fill="FFFFFF"/>
        </w:rPr>
        <w:t>статья 66.1</w:t>
      </w:r>
      <w:r w:rsidRPr="001A3049">
        <w:rPr>
          <w:color w:val="000000"/>
          <w:sz w:val="18"/>
          <w:szCs w:val="18"/>
          <w:shd w:val="clear" w:color="auto" w:fill="FFFFFF"/>
        </w:rPr>
        <w:t xml:space="preserve"> Трудового кодекса Российской Федерации) у данного работодателя и произвести с ним расчет в соответствии со </w:t>
      </w:r>
      <w:r w:rsidRPr="001A3049">
        <w:rPr>
          <w:sz w:val="18"/>
          <w:szCs w:val="18"/>
          <w:shd w:val="clear" w:color="auto" w:fill="FFFFFF"/>
        </w:rPr>
        <w:t>статьей 140</w:t>
      </w:r>
      <w:r w:rsidRPr="001A3049">
        <w:rPr>
          <w:color w:val="000000"/>
          <w:sz w:val="18"/>
          <w:szCs w:val="18"/>
          <w:shd w:val="clear" w:color="auto" w:fill="FFFFFF"/>
        </w:rPr>
        <w:t xml:space="preserve"> Трудового кодекса Российской Федерации. По письменному заявлению работника работодатель также обязан выдать ему </w:t>
      </w:r>
      <w:r w:rsidRPr="001A3049">
        <w:rPr>
          <w:sz w:val="18"/>
          <w:szCs w:val="18"/>
        </w:rPr>
        <w:t>заверенные</w:t>
      </w:r>
      <w:r w:rsidRPr="001A3049">
        <w:rPr>
          <w:color w:val="000000"/>
          <w:sz w:val="18"/>
          <w:szCs w:val="18"/>
          <w:shd w:val="clear" w:color="auto" w:fill="FFFFFF"/>
        </w:rPr>
        <w:t xml:space="preserve"> надлежащим образом копии документов, связанных с работой.</w:t>
      </w:r>
    </w:p>
    <w:p w:rsidR="001A3049" w:rsidRPr="001A3049" w:rsidRDefault="001A3049" w:rsidP="001A3049">
      <w:pPr>
        <w:autoSpaceDE w:val="0"/>
        <w:autoSpaceDN w:val="0"/>
        <w:adjustRightInd w:val="0"/>
        <w:ind w:firstLine="709"/>
        <w:jc w:val="both"/>
        <w:rPr>
          <w:color w:val="FF0000"/>
          <w:sz w:val="18"/>
          <w:szCs w:val="18"/>
        </w:rPr>
      </w:pPr>
      <w:proofErr w:type="gramStart"/>
      <w:r w:rsidRPr="001A3049">
        <w:rPr>
          <w:color w:val="000000"/>
          <w:sz w:val="18"/>
          <w:szCs w:val="18"/>
          <w:shd w:val="clear" w:color="auto" w:fill="FFFFFF"/>
        </w:rPr>
        <w:t>Запись в трудовую книжку и внесение информации в сведения о трудовой деятельности (</w:t>
      </w:r>
      <w:r w:rsidRPr="001A3049">
        <w:rPr>
          <w:sz w:val="18"/>
          <w:szCs w:val="18"/>
          <w:shd w:val="clear" w:color="auto" w:fill="FFFFFF"/>
        </w:rPr>
        <w:t>статья 66.1</w:t>
      </w:r>
      <w:r w:rsidRPr="001A3049">
        <w:rPr>
          <w:color w:val="000000"/>
          <w:sz w:val="18"/>
          <w:szCs w:val="18"/>
          <w:shd w:val="clear" w:color="auto" w:fill="FFFFFF"/>
        </w:rPr>
        <w:t xml:space="preserve"> ТК РФ)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1A3049" w:rsidRPr="001A3049" w:rsidRDefault="001A3049" w:rsidP="001A3049">
      <w:pPr>
        <w:autoSpaceDE w:val="0"/>
        <w:autoSpaceDN w:val="0"/>
        <w:adjustRightInd w:val="0"/>
        <w:ind w:firstLine="709"/>
        <w:jc w:val="both"/>
        <w:rPr>
          <w:sz w:val="18"/>
          <w:szCs w:val="18"/>
        </w:rPr>
      </w:pPr>
      <w:r w:rsidRPr="001A3049">
        <w:rPr>
          <w:sz w:val="18"/>
          <w:szCs w:val="18"/>
        </w:rPr>
        <w:lastRenderedPageBreak/>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4.21.1. Помимо оснований для расторжения трудового договора, предусмотренных Трудовым </w:t>
      </w:r>
      <w:hyperlink r:id="rId14" w:history="1">
        <w:r w:rsidRPr="001A3049">
          <w:rPr>
            <w:color w:val="000000"/>
            <w:sz w:val="18"/>
            <w:szCs w:val="18"/>
          </w:rPr>
          <w:t>кодексом</w:t>
        </w:r>
      </w:hyperlink>
      <w:r w:rsidRPr="001A3049">
        <w:rPr>
          <w:sz w:val="18"/>
          <w:szCs w:val="18"/>
        </w:rPr>
        <w:t xml:space="preserve"> Российской Федерации, трудовой договор с муниципальным служащим может </w:t>
      </w:r>
      <w:proofErr w:type="gramStart"/>
      <w:r w:rsidRPr="001A3049">
        <w:rPr>
          <w:sz w:val="18"/>
          <w:szCs w:val="18"/>
        </w:rPr>
        <w:t>быть</w:t>
      </w:r>
      <w:proofErr w:type="gramEnd"/>
      <w:r w:rsidRPr="001A3049">
        <w:rPr>
          <w:sz w:val="18"/>
          <w:szCs w:val="18"/>
        </w:rPr>
        <w:t xml:space="preserve"> также расторгнут по инициативе представителя нанимателя (работодателя) в случае:</w:t>
      </w:r>
    </w:p>
    <w:p w:rsidR="001A3049" w:rsidRPr="001A3049" w:rsidRDefault="001A3049" w:rsidP="001A3049">
      <w:pPr>
        <w:autoSpaceDE w:val="0"/>
        <w:autoSpaceDN w:val="0"/>
        <w:adjustRightInd w:val="0"/>
        <w:ind w:firstLine="709"/>
        <w:jc w:val="both"/>
        <w:rPr>
          <w:sz w:val="18"/>
          <w:szCs w:val="18"/>
        </w:rPr>
      </w:pPr>
      <w:r w:rsidRPr="001A3049">
        <w:rPr>
          <w:sz w:val="18"/>
          <w:szCs w:val="18"/>
        </w:rPr>
        <w:t>1) достижения предельного возраста, установленного для замещения должности муниципальной службы;</w:t>
      </w:r>
    </w:p>
    <w:p w:rsidR="001A3049" w:rsidRPr="001A3049" w:rsidRDefault="001A3049" w:rsidP="001A3049">
      <w:pPr>
        <w:autoSpaceDE w:val="0"/>
        <w:autoSpaceDN w:val="0"/>
        <w:adjustRightInd w:val="0"/>
        <w:ind w:firstLine="709"/>
        <w:jc w:val="both"/>
        <w:rPr>
          <w:sz w:val="18"/>
          <w:szCs w:val="18"/>
        </w:rPr>
      </w:pPr>
      <w:proofErr w:type="gramStart"/>
      <w:r w:rsidRPr="001A3049">
        <w:rPr>
          <w:sz w:val="18"/>
          <w:szCs w:val="1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A3049">
        <w:rPr>
          <w:sz w:val="18"/>
          <w:szCs w:val="18"/>
        </w:rPr>
        <w:t xml:space="preserve"> </w:t>
      </w:r>
      <w:proofErr w:type="gramStart"/>
      <w:r w:rsidRPr="001A3049">
        <w:rPr>
          <w:sz w:val="18"/>
          <w:szCs w:val="18"/>
        </w:rPr>
        <w:t>соответствии</w:t>
      </w:r>
      <w:proofErr w:type="gramEnd"/>
      <w:r w:rsidRPr="001A3049">
        <w:rPr>
          <w:sz w:val="18"/>
          <w:szCs w:val="1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3) несоблюдения ограничений и запретов, связанных с муниципальной службой и установленных </w:t>
      </w:r>
      <w:hyperlink r:id="rId15" w:history="1">
        <w:r w:rsidRPr="001A3049">
          <w:rPr>
            <w:color w:val="000000"/>
            <w:sz w:val="18"/>
            <w:szCs w:val="18"/>
          </w:rPr>
          <w:t>статьями 13</w:t>
        </w:r>
      </w:hyperlink>
      <w:r w:rsidRPr="001A3049">
        <w:rPr>
          <w:color w:val="000000"/>
          <w:sz w:val="18"/>
          <w:szCs w:val="18"/>
        </w:rPr>
        <w:t xml:space="preserve">, </w:t>
      </w:r>
      <w:hyperlink r:id="rId16" w:history="1">
        <w:r w:rsidRPr="001A3049">
          <w:rPr>
            <w:color w:val="000000"/>
            <w:sz w:val="18"/>
            <w:szCs w:val="18"/>
          </w:rPr>
          <w:t>14</w:t>
        </w:r>
      </w:hyperlink>
      <w:r w:rsidRPr="001A3049">
        <w:rPr>
          <w:color w:val="000000"/>
          <w:sz w:val="18"/>
          <w:szCs w:val="18"/>
        </w:rPr>
        <w:t xml:space="preserve">, </w:t>
      </w:r>
      <w:hyperlink r:id="rId17" w:history="1">
        <w:r w:rsidRPr="001A3049">
          <w:rPr>
            <w:color w:val="000000"/>
            <w:sz w:val="18"/>
            <w:szCs w:val="18"/>
          </w:rPr>
          <w:t>14.1</w:t>
        </w:r>
      </w:hyperlink>
      <w:r w:rsidRPr="001A3049">
        <w:rPr>
          <w:color w:val="000000"/>
          <w:sz w:val="18"/>
          <w:szCs w:val="18"/>
        </w:rPr>
        <w:t xml:space="preserve"> и </w:t>
      </w:r>
      <w:hyperlink r:id="rId18" w:history="1">
        <w:r w:rsidRPr="001A3049">
          <w:rPr>
            <w:color w:val="000000"/>
            <w:sz w:val="18"/>
            <w:szCs w:val="18"/>
          </w:rPr>
          <w:t>15</w:t>
        </w:r>
      </w:hyperlink>
      <w:r w:rsidRPr="001A3049">
        <w:rPr>
          <w:sz w:val="18"/>
          <w:szCs w:val="18"/>
        </w:rPr>
        <w:t xml:space="preserve"> Федерального закона о муниципальной службе;</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 применения административного наказания в виде </w:t>
      </w:r>
      <w:hyperlink r:id="rId19" w:history="1">
        <w:r w:rsidRPr="001A3049">
          <w:rPr>
            <w:color w:val="000000"/>
            <w:sz w:val="18"/>
            <w:szCs w:val="18"/>
          </w:rPr>
          <w:t>дисквалификации</w:t>
        </w:r>
      </w:hyperlink>
      <w:r w:rsidRPr="001A3049">
        <w:rPr>
          <w:sz w:val="18"/>
          <w:szCs w:val="18"/>
        </w:rPr>
        <w:t>.</w:t>
      </w:r>
    </w:p>
    <w:p w:rsidR="001A3049" w:rsidRPr="001A3049" w:rsidRDefault="001A3049" w:rsidP="001A3049">
      <w:pPr>
        <w:autoSpaceDE w:val="0"/>
        <w:autoSpaceDN w:val="0"/>
        <w:adjustRightInd w:val="0"/>
        <w:ind w:firstLine="709"/>
        <w:jc w:val="both"/>
        <w:rPr>
          <w:sz w:val="18"/>
          <w:szCs w:val="18"/>
        </w:rPr>
      </w:pPr>
      <w:r w:rsidRPr="001A3049">
        <w:rPr>
          <w:sz w:val="18"/>
          <w:szCs w:val="18"/>
        </w:rPr>
        <w:t>4.21.2.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A3049" w:rsidRPr="001A3049" w:rsidRDefault="001A3049" w:rsidP="001A3049">
      <w:pPr>
        <w:autoSpaceDE w:val="0"/>
        <w:autoSpaceDN w:val="0"/>
        <w:adjustRightInd w:val="0"/>
        <w:ind w:firstLine="709"/>
        <w:jc w:val="both"/>
        <w:rPr>
          <w:sz w:val="18"/>
          <w:szCs w:val="18"/>
        </w:rPr>
      </w:pPr>
      <w:r w:rsidRPr="001A3049">
        <w:rPr>
          <w:sz w:val="18"/>
          <w:szCs w:val="18"/>
        </w:rPr>
        <w:t>4.22. Выплата выходных пособий увольняемому работнику.</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4.22.1. </w:t>
      </w:r>
      <w:proofErr w:type="gramStart"/>
      <w:r w:rsidRPr="001A3049">
        <w:rPr>
          <w:sz w:val="18"/>
          <w:szCs w:val="18"/>
        </w:rPr>
        <w:t xml:space="preserve">При расторжении трудового договора в связи с ликвидацией организации (пункт 1 части первой </w:t>
      </w:r>
      <w:hyperlink r:id="rId20" w:history="1">
        <w:r w:rsidRPr="001A3049">
          <w:rPr>
            <w:color w:val="000000"/>
            <w:sz w:val="18"/>
            <w:szCs w:val="18"/>
          </w:rPr>
          <w:t>статьи 81</w:t>
        </w:r>
      </w:hyperlink>
      <w:r w:rsidRPr="001A3049">
        <w:rPr>
          <w:sz w:val="18"/>
          <w:szCs w:val="18"/>
        </w:rPr>
        <w:t xml:space="preserve"> ТК РФ) либо сокращением численности или штата работников организации (пункт 2 части первой </w:t>
      </w:r>
      <w:hyperlink r:id="rId21" w:history="1">
        <w:r w:rsidRPr="001A3049">
          <w:rPr>
            <w:color w:val="000000"/>
            <w:sz w:val="18"/>
            <w:szCs w:val="18"/>
          </w:rPr>
          <w:t>статьи 81</w:t>
        </w:r>
      </w:hyperlink>
      <w:r w:rsidRPr="001A3049">
        <w:rPr>
          <w:sz w:val="18"/>
          <w:szCs w:val="18"/>
        </w:rPr>
        <w:t xml:space="preserve">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w:t>
      </w:r>
      <w:proofErr w:type="gramEnd"/>
      <w:r w:rsidRPr="001A3049">
        <w:rPr>
          <w:sz w:val="18"/>
          <w:szCs w:val="18"/>
        </w:rPr>
        <w:t xml:space="preserve"> увольнения (с зачетом выходного пособия).</w:t>
      </w:r>
    </w:p>
    <w:p w:rsidR="001A3049" w:rsidRPr="001A3049" w:rsidRDefault="001A3049" w:rsidP="001A3049">
      <w:pPr>
        <w:autoSpaceDE w:val="0"/>
        <w:autoSpaceDN w:val="0"/>
        <w:adjustRightInd w:val="0"/>
        <w:ind w:firstLine="709"/>
        <w:jc w:val="both"/>
        <w:rPr>
          <w:sz w:val="18"/>
          <w:szCs w:val="18"/>
        </w:rPr>
      </w:pPr>
      <w:r w:rsidRPr="001A3049">
        <w:rPr>
          <w:sz w:val="18"/>
          <w:szCs w:val="18"/>
        </w:rPr>
        <w:lastRenderedPageBreak/>
        <w:t xml:space="preserve">В исключительных случаях средний месячный заработок сохраняется </w:t>
      </w:r>
      <w:proofErr w:type="gramStart"/>
      <w:r w:rsidRPr="001A3049">
        <w:rPr>
          <w:sz w:val="18"/>
          <w:szCs w:val="1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1A3049">
        <w:rPr>
          <w:sz w:val="18"/>
          <w:szCs w:val="18"/>
        </w:rPr>
        <w:t>, если в двухнедельный срок после увольнения работник обратился в этот орган и не был им трудоустроен.</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4.22.2. 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1A3049">
        <w:rPr>
          <w:sz w:val="18"/>
          <w:szCs w:val="18"/>
        </w:rPr>
        <w:t>с</w:t>
      </w:r>
      <w:proofErr w:type="gramEnd"/>
      <w:r w:rsidRPr="001A3049">
        <w:rPr>
          <w:sz w:val="18"/>
          <w:szCs w:val="18"/>
        </w:rPr>
        <w:t>:</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r:id="rId22" w:history="1">
        <w:r w:rsidRPr="001A3049">
          <w:rPr>
            <w:color w:val="000000"/>
            <w:sz w:val="18"/>
            <w:szCs w:val="18"/>
          </w:rPr>
          <w:t>статьи 77</w:t>
        </w:r>
      </w:hyperlink>
      <w:r w:rsidRPr="001A3049">
        <w:rPr>
          <w:sz w:val="18"/>
          <w:szCs w:val="18"/>
        </w:rPr>
        <w:t xml:space="preserve"> ТК РФ);</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r:id="rId23" w:history="1">
        <w:r w:rsidRPr="001A3049">
          <w:rPr>
            <w:color w:val="000000"/>
            <w:sz w:val="18"/>
            <w:szCs w:val="18"/>
          </w:rPr>
          <w:t>статьи 83</w:t>
        </w:r>
      </w:hyperlink>
      <w:r w:rsidRPr="001A3049">
        <w:rPr>
          <w:sz w:val="18"/>
          <w:szCs w:val="18"/>
        </w:rPr>
        <w:t xml:space="preserve"> ТК РФ);</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восстановлением на работе работника, ранее выполнявшего эту работу (пункт 2 части первой </w:t>
      </w:r>
      <w:hyperlink r:id="rId24" w:history="1">
        <w:r w:rsidRPr="001A3049">
          <w:rPr>
            <w:color w:val="000000"/>
            <w:sz w:val="18"/>
            <w:szCs w:val="18"/>
          </w:rPr>
          <w:t>статьи 83</w:t>
        </w:r>
      </w:hyperlink>
      <w:r w:rsidRPr="001A3049">
        <w:rPr>
          <w:sz w:val="18"/>
          <w:szCs w:val="18"/>
        </w:rPr>
        <w:t xml:space="preserve"> ТК РФ);</w:t>
      </w:r>
    </w:p>
    <w:p w:rsidR="001A3049" w:rsidRPr="001A3049" w:rsidRDefault="001A3049" w:rsidP="001A3049">
      <w:pPr>
        <w:autoSpaceDE w:val="0"/>
        <w:autoSpaceDN w:val="0"/>
        <w:adjustRightInd w:val="0"/>
        <w:ind w:firstLine="709"/>
        <w:jc w:val="both"/>
        <w:rPr>
          <w:sz w:val="18"/>
          <w:szCs w:val="18"/>
        </w:rPr>
      </w:pPr>
      <w:r w:rsidRPr="001A3049">
        <w:rPr>
          <w:sz w:val="18"/>
          <w:szCs w:val="18"/>
        </w:rPr>
        <w:t>отказом работника от перевода на</w:t>
      </w:r>
      <w:r w:rsidRPr="00262600">
        <w:rPr>
          <w:sz w:val="28"/>
          <w:szCs w:val="28"/>
        </w:rPr>
        <w:t xml:space="preserve"> </w:t>
      </w:r>
      <w:r w:rsidRPr="001A3049">
        <w:rPr>
          <w:sz w:val="18"/>
          <w:szCs w:val="18"/>
        </w:rPr>
        <w:t xml:space="preserve">работу в другую местность вместе с работодателем (пункт 9 части первой </w:t>
      </w:r>
      <w:hyperlink r:id="rId25" w:history="1">
        <w:r w:rsidRPr="001A3049">
          <w:rPr>
            <w:color w:val="000000"/>
            <w:sz w:val="18"/>
            <w:szCs w:val="18"/>
          </w:rPr>
          <w:t>статьи 77</w:t>
        </w:r>
      </w:hyperlink>
      <w:r w:rsidRPr="001A3049">
        <w:rPr>
          <w:sz w:val="18"/>
          <w:szCs w:val="18"/>
        </w:rPr>
        <w:t xml:space="preserve"> ТК РФ);</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признанием работника полностью неспособным к трудовой деятельности в соответствии с медицинским заключением, выданным в </w:t>
      </w:r>
      <w:hyperlink r:id="rId26" w:history="1">
        <w:r w:rsidRPr="001A3049">
          <w:rPr>
            <w:color w:val="000000"/>
            <w:sz w:val="18"/>
            <w:szCs w:val="18"/>
          </w:rPr>
          <w:t>порядке</w:t>
        </w:r>
      </w:hyperlink>
      <w:r w:rsidRPr="001A3049">
        <w:rPr>
          <w:sz w:val="18"/>
          <w:szCs w:val="18"/>
        </w:rPr>
        <w:t xml:space="preserve">, установленном федеральными законами и иными нормативными правовыми актами Российской Федерации (пункт 5 части первой </w:t>
      </w:r>
      <w:hyperlink r:id="rId27" w:history="1">
        <w:r w:rsidRPr="001A3049">
          <w:rPr>
            <w:color w:val="000000"/>
            <w:sz w:val="18"/>
            <w:szCs w:val="18"/>
          </w:rPr>
          <w:t>статьи 83</w:t>
        </w:r>
      </w:hyperlink>
      <w:r w:rsidRPr="001A3049">
        <w:rPr>
          <w:sz w:val="18"/>
          <w:szCs w:val="18"/>
        </w:rPr>
        <w:t xml:space="preserve"> ТК РФ);</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r:id="rId28" w:history="1">
        <w:r w:rsidRPr="001A3049">
          <w:rPr>
            <w:color w:val="000000"/>
            <w:sz w:val="18"/>
            <w:szCs w:val="18"/>
          </w:rPr>
          <w:t>статьи 77</w:t>
        </w:r>
      </w:hyperlink>
      <w:r w:rsidRPr="001A3049">
        <w:rPr>
          <w:sz w:val="18"/>
          <w:szCs w:val="18"/>
        </w:rPr>
        <w:t xml:space="preserve"> ТК РФ).</w:t>
      </w:r>
    </w:p>
    <w:p w:rsidR="001A3049" w:rsidRPr="001A3049" w:rsidRDefault="001A3049" w:rsidP="001A3049">
      <w:pPr>
        <w:autoSpaceDE w:val="0"/>
        <w:autoSpaceDN w:val="0"/>
        <w:adjustRightInd w:val="0"/>
        <w:ind w:firstLine="709"/>
        <w:jc w:val="both"/>
        <w:rPr>
          <w:sz w:val="18"/>
          <w:szCs w:val="18"/>
        </w:rPr>
      </w:pPr>
      <w:r w:rsidRPr="001A3049">
        <w:rPr>
          <w:sz w:val="18"/>
          <w:szCs w:val="18"/>
        </w:rPr>
        <w:t>4.23.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1A3049" w:rsidRPr="001A3049" w:rsidRDefault="001A3049" w:rsidP="001A3049">
      <w:pPr>
        <w:autoSpaceDE w:val="0"/>
        <w:autoSpaceDN w:val="0"/>
        <w:adjustRightInd w:val="0"/>
        <w:ind w:firstLine="709"/>
        <w:jc w:val="both"/>
        <w:rPr>
          <w:sz w:val="18"/>
          <w:szCs w:val="18"/>
        </w:rPr>
      </w:pPr>
      <w:r w:rsidRPr="001A3049">
        <w:rPr>
          <w:sz w:val="18"/>
          <w:szCs w:val="18"/>
        </w:rPr>
        <w:t>4.24. Обязанность страхователя (работодателя):</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(Федеральный </w:t>
      </w:r>
      <w:hyperlink r:id="rId29" w:history="1">
        <w:r w:rsidRPr="001A3049">
          <w:rPr>
            <w:color w:val="000000"/>
            <w:sz w:val="18"/>
            <w:szCs w:val="18"/>
          </w:rPr>
          <w:t>закон</w:t>
        </w:r>
      </w:hyperlink>
      <w:r w:rsidRPr="001A3049">
        <w:rPr>
          <w:sz w:val="18"/>
          <w:szCs w:val="18"/>
        </w:rPr>
        <w:t xml:space="preserve"> от 29 декабря 2006 г. N 255-ФЗ);</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 передавать в день увольнения сведения по начисленным и уплаченным страховым взносам обязательного пенсионного страхования (Федеральный </w:t>
      </w:r>
      <w:hyperlink r:id="rId30" w:history="1">
        <w:r w:rsidRPr="001A3049">
          <w:rPr>
            <w:color w:val="000000"/>
            <w:sz w:val="18"/>
            <w:szCs w:val="18"/>
          </w:rPr>
          <w:t>закон</w:t>
        </w:r>
      </w:hyperlink>
      <w:r w:rsidRPr="001A3049">
        <w:rPr>
          <w:sz w:val="18"/>
          <w:szCs w:val="18"/>
        </w:rPr>
        <w:t xml:space="preserve"> от 01.04.1996 N 27-ФЗ).</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4.25. Работа по совместительству.</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4.25.1.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w:t>
      </w:r>
      <w:r w:rsidRPr="001A3049">
        <w:rPr>
          <w:sz w:val="18"/>
          <w:szCs w:val="18"/>
        </w:rPr>
        <w:lastRenderedPageBreak/>
        <w:t>(или) у другого работодателя (внешнее совместительство).</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Особенности регулирования труда лиц, работающих по совместительству, определяются </w:t>
      </w:r>
      <w:hyperlink r:id="rId31" w:history="1">
        <w:r w:rsidRPr="001A3049">
          <w:rPr>
            <w:color w:val="000000"/>
            <w:sz w:val="18"/>
            <w:szCs w:val="18"/>
          </w:rPr>
          <w:t>главой 44</w:t>
        </w:r>
      </w:hyperlink>
      <w:r w:rsidRPr="001A3049">
        <w:rPr>
          <w:sz w:val="18"/>
          <w:szCs w:val="18"/>
        </w:rPr>
        <w:t xml:space="preserve"> Трудового кодекса РФ.</w:t>
      </w:r>
    </w:p>
    <w:p w:rsidR="001A3049" w:rsidRPr="001A3049" w:rsidRDefault="001A3049" w:rsidP="001A3049">
      <w:pPr>
        <w:autoSpaceDE w:val="0"/>
        <w:autoSpaceDN w:val="0"/>
        <w:adjustRightInd w:val="0"/>
        <w:ind w:firstLine="709"/>
        <w:jc w:val="both"/>
        <w:rPr>
          <w:sz w:val="18"/>
          <w:szCs w:val="18"/>
        </w:rPr>
      </w:pPr>
      <w:r w:rsidRPr="001A3049">
        <w:rPr>
          <w:sz w:val="18"/>
          <w:szCs w:val="18"/>
        </w:rPr>
        <w:t>В трудовом договоре обязательно указание на то, что работа является совместительством.</w:t>
      </w:r>
    </w:p>
    <w:p w:rsidR="001A3049" w:rsidRPr="001A3049" w:rsidRDefault="001A3049" w:rsidP="001A3049">
      <w:pPr>
        <w:autoSpaceDE w:val="0"/>
        <w:autoSpaceDN w:val="0"/>
        <w:adjustRightInd w:val="0"/>
        <w:ind w:firstLine="709"/>
        <w:jc w:val="both"/>
        <w:rPr>
          <w:sz w:val="18"/>
          <w:szCs w:val="18"/>
        </w:rPr>
      </w:pPr>
      <w:r w:rsidRPr="001A3049">
        <w:rPr>
          <w:sz w:val="18"/>
          <w:szCs w:val="18"/>
        </w:rPr>
        <w:t>4.25.2.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4.26.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4.26.1. </w:t>
      </w:r>
      <w:proofErr w:type="gramStart"/>
      <w:r w:rsidRPr="001A3049">
        <w:rPr>
          <w:sz w:val="18"/>
          <w:szCs w:val="18"/>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2" w:history="1">
        <w:r w:rsidRPr="001A3049">
          <w:rPr>
            <w:color w:val="000000"/>
            <w:sz w:val="18"/>
            <w:szCs w:val="18"/>
          </w:rPr>
          <w:t>(статья 151</w:t>
        </w:r>
      </w:hyperlink>
      <w:r w:rsidRPr="001A3049">
        <w:rPr>
          <w:sz w:val="18"/>
          <w:szCs w:val="18"/>
        </w:rPr>
        <w:t xml:space="preserve"> ТК РФ).</w:t>
      </w:r>
      <w:proofErr w:type="gramEnd"/>
    </w:p>
    <w:p w:rsidR="001A3049" w:rsidRPr="001A3049" w:rsidRDefault="001A3049" w:rsidP="001A3049">
      <w:pPr>
        <w:autoSpaceDE w:val="0"/>
        <w:autoSpaceDN w:val="0"/>
        <w:adjustRightInd w:val="0"/>
        <w:ind w:firstLine="709"/>
        <w:jc w:val="both"/>
        <w:rPr>
          <w:sz w:val="18"/>
          <w:szCs w:val="18"/>
        </w:rPr>
      </w:pPr>
      <w:r w:rsidRPr="001A3049">
        <w:rPr>
          <w:sz w:val="18"/>
          <w:szCs w:val="1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A3049" w:rsidRPr="001A3049" w:rsidRDefault="001A3049" w:rsidP="001A3049">
      <w:pPr>
        <w:autoSpaceDE w:val="0"/>
        <w:autoSpaceDN w:val="0"/>
        <w:adjustRightInd w:val="0"/>
        <w:ind w:firstLine="709"/>
        <w:jc w:val="both"/>
        <w:rPr>
          <w:sz w:val="18"/>
          <w:szCs w:val="18"/>
        </w:rPr>
      </w:pPr>
      <w:r w:rsidRPr="001A3049">
        <w:rPr>
          <w:sz w:val="18"/>
          <w:szCs w:val="18"/>
        </w:rPr>
        <w:t>4.26.2.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A3049" w:rsidRPr="001A3049" w:rsidRDefault="001A3049" w:rsidP="001A3049">
      <w:pPr>
        <w:autoSpaceDE w:val="0"/>
        <w:autoSpaceDN w:val="0"/>
        <w:adjustRightInd w:val="0"/>
        <w:ind w:firstLine="709"/>
        <w:jc w:val="both"/>
        <w:rPr>
          <w:sz w:val="18"/>
          <w:szCs w:val="18"/>
        </w:rPr>
      </w:pPr>
      <w:r w:rsidRPr="001A3049">
        <w:rPr>
          <w:sz w:val="18"/>
          <w:szCs w:val="18"/>
        </w:rPr>
        <w:t>4.26.3.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1A3049" w:rsidRPr="001A3049" w:rsidRDefault="001A3049" w:rsidP="001A3049">
      <w:pPr>
        <w:tabs>
          <w:tab w:val="left" w:pos="1215"/>
        </w:tabs>
        <w:ind w:firstLine="709"/>
        <w:jc w:val="both"/>
        <w:rPr>
          <w:sz w:val="18"/>
          <w:szCs w:val="18"/>
        </w:rPr>
      </w:pPr>
      <w:r w:rsidRPr="001A3049">
        <w:rPr>
          <w:bCs/>
          <w:sz w:val="18"/>
          <w:szCs w:val="18"/>
        </w:rPr>
        <w:t xml:space="preserve">4.27. </w:t>
      </w:r>
      <w:r w:rsidRPr="001A3049">
        <w:rPr>
          <w:sz w:val="18"/>
          <w:szCs w:val="18"/>
        </w:rPr>
        <w:t>Заключение трудового договора на срок до двух месяцев.</w:t>
      </w:r>
    </w:p>
    <w:p w:rsidR="001A3049" w:rsidRPr="001A3049" w:rsidRDefault="001A3049" w:rsidP="001A3049">
      <w:pPr>
        <w:autoSpaceDE w:val="0"/>
        <w:autoSpaceDN w:val="0"/>
        <w:adjustRightInd w:val="0"/>
        <w:ind w:firstLine="709"/>
        <w:jc w:val="both"/>
        <w:rPr>
          <w:sz w:val="18"/>
          <w:szCs w:val="18"/>
        </w:rPr>
      </w:pPr>
      <w:r w:rsidRPr="001A3049">
        <w:rPr>
          <w:sz w:val="18"/>
          <w:szCs w:val="18"/>
        </w:rPr>
        <w:t>При приеме на работу на срок до двух месяцев испытание работникам не устанавливается.</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4.28. Привлечение к работе в выходные и нерабочие праздничные дни.</w:t>
      </w:r>
    </w:p>
    <w:p w:rsidR="001A3049" w:rsidRPr="001A3049" w:rsidRDefault="001A3049" w:rsidP="001A3049">
      <w:pPr>
        <w:autoSpaceDE w:val="0"/>
        <w:autoSpaceDN w:val="0"/>
        <w:adjustRightInd w:val="0"/>
        <w:ind w:firstLine="709"/>
        <w:jc w:val="both"/>
        <w:rPr>
          <w:sz w:val="18"/>
          <w:szCs w:val="18"/>
        </w:rPr>
      </w:pPr>
      <w:r w:rsidRPr="001A3049">
        <w:rPr>
          <w:sz w:val="18"/>
          <w:szCs w:val="18"/>
        </w:rPr>
        <w:lastRenderedPageBreak/>
        <w:t xml:space="preserve">Работники, заключившие трудовой договор, могут быть в пределах этого срока привлечены с их письменного согласия к работе в выходные и </w:t>
      </w:r>
      <w:hyperlink r:id="rId33" w:history="1">
        <w:r w:rsidRPr="001A3049">
          <w:rPr>
            <w:color w:val="000000"/>
            <w:sz w:val="18"/>
            <w:szCs w:val="18"/>
          </w:rPr>
          <w:t>нерабочие праздничные дни</w:t>
        </w:r>
      </w:hyperlink>
      <w:r w:rsidRPr="001A3049">
        <w:rPr>
          <w:sz w:val="18"/>
          <w:szCs w:val="18"/>
        </w:rPr>
        <w:t>.</w:t>
      </w:r>
    </w:p>
    <w:p w:rsidR="001A3049" w:rsidRPr="001A3049" w:rsidRDefault="001A3049" w:rsidP="001A3049">
      <w:pPr>
        <w:autoSpaceDE w:val="0"/>
        <w:autoSpaceDN w:val="0"/>
        <w:adjustRightInd w:val="0"/>
        <w:ind w:firstLine="709"/>
        <w:jc w:val="both"/>
        <w:rPr>
          <w:sz w:val="18"/>
          <w:szCs w:val="18"/>
        </w:rPr>
      </w:pPr>
      <w:r w:rsidRPr="001A3049">
        <w:rPr>
          <w:sz w:val="18"/>
          <w:szCs w:val="18"/>
        </w:rPr>
        <w:t>Работа в выходные и нерабочие праздничные дни компенсируется в денежной форме не менее чем в двойном размере.</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4.29. При заключении трудового договора о выполнении сезонных работ условие о сезонном характере работы должно быть указано.</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4.30. Прием на работу руководителя муниципального учреждения.</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 xml:space="preserve">4.30.1. С руководителем муниципального учреждения в соответствии с частью второй </w:t>
      </w:r>
      <w:hyperlink r:id="rId34" w:history="1">
        <w:r w:rsidRPr="001A3049">
          <w:rPr>
            <w:color w:val="000000"/>
            <w:sz w:val="18"/>
            <w:szCs w:val="18"/>
          </w:rPr>
          <w:t>статьи 59</w:t>
        </w:r>
      </w:hyperlink>
      <w:r w:rsidRPr="001A3049">
        <w:rPr>
          <w:sz w:val="18"/>
          <w:szCs w:val="18"/>
        </w:rPr>
        <w:t xml:space="preserve"> Трудового кодекса РФ заключается срочный трудовой договор, срок действия этого трудового договора определяется учредительными документами учреждения или соглашением сторон.</w:t>
      </w:r>
    </w:p>
    <w:p w:rsidR="001A3049" w:rsidRPr="001A3049" w:rsidRDefault="001A3049" w:rsidP="001A3049">
      <w:pPr>
        <w:autoSpaceDE w:val="0"/>
        <w:autoSpaceDN w:val="0"/>
        <w:adjustRightInd w:val="0"/>
        <w:ind w:firstLine="709"/>
        <w:jc w:val="both"/>
        <w:rPr>
          <w:sz w:val="18"/>
          <w:szCs w:val="18"/>
        </w:rPr>
      </w:pPr>
      <w:r w:rsidRPr="001A3049">
        <w:rPr>
          <w:sz w:val="18"/>
          <w:szCs w:val="18"/>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учреждения (проведение конкурса, избрание или назначение на должность и другое).</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4.30.2. Трудовой договор с руководителем государственного (муниципального) учреждения заключается на основе типовой </w:t>
      </w:r>
      <w:hyperlink r:id="rId35" w:history="1">
        <w:r w:rsidRPr="001A3049">
          <w:rPr>
            <w:color w:val="000000"/>
            <w:sz w:val="18"/>
            <w:szCs w:val="18"/>
          </w:rPr>
          <w:t>формы</w:t>
        </w:r>
      </w:hyperlink>
      <w:r w:rsidRPr="001A3049">
        <w:rPr>
          <w:sz w:val="18"/>
          <w:szCs w:val="18"/>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4.30.3. 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1A3049" w:rsidRPr="001A3049" w:rsidRDefault="001A3049" w:rsidP="001A3049">
      <w:pPr>
        <w:autoSpaceDE w:val="0"/>
        <w:autoSpaceDN w:val="0"/>
        <w:adjustRightInd w:val="0"/>
        <w:ind w:firstLine="709"/>
        <w:jc w:val="both"/>
        <w:rPr>
          <w:sz w:val="18"/>
          <w:szCs w:val="18"/>
        </w:rPr>
      </w:pPr>
      <w:r w:rsidRPr="001A3049">
        <w:rPr>
          <w:sz w:val="18"/>
          <w:szCs w:val="18"/>
        </w:rPr>
        <w:t>4.30.4. Руководитель учреждения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 xml:space="preserve">4.30.5. В случае прекращения трудового договора с руководителем учреждения в соответствии с </w:t>
      </w:r>
      <w:hyperlink r:id="rId36" w:history="1">
        <w:r w:rsidRPr="001A3049">
          <w:rPr>
            <w:color w:val="000000"/>
            <w:sz w:val="18"/>
            <w:szCs w:val="18"/>
          </w:rPr>
          <w:t>пунктом 2 статьи 278</w:t>
        </w:r>
      </w:hyperlink>
      <w:r w:rsidRPr="001A3049">
        <w:rPr>
          <w:sz w:val="18"/>
          <w:szCs w:val="18"/>
        </w:rPr>
        <w:t xml:space="preserve"> Трудового кодекса РФ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Трудовым кодексом РФ.</w:t>
      </w:r>
    </w:p>
    <w:p w:rsidR="001A3049" w:rsidRPr="001A3049" w:rsidRDefault="001A3049" w:rsidP="001A3049">
      <w:pPr>
        <w:ind w:firstLine="709"/>
        <w:jc w:val="center"/>
        <w:rPr>
          <w:b/>
          <w:bCs/>
          <w:sz w:val="18"/>
          <w:szCs w:val="18"/>
        </w:rPr>
      </w:pPr>
      <w:r w:rsidRPr="001A3049">
        <w:rPr>
          <w:b/>
          <w:bCs/>
          <w:sz w:val="18"/>
          <w:szCs w:val="18"/>
        </w:rPr>
        <w:t>5. РАБОЧЕЕ ВРЕМЯ И ВРЕМЯ ОТДЫХА</w:t>
      </w:r>
    </w:p>
    <w:p w:rsidR="001A3049" w:rsidRPr="001A3049" w:rsidRDefault="001A3049" w:rsidP="001A3049">
      <w:pPr>
        <w:tabs>
          <w:tab w:val="left" w:pos="660"/>
        </w:tabs>
        <w:ind w:firstLine="709"/>
        <w:rPr>
          <w:bCs/>
          <w:sz w:val="18"/>
          <w:szCs w:val="18"/>
        </w:rPr>
      </w:pPr>
      <w:r w:rsidRPr="001A3049">
        <w:rPr>
          <w:bCs/>
          <w:sz w:val="18"/>
          <w:szCs w:val="18"/>
        </w:rPr>
        <w:t>5.1. Понятие рабочего времени</w:t>
      </w:r>
    </w:p>
    <w:p w:rsidR="001A3049" w:rsidRPr="001A3049" w:rsidRDefault="001A3049" w:rsidP="001A3049">
      <w:pPr>
        <w:pStyle w:val="ConsPlusNormal0"/>
        <w:ind w:firstLine="709"/>
        <w:jc w:val="both"/>
        <w:rPr>
          <w:rFonts w:ascii="Times New Roman" w:hAnsi="Times New Roman" w:cs="Times New Roman"/>
          <w:sz w:val="18"/>
          <w:szCs w:val="18"/>
        </w:rPr>
      </w:pPr>
      <w:r w:rsidRPr="001A3049">
        <w:rPr>
          <w:rFonts w:ascii="Times New Roman" w:hAnsi="Times New Roman" w:cs="Times New Roman"/>
          <w:sz w:val="18"/>
          <w:szCs w:val="18"/>
        </w:rPr>
        <w:lastRenderedPageBreak/>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1A3049" w:rsidRPr="001A3049" w:rsidRDefault="001A3049" w:rsidP="001A3049">
      <w:pPr>
        <w:ind w:firstLine="709"/>
        <w:jc w:val="both"/>
        <w:rPr>
          <w:bCs/>
          <w:sz w:val="18"/>
          <w:szCs w:val="18"/>
        </w:rPr>
      </w:pPr>
      <w:r w:rsidRPr="001A3049">
        <w:rPr>
          <w:bCs/>
          <w:sz w:val="18"/>
          <w:szCs w:val="18"/>
        </w:rPr>
        <w:t>5.2. В соответствии с действующим законодательством для работников администрации устанавливается нормальная продолжительность рабочего времени - пятидневная рабочая неделя продолжительностью рабочего времени 40 часов в неделю с двумя выходными днями (суббота, воскресенье).</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Работодатель ведет учет времени, фактически отработанного каждым работником. </w:t>
      </w:r>
    </w:p>
    <w:p w:rsidR="001A3049" w:rsidRPr="001A3049" w:rsidRDefault="001A3049" w:rsidP="001A3049">
      <w:pPr>
        <w:ind w:firstLine="709"/>
        <w:jc w:val="both"/>
        <w:rPr>
          <w:color w:val="222222"/>
          <w:sz w:val="18"/>
          <w:szCs w:val="18"/>
        </w:rPr>
      </w:pPr>
      <w:r w:rsidRPr="001A3049">
        <w:rPr>
          <w:bCs/>
          <w:sz w:val="18"/>
          <w:szCs w:val="18"/>
        </w:rPr>
        <w:t>5.2.1</w:t>
      </w:r>
      <w:r w:rsidRPr="001A3049">
        <w:rPr>
          <w:b/>
          <w:bCs/>
          <w:sz w:val="18"/>
          <w:szCs w:val="18"/>
        </w:rPr>
        <w:t>.</w:t>
      </w:r>
      <w:r w:rsidRPr="001A3049">
        <w:rPr>
          <w:bCs/>
          <w:sz w:val="18"/>
          <w:szCs w:val="18"/>
        </w:rPr>
        <w:t xml:space="preserve"> </w:t>
      </w:r>
      <w:r w:rsidRPr="001A3049">
        <w:rPr>
          <w:color w:val="222222"/>
          <w:sz w:val="18"/>
          <w:szCs w:val="18"/>
        </w:rPr>
        <w:t>Нормальная продолжительность рабочего времени относится как к постоянным, так и к временным сезонным работникам, к работникам, принятым на время выполнения определенных работ и др.</w:t>
      </w:r>
    </w:p>
    <w:p w:rsidR="001A3049" w:rsidRPr="001A3049" w:rsidRDefault="001A3049" w:rsidP="001A3049">
      <w:pPr>
        <w:shd w:val="clear" w:color="auto" w:fill="FFFFFF"/>
        <w:jc w:val="both"/>
        <w:rPr>
          <w:color w:val="222222"/>
          <w:sz w:val="18"/>
          <w:szCs w:val="18"/>
        </w:rPr>
      </w:pPr>
      <w:r w:rsidRPr="001A3049">
        <w:rPr>
          <w:color w:val="222222"/>
          <w:sz w:val="18"/>
          <w:szCs w:val="18"/>
        </w:rPr>
        <w:t>Обязанность работодателя вести учет времени, фактически отработанного каждым работником. Основным документом, подтверждающим такой учет, является табель учета рабочего времени, где отражается вся работа: дневные, вечерние, ночные часы работы, часы работы в выходные и праздничные дни, сверхурочные часы работы, часы сокращения работы против установленной продолжительности рабочего дня в случаях, предусмотренных законодательством, простои не по вине работника и др.</w:t>
      </w:r>
    </w:p>
    <w:p w:rsidR="001A3049" w:rsidRPr="001A3049" w:rsidRDefault="001A3049" w:rsidP="001A3049">
      <w:pPr>
        <w:shd w:val="clear" w:color="auto" w:fill="FFFFFF"/>
        <w:jc w:val="both"/>
        <w:rPr>
          <w:color w:val="222222"/>
          <w:sz w:val="18"/>
          <w:szCs w:val="18"/>
        </w:rPr>
      </w:pPr>
      <w:r w:rsidRPr="001A3049">
        <w:rPr>
          <w:color w:val="222222"/>
          <w:sz w:val="18"/>
          <w:szCs w:val="18"/>
        </w:rPr>
        <w:t>Нормирование рабочего времени осуществляется с учетом условий труда, возрастных и иных особенностей работников и других факторов. В зависимости от установленной продолжительности рабочего времени трудовое законодательство различает следующие его виды:</w:t>
      </w:r>
    </w:p>
    <w:p w:rsidR="001A3049" w:rsidRPr="001A3049" w:rsidRDefault="001A3049" w:rsidP="001A3049">
      <w:pPr>
        <w:shd w:val="clear" w:color="auto" w:fill="FFFFFF"/>
        <w:jc w:val="both"/>
        <w:rPr>
          <w:color w:val="222222"/>
          <w:sz w:val="18"/>
          <w:szCs w:val="18"/>
        </w:rPr>
      </w:pPr>
      <w:r w:rsidRPr="001A3049">
        <w:rPr>
          <w:color w:val="222222"/>
          <w:sz w:val="18"/>
          <w:szCs w:val="18"/>
        </w:rPr>
        <w:t>а) нормальное рабочее время;</w:t>
      </w:r>
    </w:p>
    <w:p w:rsidR="001A3049" w:rsidRPr="001A3049" w:rsidRDefault="001A3049" w:rsidP="001A3049">
      <w:pPr>
        <w:shd w:val="clear" w:color="auto" w:fill="FFFFFF"/>
        <w:jc w:val="both"/>
        <w:rPr>
          <w:color w:val="222222"/>
          <w:sz w:val="18"/>
          <w:szCs w:val="18"/>
        </w:rPr>
      </w:pPr>
      <w:r w:rsidRPr="001A3049">
        <w:rPr>
          <w:color w:val="222222"/>
          <w:sz w:val="18"/>
          <w:szCs w:val="18"/>
        </w:rPr>
        <w:t>б) сокращенное рабочее время (ст. 92 ТК РФ);</w:t>
      </w:r>
    </w:p>
    <w:p w:rsidR="001A3049" w:rsidRPr="001A3049" w:rsidRDefault="001A3049" w:rsidP="001A3049">
      <w:pPr>
        <w:shd w:val="clear" w:color="auto" w:fill="FFFFFF"/>
        <w:jc w:val="both"/>
        <w:rPr>
          <w:color w:val="222222"/>
          <w:sz w:val="18"/>
          <w:szCs w:val="18"/>
        </w:rPr>
      </w:pPr>
      <w:r w:rsidRPr="001A3049">
        <w:rPr>
          <w:color w:val="222222"/>
          <w:sz w:val="18"/>
          <w:szCs w:val="18"/>
        </w:rPr>
        <w:t>в) неполное рабочее время (ст. 93 ТК РФ).</w:t>
      </w:r>
    </w:p>
    <w:p w:rsidR="001A3049" w:rsidRPr="001A3049" w:rsidRDefault="001A3049" w:rsidP="001A3049">
      <w:pPr>
        <w:shd w:val="clear" w:color="auto" w:fill="FFFFFF"/>
        <w:jc w:val="both"/>
        <w:rPr>
          <w:color w:val="222222"/>
          <w:sz w:val="18"/>
          <w:szCs w:val="18"/>
        </w:rPr>
      </w:pPr>
      <w:r w:rsidRPr="001A3049">
        <w:rPr>
          <w:color w:val="222222"/>
          <w:sz w:val="18"/>
          <w:szCs w:val="18"/>
        </w:rPr>
        <w:t xml:space="preserve">Нормальное рабочее время - это продолжительность рабочего времени, применяемая в том случае, если работа выполняется в обычных условиях труда и лица, ее выполняющие, не нуждаются в специальных мерах охраны труда. Предел нормального рабочего времени в 40 часов в неделю. </w:t>
      </w:r>
    </w:p>
    <w:p w:rsidR="001A3049" w:rsidRPr="001A3049" w:rsidRDefault="001A3049" w:rsidP="001A3049">
      <w:pPr>
        <w:shd w:val="clear" w:color="auto" w:fill="FFFFFF"/>
        <w:jc w:val="both"/>
        <w:rPr>
          <w:bCs/>
          <w:sz w:val="18"/>
          <w:szCs w:val="18"/>
        </w:rPr>
      </w:pPr>
      <w:r w:rsidRPr="001A3049">
        <w:rPr>
          <w:color w:val="222222"/>
          <w:sz w:val="18"/>
          <w:szCs w:val="18"/>
        </w:rPr>
        <w:t xml:space="preserve">Учет времени, фактически отработанного каждым работником ведется по утвержденным формам "Табель учета рабочего времени и расчета оплаты труда" </w:t>
      </w:r>
    </w:p>
    <w:p w:rsidR="001A3049" w:rsidRPr="001A3049" w:rsidRDefault="001A3049" w:rsidP="001A3049">
      <w:pPr>
        <w:ind w:firstLine="709"/>
        <w:jc w:val="both"/>
        <w:rPr>
          <w:bCs/>
          <w:sz w:val="18"/>
          <w:szCs w:val="18"/>
        </w:rPr>
      </w:pPr>
      <w:r w:rsidRPr="001A3049">
        <w:rPr>
          <w:bCs/>
          <w:sz w:val="18"/>
          <w:szCs w:val="18"/>
        </w:rPr>
        <w:t>5.3. У работодателя (Главы поселка) устанавливается ненормированный рабочий день в соответствии с Правилами предоставления ежегодного дополнительного оплачиваемого отпуска работникам с ненормированным рабочим днем, утвержденными решением Большеирбинского поселкового Совета депутатов.</w:t>
      </w:r>
    </w:p>
    <w:p w:rsidR="001A3049" w:rsidRPr="001A3049" w:rsidRDefault="001A3049" w:rsidP="001A3049">
      <w:pPr>
        <w:ind w:firstLine="709"/>
        <w:jc w:val="both"/>
        <w:rPr>
          <w:bCs/>
          <w:sz w:val="18"/>
          <w:szCs w:val="18"/>
        </w:rPr>
      </w:pPr>
      <w:r w:rsidRPr="001A3049">
        <w:rPr>
          <w:bCs/>
          <w:sz w:val="18"/>
          <w:szCs w:val="18"/>
        </w:rPr>
        <w:t xml:space="preserve">При наличии служебной необходимости, к отдельным работникам целесообразно применять ненормированный </w:t>
      </w:r>
      <w:r w:rsidRPr="001A3049">
        <w:rPr>
          <w:bCs/>
          <w:sz w:val="18"/>
          <w:szCs w:val="18"/>
        </w:rPr>
        <w:lastRenderedPageBreak/>
        <w:t>рабочий день и суммированный учет рабочего времени, с тем, чтобы продолжительность рабочего времени за учетный период (месяц, квартал, год) не превышала нормального числа рабочих часов.</w:t>
      </w:r>
    </w:p>
    <w:p w:rsidR="001A3049" w:rsidRPr="001A3049" w:rsidRDefault="001A3049" w:rsidP="001A3049">
      <w:pPr>
        <w:ind w:firstLine="709"/>
        <w:jc w:val="both"/>
        <w:rPr>
          <w:bCs/>
          <w:sz w:val="18"/>
          <w:szCs w:val="18"/>
        </w:rPr>
      </w:pPr>
      <w:r w:rsidRPr="001A3049">
        <w:rPr>
          <w:bCs/>
          <w:sz w:val="18"/>
          <w:szCs w:val="18"/>
        </w:rPr>
        <w:t xml:space="preserve">Перечень должностей, работа на которых осуществляется по ненормированному рабочему дню и продолжительность дополнительного отпуска за работу в режиме ненормированного рабочего дня устанавливается согласно приложению к настоящим Правилам. </w:t>
      </w:r>
    </w:p>
    <w:p w:rsidR="001A3049" w:rsidRPr="001A3049" w:rsidRDefault="001A3049" w:rsidP="001A3049">
      <w:pPr>
        <w:ind w:firstLine="709"/>
        <w:jc w:val="both"/>
        <w:rPr>
          <w:color w:val="222222"/>
          <w:sz w:val="18"/>
          <w:szCs w:val="18"/>
        </w:rPr>
      </w:pPr>
      <w:r w:rsidRPr="001A3049">
        <w:rPr>
          <w:bCs/>
          <w:sz w:val="18"/>
          <w:szCs w:val="18"/>
        </w:rPr>
        <w:t>5.3.1.</w:t>
      </w:r>
      <w:r w:rsidRPr="001A3049">
        <w:rPr>
          <w:color w:val="222222"/>
          <w:sz w:val="18"/>
          <w:szCs w:val="18"/>
        </w:rPr>
        <w:t xml:space="preserve"> </w:t>
      </w:r>
      <w:proofErr w:type="gramStart"/>
      <w:r w:rsidRPr="001A3049">
        <w:rPr>
          <w:color w:val="222222"/>
          <w:sz w:val="18"/>
          <w:szCs w:val="18"/>
        </w:rPr>
        <w:t>Суммированный учет рабочего времени допускает отклонение продолжительности рабочего времени в сутки и в течение недели от установленной для данной категории работников нормы с последующей компенсацией переработки недоработкой в другие дни (недели) либо предоставлением дополнительных дней отдыха с тем, чтобы в пределах определенного учетного периода общая продолжительность рабочего времени не превышала нормального числа рабочих часов для этого периода.</w:t>
      </w:r>
      <w:proofErr w:type="gramEnd"/>
      <w:r>
        <w:rPr>
          <w:color w:val="222222"/>
          <w:sz w:val="18"/>
          <w:szCs w:val="18"/>
        </w:rPr>
        <w:t xml:space="preserve"> </w:t>
      </w:r>
      <w:proofErr w:type="gramStart"/>
      <w:r w:rsidRPr="001A3049">
        <w:rPr>
          <w:color w:val="222222"/>
          <w:sz w:val="18"/>
          <w:szCs w:val="18"/>
        </w:rPr>
        <w:t>Т</w:t>
      </w:r>
      <w:proofErr w:type="gramEnd"/>
      <w:r w:rsidRPr="001A3049">
        <w:rPr>
          <w:color w:val="222222"/>
          <w:sz w:val="18"/>
          <w:szCs w:val="18"/>
        </w:rPr>
        <w:t xml:space="preserve">аким образом, при суммированном </w:t>
      </w:r>
      <w:proofErr w:type="gramStart"/>
      <w:r w:rsidRPr="001A3049">
        <w:rPr>
          <w:color w:val="222222"/>
          <w:sz w:val="18"/>
          <w:szCs w:val="18"/>
        </w:rPr>
        <w:t>учете</w:t>
      </w:r>
      <w:proofErr w:type="gramEnd"/>
      <w:r w:rsidRPr="001A3049">
        <w:rPr>
          <w:color w:val="222222"/>
          <w:sz w:val="18"/>
          <w:szCs w:val="18"/>
        </w:rPr>
        <w:t xml:space="preserve"> норма рабочего времени (например, 40 часов в неделю) обеспечивается, но не за неделю, а за другой, более длительный, учетный период. Продолжительность учетного периода может быть различной: месяц, три месяца и т.д. - в зависимости от производственных условий, но не более одного года.</w:t>
      </w:r>
    </w:p>
    <w:p w:rsidR="001A3049" w:rsidRPr="001A3049" w:rsidRDefault="001A3049" w:rsidP="001A3049">
      <w:pPr>
        <w:shd w:val="clear" w:color="auto" w:fill="FFFFFF"/>
        <w:tabs>
          <w:tab w:val="left" w:pos="709"/>
        </w:tabs>
        <w:ind w:firstLine="709"/>
        <w:jc w:val="both"/>
        <w:rPr>
          <w:color w:val="222222"/>
          <w:sz w:val="18"/>
          <w:szCs w:val="18"/>
        </w:rPr>
      </w:pPr>
      <w:r w:rsidRPr="001A3049">
        <w:rPr>
          <w:color w:val="222222"/>
          <w:sz w:val="18"/>
          <w:szCs w:val="18"/>
        </w:rPr>
        <w:t>Продолжительность рабочего времени за учетный период не должна превышать нормального числа рабочих часов. Оно определяется исходя из установленной для данной категории работников еженедельной продолжительности рабочего времени. В тех случаях, когда суммированный учет рабочего времени введен для работников, работающих на условиях неполного рабочего времени, нормальное число рабочих часов соответственно уменьшается, т.е. определяется исходя из продолжительности рабочей недели, установленной для этих работников.</w:t>
      </w:r>
    </w:p>
    <w:p w:rsidR="001A3049" w:rsidRPr="001A3049" w:rsidRDefault="001A3049" w:rsidP="001A3049">
      <w:pPr>
        <w:shd w:val="clear" w:color="auto" w:fill="FFFFFF"/>
        <w:ind w:firstLine="709"/>
        <w:jc w:val="both"/>
        <w:rPr>
          <w:bCs/>
          <w:sz w:val="18"/>
          <w:szCs w:val="18"/>
        </w:rPr>
      </w:pPr>
      <w:r w:rsidRPr="001A3049">
        <w:rPr>
          <w:color w:val="222222"/>
          <w:sz w:val="18"/>
          <w:szCs w:val="18"/>
        </w:rPr>
        <w:t>Суммированный учет вводится распоряжением работодателя (Главы поселка) с учетом мнения выборного органа первичной профсоюзной организации или без такового.</w:t>
      </w:r>
    </w:p>
    <w:p w:rsidR="001A3049" w:rsidRPr="001A3049" w:rsidRDefault="001A3049" w:rsidP="001A3049">
      <w:pPr>
        <w:ind w:firstLine="709"/>
        <w:jc w:val="both"/>
        <w:rPr>
          <w:bCs/>
          <w:sz w:val="18"/>
          <w:szCs w:val="18"/>
        </w:rPr>
      </w:pPr>
      <w:r w:rsidRPr="001A3049">
        <w:rPr>
          <w:bCs/>
          <w:sz w:val="18"/>
          <w:szCs w:val="18"/>
        </w:rPr>
        <w:t xml:space="preserve">5.4. Работники с ненормированным рабочим днем могут по распоряжению Главы поселка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1A3049" w:rsidRPr="001A3049" w:rsidRDefault="001A3049" w:rsidP="001A3049">
      <w:pPr>
        <w:ind w:firstLine="709"/>
        <w:jc w:val="both"/>
        <w:rPr>
          <w:bCs/>
          <w:sz w:val="18"/>
          <w:szCs w:val="18"/>
        </w:rPr>
      </w:pPr>
      <w:r w:rsidRPr="001A3049">
        <w:rPr>
          <w:bCs/>
          <w:sz w:val="18"/>
          <w:szCs w:val="18"/>
        </w:rPr>
        <w:t>5.5. Устанавливается следующее время начала, окончания работы и перерыв для отдыха и питания:</w:t>
      </w:r>
    </w:p>
    <w:p w:rsidR="001A3049" w:rsidRPr="001A3049" w:rsidRDefault="001A3049" w:rsidP="001A3049">
      <w:pPr>
        <w:ind w:firstLine="709"/>
        <w:jc w:val="both"/>
        <w:rPr>
          <w:bCs/>
          <w:sz w:val="18"/>
          <w:szCs w:val="18"/>
        </w:rPr>
      </w:pPr>
      <w:r w:rsidRPr="001A3049">
        <w:rPr>
          <w:bCs/>
          <w:sz w:val="18"/>
          <w:szCs w:val="18"/>
        </w:rPr>
        <w:t>начало работы – 08.00 часов;</w:t>
      </w:r>
    </w:p>
    <w:p w:rsidR="001A3049" w:rsidRPr="001A3049" w:rsidRDefault="001A3049" w:rsidP="001A3049">
      <w:pPr>
        <w:ind w:firstLine="709"/>
        <w:jc w:val="both"/>
        <w:rPr>
          <w:bCs/>
          <w:sz w:val="18"/>
          <w:szCs w:val="18"/>
        </w:rPr>
      </w:pPr>
      <w:r w:rsidRPr="001A3049">
        <w:rPr>
          <w:bCs/>
          <w:sz w:val="18"/>
          <w:szCs w:val="18"/>
        </w:rPr>
        <w:t>окончание работы – 17.00 часов;</w:t>
      </w:r>
    </w:p>
    <w:p w:rsidR="001A3049" w:rsidRPr="001A3049" w:rsidRDefault="001A3049" w:rsidP="001A3049">
      <w:pPr>
        <w:ind w:firstLine="709"/>
        <w:jc w:val="both"/>
        <w:rPr>
          <w:bCs/>
          <w:sz w:val="18"/>
          <w:szCs w:val="18"/>
        </w:rPr>
      </w:pPr>
      <w:r w:rsidRPr="001A3049">
        <w:rPr>
          <w:bCs/>
          <w:sz w:val="18"/>
          <w:szCs w:val="18"/>
        </w:rPr>
        <w:t>обеденный перерыв продолжительность 01.00 час</w:t>
      </w:r>
      <w:proofErr w:type="gramStart"/>
      <w:r w:rsidRPr="001A3049">
        <w:rPr>
          <w:bCs/>
          <w:sz w:val="18"/>
          <w:szCs w:val="18"/>
        </w:rPr>
        <w:t>.;</w:t>
      </w:r>
      <w:proofErr w:type="gramEnd"/>
    </w:p>
    <w:p w:rsidR="001A3049" w:rsidRPr="001A3049" w:rsidRDefault="001A3049" w:rsidP="001A3049">
      <w:pPr>
        <w:ind w:firstLine="709"/>
        <w:jc w:val="both"/>
        <w:rPr>
          <w:bCs/>
          <w:sz w:val="18"/>
          <w:szCs w:val="18"/>
        </w:rPr>
      </w:pPr>
      <w:r w:rsidRPr="001A3049">
        <w:rPr>
          <w:bCs/>
          <w:sz w:val="18"/>
          <w:szCs w:val="18"/>
        </w:rPr>
        <w:t>время обеденного перерыва – с 12.00 часов до 13.00 часов.</w:t>
      </w:r>
    </w:p>
    <w:p w:rsidR="001A3049" w:rsidRPr="001A3049" w:rsidRDefault="001A3049" w:rsidP="001A3049">
      <w:pPr>
        <w:ind w:firstLine="709"/>
        <w:jc w:val="both"/>
        <w:rPr>
          <w:bCs/>
          <w:sz w:val="18"/>
          <w:szCs w:val="18"/>
        </w:rPr>
      </w:pPr>
      <w:r w:rsidRPr="001A3049">
        <w:rPr>
          <w:bCs/>
          <w:sz w:val="18"/>
          <w:szCs w:val="18"/>
        </w:rPr>
        <w:t>В другое время обеденный перерыв использовать не разрешается.</w:t>
      </w:r>
    </w:p>
    <w:p w:rsidR="001A3049" w:rsidRPr="001A3049" w:rsidRDefault="001A3049" w:rsidP="001A3049">
      <w:pPr>
        <w:ind w:firstLine="709"/>
        <w:jc w:val="both"/>
        <w:rPr>
          <w:bCs/>
          <w:sz w:val="18"/>
          <w:szCs w:val="18"/>
        </w:rPr>
      </w:pPr>
      <w:r w:rsidRPr="001A3049">
        <w:rPr>
          <w:bCs/>
          <w:sz w:val="18"/>
          <w:szCs w:val="18"/>
        </w:rPr>
        <w:t xml:space="preserve">Учет начала и окончания обеденного перерыва ведется с помощью автоматического контроля времени непосредственным </w:t>
      </w:r>
      <w:r w:rsidRPr="001A3049">
        <w:rPr>
          <w:bCs/>
          <w:sz w:val="18"/>
          <w:szCs w:val="18"/>
        </w:rPr>
        <w:lastRenderedPageBreak/>
        <w:t>руководителем и работником по кадровым вопросам администрации поселка.</w:t>
      </w:r>
    </w:p>
    <w:p w:rsidR="001A3049" w:rsidRPr="001A3049" w:rsidRDefault="001A3049" w:rsidP="001A3049">
      <w:pPr>
        <w:ind w:firstLine="709"/>
        <w:jc w:val="both"/>
        <w:rPr>
          <w:bCs/>
          <w:sz w:val="18"/>
          <w:szCs w:val="18"/>
        </w:rPr>
      </w:pPr>
      <w:r w:rsidRPr="001A3049">
        <w:rPr>
          <w:bCs/>
          <w:sz w:val="18"/>
          <w:szCs w:val="18"/>
        </w:rPr>
        <w:t xml:space="preserve">Обеденный перерыв не включается в рабочее время и не оплачивается. Работник может использовать его по-своему усмотрению и на это время отлучиться с работы. </w:t>
      </w:r>
    </w:p>
    <w:p w:rsidR="001A3049" w:rsidRPr="001A3049" w:rsidRDefault="001A3049" w:rsidP="001A3049">
      <w:pPr>
        <w:ind w:firstLine="709"/>
        <w:jc w:val="both"/>
        <w:rPr>
          <w:bCs/>
          <w:sz w:val="18"/>
          <w:szCs w:val="18"/>
        </w:rPr>
      </w:pPr>
      <w:r w:rsidRPr="001A3049">
        <w:rPr>
          <w:bCs/>
          <w:sz w:val="18"/>
          <w:szCs w:val="18"/>
        </w:rPr>
        <w:t>5.6. Накануне не рабочих праздничных дней продолжительность рабочего дня сокращается на 1 час – соответственно окончание работы - 16.00 часов.</w:t>
      </w:r>
    </w:p>
    <w:p w:rsidR="001A3049" w:rsidRPr="001A3049" w:rsidRDefault="001A3049" w:rsidP="001A3049">
      <w:pPr>
        <w:jc w:val="both"/>
        <w:rPr>
          <w:bCs/>
          <w:sz w:val="18"/>
          <w:szCs w:val="18"/>
        </w:rPr>
      </w:pPr>
      <w:r w:rsidRPr="001A3049">
        <w:rPr>
          <w:bCs/>
          <w:sz w:val="18"/>
          <w:szCs w:val="18"/>
        </w:rPr>
        <w:t>В соответствии с законодательством о труде не рабочими праздничными днями в Российской Федерации являются:</w:t>
      </w:r>
    </w:p>
    <w:p w:rsidR="001A3049" w:rsidRPr="001A3049" w:rsidRDefault="001A3049" w:rsidP="001A3049">
      <w:pPr>
        <w:jc w:val="both"/>
        <w:rPr>
          <w:bCs/>
          <w:sz w:val="18"/>
          <w:szCs w:val="18"/>
        </w:rPr>
      </w:pPr>
      <w:r w:rsidRPr="001A3049">
        <w:rPr>
          <w:bCs/>
          <w:sz w:val="18"/>
          <w:szCs w:val="18"/>
        </w:rPr>
        <w:t>1, 2, 3, 4, 5, 6 и 8 января – Новогодние каникулы;</w:t>
      </w:r>
    </w:p>
    <w:p w:rsidR="001A3049" w:rsidRPr="001A3049" w:rsidRDefault="001A3049" w:rsidP="001A3049">
      <w:pPr>
        <w:jc w:val="both"/>
        <w:rPr>
          <w:bCs/>
          <w:sz w:val="18"/>
          <w:szCs w:val="18"/>
        </w:rPr>
      </w:pPr>
      <w:r w:rsidRPr="001A3049">
        <w:rPr>
          <w:bCs/>
          <w:sz w:val="18"/>
          <w:szCs w:val="18"/>
        </w:rPr>
        <w:t>7 января       - Рождество Христово;</w:t>
      </w:r>
    </w:p>
    <w:p w:rsidR="001A3049" w:rsidRPr="001A3049" w:rsidRDefault="001A3049" w:rsidP="001A3049">
      <w:pPr>
        <w:jc w:val="both"/>
        <w:rPr>
          <w:bCs/>
          <w:sz w:val="18"/>
          <w:szCs w:val="18"/>
        </w:rPr>
      </w:pPr>
      <w:r w:rsidRPr="001A3049">
        <w:rPr>
          <w:bCs/>
          <w:sz w:val="18"/>
          <w:szCs w:val="18"/>
        </w:rPr>
        <w:t>23 февраля   - День защитника Отечества;</w:t>
      </w:r>
    </w:p>
    <w:p w:rsidR="001A3049" w:rsidRPr="001A3049" w:rsidRDefault="001A3049" w:rsidP="001A3049">
      <w:pPr>
        <w:jc w:val="both"/>
        <w:rPr>
          <w:bCs/>
          <w:sz w:val="18"/>
          <w:szCs w:val="18"/>
        </w:rPr>
      </w:pPr>
      <w:r w:rsidRPr="001A3049">
        <w:rPr>
          <w:bCs/>
          <w:sz w:val="18"/>
          <w:szCs w:val="18"/>
        </w:rPr>
        <w:t>8 марта        - Международный женский день;</w:t>
      </w:r>
    </w:p>
    <w:p w:rsidR="001A3049" w:rsidRPr="001A3049" w:rsidRDefault="001A3049" w:rsidP="001A3049">
      <w:pPr>
        <w:jc w:val="both"/>
        <w:rPr>
          <w:bCs/>
          <w:sz w:val="18"/>
          <w:szCs w:val="18"/>
        </w:rPr>
      </w:pPr>
      <w:r w:rsidRPr="001A3049">
        <w:rPr>
          <w:bCs/>
          <w:sz w:val="18"/>
          <w:szCs w:val="18"/>
        </w:rPr>
        <w:t>1 мая            - Праздник Весны и Труда;</w:t>
      </w:r>
    </w:p>
    <w:p w:rsidR="001A3049" w:rsidRPr="001A3049" w:rsidRDefault="001A3049" w:rsidP="001A3049">
      <w:pPr>
        <w:jc w:val="both"/>
        <w:rPr>
          <w:bCs/>
          <w:sz w:val="18"/>
          <w:szCs w:val="18"/>
        </w:rPr>
      </w:pPr>
      <w:r w:rsidRPr="001A3049">
        <w:rPr>
          <w:bCs/>
          <w:sz w:val="18"/>
          <w:szCs w:val="18"/>
        </w:rPr>
        <w:t>9 мая            - День Победы;</w:t>
      </w:r>
    </w:p>
    <w:p w:rsidR="001A3049" w:rsidRPr="001A3049" w:rsidRDefault="001A3049" w:rsidP="001A3049">
      <w:pPr>
        <w:jc w:val="both"/>
        <w:rPr>
          <w:bCs/>
          <w:sz w:val="18"/>
          <w:szCs w:val="18"/>
        </w:rPr>
      </w:pPr>
      <w:r w:rsidRPr="001A3049">
        <w:rPr>
          <w:bCs/>
          <w:sz w:val="18"/>
          <w:szCs w:val="18"/>
        </w:rPr>
        <w:t>12 июня       - День России;</w:t>
      </w:r>
    </w:p>
    <w:p w:rsidR="001A3049" w:rsidRPr="001A3049" w:rsidRDefault="001A3049" w:rsidP="001A3049">
      <w:pPr>
        <w:jc w:val="both"/>
        <w:rPr>
          <w:bCs/>
          <w:sz w:val="18"/>
          <w:szCs w:val="18"/>
        </w:rPr>
      </w:pPr>
      <w:r w:rsidRPr="001A3049">
        <w:rPr>
          <w:bCs/>
          <w:sz w:val="18"/>
          <w:szCs w:val="18"/>
        </w:rPr>
        <w:t>4 ноября      - День народного единства.</w:t>
      </w:r>
    </w:p>
    <w:p w:rsidR="001A3049" w:rsidRPr="001A3049" w:rsidRDefault="001A3049" w:rsidP="001A3049">
      <w:pPr>
        <w:jc w:val="both"/>
        <w:rPr>
          <w:bCs/>
          <w:sz w:val="18"/>
          <w:szCs w:val="18"/>
        </w:rPr>
      </w:pPr>
      <w:proofErr w:type="gramStart"/>
      <w:r w:rsidRPr="001A3049">
        <w:rPr>
          <w:bCs/>
          <w:sz w:val="18"/>
          <w:szCs w:val="18"/>
        </w:rPr>
        <w:t>При совпадении выходного и не рабочего праздничного дней выходной день переносится на следующий, после праздничного рабочий день.</w:t>
      </w:r>
      <w:proofErr w:type="gramEnd"/>
    </w:p>
    <w:p w:rsidR="001A3049" w:rsidRPr="001A3049" w:rsidRDefault="001A3049" w:rsidP="001A3049">
      <w:pPr>
        <w:autoSpaceDE w:val="0"/>
        <w:autoSpaceDN w:val="0"/>
        <w:adjustRightInd w:val="0"/>
        <w:ind w:firstLine="709"/>
        <w:jc w:val="both"/>
        <w:rPr>
          <w:sz w:val="18"/>
          <w:szCs w:val="18"/>
        </w:rPr>
      </w:pPr>
      <w:r w:rsidRPr="001A3049">
        <w:rPr>
          <w:sz w:val="18"/>
          <w:szCs w:val="1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1A3049" w:rsidRPr="001A3049" w:rsidRDefault="001A3049" w:rsidP="001A3049">
      <w:pPr>
        <w:ind w:firstLine="709"/>
        <w:jc w:val="both"/>
        <w:rPr>
          <w:bCs/>
          <w:sz w:val="18"/>
          <w:szCs w:val="18"/>
        </w:rPr>
      </w:pPr>
      <w:r w:rsidRPr="001A3049">
        <w:rPr>
          <w:bCs/>
          <w:sz w:val="18"/>
          <w:szCs w:val="18"/>
        </w:rPr>
        <w:t>5.7. Устанавливается ежедневный учет рабочего времени. Ведение табеля ежедневного учета рабочего времени возлагается на специалиста по ведению кадровых вопросов администрации поселка.</w:t>
      </w:r>
    </w:p>
    <w:p w:rsidR="001A3049" w:rsidRPr="001A3049" w:rsidRDefault="001A3049" w:rsidP="001A3049">
      <w:pPr>
        <w:ind w:firstLine="709"/>
        <w:jc w:val="both"/>
        <w:rPr>
          <w:bCs/>
          <w:sz w:val="18"/>
          <w:szCs w:val="18"/>
        </w:rPr>
      </w:pPr>
      <w:r w:rsidRPr="001A3049">
        <w:rPr>
          <w:bCs/>
          <w:sz w:val="18"/>
          <w:szCs w:val="18"/>
        </w:rPr>
        <w:t>5.8. При необходимости выполнения должностных обязанностей за пределами рабочего места работник обязан поставить об этом в известность своего непосредственного руководителя и секретаря руководителя и указать в специальном журнале время и причину своего отсутствия на рабочем месте. Ведение журнала возлагается на секретаря руководителя или специалиста, исполняющего обязанности секретаря руководителя.</w:t>
      </w:r>
    </w:p>
    <w:p w:rsidR="001A3049" w:rsidRPr="001A3049" w:rsidRDefault="001A3049" w:rsidP="001A3049">
      <w:pPr>
        <w:ind w:firstLine="709"/>
        <w:jc w:val="both"/>
        <w:rPr>
          <w:bCs/>
          <w:sz w:val="18"/>
          <w:szCs w:val="18"/>
        </w:rPr>
      </w:pPr>
      <w:r w:rsidRPr="001A3049">
        <w:rPr>
          <w:bCs/>
          <w:sz w:val="18"/>
          <w:szCs w:val="18"/>
        </w:rPr>
        <w:t>5.9. Привлечение работников к исполнению должностных обязанностей сверх установленного рабочего времени, в ночное время, в выходные и праздничные дни осуществляется в соответствии с трудовым законодательством.</w:t>
      </w:r>
    </w:p>
    <w:p w:rsidR="001A3049" w:rsidRPr="001A3049" w:rsidRDefault="001A3049" w:rsidP="001A3049">
      <w:pPr>
        <w:autoSpaceDE w:val="0"/>
        <w:autoSpaceDN w:val="0"/>
        <w:adjustRightInd w:val="0"/>
        <w:ind w:firstLine="709"/>
        <w:jc w:val="both"/>
        <w:outlineLvl w:val="0"/>
        <w:rPr>
          <w:bCs/>
          <w:sz w:val="18"/>
          <w:szCs w:val="18"/>
        </w:rPr>
      </w:pPr>
      <w:r w:rsidRPr="001A3049">
        <w:rPr>
          <w:bCs/>
          <w:sz w:val="18"/>
          <w:szCs w:val="18"/>
        </w:rPr>
        <w:t>5.10. Понятие времени отдыха</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A3049" w:rsidRPr="001A3049" w:rsidRDefault="001A3049" w:rsidP="001A3049">
      <w:pPr>
        <w:autoSpaceDE w:val="0"/>
        <w:autoSpaceDN w:val="0"/>
        <w:adjustRightInd w:val="0"/>
        <w:ind w:firstLine="709"/>
        <w:jc w:val="both"/>
        <w:outlineLvl w:val="0"/>
        <w:rPr>
          <w:bCs/>
          <w:sz w:val="18"/>
          <w:szCs w:val="18"/>
        </w:rPr>
      </w:pPr>
      <w:r w:rsidRPr="001A3049">
        <w:rPr>
          <w:bCs/>
          <w:sz w:val="18"/>
          <w:szCs w:val="18"/>
        </w:rPr>
        <w:t>5.11. Виды времени отдыха</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Видами времени отдыха являются:</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перерывы в течение рабочего дня (смены);</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ежедневный (междусменный) отдых;</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выходные дни (еженедельный непрерывный отдых);</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нерабочие праздничные дни;</w:t>
      </w:r>
    </w:p>
    <w:p w:rsidR="001A3049" w:rsidRPr="001A3049" w:rsidRDefault="001A3049" w:rsidP="001A3049">
      <w:pPr>
        <w:autoSpaceDE w:val="0"/>
        <w:autoSpaceDN w:val="0"/>
        <w:adjustRightInd w:val="0"/>
        <w:ind w:firstLine="709"/>
        <w:jc w:val="both"/>
        <w:rPr>
          <w:bCs/>
          <w:sz w:val="18"/>
          <w:szCs w:val="18"/>
        </w:rPr>
      </w:pPr>
      <w:r w:rsidRPr="001A3049">
        <w:rPr>
          <w:bCs/>
          <w:sz w:val="18"/>
          <w:szCs w:val="18"/>
        </w:rPr>
        <w:t>отпуска.</w:t>
      </w:r>
    </w:p>
    <w:p w:rsidR="001A3049" w:rsidRPr="001A3049" w:rsidRDefault="001A3049" w:rsidP="001A3049">
      <w:pPr>
        <w:ind w:firstLine="709"/>
        <w:jc w:val="both"/>
        <w:rPr>
          <w:bCs/>
          <w:sz w:val="18"/>
          <w:szCs w:val="18"/>
        </w:rPr>
      </w:pPr>
      <w:r w:rsidRPr="001A3049">
        <w:rPr>
          <w:sz w:val="18"/>
          <w:szCs w:val="18"/>
        </w:rPr>
        <w:t xml:space="preserve">5.12. Очередность предоставления ежегодных оплачиваемых отпусков </w:t>
      </w:r>
      <w:r w:rsidRPr="001A3049">
        <w:rPr>
          <w:bCs/>
          <w:sz w:val="18"/>
          <w:szCs w:val="18"/>
        </w:rPr>
        <w:t xml:space="preserve">устанавливается Главой поселка. График </w:t>
      </w:r>
      <w:r w:rsidRPr="001A3049">
        <w:rPr>
          <w:bCs/>
          <w:sz w:val="18"/>
          <w:szCs w:val="18"/>
        </w:rPr>
        <w:lastRenderedPageBreak/>
        <w:t xml:space="preserve">отпусков утверждается на каждый календарный год не </w:t>
      </w:r>
      <w:proofErr w:type="gramStart"/>
      <w:r w:rsidRPr="001A3049">
        <w:rPr>
          <w:bCs/>
          <w:sz w:val="18"/>
          <w:szCs w:val="18"/>
        </w:rPr>
        <w:t>позднее</w:t>
      </w:r>
      <w:proofErr w:type="gramEnd"/>
      <w:r w:rsidRPr="001A3049">
        <w:rPr>
          <w:bCs/>
          <w:sz w:val="18"/>
          <w:szCs w:val="18"/>
        </w:rPr>
        <w:t xml:space="preserve"> чем за две недели до наступления календарного года с учетом мнения работников (в виде письменного заявления).</w:t>
      </w:r>
    </w:p>
    <w:p w:rsidR="001A3049" w:rsidRPr="001A3049" w:rsidRDefault="001A3049" w:rsidP="001A3049">
      <w:pPr>
        <w:autoSpaceDE w:val="0"/>
        <w:autoSpaceDN w:val="0"/>
        <w:adjustRightInd w:val="0"/>
        <w:ind w:firstLine="709"/>
        <w:rPr>
          <w:sz w:val="18"/>
          <w:szCs w:val="18"/>
        </w:rPr>
      </w:pPr>
      <w:r w:rsidRPr="001A3049">
        <w:rPr>
          <w:sz w:val="18"/>
          <w:szCs w:val="18"/>
        </w:rPr>
        <w:t>График отпусков обязателен как для работодателя, так и для работника.</w:t>
      </w:r>
    </w:p>
    <w:p w:rsidR="001A3049" w:rsidRPr="001A3049" w:rsidRDefault="001A3049" w:rsidP="001A3049">
      <w:pPr>
        <w:ind w:firstLine="709"/>
        <w:jc w:val="both"/>
        <w:rPr>
          <w:sz w:val="18"/>
          <w:szCs w:val="18"/>
        </w:rPr>
      </w:pPr>
      <w:r w:rsidRPr="001A3049">
        <w:rPr>
          <w:bCs/>
          <w:sz w:val="18"/>
          <w:szCs w:val="18"/>
        </w:rPr>
        <w:t xml:space="preserve">5.13. </w:t>
      </w:r>
      <w:r w:rsidRPr="001A3049">
        <w:rPr>
          <w:sz w:val="18"/>
          <w:szCs w:val="18"/>
        </w:rPr>
        <w:t>О времени начала отпуска работник должен быть извещен под роспись не позднее, чем за две недели до его начала.</w:t>
      </w:r>
    </w:p>
    <w:p w:rsidR="001A3049" w:rsidRPr="001A3049" w:rsidRDefault="001A3049" w:rsidP="001A3049">
      <w:pPr>
        <w:ind w:firstLine="709"/>
        <w:jc w:val="both"/>
        <w:rPr>
          <w:bCs/>
          <w:sz w:val="18"/>
          <w:szCs w:val="18"/>
        </w:rPr>
      </w:pPr>
      <w:r w:rsidRPr="001A3049">
        <w:rPr>
          <w:bCs/>
          <w:sz w:val="18"/>
          <w:szCs w:val="18"/>
        </w:rPr>
        <w:t xml:space="preserve">5.14. Для работников согласно действующему законодательству установлен ежегодный основной оплачиваемый отпуск не менее 28 календарных дней и дополнительные отпуска: </w:t>
      </w:r>
    </w:p>
    <w:p w:rsidR="001A3049" w:rsidRPr="001A3049" w:rsidRDefault="001A3049" w:rsidP="001A3049">
      <w:pPr>
        <w:ind w:firstLine="709"/>
        <w:jc w:val="both"/>
        <w:rPr>
          <w:bCs/>
          <w:sz w:val="18"/>
          <w:szCs w:val="18"/>
        </w:rPr>
      </w:pPr>
      <w:r w:rsidRPr="001A3049">
        <w:rPr>
          <w:bCs/>
          <w:sz w:val="18"/>
          <w:szCs w:val="18"/>
        </w:rPr>
        <w:t>за работу в местностях с особыми климатическими условиями – 8 календарных дней;</w:t>
      </w:r>
    </w:p>
    <w:p w:rsidR="001A3049" w:rsidRPr="001A3049" w:rsidRDefault="001A3049" w:rsidP="001A3049">
      <w:pPr>
        <w:ind w:firstLine="709"/>
        <w:jc w:val="both"/>
        <w:rPr>
          <w:bCs/>
          <w:sz w:val="18"/>
          <w:szCs w:val="18"/>
        </w:rPr>
      </w:pPr>
      <w:r w:rsidRPr="001A3049">
        <w:rPr>
          <w:bCs/>
          <w:sz w:val="18"/>
          <w:szCs w:val="18"/>
        </w:rPr>
        <w:t>за ненормированный рабочий день – не более 14 календарных дней.</w:t>
      </w:r>
    </w:p>
    <w:p w:rsidR="001A3049" w:rsidRPr="001A3049" w:rsidRDefault="001A3049" w:rsidP="001A3049">
      <w:pPr>
        <w:ind w:firstLine="709"/>
        <w:jc w:val="both"/>
        <w:rPr>
          <w:bCs/>
          <w:sz w:val="18"/>
          <w:szCs w:val="18"/>
        </w:rPr>
      </w:pPr>
      <w:r w:rsidRPr="001A3049">
        <w:rPr>
          <w:bCs/>
          <w:sz w:val="18"/>
          <w:szCs w:val="18"/>
        </w:rPr>
        <w:t>5.15. Часть ежегодного оплачиваемого отпуска, превышающая 28 календарных дней, по письменному заявлению работника может быть заменена денежной компенсацией. Вопрос о компенсации решается на основании заявления работника по соглашению сторон. Такое заявление может подаваться как самостоятельное, так и может отражаться  просьба о выплате денежной компенсации в заявлении на предоставление ежегодного оплачиваемого отпуска и подается на Главу посёлка за 14 календарных дней до решения вопроса.</w:t>
      </w:r>
    </w:p>
    <w:p w:rsidR="001A3049" w:rsidRPr="001A3049" w:rsidRDefault="001A3049" w:rsidP="001A3049">
      <w:pPr>
        <w:ind w:firstLine="709"/>
        <w:jc w:val="both"/>
        <w:rPr>
          <w:bCs/>
          <w:sz w:val="18"/>
          <w:szCs w:val="18"/>
        </w:rPr>
      </w:pPr>
      <w:r w:rsidRPr="001A3049">
        <w:rPr>
          <w:bCs/>
          <w:sz w:val="18"/>
          <w:szCs w:val="18"/>
        </w:rPr>
        <w:t xml:space="preserve">5.16. Отпуск должен быть использован не позднее 12 месяцев после окончания того рабочего года, за который он предоставляется. </w:t>
      </w:r>
    </w:p>
    <w:p w:rsidR="001A3049" w:rsidRPr="001A3049" w:rsidRDefault="001A3049" w:rsidP="001A3049">
      <w:pPr>
        <w:ind w:firstLine="709"/>
        <w:jc w:val="both"/>
        <w:rPr>
          <w:bCs/>
          <w:sz w:val="18"/>
          <w:szCs w:val="18"/>
        </w:rPr>
      </w:pPr>
      <w:r w:rsidRPr="001A3049">
        <w:rPr>
          <w:bCs/>
          <w:sz w:val="18"/>
          <w:szCs w:val="18"/>
        </w:rPr>
        <w:t>Не 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rsidR="001A3049" w:rsidRPr="001A3049" w:rsidRDefault="001A3049" w:rsidP="001A3049">
      <w:pPr>
        <w:ind w:firstLine="709"/>
        <w:jc w:val="both"/>
        <w:rPr>
          <w:bCs/>
          <w:sz w:val="18"/>
          <w:szCs w:val="18"/>
        </w:rPr>
      </w:pPr>
      <w:r w:rsidRPr="001A3049">
        <w:rPr>
          <w:bCs/>
          <w:sz w:val="18"/>
          <w:szCs w:val="18"/>
        </w:rPr>
        <w:t>5.17. Право на использование отпуска за первый год работы возникает у работника по истечении шести месяцев его непрерывной работы в администрации.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1A3049" w:rsidRPr="001A3049" w:rsidRDefault="001A3049" w:rsidP="001A3049">
      <w:pPr>
        <w:ind w:firstLine="709"/>
        <w:jc w:val="both"/>
        <w:rPr>
          <w:bCs/>
          <w:sz w:val="18"/>
          <w:szCs w:val="18"/>
        </w:rPr>
      </w:pPr>
      <w:r w:rsidRPr="001A3049">
        <w:rPr>
          <w:bCs/>
          <w:sz w:val="18"/>
          <w:szCs w:val="18"/>
        </w:rPr>
        <w:t xml:space="preserve">5.18. Очередность предоставления отпусков (график отпусков) устанавливается работодателем с учетом служебной необходимости и пожеланий работников. Не позднее 05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специалисту по ведению кадровых вопросов, определив месяц и продолжительность каждой части отпуска, для составления графика отпусков. </w:t>
      </w:r>
    </w:p>
    <w:p w:rsidR="001A3049" w:rsidRPr="001A3049" w:rsidRDefault="001A3049" w:rsidP="001A3049">
      <w:pPr>
        <w:ind w:firstLine="709"/>
        <w:jc w:val="both"/>
        <w:rPr>
          <w:bCs/>
          <w:sz w:val="18"/>
          <w:szCs w:val="18"/>
        </w:rPr>
      </w:pPr>
      <w:r w:rsidRPr="001A3049">
        <w:rPr>
          <w:bCs/>
          <w:sz w:val="18"/>
          <w:szCs w:val="18"/>
        </w:rPr>
        <w:t xml:space="preserve">5.19.Отпуск предоставляется по письменному заявлению работника на имя Главы поселка, если дата начала отпуска по какой - либо уважительной причине не соответствует дате, утвержденной в графике </w:t>
      </w:r>
      <w:r w:rsidRPr="001A3049">
        <w:rPr>
          <w:bCs/>
          <w:sz w:val="18"/>
          <w:szCs w:val="18"/>
        </w:rPr>
        <w:lastRenderedPageBreak/>
        <w:t>отпусков. Личное заявление должно быть согласованно с Главой поселка и предоставлено за две недели до начала отпуска специалисту администрации поселка.</w:t>
      </w:r>
    </w:p>
    <w:p w:rsidR="001A3049" w:rsidRPr="001A3049" w:rsidRDefault="001A3049" w:rsidP="001A3049">
      <w:pPr>
        <w:ind w:firstLine="709"/>
        <w:jc w:val="both"/>
        <w:rPr>
          <w:b/>
          <w:sz w:val="18"/>
          <w:szCs w:val="18"/>
        </w:rPr>
      </w:pPr>
      <w:r w:rsidRPr="001A3049">
        <w:rPr>
          <w:b/>
          <w:sz w:val="18"/>
          <w:szCs w:val="18"/>
        </w:rPr>
        <w:t>5.20. Отпуск муниципального служащего</w:t>
      </w:r>
    </w:p>
    <w:p w:rsidR="001A3049" w:rsidRPr="001A3049" w:rsidRDefault="001A3049" w:rsidP="001A3049">
      <w:pPr>
        <w:autoSpaceDE w:val="0"/>
        <w:autoSpaceDN w:val="0"/>
        <w:adjustRightInd w:val="0"/>
        <w:ind w:firstLine="709"/>
        <w:jc w:val="both"/>
        <w:rPr>
          <w:sz w:val="18"/>
          <w:szCs w:val="18"/>
        </w:rPr>
      </w:pPr>
      <w:r w:rsidRPr="001A3049">
        <w:rPr>
          <w:sz w:val="18"/>
          <w:szCs w:val="18"/>
        </w:rPr>
        <w:t>5.20.1.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A3049" w:rsidRPr="001A3049" w:rsidRDefault="001A3049" w:rsidP="001A3049">
      <w:pPr>
        <w:autoSpaceDE w:val="0"/>
        <w:autoSpaceDN w:val="0"/>
        <w:adjustRightInd w:val="0"/>
        <w:ind w:firstLine="709"/>
        <w:jc w:val="both"/>
        <w:rPr>
          <w:sz w:val="18"/>
          <w:szCs w:val="18"/>
        </w:rPr>
      </w:pPr>
      <w:r w:rsidRPr="001A3049">
        <w:rPr>
          <w:sz w:val="18"/>
          <w:szCs w:val="18"/>
        </w:rPr>
        <w:t>5.20.2.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5.20.3. Ежегодный основной оплачиваемый отпуск предоставляется муниципальному служащему продолжительностью 30 календарных дней. </w:t>
      </w:r>
    </w:p>
    <w:p w:rsidR="001A3049" w:rsidRPr="001A3049" w:rsidRDefault="001A3049" w:rsidP="001A3049">
      <w:pPr>
        <w:ind w:firstLine="709"/>
        <w:jc w:val="both"/>
        <w:rPr>
          <w:bCs/>
          <w:sz w:val="18"/>
          <w:szCs w:val="18"/>
        </w:rPr>
      </w:pPr>
      <w:r w:rsidRPr="001A3049">
        <w:rPr>
          <w:bCs/>
          <w:sz w:val="18"/>
          <w:szCs w:val="18"/>
        </w:rPr>
        <w:t>5.20.4. Ежегодный дополнительный оплачиваемый отпуск муниципальным служащим за выслугу лет исчисляется в следующем порядке:</w:t>
      </w:r>
    </w:p>
    <w:p w:rsidR="001A3049" w:rsidRPr="001A3049" w:rsidRDefault="001A3049" w:rsidP="001A3049">
      <w:pPr>
        <w:ind w:firstLine="709"/>
        <w:jc w:val="both"/>
        <w:rPr>
          <w:bCs/>
          <w:sz w:val="18"/>
          <w:szCs w:val="18"/>
        </w:rPr>
      </w:pPr>
      <w:r w:rsidRPr="001A3049">
        <w:rPr>
          <w:bCs/>
          <w:sz w:val="18"/>
          <w:szCs w:val="18"/>
        </w:rPr>
        <w:t>при стаже муниципальной службы от 1 года до 5 лет – 1 календарный день;</w:t>
      </w:r>
    </w:p>
    <w:p w:rsidR="001A3049" w:rsidRPr="001A3049" w:rsidRDefault="001A3049" w:rsidP="001A3049">
      <w:pPr>
        <w:ind w:firstLine="709"/>
        <w:jc w:val="both"/>
        <w:rPr>
          <w:bCs/>
          <w:sz w:val="18"/>
          <w:szCs w:val="18"/>
        </w:rPr>
      </w:pPr>
      <w:r w:rsidRPr="001A3049">
        <w:rPr>
          <w:bCs/>
          <w:sz w:val="18"/>
          <w:szCs w:val="18"/>
        </w:rPr>
        <w:t>при стаже муниципальной службы от 5 до 10 лет – 5 календарных дней;</w:t>
      </w:r>
    </w:p>
    <w:p w:rsidR="001A3049" w:rsidRPr="001A3049" w:rsidRDefault="001A3049" w:rsidP="001A3049">
      <w:pPr>
        <w:ind w:firstLine="709"/>
        <w:jc w:val="both"/>
        <w:rPr>
          <w:bCs/>
          <w:sz w:val="18"/>
          <w:szCs w:val="18"/>
        </w:rPr>
      </w:pPr>
      <w:r w:rsidRPr="001A3049">
        <w:rPr>
          <w:bCs/>
          <w:sz w:val="18"/>
          <w:szCs w:val="18"/>
        </w:rPr>
        <w:t>при стаже муниципальной службы от 10 до 15 лет – 7 календарных дней;</w:t>
      </w:r>
    </w:p>
    <w:p w:rsidR="001A3049" w:rsidRPr="001A3049" w:rsidRDefault="001A3049" w:rsidP="001A3049">
      <w:pPr>
        <w:ind w:firstLine="709"/>
        <w:jc w:val="both"/>
        <w:rPr>
          <w:bCs/>
          <w:sz w:val="18"/>
          <w:szCs w:val="18"/>
        </w:rPr>
      </w:pPr>
      <w:r w:rsidRPr="001A3049">
        <w:rPr>
          <w:bCs/>
          <w:sz w:val="18"/>
          <w:szCs w:val="18"/>
        </w:rPr>
        <w:t>при стаже муниципальной службы от 15 лет и более – 10 календарных дней.</w:t>
      </w:r>
    </w:p>
    <w:p w:rsidR="001A3049" w:rsidRPr="001A3049" w:rsidRDefault="001A3049" w:rsidP="001A3049">
      <w:pPr>
        <w:autoSpaceDE w:val="0"/>
        <w:autoSpaceDN w:val="0"/>
        <w:adjustRightInd w:val="0"/>
        <w:ind w:firstLine="709"/>
        <w:jc w:val="both"/>
        <w:rPr>
          <w:sz w:val="18"/>
          <w:szCs w:val="18"/>
        </w:rPr>
      </w:pPr>
      <w:r w:rsidRPr="001A3049">
        <w:rPr>
          <w:sz w:val="18"/>
          <w:szCs w:val="18"/>
        </w:rPr>
        <w:t>5.20.5. Порядок и условия предоставления муниципальному служащему ежегодного дополнительного оплачиваемого отпуска за выслугу лет определяются законом Красноярского края.</w:t>
      </w:r>
    </w:p>
    <w:p w:rsidR="001A3049" w:rsidRPr="001A3049" w:rsidRDefault="001A3049" w:rsidP="001A3049">
      <w:pPr>
        <w:autoSpaceDE w:val="0"/>
        <w:autoSpaceDN w:val="0"/>
        <w:adjustRightInd w:val="0"/>
        <w:ind w:firstLine="709"/>
        <w:jc w:val="both"/>
        <w:rPr>
          <w:sz w:val="18"/>
          <w:szCs w:val="18"/>
        </w:rPr>
      </w:pPr>
      <w:r w:rsidRPr="001A3049">
        <w:rPr>
          <w:sz w:val="18"/>
          <w:szCs w:val="18"/>
        </w:rPr>
        <w:t>5.20.6.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A3049" w:rsidRPr="001A3049" w:rsidRDefault="001A3049" w:rsidP="001A3049">
      <w:pPr>
        <w:ind w:firstLine="709"/>
        <w:jc w:val="both"/>
        <w:rPr>
          <w:sz w:val="18"/>
          <w:szCs w:val="18"/>
        </w:rPr>
      </w:pPr>
      <w:r w:rsidRPr="001A3049">
        <w:rPr>
          <w:bCs/>
          <w:sz w:val="18"/>
          <w:szCs w:val="18"/>
        </w:rPr>
        <w:t xml:space="preserve">5.20.8. Продолжительность дополнительно оплачиваемого отпуска за ненормированный служебный день (для тех служащих, которым он установлен) составляет – 3 календарных дня (перечень должностей </w:t>
      </w:r>
      <w:r w:rsidRPr="001A3049">
        <w:rPr>
          <w:bCs/>
          <w:sz w:val="18"/>
          <w:szCs w:val="18"/>
        </w:rPr>
        <w:tab/>
        <w:t>с ненормированным рабочим днём прилагается).</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5.20.7. Муниципальному служащему предоставляется отпуск без сохранения денежного содержания в случаях, предусмотренных федеральными </w:t>
      </w:r>
      <w:hyperlink r:id="rId37" w:history="1">
        <w:r w:rsidRPr="001A3049">
          <w:rPr>
            <w:color w:val="000000"/>
            <w:sz w:val="18"/>
            <w:szCs w:val="18"/>
          </w:rPr>
          <w:t>законами</w:t>
        </w:r>
      </w:hyperlink>
      <w:r w:rsidRPr="001A3049">
        <w:rPr>
          <w:sz w:val="18"/>
          <w:szCs w:val="18"/>
        </w:rPr>
        <w:t>.</w:t>
      </w:r>
    </w:p>
    <w:p w:rsidR="001A3049" w:rsidRPr="001A3049" w:rsidRDefault="001A3049" w:rsidP="001A3049">
      <w:pPr>
        <w:ind w:firstLine="709"/>
        <w:jc w:val="both"/>
        <w:rPr>
          <w:bCs/>
          <w:sz w:val="18"/>
          <w:szCs w:val="18"/>
        </w:rPr>
      </w:pPr>
      <w:r w:rsidRPr="001A3049">
        <w:rPr>
          <w:bCs/>
          <w:sz w:val="18"/>
          <w:szCs w:val="18"/>
        </w:rPr>
        <w:t>5.21.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A3049" w:rsidRPr="001A3049" w:rsidRDefault="001A3049" w:rsidP="001A3049">
      <w:pPr>
        <w:ind w:firstLine="709"/>
        <w:jc w:val="both"/>
        <w:rPr>
          <w:bCs/>
          <w:sz w:val="18"/>
          <w:szCs w:val="18"/>
        </w:rPr>
      </w:pPr>
      <w:r w:rsidRPr="001A3049">
        <w:rPr>
          <w:bCs/>
          <w:sz w:val="18"/>
          <w:szCs w:val="18"/>
        </w:rPr>
        <w:t>5.22. Отзыв работника из отпуска допускается только с его согласия и по распоряжению Главы поселка.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A3049" w:rsidRPr="001A3049" w:rsidRDefault="001A3049" w:rsidP="001A3049">
      <w:pPr>
        <w:autoSpaceDE w:val="0"/>
        <w:autoSpaceDN w:val="0"/>
        <w:adjustRightInd w:val="0"/>
        <w:ind w:firstLine="709"/>
        <w:jc w:val="both"/>
        <w:rPr>
          <w:sz w:val="18"/>
          <w:szCs w:val="18"/>
        </w:rPr>
      </w:pPr>
      <w:r w:rsidRPr="001A3049">
        <w:rPr>
          <w:sz w:val="18"/>
          <w:szCs w:val="18"/>
        </w:rPr>
        <w:lastRenderedPageBreak/>
        <w:t>5.23.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A3049" w:rsidRPr="001A3049" w:rsidRDefault="001A3049" w:rsidP="001A3049">
      <w:pPr>
        <w:autoSpaceDE w:val="0"/>
        <w:autoSpaceDN w:val="0"/>
        <w:adjustRightInd w:val="0"/>
        <w:ind w:firstLine="709"/>
        <w:jc w:val="both"/>
        <w:rPr>
          <w:sz w:val="18"/>
          <w:szCs w:val="18"/>
        </w:rPr>
      </w:pPr>
      <w:r w:rsidRPr="001A3049">
        <w:rPr>
          <w:sz w:val="18"/>
          <w:szCs w:val="18"/>
        </w:rPr>
        <w:t>5.23.1.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5.23.2.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w:t>
      </w:r>
    </w:p>
    <w:p w:rsidR="001A3049" w:rsidRPr="001A3049" w:rsidRDefault="001A3049" w:rsidP="001A3049">
      <w:pPr>
        <w:ind w:firstLine="709"/>
        <w:jc w:val="both"/>
        <w:rPr>
          <w:sz w:val="18"/>
          <w:szCs w:val="18"/>
        </w:rPr>
      </w:pPr>
      <w:r w:rsidRPr="001A3049">
        <w:rPr>
          <w:sz w:val="18"/>
          <w:szCs w:val="18"/>
        </w:rPr>
        <w:t>5.24.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1A3049" w:rsidRPr="001A3049" w:rsidRDefault="001A3049" w:rsidP="001A3049">
      <w:pPr>
        <w:autoSpaceDE w:val="0"/>
        <w:autoSpaceDN w:val="0"/>
        <w:adjustRightInd w:val="0"/>
        <w:ind w:firstLine="709"/>
        <w:jc w:val="both"/>
        <w:rPr>
          <w:sz w:val="18"/>
          <w:szCs w:val="18"/>
        </w:rPr>
      </w:pPr>
      <w:r w:rsidRPr="001A3049">
        <w:rPr>
          <w:sz w:val="18"/>
          <w:szCs w:val="18"/>
        </w:rPr>
        <w:t>5.25.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1A3049" w:rsidRPr="001A3049" w:rsidRDefault="001A3049" w:rsidP="001A3049">
      <w:pPr>
        <w:autoSpaceDE w:val="0"/>
        <w:autoSpaceDN w:val="0"/>
        <w:adjustRightInd w:val="0"/>
        <w:ind w:firstLine="709"/>
        <w:jc w:val="both"/>
        <w:rPr>
          <w:sz w:val="18"/>
          <w:szCs w:val="18"/>
        </w:rPr>
      </w:pPr>
      <w:r w:rsidRPr="001A3049">
        <w:rPr>
          <w:bCs/>
          <w:sz w:val="18"/>
          <w:szCs w:val="18"/>
        </w:rPr>
        <w:t xml:space="preserve">5.26.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r w:rsidRPr="001A3049">
        <w:rPr>
          <w:sz w:val="18"/>
          <w:szCs w:val="18"/>
        </w:rPr>
        <w:t>(за исключением случаев увольнения за виновные действия). При этом днем увольнения считается последний день отпуска.</w:t>
      </w:r>
    </w:p>
    <w:p w:rsidR="001A3049" w:rsidRPr="001A3049" w:rsidRDefault="001A3049" w:rsidP="001A3049">
      <w:pPr>
        <w:autoSpaceDE w:val="0"/>
        <w:autoSpaceDN w:val="0"/>
        <w:adjustRightInd w:val="0"/>
        <w:ind w:firstLine="709"/>
        <w:jc w:val="both"/>
        <w:rPr>
          <w:sz w:val="18"/>
          <w:szCs w:val="18"/>
        </w:rPr>
      </w:pPr>
      <w:r w:rsidRPr="001A3049">
        <w:rPr>
          <w:sz w:val="18"/>
          <w:szCs w:val="18"/>
        </w:rPr>
        <w:t>5.26.1.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A3049" w:rsidRPr="001A3049" w:rsidRDefault="001A3049" w:rsidP="001A3049">
      <w:pPr>
        <w:autoSpaceDE w:val="0"/>
        <w:autoSpaceDN w:val="0"/>
        <w:adjustRightInd w:val="0"/>
        <w:ind w:firstLine="709"/>
        <w:jc w:val="both"/>
        <w:rPr>
          <w:sz w:val="18"/>
          <w:szCs w:val="18"/>
        </w:rPr>
      </w:pPr>
      <w:r w:rsidRPr="001A3049">
        <w:rPr>
          <w:sz w:val="18"/>
          <w:szCs w:val="18"/>
        </w:rPr>
        <w:t>5.26.2.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A3049" w:rsidRPr="001A3049" w:rsidRDefault="001A3049" w:rsidP="001A3049">
      <w:pPr>
        <w:autoSpaceDE w:val="0"/>
        <w:autoSpaceDN w:val="0"/>
        <w:adjustRightInd w:val="0"/>
        <w:ind w:firstLine="709"/>
        <w:jc w:val="both"/>
        <w:rPr>
          <w:sz w:val="18"/>
          <w:szCs w:val="18"/>
        </w:rPr>
      </w:pPr>
      <w:r w:rsidRPr="001A3049">
        <w:rPr>
          <w:sz w:val="18"/>
          <w:szCs w:val="18"/>
        </w:rPr>
        <w:t>5.27.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1A3049" w:rsidRPr="001A3049" w:rsidRDefault="001A3049" w:rsidP="001A3049">
      <w:pPr>
        <w:autoSpaceDE w:val="0"/>
        <w:autoSpaceDN w:val="0"/>
        <w:adjustRightInd w:val="0"/>
        <w:ind w:firstLine="709"/>
        <w:jc w:val="both"/>
        <w:rPr>
          <w:sz w:val="18"/>
          <w:szCs w:val="18"/>
        </w:rPr>
      </w:pPr>
      <w:r w:rsidRPr="001A3049">
        <w:rPr>
          <w:sz w:val="18"/>
          <w:szCs w:val="1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1A3049" w:rsidRPr="001A3049" w:rsidRDefault="001A3049" w:rsidP="001A3049">
      <w:pPr>
        <w:autoSpaceDE w:val="0"/>
        <w:autoSpaceDN w:val="0"/>
        <w:adjustRightInd w:val="0"/>
        <w:ind w:firstLine="709"/>
        <w:jc w:val="both"/>
        <w:rPr>
          <w:sz w:val="18"/>
          <w:szCs w:val="18"/>
        </w:rPr>
      </w:pPr>
      <w:r w:rsidRPr="001A3049">
        <w:rPr>
          <w:sz w:val="18"/>
          <w:szCs w:val="18"/>
        </w:rPr>
        <w:lastRenderedPageBreak/>
        <w:t>5.28. 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1A3049" w:rsidRPr="001A3049" w:rsidRDefault="001A3049" w:rsidP="001A3049">
      <w:pPr>
        <w:autoSpaceDE w:val="0"/>
        <w:autoSpaceDN w:val="0"/>
        <w:adjustRightInd w:val="0"/>
        <w:ind w:firstLine="709"/>
        <w:jc w:val="both"/>
        <w:rPr>
          <w:sz w:val="18"/>
          <w:szCs w:val="18"/>
        </w:rPr>
      </w:pPr>
      <w:r w:rsidRPr="001A3049">
        <w:rPr>
          <w:sz w:val="18"/>
          <w:szCs w:val="18"/>
        </w:rPr>
        <w:t>5.29. Работникам, занятым на сезонных работах, предоставляются оплачиваемые отпуска из расчета два рабочих дня за каждый месяц работы.</w:t>
      </w:r>
    </w:p>
    <w:p w:rsidR="001A3049" w:rsidRPr="001A3049" w:rsidRDefault="001A3049" w:rsidP="001A3049">
      <w:pPr>
        <w:ind w:firstLine="709"/>
        <w:jc w:val="both"/>
        <w:rPr>
          <w:bCs/>
          <w:sz w:val="18"/>
          <w:szCs w:val="18"/>
        </w:rPr>
      </w:pPr>
      <w:r w:rsidRPr="001A3049">
        <w:rPr>
          <w:bCs/>
          <w:sz w:val="18"/>
          <w:szCs w:val="18"/>
        </w:rPr>
        <w:t xml:space="preserve">5.30. По семейным обстоятельствам и другим уважительным причинам работнику про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1A3049">
        <w:rPr>
          <w:bCs/>
          <w:sz w:val="18"/>
          <w:szCs w:val="18"/>
        </w:rPr>
        <w:t>Согласно</w:t>
      </w:r>
      <w:proofErr w:type="gramEnd"/>
      <w:r w:rsidRPr="001A3049">
        <w:rPr>
          <w:bCs/>
          <w:sz w:val="18"/>
          <w:szCs w:val="18"/>
        </w:rPr>
        <w:t xml:space="preserve"> действующего законодательства для муниципальных служащих продолжительность данного отпуска не более года.</w:t>
      </w:r>
    </w:p>
    <w:p w:rsidR="001A3049" w:rsidRPr="001A3049" w:rsidRDefault="001A3049" w:rsidP="001A3049">
      <w:pPr>
        <w:ind w:firstLine="709"/>
        <w:jc w:val="both"/>
        <w:rPr>
          <w:bCs/>
          <w:sz w:val="18"/>
          <w:szCs w:val="18"/>
        </w:rPr>
      </w:pPr>
      <w:r w:rsidRPr="001A3049">
        <w:rPr>
          <w:bCs/>
          <w:sz w:val="18"/>
          <w:szCs w:val="18"/>
        </w:rPr>
        <w:t>5.31. Работники, успешно обучающиеся в ВУЗах, имеющих государственную аккредитацию, по заочной форме обучения, имеют право на дополнительные отпуска в соответствии с Трудовым кодексом Российской Федерации.</w:t>
      </w:r>
    </w:p>
    <w:p w:rsidR="001A3049" w:rsidRPr="001A3049" w:rsidRDefault="001A3049" w:rsidP="001A3049">
      <w:pPr>
        <w:ind w:firstLine="709"/>
        <w:jc w:val="center"/>
        <w:rPr>
          <w:b/>
          <w:bCs/>
          <w:sz w:val="18"/>
          <w:szCs w:val="18"/>
        </w:rPr>
      </w:pPr>
      <w:r w:rsidRPr="001A3049">
        <w:rPr>
          <w:b/>
          <w:bCs/>
          <w:sz w:val="18"/>
          <w:szCs w:val="18"/>
        </w:rPr>
        <w:t>6. ОПЛАТА ТРУДА</w:t>
      </w:r>
    </w:p>
    <w:p w:rsidR="001A3049" w:rsidRPr="001A3049" w:rsidRDefault="001A3049" w:rsidP="001A3049">
      <w:pPr>
        <w:ind w:firstLine="709"/>
        <w:jc w:val="both"/>
        <w:rPr>
          <w:bCs/>
          <w:sz w:val="18"/>
          <w:szCs w:val="18"/>
        </w:rPr>
      </w:pPr>
      <w:r w:rsidRPr="001A3049">
        <w:rPr>
          <w:bCs/>
          <w:sz w:val="18"/>
          <w:szCs w:val="18"/>
        </w:rPr>
        <w:t>6.1. Система оплаты труда, премирования, выплаты материальной помощи и единовременной выплаты определяется Положениями об оплате труда; о премировании, единовременной выплате при предоставлении ежегодного оплачиваемого отпуска и выплате материальной помощи.</w:t>
      </w:r>
    </w:p>
    <w:p w:rsidR="001A3049" w:rsidRPr="001A3049" w:rsidRDefault="001A3049" w:rsidP="001A3049">
      <w:pPr>
        <w:autoSpaceDE w:val="0"/>
        <w:autoSpaceDN w:val="0"/>
        <w:adjustRightInd w:val="0"/>
        <w:ind w:firstLine="709"/>
        <w:jc w:val="both"/>
        <w:rPr>
          <w:sz w:val="18"/>
          <w:szCs w:val="18"/>
        </w:rPr>
      </w:pPr>
      <w:proofErr w:type="gramStart"/>
      <w:r w:rsidRPr="001A3049">
        <w:rPr>
          <w:sz w:val="18"/>
          <w:szCs w:val="18"/>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1A3049" w:rsidRPr="001A3049" w:rsidRDefault="001A3049" w:rsidP="001A3049">
      <w:pPr>
        <w:ind w:firstLine="709"/>
        <w:jc w:val="both"/>
        <w:rPr>
          <w:b/>
          <w:sz w:val="18"/>
          <w:szCs w:val="18"/>
        </w:rPr>
      </w:pPr>
      <w:r w:rsidRPr="001A3049">
        <w:rPr>
          <w:bCs/>
          <w:sz w:val="18"/>
          <w:szCs w:val="18"/>
        </w:rPr>
        <w:t>6.2. Заработная плата работнику устанавливается трудовым договором в соответствии с действующими в администрации поселка системами оплаты труда.</w:t>
      </w:r>
    </w:p>
    <w:p w:rsidR="001A3049" w:rsidRPr="001A3049" w:rsidRDefault="001A3049" w:rsidP="001A3049">
      <w:pPr>
        <w:ind w:firstLine="709"/>
        <w:jc w:val="both"/>
        <w:rPr>
          <w:bCs/>
          <w:sz w:val="18"/>
          <w:szCs w:val="18"/>
        </w:rPr>
      </w:pPr>
      <w:r w:rsidRPr="001A3049">
        <w:rPr>
          <w:bCs/>
          <w:sz w:val="18"/>
          <w:szCs w:val="18"/>
        </w:rPr>
        <w:t>6.3. Заработная плата выплачивается не реже чем каждые полмесяца в установленные дни. При совпадении дня выплаты с выходным или не рабочим праздничным днем выплата заработной платы производится накануне этого дня.</w:t>
      </w:r>
    </w:p>
    <w:p w:rsidR="001A3049" w:rsidRPr="001A3049" w:rsidRDefault="001A3049" w:rsidP="001A3049">
      <w:pPr>
        <w:ind w:firstLine="709"/>
        <w:jc w:val="both"/>
        <w:rPr>
          <w:bCs/>
          <w:sz w:val="18"/>
          <w:szCs w:val="18"/>
        </w:rPr>
      </w:pPr>
      <w:r w:rsidRPr="001A3049">
        <w:rPr>
          <w:bCs/>
          <w:sz w:val="18"/>
          <w:szCs w:val="18"/>
        </w:rPr>
        <w:t>6.4. Оплата отпуска производится не позднее, чем за три рабочих дня до его начала.</w:t>
      </w:r>
    </w:p>
    <w:p w:rsidR="001A3049" w:rsidRPr="001A3049" w:rsidRDefault="001A3049" w:rsidP="001A3049">
      <w:pPr>
        <w:autoSpaceDE w:val="0"/>
        <w:autoSpaceDN w:val="0"/>
        <w:adjustRightInd w:val="0"/>
        <w:ind w:firstLine="709"/>
        <w:jc w:val="both"/>
        <w:rPr>
          <w:sz w:val="18"/>
          <w:szCs w:val="18"/>
        </w:rPr>
      </w:pPr>
      <w:r w:rsidRPr="001A3049">
        <w:rPr>
          <w:sz w:val="18"/>
          <w:szCs w:val="18"/>
        </w:rPr>
        <w:t>6.5.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Размер минимальной заработной платы в субъекте Российской Федерации не может быть ниже </w:t>
      </w:r>
      <w:hyperlink r:id="rId38" w:history="1">
        <w:r w:rsidRPr="001A3049">
          <w:rPr>
            <w:color w:val="000000"/>
            <w:sz w:val="18"/>
            <w:szCs w:val="18"/>
          </w:rPr>
          <w:t xml:space="preserve">минимального </w:t>
        </w:r>
        <w:proofErr w:type="gramStart"/>
        <w:r w:rsidRPr="001A3049">
          <w:rPr>
            <w:color w:val="000000"/>
            <w:sz w:val="18"/>
            <w:szCs w:val="18"/>
          </w:rPr>
          <w:t>размера оплаты труда</w:t>
        </w:r>
        <w:proofErr w:type="gramEnd"/>
      </w:hyperlink>
      <w:r w:rsidRPr="001A3049">
        <w:rPr>
          <w:sz w:val="18"/>
          <w:szCs w:val="18"/>
        </w:rPr>
        <w:t>, установленного федеральным законом.</w:t>
      </w:r>
    </w:p>
    <w:p w:rsidR="001A3049" w:rsidRPr="001A3049" w:rsidRDefault="001A3049" w:rsidP="001A3049">
      <w:pPr>
        <w:autoSpaceDE w:val="0"/>
        <w:autoSpaceDN w:val="0"/>
        <w:adjustRightInd w:val="0"/>
        <w:ind w:firstLine="709"/>
        <w:jc w:val="both"/>
        <w:rPr>
          <w:sz w:val="18"/>
          <w:szCs w:val="18"/>
        </w:rPr>
      </w:pPr>
      <w:r w:rsidRPr="001A3049">
        <w:rPr>
          <w:sz w:val="18"/>
          <w:szCs w:val="18"/>
        </w:rPr>
        <w:t>6.6. При выплате заработной платы работодатель обязан извещать в письменной форме каждого работника:</w:t>
      </w:r>
    </w:p>
    <w:p w:rsidR="001A3049" w:rsidRPr="001A3049" w:rsidRDefault="001A3049" w:rsidP="001A3049">
      <w:pPr>
        <w:autoSpaceDE w:val="0"/>
        <w:autoSpaceDN w:val="0"/>
        <w:adjustRightInd w:val="0"/>
        <w:ind w:firstLine="709"/>
        <w:jc w:val="both"/>
        <w:rPr>
          <w:sz w:val="18"/>
          <w:szCs w:val="18"/>
        </w:rPr>
      </w:pPr>
      <w:r w:rsidRPr="001A3049">
        <w:rPr>
          <w:sz w:val="18"/>
          <w:szCs w:val="18"/>
        </w:rPr>
        <w:lastRenderedPageBreak/>
        <w:t>1) о составных частях заработной платы, причитающейся ему за соответствующий период;</w:t>
      </w:r>
    </w:p>
    <w:p w:rsidR="001A3049" w:rsidRPr="001A3049" w:rsidRDefault="001A3049" w:rsidP="001A3049">
      <w:pPr>
        <w:autoSpaceDE w:val="0"/>
        <w:autoSpaceDN w:val="0"/>
        <w:adjustRightInd w:val="0"/>
        <w:ind w:firstLine="709"/>
        <w:jc w:val="both"/>
        <w:rPr>
          <w:sz w:val="18"/>
          <w:szCs w:val="18"/>
        </w:rPr>
      </w:pPr>
      <w:r w:rsidRPr="001A3049">
        <w:rPr>
          <w:sz w:val="18"/>
          <w:szCs w:val="1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A3049" w:rsidRPr="001A3049" w:rsidRDefault="001A3049" w:rsidP="001A3049">
      <w:pPr>
        <w:autoSpaceDE w:val="0"/>
        <w:autoSpaceDN w:val="0"/>
        <w:adjustRightInd w:val="0"/>
        <w:ind w:firstLine="709"/>
        <w:jc w:val="both"/>
        <w:rPr>
          <w:sz w:val="18"/>
          <w:szCs w:val="18"/>
        </w:rPr>
      </w:pPr>
      <w:r w:rsidRPr="001A3049">
        <w:rPr>
          <w:sz w:val="18"/>
          <w:szCs w:val="18"/>
        </w:rPr>
        <w:t>3) о размерах и об основаниях произведенных удержаний;</w:t>
      </w:r>
    </w:p>
    <w:p w:rsidR="001A3049" w:rsidRPr="001A3049" w:rsidRDefault="001A3049" w:rsidP="001A3049">
      <w:pPr>
        <w:autoSpaceDE w:val="0"/>
        <w:autoSpaceDN w:val="0"/>
        <w:adjustRightInd w:val="0"/>
        <w:ind w:firstLine="709"/>
        <w:jc w:val="both"/>
        <w:rPr>
          <w:sz w:val="18"/>
          <w:szCs w:val="18"/>
        </w:rPr>
      </w:pPr>
      <w:r w:rsidRPr="001A3049">
        <w:rPr>
          <w:sz w:val="18"/>
          <w:szCs w:val="18"/>
        </w:rPr>
        <w:t>4) об общей денежной сумме, подлежащей выплате.</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Форма расчетного листка утверждается работодателем. </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6.7.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1A3049">
        <w:rPr>
          <w:sz w:val="18"/>
          <w:szCs w:val="18"/>
        </w:rPr>
        <w:t>позднее</w:t>
      </w:r>
      <w:proofErr w:type="gramEnd"/>
      <w:r w:rsidRPr="001A3049">
        <w:rPr>
          <w:sz w:val="18"/>
          <w:szCs w:val="18"/>
        </w:rPr>
        <w:t xml:space="preserve"> чем за пять рабочих дней до дня выплаты заработной платы.</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6.7.1. Место и сроки выплаты заработной платы в </w:t>
      </w:r>
      <w:proofErr w:type="spellStart"/>
      <w:r w:rsidRPr="001A3049">
        <w:rPr>
          <w:sz w:val="18"/>
          <w:szCs w:val="18"/>
        </w:rPr>
        <w:t>неденежной</w:t>
      </w:r>
      <w:proofErr w:type="spellEnd"/>
      <w:r w:rsidRPr="001A3049">
        <w:rPr>
          <w:sz w:val="18"/>
          <w:szCs w:val="18"/>
        </w:rPr>
        <w:t xml:space="preserve"> форме определяются трудовым договором.</w:t>
      </w:r>
    </w:p>
    <w:p w:rsidR="001A3049" w:rsidRPr="001A3049" w:rsidRDefault="001A3049" w:rsidP="001A3049">
      <w:pPr>
        <w:autoSpaceDE w:val="0"/>
        <w:autoSpaceDN w:val="0"/>
        <w:adjustRightInd w:val="0"/>
        <w:ind w:firstLine="540"/>
        <w:jc w:val="both"/>
        <w:rPr>
          <w:sz w:val="18"/>
          <w:szCs w:val="18"/>
        </w:rPr>
      </w:pPr>
      <w:r w:rsidRPr="001A3049">
        <w:rPr>
          <w:sz w:val="18"/>
          <w:szCs w:val="18"/>
        </w:rPr>
        <w:t>6.7.2.Заработная плата выплачивается не реже, чем каждые полмесяца в установленные дни:</w:t>
      </w:r>
    </w:p>
    <w:p w:rsidR="001A3049" w:rsidRPr="001A3049" w:rsidRDefault="001A3049" w:rsidP="001A3049">
      <w:pPr>
        <w:jc w:val="both"/>
        <w:rPr>
          <w:bCs/>
          <w:sz w:val="18"/>
          <w:szCs w:val="18"/>
        </w:rPr>
      </w:pPr>
      <w:r w:rsidRPr="001A3049">
        <w:rPr>
          <w:bCs/>
          <w:sz w:val="18"/>
          <w:szCs w:val="18"/>
        </w:rPr>
        <w:t>за первую половину – 25 числа месяца;</w:t>
      </w:r>
    </w:p>
    <w:p w:rsidR="001A3049" w:rsidRPr="001A3049" w:rsidRDefault="001A3049" w:rsidP="001A3049">
      <w:pPr>
        <w:autoSpaceDE w:val="0"/>
        <w:autoSpaceDN w:val="0"/>
        <w:adjustRightInd w:val="0"/>
        <w:ind w:firstLine="709"/>
        <w:jc w:val="both"/>
        <w:rPr>
          <w:sz w:val="18"/>
          <w:szCs w:val="18"/>
        </w:rPr>
      </w:pPr>
      <w:r w:rsidRPr="001A3049">
        <w:rPr>
          <w:bCs/>
          <w:sz w:val="18"/>
          <w:szCs w:val="18"/>
        </w:rPr>
        <w:t>за вторую половину – 10 числа месяца</w:t>
      </w:r>
      <w:r w:rsidRPr="001A3049">
        <w:rPr>
          <w:sz w:val="18"/>
          <w:szCs w:val="18"/>
        </w:rPr>
        <w:t>.</w:t>
      </w:r>
    </w:p>
    <w:p w:rsidR="001A3049" w:rsidRPr="001A3049" w:rsidRDefault="001A3049" w:rsidP="001A3049">
      <w:pPr>
        <w:autoSpaceDE w:val="0"/>
        <w:autoSpaceDN w:val="0"/>
        <w:adjustRightInd w:val="0"/>
        <w:ind w:firstLine="709"/>
        <w:jc w:val="both"/>
        <w:rPr>
          <w:sz w:val="18"/>
          <w:szCs w:val="18"/>
        </w:rPr>
      </w:pPr>
      <w:r w:rsidRPr="001A3049">
        <w:rPr>
          <w:sz w:val="18"/>
          <w:szCs w:val="18"/>
        </w:rPr>
        <w:t>6.7.3. При совпадении дня выплаты с выходным или нерабочим праздничным днем выплата заработной платы производится накануне этого дня.</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6.8.</w:t>
      </w:r>
      <w:r w:rsidRPr="001A3049">
        <w:rPr>
          <w:b/>
          <w:color w:val="222222"/>
          <w:sz w:val="18"/>
          <w:szCs w:val="18"/>
        </w:rPr>
        <w:t xml:space="preserve"> </w:t>
      </w:r>
      <w:r w:rsidRPr="001A3049">
        <w:rPr>
          <w:color w:val="222222"/>
          <w:sz w:val="18"/>
          <w:szCs w:val="18"/>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w:t>
      </w:r>
      <w:proofErr w:type="spellStart"/>
      <w:r w:rsidRPr="001A3049">
        <w:rPr>
          <w:sz w:val="18"/>
          <w:szCs w:val="18"/>
        </w:rPr>
        <w:t>КоАП</w:t>
      </w:r>
      <w:proofErr w:type="spellEnd"/>
      <w:r w:rsidRPr="001A3049">
        <w:rPr>
          <w:sz w:val="18"/>
          <w:szCs w:val="18"/>
        </w:rPr>
        <w:t xml:space="preserve">, УК РФ </w:t>
      </w:r>
      <w:r w:rsidRPr="001A3049">
        <w:rPr>
          <w:color w:val="222222"/>
          <w:sz w:val="18"/>
          <w:szCs w:val="18"/>
        </w:rPr>
        <w:t>и иными федеральными законами. В соответствии с Трудовым кодексом возможно привлечение виновного в задержке выплаты заработной платы лица к дисциплинарной и материальной ответственности. На основании иных федеральных законов предусмотрена административная и уголовная ответственность.</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1A3049" w:rsidRPr="001A3049" w:rsidRDefault="001A3049" w:rsidP="001A3049">
      <w:pPr>
        <w:pStyle w:val="af9"/>
        <w:shd w:val="clear" w:color="auto" w:fill="FFFFFF"/>
        <w:spacing w:before="0" w:after="0"/>
        <w:jc w:val="both"/>
        <w:rPr>
          <w:color w:val="222222"/>
          <w:sz w:val="18"/>
          <w:szCs w:val="18"/>
        </w:rPr>
      </w:pPr>
      <w:r w:rsidRPr="001A3049">
        <w:rPr>
          <w:color w:val="222222"/>
          <w:sz w:val="18"/>
          <w:szCs w:val="18"/>
        </w:rPr>
        <w:t>в периоды введения военного, чрезвычайного положения или особых мер в соответствии с законодательством о чрезвычайном положении;</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w:t>
      </w:r>
      <w:r w:rsidRPr="001A3049">
        <w:rPr>
          <w:color w:val="222222"/>
          <w:sz w:val="18"/>
          <w:szCs w:val="18"/>
        </w:rPr>
        <w:lastRenderedPageBreak/>
        <w:t>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государственными служащими;</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в организациях, непосредственно обслуживающих особо опасные виды производств, оборудования;</w:t>
      </w:r>
    </w:p>
    <w:p w:rsidR="001A3049" w:rsidRPr="001A3049" w:rsidRDefault="001A3049" w:rsidP="001A3049">
      <w:pPr>
        <w:pStyle w:val="af9"/>
        <w:shd w:val="clear" w:color="auto" w:fill="FFFFFF"/>
        <w:tabs>
          <w:tab w:val="left" w:pos="709"/>
        </w:tabs>
        <w:spacing w:before="0" w:after="0"/>
        <w:ind w:firstLine="709"/>
        <w:jc w:val="both"/>
        <w:rPr>
          <w:color w:val="222222"/>
          <w:sz w:val="18"/>
          <w:szCs w:val="18"/>
        </w:rPr>
      </w:pPr>
      <w:r w:rsidRPr="001A3049">
        <w:rPr>
          <w:color w:val="222222"/>
          <w:sz w:val="18"/>
          <w:szCs w:val="18"/>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В период приостановления работы работник имеет право в свое рабочее время отсутствовать на рабочем месте.</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На период приостановления работы за работником сохраняется средний заработок.</w:t>
      </w:r>
    </w:p>
    <w:p w:rsidR="001A3049" w:rsidRPr="001A3049" w:rsidRDefault="001A3049" w:rsidP="001A3049">
      <w:pPr>
        <w:pStyle w:val="af9"/>
        <w:shd w:val="clear" w:color="auto" w:fill="FFFFFF"/>
        <w:spacing w:before="0" w:after="0"/>
        <w:ind w:firstLine="709"/>
        <w:jc w:val="both"/>
        <w:rPr>
          <w:color w:val="222222"/>
          <w:sz w:val="18"/>
          <w:szCs w:val="18"/>
        </w:rPr>
      </w:pPr>
      <w:r w:rsidRPr="001A3049">
        <w:rPr>
          <w:color w:val="222222"/>
          <w:sz w:val="18"/>
          <w:szCs w:val="1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В случае если работник, получивший такое уведомление, не выйдет на работу, его действия следует рассматривать как прогул.</w:t>
      </w:r>
    </w:p>
    <w:p w:rsidR="001A3049" w:rsidRPr="001A3049" w:rsidRDefault="001A3049" w:rsidP="001A3049">
      <w:pPr>
        <w:pStyle w:val="af9"/>
        <w:shd w:val="clear" w:color="auto" w:fill="FFFFFF"/>
        <w:spacing w:before="0" w:after="0"/>
        <w:ind w:firstLine="709"/>
        <w:jc w:val="both"/>
        <w:rPr>
          <w:sz w:val="18"/>
          <w:szCs w:val="18"/>
        </w:rPr>
      </w:pPr>
      <w:r w:rsidRPr="001A3049">
        <w:rPr>
          <w:color w:val="222222"/>
          <w:sz w:val="18"/>
          <w:szCs w:val="18"/>
        </w:rPr>
        <w:t>Трудовой кодекс РФ предусматривает ответственность за з</w:t>
      </w:r>
      <w:r w:rsidRPr="001A3049">
        <w:rPr>
          <w:sz w:val="18"/>
          <w:szCs w:val="18"/>
        </w:rPr>
        <w:t xml:space="preserve">адолженность работнику по обязательным выплатам, к числу которых относятся: </w:t>
      </w:r>
    </w:p>
    <w:p w:rsidR="001A3049" w:rsidRPr="001A3049" w:rsidRDefault="001A3049" w:rsidP="001A3049">
      <w:pPr>
        <w:shd w:val="clear" w:color="auto" w:fill="FFFFFF"/>
        <w:ind w:hanging="1080"/>
        <w:jc w:val="both"/>
        <w:rPr>
          <w:sz w:val="18"/>
          <w:szCs w:val="18"/>
        </w:rPr>
      </w:pPr>
      <w:r w:rsidRPr="001A3049">
        <w:rPr>
          <w:sz w:val="18"/>
          <w:szCs w:val="18"/>
        </w:rPr>
        <w:t>зарплата;</w:t>
      </w:r>
    </w:p>
    <w:p w:rsidR="001A3049" w:rsidRPr="001A3049" w:rsidRDefault="001A3049" w:rsidP="001A3049">
      <w:pPr>
        <w:shd w:val="clear" w:color="auto" w:fill="FFFFFF"/>
        <w:jc w:val="both"/>
        <w:rPr>
          <w:sz w:val="18"/>
          <w:szCs w:val="18"/>
        </w:rPr>
      </w:pPr>
      <w:r w:rsidRPr="001A3049">
        <w:rPr>
          <w:sz w:val="18"/>
          <w:szCs w:val="18"/>
        </w:rPr>
        <w:t>выплаты при увольнении (выходное пособие, компенсация при увольнении по сокращению и т. д.);</w:t>
      </w:r>
    </w:p>
    <w:p w:rsidR="001A3049" w:rsidRPr="001A3049" w:rsidRDefault="001A3049" w:rsidP="001A3049">
      <w:pPr>
        <w:shd w:val="clear" w:color="auto" w:fill="FFFFFF"/>
        <w:jc w:val="both"/>
        <w:rPr>
          <w:sz w:val="18"/>
          <w:szCs w:val="18"/>
        </w:rPr>
      </w:pPr>
      <w:r w:rsidRPr="001A3049">
        <w:rPr>
          <w:sz w:val="18"/>
          <w:szCs w:val="18"/>
        </w:rPr>
        <w:t>оплата отпуска (в том числе компенсация за неиспользованный отдых) и т. д.</w:t>
      </w:r>
    </w:p>
    <w:p w:rsidR="001A3049" w:rsidRPr="001A3049" w:rsidRDefault="001A3049" w:rsidP="001A3049">
      <w:pPr>
        <w:pStyle w:val="af9"/>
        <w:shd w:val="clear" w:color="auto" w:fill="FFFFFF"/>
        <w:spacing w:before="0" w:after="0"/>
        <w:jc w:val="both"/>
        <w:rPr>
          <w:sz w:val="18"/>
          <w:szCs w:val="18"/>
        </w:rPr>
      </w:pPr>
      <w:r w:rsidRPr="001A3049">
        <w:rPr>
          <w:sz w:val="18"/>
          <w:szCs w:val="18"/>
        </w:rPr>
        <w:t>и не только за задержку обязательных выплат, но и за другие нарушения оплаты труда. К таким нарушениям могут относиться:</w:t>
      </w:r>
    </w:p>
    <w:p w:rsidR="001A3049" w:rsidRPr="001A3049" w:rsidRDefault="001A3049" w:rsidP="001A3049">
      <w:pPr>
        <w:pStyle w:val="af9"/>
        <w:shd w:val="clear" w:color="auto" w:fill="FFFFFF"/>
        <w:spacing w:before="0" w:after="0"/>
        <w:jc w:val="both"/>
        <w:rPr>
          <w:sz w:val="18"/>
          <w:szCs w:val="18"/>
        </w:rPr>
      </w:pPr>
      <w:r w:rsidRPr="001A3049">
        <w:rPr>
          <w:sz w:val="18"/>
          <w:szCs w:val="18"/>
        </w:rPr>
        <w:t>- выплата заработной платы не в полном размере;</w:t>
      </w:r>
    </w:p>
    <w:p w:rsidR="001A3049" w:rsidRPr="001A3049" w:rsidRDefault="001A3049" w:rsidP="001A3049">
      <w:pPr>
        <w:pStyle w:val="af9"/>
        <w:shd w:val="clear" w:color="auto" w:fill="FFFFFF"/>
        <w:spacing w:before="0" w:after="0"/>
        <w:jc w:val="both"/>
        <w:rPr>
          <w:sz w:val="18"/>
          <w:szCs w:val="18"/>
        </w:rPr>
      </w:pPr>
      <w:r w:rsidRPr="001A3049">
        <w:rPr>
          <w:sz w:val="18"/>
          <w:szCs w:val="18"/>
        </w:rPr>
        <w:t xml:space="preserve">- установление заработной платы ниже минимального </w:t>
      </w:r>
      <w:proofErr w:type="gramStart"/>
      <w:r w:rsidRPr="001A3049">
        <w:rPr>
          <w:sz w:val="18"/>
          <w:szCs w:val="18"/>
        </w:rPr>
        <w:t>размера оплаты труда</w:t>
      </w:r>
      <w:proofErr w:type="gramEnd"/>
      <w:r w:rsidRPr="001A3049">
        <w:rPr>
          <w:sz w:val="18"/>
          <w:szCs w:val="18"/>
        </w:rPr>
        <w:t>;</w:t>
      </w:r>
    </w:p>
    <w:p w:rsidR="001A3049" w:rsidRPr="001A3049" w:rsidRDefault="001A3049" w:rsidP="001A3049">
      <w:pPr>
        <w:pStyle w:val="af9"/>
        <w:shd w:val="clear" w:color="auto" w:fill="FFFFFF"/>
        <w:spacing w:before="0" w:after="0"/>
        <w:jc w:val="both"/>
        <w:rPr>
          <w:sz w:val="18"/>
          <w:szCs w:val="18"/>
        </w:rPr>
      </w:pPr>
      <w:r w:rsidRPr="001A3049">
        <w:rPr>
          <w:sz w:val="18"/>
          <w:szCs w:val="18"/>
        </w:rPr>
        <w:t>- установление заработной платы в размере, ниже установленного законодательством о труде, коллективным договором, соглашением, локальными нормативными актами;</w:t>
      </w:r>
    </w:p>
    <w:p w:rsidR="001A3049" w:rsidRPr="001A3049" w:rsidRDefault="001A3049" w:rsidP="001A3049">
      <w:pPr>
        <w:pStyle w:val="af9"/>
        <w:shd w:val="clear" w:color="auto" w:fill="FFFFFF"/>
        <w:spacing w:before="0" w:after="0"/>
        <w:jc w:val="both"/>
        <w:rPr>
          <w:sz w:val="18"/>
          <w:szCs w:val="18"/>
        </w:rPr>
      </w:pPr>
      <w:r w:rsidRPr="001A3049">
        <w:rPr>
          <w:sz w:val="18"/>
          <w:szCs w:val="18"/>
        </w:rPr>
        <w:t xml:space="preserve">- выплата заработной платы в </w:t>
      </w:r>
      <w:proofErr w:type="spellStart"/>
      <w:r w:rsidRPr="001A3049">
        <w:rPr>
          <w:sz w:val="18"/>
          <w:szCs w:val="18"/>
        </w:rPr>
        <w:t>неденежной</w:t>
      </w:r>
      <w:proofErr w:type="spellEnd"/>
      <w:r w:rsidRPr="001A3049">
        <w:rPr>
          <w:sz w:val="18"/>
          <w:szCs w:val="18"/>
        </w:rPr>
        <w:t xml:space="preserve"> форме в размере более 20% от общей суммы;</w:t>
      </w:r>
    </w:p>
    <w:p w:rsidR="001A3049" w:rsidRPr="001A3049" w:rsidRDefault="001A3049" w:rsidP="001A3049">
      <w:pPr>
        <w:pStyle w:val="af9"/>
        <w:shd w:val="clear" w:color="auto" w:fill="FFFFFF"/>
        <w:spacing w:before="0" w:after="0"/>
        <w:jc w:val="both"/>
        <w:rPr>
          <w:sz w:val="18"/>
          <w:szCs w:val="18"/>
        </w:rPr>
      </w:pPr>
      <w:r w:rsidRPr="001A3049">
        <w:rPr>
          <w:sz w:val="18"/>
          <w:szCs w:val="18"/>
        </w:rPr>
        <w:t>- выплата заработной платы в виде предметов, в отношении которых установлены запреты или ограничения на их свободный оборот;</w:t>
      </w:r>
    </w:p>
    <w:p w:rsidR="001A3049" w:rsidRPr="001A3049" w:rsidRDefault="001A3049" w:rsidP="001A3049">
      <w:pPr>
        <w:pStyle w:val="af9"/>
        <w:shd w:val="clear" w:color="auto" w:fill="FFFFFF"/>
        <w:spacing w:before="0" w:after="0"/>
        <w:jc w:val="both"/>
        <w:rPr>
          <w:sz w:val="18"/>
          <w:szCs w:val="18"/>
        </w:rPr>
      </w:pPr>
      <w:r w:rsidRPr="001A3049">
        <w:rPr>
          <w:sz w:val="18"/>
          <w:szCs w:val="18"/>
        </w:rPr>
        <w:t>- дискриминация при установлении и изменении размеров заработной платы;</w:t>
      </w:r>
    </w:p>
    <w:p w:rsidR="001A3049" w:rsidRPr="001A3049" w:rsidRDefault="001A3049" w:rsidP="001A3049">
      <w:pPr>
        <w:pStyle w:val="af9"/>
        <w:shd w:val="clear" w:color="auto" w:fill="FFFFFF"/>
        <w:spacing w:before="0" w:after="0"/>
        <w:jc w:val="both"/>
        <w:rPr>
          <w:sz w:val="18"/>
          <w:szCs w:val="18"/>
        </w:rPr>
      </w:pPr>
      <w:r w:rsidRPr="001A3049">
        <w:rPr>
          <w:sz w:val="18"/>
          <w:szCs w:val="18"/>
        </w:rPr>
        <w:t>- выплата заработной платы не в месте, определенном коллективным договором или трудовым договором;</w:t>
      </w:r>
    </w:p>
    <w:p w:rsidR="001A3049" w:rsidRPr="001A3049" w:rsidRDefault="001A3049" w:rsidP="001A3049">
      <w:pPr>
        <w:pStyle w:val="af9"/>
        <w:shd w:val="clear" w:color="auto" w:fill="FFFFFF"/>
        <w:spacing w:before="0" w:after="0"/>
        <w:jc w:val="both"/>
        <w:rPr>
          <w:sz w:val="18"/>
          <w:szCs w:val="18"/>
        </w:rPr>
      </w:pPr>
      <w:r w:rsidRPr="001A3049">
        <w:rPr>
          <w:sz w:val="18"/>
          <w:szCs w:val="18"/>
        </w:rPr>
        <w:t>- удержание из заработной платы работника излишних сумм или необоснованное удержание;</w:t>
      </w:r>
    </w:p>
    <w:p w:rsidR="001A3049" w:rsidRPr="001A3049" w:rsidRDefault="001A3049" w:rsidP="001A3049">
      <w:pPr>
        <w:pStyle w:val="af9"/>
        <w:shd w:val="clear" w:color="auto" w:fill="FFFFFF"/>
        <w:spacing w:before="0" w:after="0"/>
        <w:jc w:val="both"/>
        <w:rPr>
          <w:sz w:val="18"/>
          <w:szCs w:val="18"/>
        </w:rPr>
      </w:pPr>
      <w:r w:rsidRPr="001A3049">
        <w:rPr>
          <w:sz w:val="18"/>
          <w:szCs w:val="18"/>
        </w:rPr>
        <w:lastRenderedPageBreak/>
        <w:t>- нарушение порядка исчисления средней заработной платы и т.п.</w:t>
      </w:r>
    </w:p>
    <w:p w:rsidR="001A3049" w:rsidRPr="001A3049" w:rsidRDefault="001A3049" w:rsidP="001A3049">
      <w:pPr>
        <w:autoSpaceDE w:val="0"/>
        <w:autoSpaceDN w:val="0"/>
        <w:adjustRightInd w:val="0"/>
        <w:ind w:firstLine="709"/>
        <w:jc w:val="both"/>
        <w:rPr>
          <w:sz w:val="18"/>
          <w:szCs w:val="18"/>
        </w:rPr>
      </w:pPr>
      <w:r w:rsidRPr="001A3049">
        <w:rPr>
          <w:sz w:val="18"/>
          <w:szCs w:val="18"/>
        </w:rPr>
        <w:t>В этих случаях может устанавливаться дисциплинарная, материальная, административная (в связи с нарушением законодательства о труде) ответственность. При нарушении работодателем сроков выплаты заработной платы он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Эта обязанность рассматривается как случай материальной ответственности работодателя, однако она наступает независимо от вины работодателя</w:t>
      </w:r>
      <w:proofErr w:type="gramStart"/>
      <w:r w:rsidRPr="001A3049">
        <w:rPr>
          <w:sz w:val="18"/>
          <w:szCs w:val="18"/>
        </w:rPr>
        <w:t>.»</w:t>
      </w:r>
      <w:proofErr w:type="gramEnd"/>
    </w:p>
    <w:p w:rsidR="001A3049" w:rsidRPr="001A3049" w:rsidRDefault="001A3049" w:rsidP="001A3049">
      <w:pPr>
        <w:ind w:firstLine="709"/>
        <w:jc w:val="center"/>
        <w:rPr>
          <w:b/>
          <w:bCs/>
          <w:sz w:val="18"/>
          <w:szCs w:val="18"/>
        </w:rPr>
      </w:pPr>
      <w:r w:rsidRPr="001A3049">
        <w:rPr>
          <w:b/>
          <w:bCs/>
          <w:sz w:val="18"/>
          <w:szCs w:val="18"/>
        </w:rPr>
        <w:t>7. ПООЩРЕНИЯ ЗА УСПЕХИ В РАБОТЕ</w:t>
      </w:r>
    </w:p>
    <w:p w:rsidR="001A3049" w:rsidRPr="001A3049" w:rsidRDefault="001A3049" w:rsidP="001A3049">
      <w:pPr>
        <w:ind w:firstLine="709"/>
        <w:jc w:val="both"/>
        <w:rPr>
          <w:bCs/>
          <w:sz w:val="18"/>
          <w:szCs w:val="18"/>
        </w:rPr>
      </w:pPr>
      <w:r w:rsidRPr="001A3049">
        <w:rPr>
          <w:bCs/>
          <w:sz w:val="18"/>
          <w:szCs w:val="18"/>
        </w:rPr>
        <w:t xml:space="preserve">7.1. </w:t>
      </w:r>
      <w:r w:rsidRPr="001A3049">
        <w:rPr>
          <w:sz w:val="18"/>
          <w:szCs w:val="18"/>
        </w:rPr>
        <w:t>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1A3049" w:rsidRPr="001A3049" w:rsidRDefault="001A3049" w:rsidP="001A3049">
      <w:pPr>
        <w:pStyle w:val="w3-n"/>
        <w:shd w:val="clear" w:color="auto" w:fill="FFFFFF"/>
        <w:spacing w:before="0" w:beforeAutospacing="0" w:after="0" w:afterAutospacing="0"/>
        <w:ind w:firstLine="709"/>
        <w:textAlignment w:val="baseline"/>
        <w:rPr>
          <w:sz w:val="18"/>
          <w:szCs w:val="18"/>
        </w:rPr>
      </w:pPr>
      <w:r w:rsidRPr="001A3049">
        <w:rPr>
          <w:sz w:val="18"/>
          <w:szCs w:val="18"/>
        </w:rPr>
        <w:t>1) награждение благодарственным письмом;</w:t>
      </w:r>
    </w:p>
    <w:p w:rsidR="001A3049" w:rsidRPr="001A3049" w:rsidRDefault="001A3049" w:rsidP="001A3049">
      <w:pPr>
        <w:pStyle w:val="w3-n"/>
        <w:shd w:val="clear" w:color="auto" w:fill="FFFFFF"/>
        <w:spacing w:before="0" w:beforeAutospacing="0" w:after="0" w:afterAutospacing="0"/>
        <w:ind w:firstLine="709"/>
        <w:textAlignment w:val="baseline"/>
        <w:rPr>
          <w:sz w:val="18"/>
          <w:szCs w:val="18"/>
        </w:rPr>
      </w:pPr>
      <w:r w:rsidRPr="001A3049">
        <w:rPr>
          <w:sz w:val="18"/>
          <w:szCs w:val="18"/>
        </w:rPr>
        <w:t>2) объявление благодарности;</w:t>
      </w:r>
    </w:p>
    <w:p w:rsidR="001A3049" w:rsidRPr="001A3049" w:rsidRDefault="001A3049" w:rsidP="001A3049">
      <w:pPr>
        <w:pStyle w:val="w3-n"/>
        <w:shd w:val="clear" w:color="auto" w:fill="FFFFFF"/>
        <w:spacing w:before="0" w:beforeAutospacing="0" w:after="0" w:afterAutospacing="0"/>
        <w:ind w:firstLine="709"/>
        <w:textAlignment w:val="baseline"/>
        <w:rPr>
          <w:sz w:val="18"/>
          <w:szCs w:val="18"/>
        </w:rPr>
      </w:pPr>
      <w:r w:rsidRPr="001A3049">
        <w:rPr>
          <w:sz w:val="18"/>
          <w:szCs w:val="18"/>
        </w:rPr>
        <w:t>3) награждение почетной грамотой;</w:t>
      </w:r>
    </w:p>
    <w:p w:rsidR="001A3049" w:rsidRPr="001A3049" w:rsidRDefault="001A3049" w:rsidP="001A3049">
      <w:pPr>
        <w:pStyle w:val="w3-n"/>
        <w:shd w:val="clear" w:color="auto" w:fill="FFFFFF"/>
        <w:spacing w:before="0" w:beforeAutospacing="0" w:after="0" w:afterAutospacing="0"/>
        <w:ind w:firstLine="709"/>
        <w:textAlignment w:val="baseline"/>
        <w:rPr>
          <w:sz w:val="18"/>
          <w:szCs w:val="18"/>
        </w:rPr>
      </w:pPr>
      <w:r w:rsidRPr="001A3049">
        <w:rPr>
          <w:sz w:val="18"/>
          <w:szCs w:val="18"/>
        </w:rPr>
        <w:t>4) выплата денежной премии;</w:t>
      </w:r>
    </w:p>
    <w:p w:rsidR="001A3049" w:rsidRPr="001A3049" w:rsidRDefault="001A3049" w:rsidP="001A3049">
      <w:pPr>
        <w:pStyle w:val="w3-n"/>
        <w:shd w:val="clear" w:color="auto" w:fill="FFFFFF"/>
        <w:spacing w:before="0" w:beforeAutospacing="0" w:after="0" w:afterAutospacing="0"/>
        <w:ind w:firstLine="709"/>
        <w:textAlignment w:val="baseline"/>
        <w:rPr>
          <w:sz w:val="18"/>
          <w:szCs w:val="18"/>
        </w:rPr>
      </w:pPr>
      <w:r w:rsidRPr="001A3049">
        <w:rPr>
          <w:sz w:val="18"/>
          <w:szCs w:val="18"/>
        </w:rPr>
        <w:t>5) награждение ценным подарком.</w:t>
      </w:r>
    </w:p>
    <w:p w:rsidR="001A3049" w:rsidRPr="001A3049" w:rsidRDefault="001A3049" w:rsidP="001A3049">
      <w:pPr>
        <w:ind w:firstLine="709"/>
        <w:jc w:val="both"/>
        <w:rPr>
          <w:bCs/>
          <w:sz w:val="18"/>
          <w:szCs w:val="18"/>
        </w:rPr>
      </w:pPr>
      <w:r w:rsidRPr="001A3049">
        <w:rPr>
          <w:bCs/>
          <w:sz w:val="18"/>
          <w:szCs w:val="18"/>
        </w:rPr>
        <w:t>7.2. Порядок реализации этих поощрений и награждений определяется отдельными Положениями. Поощрения за труд объявляются распоряжением Главы поселка, вручаются в торжественной обстановке, доводятся до сведения коллектива и заносятся в трудовую книжку работника.</w:t>
      </w:r>
    </w:p>
    <w:p w:rsidR="001A3049" w:rsidRPr="001A3049" w:rsidRDefault="001A3049" w:rsidP="001A3049">
      <w:pPr>
        <w:tabs>
          <w:tab w:val="center" w:pos="4797"/>
        </w:tabs>
        <w:ind w:firstLine="709"/>
        <w:jc w:val="center"/>
        <w:rPr>
          <w:b/>
          <w:bCs/>
          <w:sz w:val="18"/>
          <w:szCs w:val="18"/>
        </w:rPr>
      </w:pPr>
      <w:r w:rsidRPr="001A3049">
        <w:rPr>
          <w:b/>
          <w:bCs/>
          <w:sz w:val="18"/>
          <w:szCs w:val="18"/>
        </w:rPr>
        <w:t>8. ОТВЕТСТВЕННОСТЬ ЗА НАРУШЕНИЯ ТРУДОВОЙ ДИСЦИПЛИНЫ</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8.1. Дисциплинарные взыскания</w:t>
      </w:r>
    </w:p>
    <w:p w:rsidR="001A3049" w:rsidRPr="001A3049" w:rsidRDefault="001A3049" w:rsidP="001A3049">
      <w:pPr>
        <w:autoSpaceDE w:val="0"/>
        <w:autoSpaceDN w:val="0"/>
        <w:adjustRightInd w:val="0"/>
        <w:ind w:firstLine="709"/>
        <w:jc w:val="both"/>
        <w:rPr>
          <w:sz w:val="18"/>
          <w:szCs w:val="18"/>
        </w:rPr>
      </w:pPr>
      <w:r w:rsidRPr="001A3049">
        <w:rPr>
          <w:sz w:val="18"/>
          <w:szCs w:val="18"/>
        </w:rPr>
        <w:t>8.1.1.За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A3049" w:rsidRPr="001A3049" w:rsidRDefault="001A3049" w:rsidP="001A3049">
      <w:pPr>
        <w:autoSpaceDE w:val="0"/>
        <w:autoSpaceDN w:val="0"/>
        <w:adjustRightInd w:val="0"/>
        <w:ind w:firstLine="709"/>
        <w:jc w:val="both"/>
        <w:rPr>
          <w:sz w:val="18"/>
          <w:szCs w:val="18"/>
        </w:rPr>
      </w:pPr>
      <w:r w:rsidRPr="001A3049">
        <w:rPr>
          <w:sz w:val="18"/>
          <w:szCs w:val="18"/>
        </w:rPr>
        <w:t>1) замечание;</w:t>
      </w:r>
    </w:p>
    <w:p w:rsidR="001A3049" w:rsidRPr="001A3049" w:rsidRDefault="001A3049" w:rsidP="001A3049">
      <w:pPr>
        <w:autoSpaceDE w:val="0"/>
        <w:autoSpaceDN w:val="0"/>
        <w:adjustRightInd w:val="0"/>
        <w:ind w:firstLine="709"/>
        <w:jc w:val="both"/>
        <w:rPr>
          <w:sz w:val="18"/>
          <w:szCs w:val="18"/>
        </w:rPr>
      </w:pPr>
      <w:r w:rsidRPr="001A3049">
        <w:rPr>
          <w:sz w:val="18"/>
          <w:szCs w:val="18"/>
        </w:rPr>
        <w:t>2) выговор;</w:t>
      </w:r>
    </w:p>
    <w:p w:rsidR="001A3049" w:rsidRPr="001A3049" w:rsidRDefault="001A3049" w:rsidP="001A3049">
      <w:pPr>
        <w:autoSpaceDE w:val="0"/>
        <w:autoSpaceDN w:val="0"/>
        <w:adjustRightInd w:val="0"/>
        <w:ind w:firstLine="709"/>
        <w:jc w:val="both"/>
        <w:rPr>
          <w:sz w:val="18"/>
          <w:szCs w:val="18"/>
        </w:rPr>
      </w:pPr>
      <w:r w:rsidRPr="001A3049">
        <w:rPr>
          <w:sz w:val="18"/>
          <w:szCs w:val="18"/>
        </w:rPr>
        <w:t>3) увольнение по соответствующим основаниям.</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Федеральными законами, уставами и </w:t>
      </w:r>
      <w:hyperlink r:id="rId39" w:history="1">
        <w:r w:rsidRPr="001A3049">
          <w:rPr>
            <w:color w:val="000000"/>
            <w:sz w:val="18"/>
            <w:szCs w:val="18"/>
          </w:rPr>
          <w:t>положениями</w:t>
        </w:r>
      </w:hyperlink>
      <w:r w:rsidRPr="001A3049">
        <w:rPr>
          <w:sz w:val="18"/>
          <w:szCs w:val="18"/>
        </w:rPr>
        <w:t xml:space="preserve"> о дисциплине (часть пятая </w:t>
      </w:r>
      <w:hyperlink r:id="rId40" w:history="1">
        <w:r w:rsidRPr="001A3049">
          <w:rPr>
            <w:color w:val="000000"/>
            <w:sz w:val="18"/>
            <w:szCs w:val="18"/>
          </w:rPr>
          <w:t>статьи 189</w:t>
        </w:r>
      </w:hyperlink>
      <w:r w:rsidRPr="001A3049">
        <w:rPr>
          <w:sz w:val="18"/>
          <w:szCs w:val="18"/>
        </w:rPr>
        <w:t xml:space="preserve"> Трудового кодекса РФ) для отдельных категорий работников могут быть предусмотрены также и другие дисциплинарные взыскания.</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8.1.2. </w:t>
      </w:r>
      <w:proofErr w:type="gramStart"/>
      <w:r w:rsidRPr="001A3049">
        <w:rPr>
          <w:sz w:val="18"/>
          <w:szCs w:val="18"/>
        </w:rPr>
        <w:t xml:space="preserve">К дисциплинарным взысканиям, в частности, относится увольнение работника по основаниям, предусмотренным </w:t>
      </w:r>
      <w:hyperlink r:id="rId41" w:history="1">
        <w:r w:rsidRPr="001A3049">
          <w:rPr>
            <w:color w:val="000000"/>
            <w:sz w:val="18"/>
            <w:szCs w:val="18"/>
          </w:rPr>
          <w:t>пунктами 5,</w:t>
        </w:r>
      </w:hyperlink>
      <w:r w:rsidRPr="001A3049">
        <w:rPr>
          <w:color w:val="000000"/>
          <w:sz w:val="18"/>
          <w:szCs w:val="18"/>
        </w:rPr>
        <w:t xml:space="preserve"> </w:t>
      </w:r>
      <w:hyperlink r:id="rId42" w:history="1">
        <w:r w:rsidRPr="001A3049">
          <w:rPr>
            <w:color w:val="000000"/>
            <w:sz w:val="18"/>
            <w:szCs w:val="18"/>
          </w:rPr>
          <w:t>6,</w:t>
        </w:r>
      </w:hyperlink>
      <w:r w:rsidRPr="001A3049">
        <w:rPr>
          <w:color w:val="000000"/>
          <w:sz w:val="18"/>
          <w:szCs w:val="18"/>
        </w:rPr>
        <w:t xml:space="preserve"> </w:t>
      </w:r>
      <w:hyperlink r:id="rId43" w:history="1">
        <w:r w:rsidRPr="001A3049">
          <w:rPr>
            <w:color w:val="000000"/>
            <w:sz w:val="18"/>
            <w:szCs w:val="18"/>
          </w:rPr>
          <w:t>9</w:t>
        </w:r>
      </w:hyperlink>
      <w:r w:rsidRPr="001A3049">
        <w:rPr>
          <w:color w:val="000000"/>
          <w:sz w:val="18"/>
          <w:szCs w:val="18"/>
        </w:rPr>
        <w:t xml:space="preserve"> или </w:t>
      </w:r>
      <w:hyperlink r:id="rId44" w:history="1">
        <w:r w:rsidRPr="001A3049">
          <w:rPr>
            <w:color w:val="000000"/>
            <w:sz w:val="18"/>
            <w:szCs w:val="18"/>
          </w:rPr>
          <w:t>10 части первой статьи 81</w:t>
        </w:r>
      </w:hyperlink>
      <w:r w:rsidRPr="001A3049">
        <w:rPr>
          <w:color w:val="000000"/>
          <w:sz w:val="18"/>
          <w:szCs w:val="18"/>
        </w:rPr>
        <w:t xml:space="preserve">, </w:t>
      </w:r>
      <w:hyperlink r:id="rId45" w:history="1">
        <w:r w:rsidRPr="001A3049">
          <w:rPr>
            <w:color w:val="000000"/>
            <w:sz w:val="18"/>
            <w:szCs w:val="18"/>
          </w:rPr>
          <w:t>пунктом 1 статьи 336</w:t>
        </w:r>
      </w:hyperlink>
      <w:r w:rsidRPr="001A3049">
        <w:rPr>
          <w:color w:val="000000"/>
          <w:sz w:val="18"/>
          <w:szCs w:val="18"/>
        </w:rPr>
        <w:t xml:space="preserve"> или </w:t>
      </w:r>
      <w:hyperlink r:id="rId46" w:history="1">
        <w:r w:rsidRPr="001A3049">
          <w:rPr>
            <w:color w:val="000000"/>
            <w:sz w:val="18"/>
            <w:szCs w:val="18"/>
          </w:rPr>
          <w:t>статьей 348.11</w:t>
        </w:r>
      </w:hyperlink>
      <w:r w:rsidRPr="001A3049">
        <w:rPr>
          <w:color w:val="000000"/>
          <w:sz w:val="18"/>
          <w:szCs w:val="18"/>
        </w:rPr>
        <w:t xml:space="preserve"> Трудового кодекса РФ, а также </w:t>
      </w:r>
      <w:hyperlink r:id="rId47" w:history="1">
        <w:r w:rsidRPr="001A3049">
          <w:rPr>
            <w:color w:val="000000"/>
            <w:sz w:val="18"/>
            <w:szCs w:val="18"/>
          </w:rPr>
          <w:t>пунктом 7</w:t>
        </w:r>
      </w:hyperlink>
      <w:r w:rsidRPr="001A3049">
        <w:rPr>
          <w:color w:val="000000"/>
          <w:sz w:val="18"/>
          <w:szCs w:val="18"/>
        </w:rPr>
        <w:t xml:space="preserve">, </w:t>
      </w:r>
      <w:hyperlink r:id="rId48" w:history="1">
        <w:r w:rsidRPr="001A3049">
          <w:rPr>
            <w:color w:val="000000"/>
            <w:sz w:val="18"/>
            <w:szCs w:val="18"/>
          </w:rPr>
          <w:t>7.1</w:t>
        </w:r>
      </w:hyperlink>
      <w:r w:rsidRPr="001A3049">
        <w:rPr>
          <w:color w:val="000000"/>
          <w:sz w:val="18"/>
          <w:szCs w:val="18"/>
        </w:rPr>
        <w:t xml:space="preserve"> или </w:t>
      </w:r>
      <w:hyperlink r:id="rId49" w:history="1">
        <w:r w:rsidRPr="001A3049">
          <w:rPr>
            <w:color w:val="000000"/>
            <w:sz w:val="18"/>
            <w:szCs w:val="18"/>
          </w:rPr>
          <w:t xml:space="preserve">8 части </w:t>
        </w:r>
        <w:r w:rsidRPr="001A3049">
          <w:rPr>
            <w:color w:val="000000"/>
            <w:sz w:val="18"/>
            <w:szCs w:val="18"/>
          </w:rPr>
          <w:lastRenderedPageBreak/>
          <w:t>первой статьи 81</w:t>
        </w:r>
      </w:hyperlink>
      <w:r w:rsidRPr="001A3049">
        <w:rPr>
          <w:sz w:val="18"/>
          <w:szCs w:val="18"/>
        </w:rPr>
        <w:t xml:space="preserve"> Трудового кодекса РФ в случаях, когда виновные действия, дающие основания для утраты доверия, либо соответственно аморальный проступок совершены</w:t>
      </w:r>
      <w:proofErr w:type="gramEnd"/>
      <w:r w:rsidRPr="001A3049">
        <w:rPr>
          <w:sz w:val="18"/>
          <w:szCs w:val="18"/>
        </w:rPr>
        <w:t xml:space="preserve"> работником по месту работы и в связи с исполнением им трудовых обязанностей.</w:t>
      </w:r>
    </w:p>
    <w:p w:rsidR="001A3049" w:rsidRPr="001A3049" w:rsidRDefault="001A3049" w:rsidP="001A3049">
      <w:pPr>
        <w:autoSpaceDE w:val="0"/>
        <w:autoSpaceDN w:val="0"/>
        <w:adjustRightInd w:val="0"/>
        <w:ind w:firstLine="709"/>
        <w:jc w:val="both"/>
        <w:rPr>
          <w:sz w:val="18"/>
          <w:szCs w:val="18"/>
        </w:rPr>
      </w:pPr>
      <w:r w:rsidRPr="001A3049">
        <w:rPr>
          <w:sz w:val="18"/>
          <w:szCs w:val="18"/>
        </w:rPr>
        <w:t>8.1.3.При наложении дисциплинарного взыскания должны учитываться тяжесть совершенного проступка и обстоятельства, при которых он был совершен.</w:t>
      </w:r>
    </w:p>
    <w:p w:rsidR="001A3049" w:rsidRPr="001A3049" w:rsidRDefault="001A3049" w:rsidP="001A3049">
      <w:pPr>
        <w:autoSpaceDE w:val="0"/>
        <w:autoSpaceDN w:val="0"/>
        <w:adjustRightInd w:val="0"/>
        <w:ind w:firstLine="709"/>
        <w:jc w:val="both"/>
        <w:rPr>
          <w:sz w:val="18"/>
          <w:szCs w:val="18"/>
        </w:rPr>
      </w:pPr>
      <w:r w:rsidRPr="001A3049">
        <w:rPr>
          <w:sz w:val="18"/>
          <w:szCs w:val="18"/>
        </w:rPr>
        <w:t>8.2. Порядок применения дисциплинарных взысканий</w:t>
      </w:r>
    </w:p>
    <w:p w:rsidR="001A3049" w:rsidRPr="001A3049" w:rsidRDefault="001A3049" w:rsidP="001A3049">
      <w:pPr>
        <w:autoSpaceDE w:val="0"/>
        <w:autoSpaceDN w:val="0"/>
        <w:adjustRightInd w:val="0"/>
        <w:ind w:firstLine="709"/>
        <w:jc w:val="both"/>
        <w:rPr>
          <w:sz w:val="18"/>
          <w:szCs w:val="18"/>
        </w:rPr>
      </w:pPr>
      <w:r w:rsidRPr="001A3049">
        <w:rPr>
          <w:sz w:val="18"/>
          <w:szCs w:val="18"/>
        </w:rPr>
        <w:t>8.2.1.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A3049" w:rsidRPr="001A3049" w:rsidRDefault="001A3049" w:rsidP="001A3049">
      <w:pPr>
        <w:autoSpaceDE w:val="0"/>
        <w:autoSpaceDN w:val="0"/>
        <w:adjustRightInd w:val="0"/>
        <w:ind w:firstLine="709"/>
        <w:jc w:val="both"/>
        <w:rPr>
          <w:sz w:val="18"/>
          <w:szCs w:val="18"/>
        </w:rPr>
      </w:pPr>
      <w:proofErr w:type="spellStart"/>
      <w:r w:rsidRPr="001A3049">
        <w:rPr>
          <w:sz w:val="18"/>
          <w:szCs w:val="18"/>
        </w:rPr>
        <w:t>Непредоставление</w:t>
      </w:r>
      <w:proofErr w:type="spellEnd"/>
      <w:r w:rsidRPr="001A3049">
        <w:rPr>
          <w:sz w:val="18"/>
          <w:szCs w:val="18"/>
        </w:rPr>
        <w:t xml:space="preserve"> работником объяснения не является препятствием для применения дисциплинарного взыскания.</w:t>
      </w:r>
    </w:p>
    <w:p w:rsidR="001A3049" w:rsidRPr="001A3049" w:rsidRDefault="001A3049" w:rsidP="001A3049">
      <w:pPr>
        <w:autoSpaceDE w:val="0"/>
        <w:autoSpaceDN w:val="0"/>
        <w:adjustRightInd w:val="0"/>
        <w:ind w:firstLine="709"/>
        <w:jc w:val="both"/>
        <w:rPr>
          <w:sz w:val="18"/>
          <w:szCs w:val="18"/>
        </w:rPr>
      </w:pPr>
      <w:r w:rsidRPr="001A3049">
        <w:rPr>
          <w:sz w:val="18"/>
          <w:szCs w:val="18"/>
        </w:rPr>
        <w:t xml:space="preserve">8.2.2. Дисциплинарное взыскание применяется не позднее одного месяца со </w:t>
      </w:r>
      <w:hyperlink r:id="rId50" w:history="1">
        <w:r w:rsidRPr="001A3049">
          <w:rPr>
            <w:color w:val="000000"/>
            <w:sz w:val="18"/>
            <w:szCs w:val="18"/>
          </w:rPr>
          <w:t>дня обнаружения</w:t>
        </w:r>
      </w:hyperlink>
      <w:r w:rsidRPr="001A3049">
        <w:rPr>
          <w:sz w:val="18"/>
          <w:szCs w:val="18"/>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A3049" w:rsidRPr="001A3049" w:rsidRDefault="001A3049" w:rsidP="001A3049">
      <w:pPr>
        <w:autoSpaceDE w:val="0"/>
        <w:autoSpaceDN w:val="0"/>
        <w:adjustRightInd w:val="0"/>
        <w:ind w:firstLine="709"/>
        <w:jc w:val="both"/>
        <w:rPr>
          <w:sz w:val="18"/>
          <w:szCs w:val="18"/>
        </w:rPr>
      </w:pPr>
      <w:r w:rsidRPr="001A3049">
        <w:rPr>
          <w:sz w:val="18"/>
          <w:szCs w:val="1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A3049" w:rsidRPr="001A3049" w:rsidRDefault="001A3049" w:rsidP="001A3049">
      <w:pPr>
        <w:autoSpaceDE w:val="0"/>
        <w:autoSpaceDN w:val="0"/>
        <w:adjustRightInd w:val="0"/>
        <w:ind w:firstLine="709"/>
        <w:jc w:val="both"/>
        <w:rPr>
          <w:sz w:val="18"/>
          <w:szCs w:val="18"/>
        </w:rPr>
      </w:pPr>
      <w:r w:rsidRPr="001A3049">
        <w:rPr>
          <w:sz w:val="18"/>
          <w:szCs w:val="18"/>
        </w:rPr>
        <w:t>8.2.3. За каждый дисциплинарный проступок может быть применено только одно дисциплинарное взыскание.</w:t>
      </w:r>
    </w:p>
    <w:p w:rsidR="001A3049" w:rsidRPr="001A3049" w:rsidRDefault="001A3049" w:rsidP="001A3049">
      <w:pPr>
        <w:autoSpaceDE w:val="0"/>
        <w:autoSpaceDN w:val="0"/>
        <w:adjustRightInd w:val="0"/>
        <w:ind w:firstLine="709"/>
        <w:jc w:val="both"/>
        <w:rPr>
          <w:sz w:val="18"/>
          <w:szCs w:val="18"/>
        </w:rPr>
      </w:pPr>
      <w:r w:rsidRPr="001A3049">
        <w:rPr>
          <w:sz w:val="18"/>
          <w:szCs w:val="18"/>
        </w:rPr>
        <w:t>8.2.4.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A3049" w:rsidRPr="001A3049" w:rsidRDefault="001A3049" w:rsidP="001A3049">
      <w:pPr>
        <w:autoSpaceDE w:val="0"/>
        <w:autoSpaceDN w:val="0"/>
        <w:adjustRightInd w:val="0"/>
        <w:ind w:firstLine="709"/>
        <w:jc w:val="both"/>
        <w:rPr>
          <w:sz w:val="18"/>
          <w:szCs w:val="18"/>
        </w:rPr>
      </w:pPr>
      <w:r w:rsidRPr="001A3049">
        <w:rPr>
          <w:sz w:val="18"/>
          <w:szCs w:val="18"/>
        </w:rPr>
        <w:t>8.2.5.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A3049" w:rsidRPr="001A3049" w:rsidRDefault="001A3049" w:rsidP="001A3049">
      <w:pPr>
        <w:autoSpaceDE w:val="0"/>
        <w:autoSpaceDN w:val="0"/>
        <w:adjustRightInd w:val="0"/>
        <w:ind w:firstLine="709"/>
        <w:jc w:val="both"/>
        <w:outlineLvl w:val="0"/>
        <w:rPr>
          <w:sz w:val="18"/>
          <w:szCs w:val="18"/>
        </w:rPr>
      </w:pPr>
      <w:r w:rsidRPr="001A3049">
        <w:rPr>
          <w:sz w:val="18"/>
          <w:szCs w:val="18"/>
        </w:rPr>
        <w:t>8.3. Снятие дисциплинарного взыскания</w:t>
      </w:r>
    </w:p>
    <w:p w:rsidR="001A3049" w:rsidRPr="001A3049" w:rsidRDefault="001A3049" w:rsidP="001A3049">
      <w:pPr>
        <w:autoSpaceDE w:val="0"/>
        <w:autoSpaceDN w:val="0"/>
        <w:adjustRightInd w:val="0"/>
        <w:ind w:firstLine="709"/>
        <w:jc w:val="both"/>
        <w:rPr>
          <w:sz w:val="18"/>
          <w:szCs w:val="18"/>
        </w:rPr>
      </w:pPr>
      <w:r w:rsidRPr="001A3049">
        <w:rPr>
          <w:sz w:val="18"/>
          <w:szCs w:val="18"/>
        </w:rPr>
        <w:t>8.3.1.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A3049" w:rsidRPr="001A3049" w:rsidRDefault="001A3049" w:rsidP="001A3049">
      <w:pPr>
        <w:autoSpaceDE w:val="0"/>
        <w:autoSpaceDN w:val="0"/>
        <w:adjustRightInd w:val="0"/>
        <w:ind w:firstLine="709"/>
        <w:jc w:val="both"/>
        <w:rPr>
          <w:sz w:val="18"/>
          <w:szCs w:val="18"/>
        </w:rPr>
      </w:pPr>
      <w:r w:rsidRPr="001A3049">
        <w:rPr>
          <w:sz w:val="18"/>
          <w:szCs w:val="18"/>
        </w:rPr>
        <w:t>8.3.2.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A3049" w:rsidRPr="001A3049" w:rsidRDefault="001A3049" w:rsidP="001A3049">
      <w:pPr>
        <w:ind w:firstLine="709"/>
        <w:jc w:val="center"/>
        <w:rPr>
          <w:b/>
          <w:bCs/>
          <w:sz w:val="18"/>
          <w:szCs w:val="18"/>
        </w:rPr>
      </w:pPr>
      <w:r w:rsidRPr="001A3049">
        <w:rPr>
          <w:b/>
          <w:bCs/>
          <w:sz w:val="18"/>
          <w:szCs w:val="18"/>
        </w:rPr>
        <w:lastRenderedPageBreak/>
        <w:t>9. ИНЫЕ ВОПРОСЫ РЕГУЛИРОВАНИЯ ТРУДОВЫХ ОТНОШЕНИЙ</w:t>
      </w:r>
    </w:p>
    <w:p w:rsidR="001A3049" w:rsidRPr="001A3049" w:rsidRDefault="001A3049" w:rsidP="001A3049">
      <w:pPr>
        <w:ind w:firstLine="709"/>
        <w:jc w:val="both"/>
        <w:rPr>
          <w:bCs/>
          <w:sz w:val="18"/>
          <w:szCs w:val="18"/>
        </w:rPr>
      </w:pPr>
      <w:r w:rsidRPr="001A3049">
        <w:rPr>
          <w:bCs/>
          <w:sz w:val="18"/>
          <w:szCs w:val="18"/>
        </w:rPr>
        <w:t>9.1.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Главе поселка.</w:t>
      </w:r>
    </w:p>
    <w:p w:rsidR="001A3049" w:rsidRPr="001A3049" w:rsidRDefault="001A3049" w:rsidP="001A3049">
      <w:pPr>
        <w:ind w:firstLine="709"/>
        <w:jc w:val="both"/>
        <w:rPr>
          <w:bCs/>
          <w:sz w:val="18"/>
          <w:szCs w:val="18"/>
        </w:rPr>
      </w:pPr>
      <w:r w:rsidRPr="001A3049">
        <w:rPr>
          <w:bCs/>
          <w:sz w:val="18"/>
          <w:szCs w:val="18"/>
        </w:rPr>
        <w:t>Работник вправе представлять предложения по улучшению организации труда и по другим вопросам, регулируемым настоящими Правилами.</w:t>
      </w:r>
    </w:p>
    <w:p w:rsidR="001A3049" w:rsidRPr="001A3049" w:rsidRDefault="001A3049" w:rsidP="001A3049">
      <w:pPr>
        <w:ind w:firstLine="709"/>
        <w:jc w:val="both"/>
        <w:rPr>
          <w:bCs/>
          <w:sz w:val="18"/>
          <w:szCs w:val="18"/>
        </w:rPr>
      </w:pPr>
      <w:r w:rsidRPr="001A3049">
        <w:rPr>
          <w:bCs/>
          <w:sz w:val="18"/>
          <w:szCs w:val="18"/>
        </w:rPr>
        <w:t>Указанные жалобы и предложения представляются в письменной форме.</w:t>
      </w:r>
    </w:p>
    <w:p w:rsidR="001A3049" w:rsidRPr="001A3049" w:rsidRDefault="001A3049" w:rsidP="001A3049">
      <w:pPr>
        <w:ind w:firstLine="709"/>
        <w:jc w:val="both"/>
        <w:rPr>
          <w:bCs/>
          <w:sz w:val="18"/>
          <w:szCs w:val="18"/>
        </w:rPr>
      </w:pPr>
      <w:r w:rsidRPr="001A3049">
        <w:rPr>
          <w:bCs/>
          <w:sz w:val="18"/>
          <w:szCs w:val="18"/>
        </w:rPr>
        <w:t>9.2. При наличии индивидуальных (коллективных) трудовых споров их рассмотрение и разрешение производится в соответствии с Трудовым кодексом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1A3049" w:rsidRPr="001A3049" w:rsidRDefault="001A3049" w:rsidP="001A3049">
      <w:pPr>
        <w:ind w:firstLine="709"/>
        <w:jc w:val="both"/>
        <w:rPr>
          <w:bCs/>
          <w:sz w:val="18"/>
          <w:szCs w:val="18"/>
        </w:rPr>
      </w:pPr>
      <w:r w:rsidRPr="001A3049">
        <w:rPr>
          <w:bCs/>
          <w:sz w:val="18"/>
          <w:szCs w:val="18"/>
        </w:rPr>
        <w:t>9.3. В целях улучшения использования рабочего времени и упорядочения внутренних служебных контактов:</w:t>
      </w:r>
    </w:p>
    <w:p w:rsidR="001A3049" w:rsidRPr="001A3049" w:rsidRDefault="001A3049" w:rsidP="001A3049">
      <w:pPr>
        <w:ind w:firstLine="709"/>
        <w:jc w:val="both"/>
        <w:rPr>
          <w:bCs/>
          <w:sz w:val="18"/>
          <w:szCs w:val="18"/>
        </w:rPr>
      </w:pPr>
      <w:r w:rsidRPr="001A3049">
        <w:rPr>
          <w:bCs/>
          <w:sz w:val="18"/>
          <w:szCs w:val="18"/>
        </w:rPr>
        <w:t xml:space="preserve">документы на подпись Главе поселка и его заместителю сдаются специалисту в приёмную, который передает их руководителю один раз в день (как </w:t>
      </w:r>
      <w:proofErr w:type="gramStart"/>
      <w:r w:rsidRPr="001A3049">
        <w:rPr>
          <w:bCs/>
          <w:sz w:val="18"/>
          <w:szCs w:val="18"/>
        </w:rPr>
        <w:t>правило</w:t>
      </w:r>
      <w:proofErr w:type="gramEnd"/>
      <w:r w:rsidRPr="001A3049">
        <w:rPr>
          <w:bCs/>
          <w:sz w:val="18"/>
          <w:szCs w:val="18"/>
        </w:rPr>
        <w:t xml:space="preserve"> в 16.30 час.) и возвращает исполнителям (как правило в 10.00 и 15.00 час следующего дня);</w:t>
      </w:r>
    </w:p>
    <w:p w:rsidR="001A3049" w:rsidRPr="001A3049" w:rsidRDefault="001A3049" w:rsidP="001A3049">
      <w:pPr>
        <w:ind w:firstLine="709"/>
        <w:jc w:val="both"/>
        <w:rPr>
          <w:bCs/>
          <w:sz w:val="18"/>
          <w:szCs w:val="18"/>
        </w:rPr>
      </w:pPr>
      <w:r w:rsidRPr="001A3049">
        <w:rPr>
          <w:bCs/>
          <w:sz w:val="18"/>
          <w:szCs w:val="18"/>
        </w:rPr>
        <w:t>по вопросам, требующим решений Главы поселка, работник обращается непосредственно к Главе поселка.</w:t>
      </w:r>
    </w:p>
    <w:p w:rsidR="001A3049" w:rsidRPr="001A3049" w:rsidRDefault="001A3049" w:rsidP="001A3049">
      <w:pPr>
        <w:ind w:firstLine="709"/>
        <w:jc w:val="both"/>
        <w:rPr>
          <w:bCs/>
          <w:sz w:val="18"/>
          <w:szCs w:val="18"/>
        </w:rPr>
      </w:pPr>
      <w:r w:rsidRPr="001A3049">
        <w:rPr>
          <w:bCs/>
          <w:sz w:val="18"/>
          <w:szCs w:val="18"/>
        </w:rPr>
        <w:t>9.4. Рабочие помещения здания администрации поселка должны быть освобождены до 17.30 час. При наличии служебной необходимости в более позднее время их освобождение – по разрешению руководства работодателя, если о такой необходимости было заявлено до 17.00 час текущего дня.</w:t>
      </w:r>
    </w:p>
    <w:p w:rsidR="001A3049" w:rsidRPr="001A3049" w:rsidRDefault="001A3049" w:rsidP="001A3049">
      <w:pPr>
        <w:ind w:firstLine="709"/>
        <w:jc w:val="both"/>
        <w:rPr>
          <w:bCs/>
          <w:sz w:val="18"/>
          <w:szCs w:val="18"/>
        </w:rPr>
      </w:pPr>
      <w:r w:rsidRPr="001A3049">
        <w:rPr>
          <w:bCs/>
          <w:sz w:val="18"/>
          <w:szCs w:val="18"/>
        </w:rPr>
        <w:t>9.5. Перед тем как покинуть рабочее место в конце рабочего дня работник, уходящий последним из офиса, должен закрыть окна и двери своего кабинета, выключить свет, отключить персональный компьютер и оргтехнику, включить сигнализацию (если есть в наличии).</w:t>
      </w:r>
    </w:p>
    <w:p w:rsidR="001A3049" w:rsidRPr="001A3049" w:rsidRDefault="001A3049" w:rsidP="001A3049">
      <w:pPr>
        <w:ind w:firstLine="709"/>
        <w:jc w:val="both"/>
        <w:rPr>
          <w:bCs/>
          <w:sz w:val="18"/>
          <w:szCs w:val="18"/>
        </w:rPr>
      </w:pPr>
      <w:r w:rsidRPr="001A3049">
        <w:rPr>
          <w:bCs/>
          <w:sz w:val="18"/>
          <w:szCs w:val="18"/>
        </w:rPr>
        <w:t>9.6. Не допускается:</w:t>
      </w:r>
    </w:p>
    <w:p w:rsidR="001A3049" w:rsidRPr="001A3049" w:rsidRDefault="001A3049" w:rsidP="001A3049">
      <w:pPr>
        <w:ind w:firstLine="709"/>
        <w:jc w:val="both"/>
        <w:rPr>
          <w:bCs/>
          <w:sz w:val="18"/>
          <w:szCs w:val="18"/>
        </w:rPr>
      </w:pPr>
      <w:r w:rsidRPr="001A3049">
        <w:rPr>
          <w:bCs/>
          <w:sz w:val="18"/>
          <w:szCs w:val="18"/>
        </w:rPr>
        <w:t>оставлять открытыми двери, окна и форточки в кабинетах и иных служебных помещениях по окончании работы;</w:t>
      </w:r>
    </w:p>
    <w:p w:rsidR="001A3049" w:rsidRPr="001A3049" w:rsidRDefault="001A3049" w:rsidP="001A3049">
      <w:pPr>
        <w:ind w:firstLine="709"/>
        <w:jc w:val="both"/>
        <w:rPr>
          <w:bCs/>
          <w:sz w:val="18"/>
          <w:szCs w:val="18"/>
        </w:rPr>
      </w:pPr>
      <w:r w:rsidRPr="001A3049">
        <w:rPr>
          <w:bCs/>
          <w:sz w:val="18"/>
          <w:szCs w:val="18"/>
        </w:rPr>
        <w:t>покидать кабинеты при присутствии в них посторонних лиц;</w:t>
      </w:r>
    </w:p>
    <w:p w:rsidR="001A3049" w:rsidRPr="001A3049" w:rsidRDefault="001A3049" w:rsidP="001A3049">
      <w:pPr>
        <w:ind w:firstLine="709"/>
        <w:jc w:val="both"/>
        <w:rPr>
          <w:bCs/>
          <w:sz w:val="18"/>
          <w:szCs w:val="18"/>
        </w:rPr>
      </w:pPr>
      <w:r w:rsidRPr="001A3049">
        <w:rPr>
          <w:bCs/>
          <w:sz w:val="18"/>
          <w:szCs w:val="18"/>
        </w:rPr>
        <w:t>оставлять открытыми (не закрытыми на ключ) кабинеты при отсутствии в них сотрудников.</w:t>
      </w:r>
    </w:p>
    <w:p w:rsidR="001A3049" w:rsidRPr="001A3049" w:rsidRDefault="001A3049" w:rsidP="001A3049">
      <w:pPr>
        <w:ind w:firstLine="709"/>
        <w:jc w:val="both"/>
        <w:rPr>
          <w:bCs/>
          <w:sz w:val="18"/>
          <w:szCs w:val="18"/>
        </w:rPr>
      </w:pPr>
      <w:r w:rsidRPr="001A3049">
        <w:rPr>
          <w:bCs/>
          <w:sz w:val="18"/>
          <w:szCs w:val="18"/>
        </w:rPr>
        <w:t>9.7. Работники обязаны содержать рабочее место в чистоте.</w:t>
      </w:r>
    </w:p>
    <w:p w:rsidR="001A3049" w:rsidRPr="001A3049" w:rsidRDefault="001A3049" w:rsidP="001A3049">
      <w:pPr>
        <w:ind w:firstLine="709"/>
        <w:jc w:val="both"/>
        <w:rPr>
          <w:bCs/>
          <w:sz w:val="18"/>
          <w:szCs w:val="18"/>
        </w:rPr>
      </w:pPr>
      <w:r w:rsidRPr="001A3049">
        <w:rPr>
          <w:bCs/>
          <w:sz w:val="18"/>
          <w:szCs w:val="18"/>
        </w:rPr>
        <w:t>9.8. Не допускается оставлять на столах служебные документы и переписку с грифом «Для служебного пользования».</w:t>
      </w:r>
    </w:p>
    <w:p w:rsidR="001A3049" w:rsidRPr="001A3049" w:rsidRDefault="001A3049" w:rsidP="001A3049">
      <w:pPr>
        <w:ind w:firstLine="709"/>
        <w:jc w:val="both"/>
        <w:rPr>
          <w:bCs/>
          <w:sz w:val="18"/>
          <w:szCs w:val="18"/>
        </w:rPr>
      </w:pPr>
      <w:r w:rsidRPr="001A3049">
        <w:rPr>
          <w:bCs/>
          <w:sz w:val="18"/>
          <w:szCs w:val="18"/>
        </w:rPr>
        <w:t>9.9. Документы необходимо хранить в папках согласно номенклатуре дел администрации поселка.</w:t>
      </w:r>
    </w:p>
    <w:p w:rsidR="001A3049" w:rsidRPr="001A3049" w:rsidRDefault="001A3049" w:rsidP="001A3049">
      <w:pPr>
        <w:ind w:firstLine="709"/>
        <w:jc w:val="both"/>
        <w:rPr>
          <w:bCs/>
          <w:sz w:val="18"/>
          <w:szCs w:val="18"/>
        </w:rPr>
      </w:pPr>
      <w:r w:rsidRPr="001A3049">
        <w:rPr>
          <w:bCs/>
          <w:sz w:val="18"/>
          <w:szCs w:val="18"/>
        </w:rPr>
        <w:t>9.10. Работник обязан выполнять:</w:t>
      </w:r>
    </w:p>
    <w:p w:rsidR="001A3049" w:rsidRPr="001A3049" w:rsidRDefault="001A3049" w:rsidP="001A3049">
      <w:pPr>
        <w:ind w:firstLine="709"/>
        <w:jc w:val="both"/>
        <w:rPr>
          <w:bCs/>
          <w:sz w:val="18"/>
          <w:szCs w:val="18"/>
        </w:rPr>
      </w:pPr>
      <w:r w:rsidRPr="001A3049">
        <w:rPr>
          <w:bCs/>
          <w:sz w:val="18"/>
          <w:szCs w:val="18"/>
        </w:rPr>
        <w:lastRenderedPageBreak/>
        <w:t xml:space="preserve">основные требования по предупреждению </w:t>
      </w:r>
      <w:proofErr w:type="spellStart"/>
      <w:r w:rsidRPr="001A3049">
        <w:rPr>
          <w:bCs/>
          <w:sz w:val="18"/>
          <w:szCs w:val="18"/>
        </w:rPr>
        <w:t>электротравматизма</w:t>
      </w:r>
      <w:proofErr w:type="spellEnd"/>
      <w:r w:rsidRPr="001A3049">
        <w:rPr>
          <w:bCs/>
          <w:sz w:val="18"/>
          <w:szCs w:val="18"/>
        </w:rPr>
        <w:t>;</w:t>
      </w:r>
    </w:p>
    <w:p w:rsidR="001A3049" w:rsidRPr="001A3049" w:rsidRDefault="001A3049" w:rsidP="001A3049">
      <w:pPr>
        <w:ind w:firstLine="709"/>
        <w:jc w:val="both"/>
        <w:rPr>
          <w:bCs/>
          <w:sz w:val="18"/>
          <w:szCs w:val="18"/>
        </w:rPr>
      </w:pPr>
      <w:r w:rsidRPr="001A3049">
        <w:rPr>
          <w:bCs/>
          <w:sz w:val="18"/>
          <w:szCs w:val="18"/>
        </w:rPr>
        <w:t>правила пожарной безопасности;</w:t>
      </w:r>
    </w:p>
    <w:p w:rsidR="001A3049" w:rsidRPr="001A3049" w:rsidRDefault="001A3049" w:rsidP="001A3049">
      <w:pPr>
        <w:ind w:firstLine="709"/>
        <w:jc w:val="both"/>
        <w:rPr>
          <w:bCs/>
          <w:sz w:val="18"/>
          <w:szCs w:val="18"/>
        </w:rPr>
      </w:pPr>
      <w:r w:rsidRPr="001A3049">
        <w:rPr>
          <w:bCs/>
          <w:sz w:val="18"/>
          <w:szCs w:val="18"/>
        </w:rPr>
        <w:t>требования, установленные при работе на персональных компьютерах и множительной технике.</w:t>
      </w:r>
    </w:p>
    <w:p w:rsidR="001A3049" w:rsidRPr="001A3049" w:rsidRDefault="001A3049" w:rsidP="001A3049">
      <w:pPr>
        <w:ind w:firstLine="709"/>
        <w:jc w:val="both"/>
        <w:rPr>
          <w:bCs/>
          <w:sz w:val="18"/>
          <w:szCs w:val="18"/>
        </w:rPr>
      </w:pPr>
      <w:r w:rsidRPr="001A3049">
        <w:rPr>
          <w:bCs/>
          <w:sz w:val="18"/>
          <w:szCs w:val="18"/>
        </w:rPr>
        <w:t>9.11. Запрещается:</w:t>
      </w:r>
    </w:p>
    <w:p w:rsidR="001A3049" w:rsidRPr="001A3049" w:rsidRDefault="001A3049" w:rsidP="001A3049">
      <w:pPr>
        <w:ind w:firstLine="709"/>
        <w:jc w:val="both"/>
        <w:rPr>
          <w:bCs/>
          <w:sz w:val="18"/>
          <w:szCs w:val="18"/>
        </w:rPr>
      </w:pPr>
      <w:r w:rsidRPr="001A3049">
        <w:rPr>
          <w:bCs/>
          <w:sz w:val="18"/>
          <w:szCs w:val="18"/>
        </w:rPr>
        <w:t>уносить с места работы имущество, предметы или материалы, принадлежащие администрации без получения на то соответствующего разрешения;</w:t>
      </w:r>
    </w:p>
    <w:p w:rsidR="001A3049" w:rsidRPr="001A3049" w:rsidRDefault="001A3049" w:rsidP="001A3049">
      <w:pPr>
        <w:ind w:firstLine="709"/>
        <w:jc w:val="both"/>
        <w:rPr>
          <w:bCs/>
          <w:sz w:val="18"/>
          <w:szCs w:val="18"/>
        </w:rPr>
      </w:pPr>
      <w:r w:rsidRPr="001A3049">
        <w:rPr>
          <w:bCs/>
          <w:sz w:val="18"/>
          <w:szCs w:val="18"/>
        </w:rPr>
        <w:t>курить в местах, где в соответствии с требованиями техники безопасности и производственной санитарии установлен такой запрет, т. е. запрещается курить в служебных кабинетах и местах общего пользования, за исключением специально отведенных для курения мест;</w:t>
      </w:r>
    </w:p>
    <w:p w:rsidR="001A3049" w:rsidRPr="001A3049" w:rsidRDefault="001A3049" w:rsidP="001A3049">
      <w:pPr>
        <w:ind w:firstLine="709"/>
        <w:jc w:val="both"/>
        <w:rPr>
          <w:bCs/>
          <w:sz w:val="18"/>
          <w:szCs w:val="18"/>
        </w:rPr>
      </w:pPr>
      <w:r w:rsidRPr="001A3049">
        <w:rPr>
          <w:bCs/>
          <w:sz w:val="18"/>
          <w:szCs w:val="18"/>
        </w:rPr>
        <w:t>готовить пищу в пределах администрации;</w:t>
      </w:r>
    </w:p>
    <w:p w:rsidR="001A3049" w:rsidRPr="001A3049" w:rsidRDefault="001A3049" w:rsidP="001A3049">
      <w:pPr>
        <w:ind w:firstLine="709"/>
        <w:jc w:val="both"/>
        <w:rPr>
          <w:bCs/>
          <w:sz w:val="18"/>
          <w:szCs w:val="18"/>
        </w:rPr>
      </w:pPr>
      <w:r w:rsidRPr="001A3049">
        <w:rPr>
          <w:bCs/>
          <w:sz w:val="18"/>
          <w:szCs w:val="18"/>
        </w:rPr>
        <w:t xml:space="preserve">вести </w:t>
      </w:r>
      <w:proofErr w:type="gramStart"/>
      <w:r w:rsidRPr="001A3049">
        <w:rPr>
          <w:bCs/>
          <w:sz w:val="18"/>
          <w:szCs w:val="18"/>
        </w:rPr>
        <w:t>длительные личные телефонные разговоры</w:t>
      </w:r>
      <w:proofErr w:type="gramEnd"/>
      <w:r w:rsidRPr="001A3049">
        <w:rPr>
          <w:bCs/>
          <w:sz w:val="18"/>
          <w:szCs w:val="18"/>
        </w:rPr>
        <w:t xml:space="preserve"> (свыше 15 минут за рабочий день);</w:t>
      </w:r>
    </w:p>
    <w:p w:rsidR="001A3049" w:rsidRPr="001A3049" w:rsidRDefault="001A3049" w:rsidP="001A3049">
      <w:pPr>
        <w:ind w:firstLine="709"/>
        <w:jc w:val="both"/>
        <w:rPr>
          <w:bCs/>
          <w:sz w:val="18"/>
          <w:szCs w:val="18"/>
        </w:rPr>
      </w:pPr>
      <w:r w:rsidRPr="001A3049">
        <w:rPr>
          <w:bCs/>
          <w:sz w:val="18"/>
          <w:szCs w:val="18"/>
        </w:rPr>
        <w:t>использовать Интернет, электронную почту и иные виды связи не в пределах своей компетенции;</w:t>
      </w:r>
    </w:p>
    <w:p w:rsidR="001A3049" w:rsidRPr="001A3049" w:rsidRDefault="001A3049" w:rsidP="001A3049">
      <w:pPr>
        <w:ind w:firstLine="709"/>
        <w:jc w:val="both"/>
        <w:rPr>
          <w:bCs/>
          <w:sz w:val="18"/>
          <w:szCs w:val="18"/>
        </w:rPr>
      </w:pPr>
      <w:r w:rsidRPr="001A3049">
        <w:rPr>
          <w:bCs/>
          <w:sz w:val="18"/>
          <w:szCs w:val="18"/>
        </w:rPr>
        <w:t>находиться в администрации в состоянии алкогольного, наркотического или токсического опьянения.</w:t>
      </w:r>
    </w:p>
    <w:p w:rsidR="001A3049" w:rsidRPr="001A3049" w:rsidRDefault="001A3049" w:rsidP="001A3049">
      <w:pPr>
        <w:ind w:firstLine="709"/>
        <w:jc w:val="both"/>
        <w:rPr>
          <w:bCs/>
          <w:sz w:val="18"/>
          <w:szCs w:val="18"/>
        </w:rPr>
      </w:pPr>
      <w:r w:rsidRPr="001A3049">
        <w:rPr>
          <w:bCs/>
          <w:sz w:val="18"/>
          <w:szCs w:val="18"/>
        </w:rPr>
        <w:t>9.12. Работники, независимо от статуса должности, обязаны проявлять доброжелательность, вежливость, уважение, терпимость как в отношениях между собой, так и при отношениях с гражданами – посетителями.</w:t>
      </w:r>
    </w:p>
    <w:p w:rsidR="001A3049" w:rsidRPr="001A3049" w:rsidRDefault="001A3049" w:rsidP="001A3049">
      <w:pPr>
        <w:ind w:firstLine="709"/>
        <w:jc w:val="both"/>
        <w:rPr>
          <w:bCs/>
          <w:sz w:val="18"/>
          <w:szCs w:val="18"/>
        </w:rPr>
      </w:pPr>
      <w:r w:rsidRPr="001A3049">
        <w:rPr>
          <w:bCs/>
          <w:sz w:val="18"/>
          <w:szCs w:val="18"/>
        </w:rPr>
        <w:t>9.13. В администрации устанавливается правило обращаться к руководящему составу по имени и отчеству и на «Вы».</w:t>
      </w:r>
    </w:p>
    <w:p w:rsidR="001A3049" w:rsidRPr="001A3049" w:rsidRDefault="001A3049" w:rsidP="001A3049">
      <w:pPr>
        <w:ind w:firstLine="709"/>
        <w:jc w:val="both"/>
        <w:rPr>
          <w:bCs/>
          <w:sz w:val="18"/>
          <w:szCs w:val="18"/>
        </w:rPr>
      </w:pPr>
      <w:r w:rsidRPr="001A3049">
        <w:rPr>
          <w:bCs/>
          <w:sz w:val="18"/>
          <w:szCs w:val="18"/>
        </w:rPr>
        <w:t xml:space="preserve">9.14. С Правилами внутреннего трудового распорядка должны быть ознакомлены все работники администрации поселка, включая вновь </w:t>
      </w:r>
      <w:proofErr w:type="gramStart"/>
      <w:r w:rsidRPr="001A3049">
        <w:rPr>
          <w:bCs/>
          <w:sz w:val="18"/>
          <w:szCs w:val="18"/>
        </w:rPr>
        <w:t>принимаемых</w:t>
      </w:r>
      <w:proofErr w:type="gramEnd"/>
      <w:r w:rsidRPr="001A3049">
        <w:rPr>
          <w:bCs/>
          <w:sz w:val="18"/>
          <w:szCs w:val="18"/>
        </w:rPr>
        <w:t xml:space="preserve"> на работу. Все работники администрации обязаны в своей повседневной работе соблюдать настоящие Правила.</w:t>
      </w:r>
    </w:p>
    <w:p w:rsidR="001A3049" w:rsidRPr="001A3049" w:rsidRDefault="001A3049" w:rsidP="001A3049">
      <w:pPr>
        <w:ind w:firstLine="709"/>
        <w:jc w:val="center"/>
        <w:rPr>
          <w:b/>
          <w:sz w:val="18"/>
          <w:szCs w:val="18"/>
        </w:rPr>
      </w:pPr>
      <w:r w:rsidRPr="001A3049">
        <w:rPr>
          <w:b/>
          <w:sz w:val="18"/>
          <w:szCs w:val="18"/>
        </w:rPr>
        <w:t>10. ПРИЁМ ГРАЖДАН</w:t>
      </w:r>
    </w:p>
    <w:p w:rsidR="001A3049" w:rsidRPr="001A3049" w:rsidRDefault="001A3049" w:rsidP="001A3049">
      <w:pPr>
        <w:ind w:firstLine="709"/>
        <w:jc w:val="both"/>
        <w:rPr>
          <w:bCs/>
          <w:sz w:val="18"/>
          <w:szCs w:val="18"/>
        </w:rPr>
      </w:pPr>
      <w:r w:rsidRPr="001A3049">
        <w:rPr>
          <w:bCs/>
          <w:sz w:val="18"/>
          <w:szCs w:val="18"/>
        </w:rPr>
        <w:t>График приёма граждан должностными лицами и специалистами утверждается Постановлением администрации поселка.</w:t>
      </w:r>
    </w:p>
    <w:p w:rsidR="001A3049" w:rsidRPr="001A3049" w:rsidRDefault="001A3049" w:rsidP="001A3049">
      <w:pPr>
        <w:tabs>
          <w:tab w:val="left" w:pos="2250"/>
        </w:tabs>
        <w:ind w:firstLine="709"/>
        <w:jc w:val="center"/>
        <w:rPr>
          <w:b/>
          <w:bCs/>
          <w:sz w:val="18"/>
          <w:szCs w:val="18"/>
        </w:rPr>
      </w:pPr>
      <w:r w:rsidRPr="001A3049">
        <w:rPr>
          <w:b/>
          <w:bCs/>
          <w:sz w:val="18"/>
          <w:szCs w:val="18"/>
        </w:rPr>
        <w:t>11. ЗАКЛЮЧИТЕЛЬНЫЕ ПОЛОЖЕНИЯ</w:t>
      </w:r>
    </w:p>
    <w:p w:rsidR="001A3049" w:rsidRPr="001A3049" w:rsidRDefault="001A3049" w:rsidP="001A3049">
      <w:pPr>
        <w:ind w:firstLine="709"/>
        <w:jc w:val="both"/>
        <w:rPr>
          <w:color w:val="000000"/>
          <w:sz w:val="18"/>
          <w:szCs w:val="18"/>
        </w:rPr>
      </w:pPr>
      <w:r w:rsidRPr="001A3049">
        <w:rPr>
          <w:color w:val="000000"/>
          <w:sz w:val="18"/>
          <w:szCs w:val="18"/>
        </w:rPr>
        <w:t>11.1. Настоящие Правила внутреннего трудового распорядка утверждаются Работодателем</w:t>
      </w:r>
    </w:p>
    <w:p w:rsidR="001A3049" w:rsidRPr="001A3049" w:rsidRDefault="001A3049" w:rsidP="001A3049">
      <w:pPr>
        <w:ind w:firstLine="709"/>
        <w:jc w:val="both"/>
        <w:rPr>
          <w:color w:val="000000"/>
          <w:sz w:val="18"/>
          <w:szCs w:val="18"/>
        </w:rPr>
      </w:pPr>
      <w:r w:rsidRPr="001A3049">
        <w:rPr>
          <w:color w:val="000000"/>
          <w:sz w:val="18"/>
          <w:szCs w:val="18"/>
        </w:rPr>
        <w:t>11.2.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1A3049" w:rsidRPr="001A3049" w:rsidRDefault="001A3049" w:rsidP="001A3049">
      <w:pPr>
        <w:ind w:firstLine="709"/>
        <w:jc w:val="both"/>
        <w:rPr>
          <w:color w:val="000000"/>
          <w:sz w:val="18"/>
          <w:szCs w:val="18"/>
        </w:rPr>
      </w:pPr>
      <w:r w:rsidRPr="001A3049">
        <w:rPr>
          <w:color w:val="000000"/>
          <w:sz w:val="18"/>
          <w:szCs w:val="18"/>
        </w:rPr>
        <w:t>11.3. Правила внутреннего трудового распорядка обязательны для выполнения всеми работниками администрации поселка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1A3049" w:rsidRPr="001A3049" w:rsidRDefault="001A3049" w:rsidP="001A3049">
      <w:pPr>
        <w:ind w:firstLine="709"/>
        <w:jc w:val="both"/>
        <w:rPr>
          <w:color w:val="000000"/>
          <w:sz w:val="18"/>
          <w:szCs w:val="18"/>
        </w:rPr>
      </w:pPr>
      <w:r w:rsidRPr="001A3049">
        <w:rPr>
          <w:color w:val="000000"/>
          <w:sz w:val="18"/>
          <w:szCs w:val="18"/>
        </w:rPr>
        <w:t xml:space="preserve">11.4. В случае изменения </w:t>
      </w:r>
      <w:hyperlink r:id="rId51" w:history="1">
        <w:r w:rsidRPr="001A3049">
          <w:rPr>
            <w:rStyle w:val="a5"/>
            <w:color w:val="000000"/>
            <w:sz w:val="18"/>
            <w:szCs w:val="18"/>
          </w:rPr>
          <w:t>Трудового кодекса</w:t>
        </w:r>
      </w:hyperlink>
      <w:r w:rsidRPr="001A3049">
        <w:rPr>
          <w:color w:val="000000"/>
          <w:sz w:val="18"/>
          <w:szCs w:val="18"/>
        </w:rPr>
        <w:t xml:space="preserve"> РФ, иных актов действующего </w:t>
      </w:r>
      <w:r w:rsidRPr="001A3049">
        <w:rPr>
          <w:color w:val="000000"/>
          <w:sz w:val="18"/>
          <w:szCs w:val="18"/>
        </w:rPr>
        <w:lastRenderedPageBreak/>
        <w:t>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1A3049" w:rsidRDefault="001A3049" w:rsidP="001A3049">
      <w:pPr>
        <w:ind w:firstLine="709"/>
        <w:jc w:val="both"/>
        <w:rPr>
          <w:color w:val="000000"/>
          <w:sz w:val="18"/>
          <w:szCs w:val="18"/>
        </w:rPr>
      </w:pPr>
      <w:r w:rsidRPr="001A3049">
        <w:rPr>
          <w:color w:val="000000"/>
          <w:sz w:val="18"/>
          <w:szCs w:val="18"/>
        </w:rPr>
        <w:t>11.5. Изменения и дополнения к настоящим Правилам принимаются в порядке, предусмотренном для принятия Правил внутреннего трудового распорядка.</w:t>
      </w:r>
    </w:p>
    <w:p w:rsidR="001A3049" w:rsidRDefault="001A3049" w:rsidP="001A3049">
      <w:pPr>
        <w:ind w:firstLine="709"/>
        <w:jc w:val="both"/>
        <w:rPr>
          <w:bCs/>
          <w:sz w:val="18"/>
          <w:szCs w:val="18"/>
        </w:rPr>
      </w:pPr>
      <w:r w:rsidRPr="001A3049">
        <w:rPr>
          <w:bCs/>
          <w:sz w:val="18"/>
          <w:szCs w:val="18"/>
        </w:rPr>
        <w:t>Приложение к п. 5</w:t>
      </w:r>
    </w:p>
    <w:p w:rsidR="001A3049" w:rsidRPr="001A3049" w:rsidRDefault="001A3049" w:rsidP="001A3049">
      <w:pPr>
        <w:ind w:firstLine="709"/>
        <w:jc w:val="both"/>
        <w:rPr>
          <w:bCs/>
          <w:sz w:val="18"/>
          <w:szCs w:val="18"/>
        </w:rPr>
      </w:pPr>
      <w:r w:rsidRPr="001A3049">
        <w:rPr>
          <w:bCs/>
          <w:sz w:val="18"/>
          <w:szCs w:val="18"/>
        </w:rPr>
        <w:t xml:space="preserve">Правил внутреннего трудового распорядка работников администрации поселка </w:t>
      </w:r>
      <w:proofErr w:type="gramStart"/>
      <w:r w:rsidRPr="001A3049">
        <w:rPr>
          <w:bCs/>
          <w:sz w:val="18"/>
          <w:szCs w:val="18"/>
        </w:rPr>
        <w:t>Большая</w:t>
      </w:r>
      <w:proofErr w:type="gramEnd"/>
      <w:r w:rsidRPr="001A3049">
        <w:rPr>
          <w:bCs/>
          <w:sz w:val="18"/>
          <w:szCs w:val="18"/>
        </w:rPr>
        <w:t xml:space="preserve"> Ирба </w:t>
      </w:r>
    </w:p>
    <w:p w:rsidR="001A3049" w:rsidRPr="001A3049" w:rsidRDefault="001A3049" w:rsidP="001A3049">
      <w:pPr>
        <w:ind w:firstLine="709"/>
        <w:jc w:val="center"/>
        <w:rPr>
          <w:b/>
          <w:sz w:val="18"/>
          <w:szCs w:val="18"/>
        </w:rPr>
      </w:pPr>
      <w:r w:rsidRPr="001A3049">
        <w:rPr>
          <w:b/>
          <w:sz w:val="18"/>
          <w:szCs w:val="18"/>
        </w:rPr>
        <w:t>ПЕРЕЧЕНЬ</w:t>
      </w:r>
    </w:p>
    <w:p w:rsidR="001A3049" w:rsidRPr="001A3049" w:rsidRDefault="001A3049" w:rsidP="001A3049">
      <w:pPr>
        <w:ind w:firstLine="709"/>
        <w:jc w:val="center"/>
        <w:rPr>
          <w:b/>
          <w:sz w:val="18"/>
          <w:szCs w:val="18"/>
        </w:rPr>
      </w:pPr>
      <w:r w:rsidRPr="001A3049">
        <w:rPr>
          <w:b/>
          <w:sz w:val="18"/>
          <w:szCs w:val="18"/>
        </w:rPr>
        <w:t>должностей с ненормированным рабочим днём</w:t>
      </w:r>
    </w:p>
    <w:p w:rsidR="001A3049" w:rsidRPr="001A3049" w:rsidRDefault="001A3049" w:rsidP="001A3049">
      <w:pPr>
        <w:ind w:firstLine="709"/>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63"/>
        <w:gridCol w:w="1843"/>
      </w:tblGrid>
      <w:tr w:rsidR="001A3049" w:rsidRPr="001A3049" w:rsidTr="008868E0">
        <w:tc>
          <w:tcPr>
            <w:tcW w:w="488" w:type="dxa"/>
          </w:tcPr>
          <w:p w:rsidR="001A3049" w:rsidRPr="001A3049" w:rsidRDefault="001A3049" w:rsidP="001A3049">
            <w:pPr>
              <w:jc w:val="center"/>
              <w:rPr>
                <w:sz w:val="18"/>
                <w:szCs w:val="18"/>
              </w:rPr>
            </w:pPr>
          </w:p>
          <w:p w:rsidR="001A3049" w:rsidRPr="001A3049" w:rsidRDefault="001A3049" w:rsidP="001A3049">
            <w:pPr>
              <w:jc w:val="center"/>
              <w:rPr>
                <w:sz w:val="18"/>
                <w:szCs w:val="18"/>
              </w:rPr>
            </w:pPr>
          </w:p>
          <w:p w:rsidR="001A3049" w:rsidRPr="001A3049" w:rsidRDefault="001A3049" w:rsidP="001A3049">
            <w:pPr>
              <w:jc w:val="center"/>
              <w:rPr>
                <w:sz w:val="18"/>
                <w:szCs w:val="18"/>
              </w:rPr>
            </w:pPr>
            <w:r w:rsidRPr="001A3049">
              <w:rPr>
                <w:sz w:val="18"/>
                <w:szCs w:val="18"/>
              </w:rPr>
              <w:t xml:space="preserve">№ </w:t>
            </w:r>
            <w:proofErr w:type="spellStart"/>
            <w:proofErr w:type="gramStart"/>
            <w:r w:rsidRPr="001A3049">
              <w:rPr>
                <w:sz w:val="18"/>
                <w:szCs w:val="18"/>
              </w:rPr>
              <w:t>п</w:t>
            </w:r>
            <w:proofErr w:type="spellEnd"/>
            <w:proofErr w:type="gramEnd"/>
            <w:r w:rsidRPr="001A3049">
              <w:rPr>
                <w:sz w:val="18"/>
                <w:szCs w:val="18"/>
              </w:rPr>
              <w:t>/</w:t>
            </w:r>
            <w:proofErr w:type="spellStart"/>
            <w:r w:rsidRPr="001A3049">
              <w:rPr>
                <w:sz w:val="18"/>
                <w:szCs w:val="18"/>
              </w:rPr>
              <w:t>п</w:t>
            </w:r>
            <w:proofErr w:type="spellEnd"/>
          </w:p>
        </w:tc>
        <w:tc>
          <w:tcPr>
            <w:tcW w:w="1463" w:type="dxa"/>
          </w:tcPr>
          <w:p w:rsidR="001A3049" w:rsidRPr="001A3049" w:rsidRDefault="001A3049" w:rsidP="001A3049">
            <w:pPr>
              <w:jc w:val="center"/>
              <w:rPr>
                <w:sz w:val="18"/>
                <w:szCs w:val="18"/>
              </w:rPr>
            </w:pPr>
          </w:p>
          <w:p w:rsidR="001A3049" w:rsidRPr="001A3049" w:rsidRDefault="001A3049" w:rsidP="001A3049">
            <w:pPr>
              <w:jc w:val="center"/>
              <w:rPr>
                <w:sz w:val="18"/>
                <w:szCs w:val="18"/>
              </w:rPr>
            </w:pPr>
          </w:p>
          <w:p w:rsidR="001A3049" w:rsidRPr="001A3049" w:rsidRDefault="001A3049" w:rsidP="001A3049">
            <w:pPr>
              <w:jc w:val="center"/>
              <w:rPr>
                <w:sz w:val="18"/>
                <w:szCs w:val="18"/>
              </w:rPr>
            </w:pPr>
            <w:r w:rsidRPr="001A3049">
              <w:rPr>
                <w:sz w:val="18"/>
                <w:szCs w:val="18"/>
              </w:rPr>
              <w:t>Наименование должности</w:t>
            </w:r>
          </w:p>
        </w:tc>
        <w:tc>
          <w:tcPr>
            <w:tcW w:w="1843" w:type="dxa"/>
          </w:tcPr>
          <w:p w:rsidR="001A3049" w:rsidRPr="001A3049" w:rsidRDefault="001A3049" w:rsidP="001A3049">
            <w:pPr>
              <w:jc w:val="center"/>
              <w:rPr>
                <w:sz w:val="18"/>
                <w:szCs w:val="18"/>
              </w:rPr>
            </w:pPr>
            <w:r w:rsidRPr="001A3049">
              <w:rPr>
                <w:sz w:val="18"/>
                <w:szCs w:val="18"/>
              </w:rPr>
              <w:t xml:space="preserve">Продолжительность дополнительного отпуска за работу в режиме ненормированного рабочего дня  </w:t>
            </w:r>
          </w:p>
          <w:p w:rsidR="001A3049" w:rsidRPr="001A3049" w:rsidRDefault="001A3049" w:rsidP="001A3049">
            <w:pPr>
              <w:jc w:val="center"/>
              <w:rPr>
                <w:sz w:val="18"/>
                <w:szCs w:val="18"/>
              </w:rPr>
            </w:pPr>
            <w:r w:rsidRPr="001A3049">
              <w:rPr>
                <w:sz w:val="18"/>
                <w:szCs w:val="18"/>
              </w:rPr>
              <w:t>(календарный день)</w:t>
            </w:r>
          </w:p>
          <w:p w:rsidR="001A3049" w:rsidRPr="001A3049" w:rsidRDefault="001A3049" w:rsidP="001A3049">
            <w:pPr>
              <w:jc w:val="center"/>
              <w:rPr>
                <w:sz w:val="18"/>
                <w:szCs w:val="18"/>
              </w:rPr>
            </w:pPr>
          </w:p>
        </w:tc>
      </w:tr>
      <w:tr w:rsidR="001A3049" w:rsidRPr="001A3049" w:rsidTr="008868E0">
        <w:trPr>
          <w:trHeight w:val="381"/>
        </w:trPr>
        <w:tc>
          <w:tcPr>
            <w:tcW w:w="488" w:type="dxa"/>
          </w:tcPr>
          <w:p w:rsidR="001A3049" w:rsidRPr="001A3049" w:rsidRDefault="001A3049" w:rsidP="001A3049">
            <w:pPr>
              <w:jc w:val="center"/>
              <w:rPr>
                <w:sz w:val="18"/>
                <w:szCs w:val="18"/>
              </w:rPr>
            </w:pPr>
            <w:r w:rsidRPr="001A3049">
              <w:rPr>
                <w:sz w:val="18"/>
                <w:szCs w:val="18"/>
              </w:rPr>
              <w:t>1</w:t>
            </w:r>
          </w:p>
        </w:tc>
        <w:tc>
          <w:tcPr>
            <w:tcW w:w="1463" w:type="dxa"/>
          </w:tcPr>
          <w:p w:rsidR="001A3049" w:rsidRPr="001A3049" w:rsidRDefault="001A3049" w:rsidP="001A3049">
            <w:pPr>
              <w:ind w:left="438" w:hanging="438"/>
              <w:rPr>
                <w:bCs/>
                <w:sz w:val="18"/>
                <w:szCs w:val="18"/>
              </w:rPr>
            </w:pPr>
            <w:r w:rsidRPr="001A3049">
              <w:rPr>
                <w:bCs/>
                <w:sz w:val="18"/>
                <w:szCs w:val="18"/>
              </w:rPr>
              <w:t>Заместитель Главы поселка</w:t>
            </w:r>
          </w:p>
        </w:tc>
        <w:tc>
          <w:tcPr>
            <w:tcW w:w="1843" w:type="dxa"/>
          </w:tcPr>
          <w:p w:rsidR="001A3049" w:rsidRPr="001A3049" w:rsidRDefault="001A3049" w:rsidP="001A3049">
            <w:pPr>
              <w:jc w:val="center"/>
              <w:rPr>
                <w:sz w:val="18"/>
                <w:szCs w:val="18"/>
              </w:rPr>
            </w:pPr>
            <w:r w:rsidRPr="001A3049">
              <w:rPr>
                <w:sz w:val="18"/>
                <w:szCs w:val="18"/>
              </w:rPr>
              <w:t>3</w:t>
            </w:r>
          </w:p>
        </w:tc>
      </w:tr>
      <w:tr w:rsidR="001A3049" w:rsidRPr="001A3049" w:rsidTr="008868E0">
        <w:tc>
          <w:tcPr>
            <w:tcW w:w="488" w:type="dxa"/>
          </w:tcPr>
          <w:p w:rsidR="001A3049" w:rsidRPr="001A3049" w:rsidRDefault="001A3049" w:rsidP="001A3049">
            <w:pPr>
              <w:jc w:val="center"/>
              <w:rPr>
                <w:sz w:val="18"/>
                <w:szCs w:val="18"/>
              </w:rPr>
            </w:pPr>
            <w:r w:rsidRPr="001A3049">
              <w:rPr>
                <w:sz w:val="18"/>
                <w:szCs w:val="18"/>
              </w:rPr>
              <w:t>2</w:t>
            </w:r>
          </w:p>
        </w:tc>
        <w:tc>
          <w:tcPr>
            <w:tcW w:w="1463" w:type="dxa"/>
          </w:tcPr>
          <w:p w:rsidR="001A3049" w:rsidRPr="001A3049" w:rsidRDefault="001A3049" w:rsidP="001A3049">
            <w:pPr>
              <w:ind w:left="438" w:hanging="438"/>
              <w:jc w:val="both"/>
              <w:rPr>
                <w:bCs/>
                <w:sz w:val="18"/>
                <w:szCs w:val="18"/>
              </w:rPr>
            </w:pPr>
            <w:r w:rsidRPr="001A3049">
              <w:rPr>
                <w:bCs/>
                <w:sz w:val="18"/>
                <w:szCs w:val="18"/>
              </w:rPr>
              <w:t>Главный бухгалтер</w:t>
            </w:r>
          </w:p>
        </w:tc>
        <w:tc>
          <w:tcPr>
            <w:tcW w:w="1843" w:type="dxa"/>
          </w:tcPr>
          <w:p w:rsidR="001A3049" w:rsidRPr="001A3049" w:rsidRDefault="001A3049" w:rsidP="001A3049">
            <w:pPr>
              <w:jc w:val="center"/>
              <w:rPr>
                <w:sz w:val="18"/>
                <w:szCs w:val="18"/>
              </w:rPr>
            </w:pPr>
            <w:r w:rsidRPr="001A3049">
              <w:rPr>
                <w:sz w:val="18"/>
                <w:szCs w:val="18"/>
              </w:rPr>
              <w:t>3</w:t>
            </w:r>
          </w:p>
        </w:tc>
      </w:tr>
      <w:tr w:rsidR="001A3049" w:rsidRPr="001A3049" w:rsidTr="008868E0">
        <w:tc>
          <w:tcPr>
            <w:tcW w:w="488" w:type="dxa"/>
          </w:tcPr>
          <w:p w:rsidR="001A3049" w:rsidRPr="001A3049" w:rsidRDefault="001A3049" w:rsidP="001A3049">
            <w:pPr>
              <w:jc w:val="center"/>
              <w:rPr>
                <w:sz w:val="18"/>
                <w:szCs w:val="18"/>
              </w:rPr>
            </w:pPr>
            <w:r w:rsidRPr="001A3049">
              <w:rPr>
                <w:sz w:val="18"/>
                <w:szCs w:val="18"/>
              </w:rPr>
              <w:t>3</w:t>
            </w:r>
          </w:p>
        </w:tc>
        <w:tc>
          <w:tcPr>
            <w:tcW w:w="1463" w:type="dxa"/>
            <w:tcBorders>
              <w:bottom w:val="single" w:sz="4" w:space="0" w:color="auto"/>
            </w:tcBorders>
          </w:tcPr>
          <w:p w:rsidR="001A3049" w:rsidRPr="001A3049" w:rsidRDefault="001A3049" w:rsidP="001A3049">
            <w:pPr>
              <w:ind w:firstLine="12"/>
              <w:jc w:val="both"/>
              <w:rPr>
                <w:sz w:val="18"/>
                <w:szCs w:val="18"/>
              </w:rPr>
            </w:pPr>
            <w:r w:rsidRPr="001A3049">
              <w:rPr>
                <w:bCs/>
                <w:sz w:val="18"/>
                <w:szCs w:val="18"/>
              </w:rPr>
              <w:t>Ведущий специалист</w:t>
            </w:r>
            <w:r w:rsidRPr="001A3049">
              <w:rPr>
                <w:sz w:val="18"/>
                <w:szCs w:val="18"/>
              </w:rPr>
              <w:t xml:space="preserve"> (по вопросам ЖКХ и         вопросам в области взаимодействия с Советом депутатов)</w:t>
            </w:r>
          </w:p>
          <w:p w:rsidR="001A3049" w:rsidRPr="001A3049" w:rsidRDefault="001A3049" w:rsidP="001A3049">
            <w:pPr>
              <w:ind w:left="438"/>
              <w:jc w:val="both"/>
              <w:rPr>
                <w:bCs/>
                <w:sz w:val="18"/>
                <w:szCs w:val="18"/>
              </w:rPr>
            </w:pPr>
          </w:p>
        </w:tc>
        <w:tc>
          <w:tcPr>
            <w:tcW w:w="1843" w:type="dxa"/>
          </w:tcPr>
          <w:p w:rsidR="001A3049" w:rsidRPr="001A3049" w:rsidRDefault="001A3049" w:rsidP="001A3049">
            <w:pPr>
              <w:jc w:val="center"/>
              <w:rPr>
                <w:sz w:val="18"/>
                <w:szCs w:val="18"/>
              </w:rPr>
            </w:pPr>
            <w:r w:rsidRPr="001A3049">
              <w:rPr>
                <w:sz w:val="18"/>
                <w:szCs w:val="18"/>
              </w:rPr>
              <w:t>3</w:t>
            </w:r>
          </w:p>
        </w:tc>
      </w:tr>
      <w:tr w:rsidR="001A3049" w:rsidRPr="001A3049" w:rsidTr="008868E0">
        <w:tc>
          <w:tcPr>
            <w:tcW w:w="488" w:type="dxa"/>
          </w:tcPr>
          <w:p w:rsidR="001A3049" w:rsidRPr="001A3049" w:rsidRDefault="001A3049" w:rsidP="001A3049">
            <w:pPr>
              <w:jc w:val="center"/>
              <w:rPr>
                <w:sz w:val="18"/>
                <w:szCs w:val="18"/>
              </w:rPr>
            </w:pPr>
            <w:r w:rsidRPr="001A3049">
              <w:rPr>
                <w:sz w:val="18"/>
                <w:szCs w:val="18"/>
              </w:rPr>
              <w:t>4</w:t>
            </w:r>
          </w:p>
        </w:tc>
        <w:tc>
          <w:tcPr>
            <w:tcW w:w="1463" w:type="dxa"/>
            <w:tcBorders>
              <w:bottom w:val="single" w:sz="4" w:space="0" w:color="auto"/>
            </w:tcBorders>
          </w:tcPr>
          <w:p w:rsidR="001A3049" w:rsidRPr="001A3049" w:rsidRDefault="001A3049" w:rsidP="001A3049">
            <w:pPr>
              <w:ind w:left="438" w:hanging="426"/>
              <w:jc w:val="both"/>
              <w:rPr>
                <w:bCs/>
                <w:sz w:val="18"/>
                <w:szCs w:val="18"/>
              </w:rPr>
            </w:pPr>
            <w:r w:rsidRPr="001A3049">
              <w:rPr>
                <w:bCs/>
                <w:sz w:val="18"/>
                <w:szCs w:val="18"/>
              </w:rPr>
              <w:t>Водитель   администрации  поселка</w:t>
            </w:r>
          </w:p>
        </w:tc>
        <w:tc>
          <w:tcPr>
            <w:tcW w:w="1843" w:type="dxa"/>
          </w:tcPr>
          <w:p w:rsidR="001A3049" w:rsidRPr="001A3049" w:rsidRDefault="001A3049" w:rsidP="001A3049">
            <w:pPr>
              <w:jc w:val="center"/>
              <w:rPr>
                <w:sz w:val="18"/>
                <w:szCs w:val="18"/>
              </w:rPr>
            </w:pPr>
            <w:r w:rsidRPr="001A3049">
              <w:rPr>
                <w:sz w:val="18"/>
                <w:szCs w:val="18"/>
              </w:rPr>
              <w:t>3</w:t>
            </w:r>
          </w:p>
          <w:p w:rsidR="001A3049" w:rsidRPr="001A3049" w:rsidRDefault="001A3049" w:rsidP="001A3049">
            <w:pPr>
              <w:jc w:val="center"/>
              <w:rPr>
                <w:sz w:val="18"/>
                <w:szCs w:val="18"/>
              </w:rPr>
            </w:pPr>
          </w:p>
        </w:tc>
      </w:tr>
    </w:tbl>
    <w:p w:rsidR="001A3049" w:rsidRPr="001A3049" w:rsidRDefault="001A3049" w:rsidP="001A3049">
      <w:pPr>
        <w:ind w:firstLine="709"/>
        <w:rPr>
          <w:sz w:val="18"/>
          <w:szCs w:val="18"/>
        </w:rPr>
      </w:pPr>
    </w:p>
    <w:p w:rsidR="00D81AE1" w:rsidRPr="001A3049" w:rsidRDefault="00D81AE1" w:rsidP="00B558A6">
      <w:pPr>
        <w:jc w:val="both"/>
        <w:rPr>
          <w:sz w:val="18"/>
          <w:szCs w:val="18"/>
        </w:rPr>
      </w:pPr>
    </w:p>
    <w:p w:rsidR="00D81AE1" w:rsidRDefault="00D81AE1" w:rsidP="00B558A6">
      <w:pPr>
        <w:jc w:val="both"/>
        <w:rPr>
          <w:sz w:val="28"/>
          <w:szCs w:val="28"/>
        </w:rPr>
        <w:sectPr w:rsidR="00D81AE1" w:rsidSect="00626872">
          <w:headerReference w:type="default" r:id="rId52"/>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10" w:name="_GoBack"/>
            <w:bookmarkEnd w:id="1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8868E0">
              <w:rPr>
                <w:rFonts w:ascii="Times New Roman" w:hAnsi="Times New Roman" w:cs="Times New Roman"/>
              </w:rPr>
              <w:t>13.05.2022</w:t>
            </w:r>
          </w:p>
          <w:p w:rsidR="005709EB" w:rsidRPr="008216BB" w:rsidRDefault="00A6236D" w:rsidP="008D1C83">
            <w:pPr>
              <w:rPr>
                <w:sz w:val="20"/>
                <w:szCs w:val="20"/>
              </w:rPr>
            </w:pPr>
            <w:r w:rsidRPr="008216BB">
              <w:rPr>
                <w:sz w:val="20"/>
                <w:szCs w:val="20"/>
              </w:rPr>
              <w:t>Отпечатано</w:t>
            </w:r>
            <w:r w:rsidR="000E3F63">
              <w:rPr>
                <w:sz w:val="20"/>
                <w:szCs w:val="20"/>
              </w:rPr>
              <w:t xml:space="preserve">: </w:t>
            </w:r>
            <w:r w:rsidR="008868E0">
              <w:rPr>
                <w:sz w:val="20"/>
                <w:szCs w:val="20"/>
              </w:rPr>
              <w:t>13.05</w:t>
            </w:r>
            <w:r w:rsidR="0011345E">
              <w:rPr>
                <w:sz w:val="20"/>
                <w:szCs w:val="20"/>
              </w:rPr>
              <w:t>.2022</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49" w:rsidRDefault="00206C49">
      <w:r>
        <w:separator/>
      </w:r>
    </w:p>
  </w:endnote>
  <w:endnote w:type="continuationSeparator" w:id="0">
    <w:p w:rsidR="00206C49" w:rsidRDefault="00206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49" w:rsidRDefault="00206C49">
      <w:r>
        <w:separator/>
      </w:r>
    </w:p>
  </w:footnote>
  <w:footnote w:type="continuationSeparator" w:id="0">
    <w:p w:rsidR="00206C49" w:rsidRDefault="00206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1A3049" w:rsidRDefault="001A3049">
        <w:pPr>
          <w:pStyle w:val="aff"/>
          <w:jc w:val="center"/>
        </w:pPr>
        <w:fldSimple w:instr=" PAGE   \* MERGEFORMAT ">
          <w:r w:rsidR="008868E0">
            <w:rPr>
              <w:noProof/>
            </w:rPr>
            <w:t>11</w:t>
          </w:r>
        </w:fldSimple>
      </w:p>
    </w:sdtContent>
  </w:sdt>
  <w:p w:rsidR="001A3049" w:rsidRDefault="001A3049">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1553CB"/>
    <w:multiLevelType w:val="multilevel"/>
    <w:tmpl w:val="D41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DF6367A"/>
    <w:multiLevelType w:val="multilevel"/>
    <w:tmpl w:val="383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AE4BE8"/>
    <w:multiLevelType w:val="multilevel"/>
    <w:tmpl w:val="B0D8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DC6137"/>
    <w:multiLevelType w:val="multilevel"/>
    <w:tmpl w:val="87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266AB3"/>
    <w:multiLevelType w:val="multilevel"/>
    <w:tmpl w:val="7B40CC62"/>
    <w:lvl w:ilvl="0">
      <w:start w:val="1"/>
      <w:numFmt w:val="decimal"/>
      <w:lvlText w:val="%1)"/>
      <w:lvlJc w:val="left"/>
      <w:pPr>
        <w:tabs>
          <w:tab w:val="num" w:pos="845"/>
        </w:tabs>
        <w:ind w:left="845" w:hanging="360"/>
      </w:pPr>
      <w:rPr>
        <w:rFonts w:hint="default"/>
      </w:rPr>
    </w:lvl>
    <w:lvl w:ilvl="1" w:tentative="1">
      <w:start w:val="1"/>
      <w:numFmt w:val="lowerLetter"/>
      <w:lvlText w:val="%2."/>
      <w:lvlJc w:val="left"/>
      <w:pPr>
        <w:tabs>
          <w:tab w:val="num" w:pos="1565"/>
        </w:tabs>
        <w:ind w:left="1565" w:hanging="360"/>
      </w:pPr>
    </w:lvl>
    <w:lvl w:ilvl="2" w:tentative="1">
      <w:start w:val="1"/>
      <w:numFmt w:val="lowerRoman"/>
      <w:lvlText w:val="%3."/>
      <w:lvlJc w:val="right"/>
      <w:pPr>
        <w:tabs>
          <w:tab w:val="num" w:pos="2285"/>
        </w:tabs>
        <w:ind w:left="2285" w:hanging="180"/>
      </w:pPr>
    </w:lvl>
    <w:lvl w:ilvl="3" w:tentative="1">
      <w:start w:val="1"/>
      <w:numFmt w:val="decimal"/>
      <w:lvlText w:val="%4."/>
      <w:lvlJc w:val="left"/>
      <w:pPr>
        <w:tabs>
          <w:tab w:val="num" w:pos="3005"/>
        </w:tabs>
        <w:ind w:left="3005" w:hanging="360"/>
      </w:pPr>
    </w:lvl>
    <w:lvl w:ilvl="4" w:tentative="1">
      <w:start w:val="1"/>
      <w:numFmt w:val="lowerLetter"/>
      <w:lvlText w:val="%5."/>
      <w:lvlJc w:val="left"/>
      <w:pPr>
        <w:tabs>
          <w:tab w:val="num" w:pos="3725"/>
        </w:tabs>
        <w:ind w:left="3725" w:hanging="360"/>
      </w:pPr>
    </w:lvl>
    <w:lvl w:ilvl="5" w:tentative="1">
      <w:start w:val="1"/>
      <w:numFmt w:val="lowerRoman"/>
      <w:lvlText w:val="%6."/>
      <w:lvlJc w:val="right"/>
      <w:pPr>
        <w:tabs>
          <w:tab w:val="num" w:pos="4445"/>
        </w:tabs>
        <w:ind w:left="4445" w:hanging="180"/>
      </w:pPr>
    </w:lvl>
    <w:lvl w:ilvl="6" w:tentative="1">
      <w:start w:val="1"/>
      <w:numFmt w:val="decimal"/>
      <w:lvlText w:val="%7."/>
      <w:lvlJc w:val="left"/>
      <w:pPr>
        <w:tabs>
          <w:tab w:val="num" w:pos="5165"/>
        </w:tabs>
        <w:ind w:left="5165" w:hanging="360"/>
      </w:pPr>
    </w:lvl>
    <w:lvl w:ilvl="7" w:tentative="1">
      <w:start w:val="1"/>
      <w:numFmt w:val="lowerLetter"/>
      <w:lvlText w:val="%8."/>
      <w:lvlJc w:val="left"/>
      <w:pPr>
        <w:tabs>
          <w:tab w:val="num" w:pos="5885"/>
        </w:tabs>
        <w:ind w:left="5885" w:hanging="360"/>
      </w:pPr>
    </w:lvl>
    <w:lvl w:ilvl="8" w:tentative="1">
      <w:start w:val="1"/>
      <w:numFmt w:val="lowerRoman"/>
      <w:lvlText w:val="%9."/>
      <w:lvlJc w:val="right"/>
      <w:pPr>
        <w:tabs>
          <w:tab w:val="num" w:pos="6605"/>
        </w:tabs>
        <w:ind w:left="6605" w:hanging="180"/>
      </w:pPr>
    </w:lvl>
  </w:abstractNum>
  <w:abstractNum w:abstractNumId="17">
    <w:nsid w:val="1AA56EFA"/>
    <w:multiLevelType w:val="multilevel"/>
    <w:tmpl w:val="9B2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09B11AD"/>
    <w:multiLevelType w:val="multilevel"/>
    <w:tmpl w:val="B4F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FD1312"/>
    <w:multiLevelType w:val="multilevel"/>
    <w:tmpl w:val="9F2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D6583"/>
    <w:multiLevelType w:val="multilevel"/>
    <w:tmpl w:val="5C4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23">
    <w:nsid w:val="29B71E86"/>
    <w:multiLevelType w:val="multilevel"/>
    <w:tmpl w:val="50066F9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F60386B"/>
    <w:multiLevelType w:val="multilevel"/>
    <w:tmpl w:val="63C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31">
    <w:nsid w:val="4A322040"/>
    <w:multiLevelType w:val="multilevel"/>
    <w:tmpl w:val="EAE03C32"/>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D044782"/>
    <w:multiLevelType w:val="multilevel"/>
    <w:tmpl w:val="1DE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53621E8B"/>
    <w:multiLevelType w:val="multilevel"/>
    <w:tmpl w:val="F03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D80012"/>
    <w:multiLevelType w:val="multilevel"/>
    <w:tmpl w:val="9D6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FD164E"/>
    <w:multiLevelType w:val="multilevel"/>
    <w:tmpl w:val="A45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39">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75047A6"/>
    <w:multiLevelType w:val="multilevel"/>
    <w:tmpl w:val="E61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0">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52">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41"/>
  </w:num>
  <w:num w:numId="3">
    <w:abstractNumId w:val="26"/>
  </w:num>
  <w:num w:numId="4">
    <w:abstractNumId w:val="11"/>
  </w:num>
  <w:num w:numId="5">
    <w:abstractNumId w:val="27"/>
  </w:num>
  <w:num w:numId="6">
    <w:abstractNumId w:val="51"/>
  </w:num>
  <w:num w:numId="7">
    <w:abstractNumId w:val="49"/>
  </w:num>
  <w:num w:numId="8">
    <w:abstractNumId w:val="5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44"/>
  </w:num>
  <w:num w:numId="12">
    <w:abstractNumId w:val="40"/>
  </w:num>
  <w:num w:numId="13">
    <w:abstractNumId w:val="0"/>
  </w:num>
  <w:num w:numId="14">
    <w:abstractNumId w:val="42"/>
  </w:num>
  <w:num w:numId="15">
    <w:abstractNumId w:val="48"/>
  </w:num>
  <w:num w:numId="16">
    <w:abstractNumId w:val="24"/>
  </w:num>
  <w:num w:numId="17">
    <w:abstractNumId w:val="10"/>
  </w:num>
  <w:num w:numId="18">
    <w:abstractNumId w:val="34"/>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5"/>
  </w:num>
  <w:num w:numId="23">
    <w:abstractNumId w:val="30"/>
  </w:num>
  <w:num w:numId="24">
    <w:abstractNumId w:val="22"/>
  </w:num>
  <w:num w:numId="25">
    <w:abstractNumId w:val="16"/>
  </w:num>
  <w:num w:numId="26">
    <w:abstractNumId w:val="23"/>
  </w:num>
  <w:num w:numId="27">
    <w:abstractNumId w:val="31"/>
  </w:num>
  <w:num w:numId="28">
    <w:abstractNumId w:val="33"/>
  </w:num>
  <w:num w:numId="29">
    <w:abstractNumId w:val="45"/>
  </w:num>
  <w:num w:numId="30">
    <w:abstractNumId w:val="28"/>
  </w:num>
  <w:num w:numId="31">
    <w:abstractNumId w:val="18"/>
  </w:num>
  <w:num w:numId="32">
    <w:abstractNumId w:val="29"/>
  </w:num>
  <w:num w:numId="33">
    <w:abstractNumId w:val="47"/>
  </w:num>
  <w:num w:numId="34">
    <w:abstractNumId w:val="19"/>
  </w:num>
  <w:num w:numId="35">
    <w:abstractNumId w:val="12"/>
  </w:num>
  <w:num w:numId="36">
    <w:abstractNumId w:val="37"/>
  </w:num>
  <w:num w:numId="37">
    <w:abstractNumId w:val="36"/>
  </w:num>
  <w:num w:numId="38">
    <w:abstractNumId w:val="32"/>
  </w:num>
  <w:num w:numId="39">
    <w:abstractNumId w:val="25"/>
  </w:num>
  <w:num w:numId="40">
    <w:abstractNumId w:val="14"/>
  </w:num>
  <w:num w:numId="41">
    <w:abstractNumId w:val="21"/>
  </w:num>
  <w:num w:numId="42">
    <w:abstractNumId w:val="35"/>
  </w:num>
  <w:num w:numId="43">
    <w:abstractNumId w:val="20"/>
  </w:num>
  <w:num w:numId="44">
    <w:abstractNumId w:val="17"/>
  </w:num>
  <w:num w:numId="45">
    <w:abstractNumId w:val="13"/>
  </w:num>
  <w:num w:numId="46">
    <w:abstractNumId w:val="7"/>
  </w:num>
  <w:num w:numId="47">
    <w:abstractNumId w:val="3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9778">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34"/>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3F63"/>
    <w:rsid w:val="000F1477"/>
    <w:rsid w:val="000F1E72"/>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049"/>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6C49"/>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7EF"/>
    <w:rsid w:val="005F727F"/>
    <w:rsid w:val="0060251A"/>
    <w:rsid w:val="006039A9"/>
    <w:rsid w:val="00611365"/>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0093"/>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2AA7"/>
    <w:rsid w:val="007B418B"/>
    <w:rsid w:val="007B4637"/>
    <w:rsid w:val="007B4657"/>
    <w:rsid w:val="007B5263"/>
    <w:rsid w:val="007B71DF"/>
    <w:rsid w:val="007D24E1"/>
    <w:rsid w:val="007D3E9D"/>
    <w:rsid w:val="007D462F"/>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31F6"/>
    <w:rsid w:val="008164F8"/>
    <w:rsid w:val="0081659E"/>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868E0"/>
    <w:rsid w:val="008928CE"/>
    <w:rsid w:val="00894C40"/>
    <w:rsid w:val="00896EE0"/>
    <w:rsid w:val="008A256E"/>
    <w:rsid w:val="008A27E6"/>
    <w:rsid w:val="008A28CF"/>
    <w:rsid w:val="008B5A6F"/>
    <w:rsid w:val="008B69A6"/>
    <w:rsid w:val="008B70B7"/>
    <w:rsid w:val="008B759E"/>
    <w:rsid w:val="008C0743"/>
    <w:rsid w:val="008C7156"/>
    <w:rsid w:val="008D1045"/>
    <w:rsid w:val="008D1C83"/>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22E"/>
    <w:rsid w:val="0096080A"/>
    <w:rsid w:val="00964762"/>
    <w:rsid w:val="00966E00"/>
    <w:rsid w:val="0096742D"/>
    <w:rsid w:val="009730B1"/>
    <w:rsid w:val="00981674"/>
    <w:rsid w:val="009823C7"/>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C48CC"/>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652"/>
    <w:rsid w:val="00DE08FD"/>
    <w:rsid w:val="00DE2AAA"/>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97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w3-n">
    <w:name w:val="w3-n"/>
    <w:basedOn w:val="a"/>
    <w:rsid w:val="001A3049"/>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4270/6825066b1b7c9e4f6722fa4e848ec9d9152c8dfa/" TargetMode="External"/><Relationship Id="rId18" Type="http://schemas.openxmlformats.org/officeDocument/2006/relationships/hyperlink" Target="consultantplus://offline/ref=4F6F8C01C9D4C7A505C1B5ACB4D9D0A0E5ECEF56429BB3519C8BDAC8662729798417033ED8F5CBC6b9P4E" TargetMode="External"/><Relationship Id="rId26" Type="http://schemas.openxmlformats.org/officeDocument/2006/relationships/hyperlink" Target="consultantplus://offline/ref=EEF0878DC4231302FE907E6C7BEC57753B1313B4CE8B58E134E218EEC24D18E65B96C3A23D0874F4O3v8E" TargetMode="External"/><Relationship Id="rId39" Type="http://schemas.openxmlformats.org/officeDocument/2006/relationships/hyperlink" Target="consultantplus://offline/ref=F363ED3F2B9B8D32A6195F6959C5A9150B1C252CA635B94D2C7F2681A597C85A74E6F2BD30388FMEWBB" TargetMode="External"/><Relationship Id="rId3" Type="http://schemas.openxmlformats.org/officeDocument/2006/relationships/styles" Target="styles.xml"/><Relationship Id="rId21" Type="http://schemas.openxmlformats.org/officeDocument/2006/relationships/hyperlink" Target="consultantplus://offline/ref=EEF0878DC4231302FE907E6C7BEC57753B1812B8CD8058E134E218EEC24D18E65B96C3A23D0871FCO3v8E" TargetMode="External"/><Relationship Id="rId34" Type="http://schemas.openxmlformats.org/officeDocument/2006/relationships/hyperlink" Target="consultantplus://offline/ref=61846BC34378159643BBFD9A395031715D0C1D424CD5863A30AB7CF6A885F2C8EA05404AF8S2I1D" TargetMode="External"/><Relationship Id="rId42" Type="http://schemas.openxmlformats.org/officeDocument/2006/relationships/hyperlink" Target="consultantplus://offline/ref=F363ED3F2B9B8D32A61941724CC5A91509162222AF38E44724262A83A298974D73AFFEBC30388FE7M2W9B" TargetMode="External"/><Relationship Id="rId47" Type="http://schemas.openxmlformats.org/officeDocument/2006/relationships/hyperlink" Target="consultantplus://offline/ref=F363ED3F2B9B8D32A61941724CC5A91509162222AF38E44724262A83A298974D73AFFEBC30388CEEM2WDB" TargetMode="External"/><Relationship Id="rId50" Type="http://schemas.openxmlformats.org/officeDocument/2006/relationships/hyperlink" Target="consultantplus://offline/ref=F363ED3F2B9B8D32A61941724CC5A915091E2526A436E44724262A83A298974D73AFFEBC303889EFM2WDB" TargetMode="External"/><Relationship Id="rId7" Type="http://schemas.openxmlformats.org/officeDocument/2006/relationships/endnotes" Target="endnotes.xml"/><Relationship Id="rId12" Type="http://schemas.openxmlformats.org/officeDocument/2006/relationships/hyperlink" Target="consultantplus://offline/ref=09B00749AEA22F4D7F520BBB371F6CAA646362BAE7F0B702CFA7C3DB2782723C9EBD1EC5C56ED833nDZFE" TargetMode="External"/><Relationship Id="rId17" Type="http://schemas.openxmlformats.org/officeDocument/2006/relationships/hyperlink" Target="consultantplus://offline/ref=4F6F8C01C9D4C7A505C1B5ACB4D9D0A0E5ECEF56429BB3519C8BDAC8662729798417033ED8F5C8CCb9PAE" TargetMode="External"/><Relationship Id="rId25" Type="http://schemas.openxmlformats.org/officeDocument/2006/relationships/hyperlink" Target="consultantplus://offline/ref=EEF0878DC4231302FE907E6C7BEC57753B1812B8CD8058E134E218EEC24D18E65B96C3A735O0vDE" TargetMode="External"/><Relationship Id="rId33" Type="http://schemas.openxmlformats.org/officeDocument/2006/relationships/hyperlink" Target="consultantplus://offline/ref=89F2C34435C384203E9A044F2C247F255C8124BF2B721CAFE7DC2A08EA60A86F64E0FE1A34916C9EK8OCD" TargetMode="External"/><Relationship Id="rId38" Type="http://schemas.openxmlformats.org/officeDocument/2006/relationships/hyperlink" Target="consultantplus://offline/ref=3D572B4591F89B7A2D5445A2C2F2A5C173A0EA5C07420E58E630D9B5874F35E667FC616EDED5C8q6k1E" TargetMode="External"/><Relationship Id="rId46" Type="http://schemas.openxmlformats.org/officeDocument/2006/relationships/hyperlink" Target="consultantplus://offline/ref=F363ED3F2B9B8D32A61941724CC5A91509162222AF38E44724262A83A298974D73AFFEBC353DM8WEB" TargetMode="External"/><Relationship Id="rId2" Type="http://schemas.openxmlformats.org/officeDocument/2006/relationships/numbering" Target="numbering.xml"/><Relationship Id="rId16" Type="http://schemas.openxmlformats.org/officeDocument/2006/relationships/hyperlink" Target="consultantplus://offline/ref=4F6F8C01C9D4C7A505C1B5ACB4D9D0A0E5ECEF56429BB3519C8BDAC8662729798417033ED8F5CBC4b9P7E" TargetMode="External"/><Relationship Id="rId20" Type="http://schemas.openxmlformats.org/officeDocument/2006/relationships/hyperlink" Target="consultantplus://offline/ref=EEF0878DC4231302FE907E6C7BEC57753B1812B8CD8058E134E218EEC24D18E65B96C3A23D0871FCO3v9E" TargetMode="External"/><Relationship Id="rId29" Type="http://schemas.openxmlformats.org/officeDocument/2006/relationships/hyperlink" Target="consultantplus://offline/ref=04CF4934AA7D94780AC617925A4C601030A7E319CCD30075CD228F7B56AE3C8807CBF0F70FmDb6E" TargetMode="External"/><Relationship Id="rId41" Type="http://schemas.openxmlformats.org/officeDocument/2006/relationships/hyperlink" Target="consultantplus://offline/ref=F363ED3F2B9B8D32A61941724CC5A91509162222AF38E44724262A83A298974D73AFFEBC30388FE7M2W8B"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FBAF5518FCE6420FD1999CF5DD5C174BA3AAFF60AC1F93DC478663190363700C05491386FF6C62eES4D" TargetMode="External"/><Relationship Id="rId24" Type="http://schemas.openxmlformats.org/officeDocument/2006/relationships/hyperlink" Target="consultantplus://offline/ref=EEF0878DC4231302FE907E6C7BEC57753B1812B8CD8058E134E218EEC24D18E65B96C3A23D0872F6O3v1E" TargetMode="External"/><Relationship Id="rId32" Type="http://schemas.openxmlformats.org/officeDocument/2006/relationships/hyperlink" Target="consultantplus://offline/ref=234DE694211778D5EEACE2F9D89D66FB007EF2FC75ABB3031087D5687A786FF9121697D241XEl5D" TargetMode="External"/><Relationship Id="rId37" Type="http://schemas.openxmlformats.org/officeDocument/2006/relationships/hyperlink" Target="consultantplus://offline/ref=178DBE9890DF5BEE8447989E97FC5DDE22C99E7ACEF70448A57DFEA62C9526854638E4250317C0BFP1R7E" TargetMode="External"/><Relationship Id="rId40" Type="http://schemas.openxmlformats.org/officeDocument/2006/relationships/hyperlink" Target="consultantplus://offline/ref=F363ED3F2B9B8D32A61941724CC5A91509162222AF38E44724262A83A298974D73AFFEBA39M3W0B" TargetMode="External"/><Relationship Id="rId45" Type="http://schemas.openxmlformats.org/officeDocument/2006/relationships/hyperlink" Target="consultantplus://offline/ref=F363ED3F2B9B8D32A61941724CC5A91509162222AF38E44724262A83A298974D73AFFEBC303982E6M2W4B"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F6F8C01C9D4C7A505C1B5ACB4D9D0A0E5ECEF56429BB3519C8BDAC8662729798417033ED8F5CACDb9P1E" TargetMode="External"/><Relationship Id="rId23" Type="http://schemas.openxmlformats.org/officeDocument/2006/relationships/hyperlink" Target="consultantplus://offline/ref=EEF0878DC4231302FE907E6C7BEC57753B1812B8CD8058E134E218EEC24D18E65B96C3A23D0872F5O3v8E" TargetMode="External"/><Relationship Id="rId28" Type="http://schemas.openxmlformats.org/officeDocument/2006/relationships/hyperlink" Target="consultantplus://offline/ref=EEF0878DC4231302FE907E6C7BEC57753B1812B8CD8058E134E218EEC24D18E65B96C3A735O0vBE" TargetMode="External"/><Relationship Id="rId36" Type="http://schemas.openxmlformats.org/officeDocument/2006/relationships/hyperlink" Target="consultantplus://offline/ref=ADAF178A866B8F547F08CCC8A82467DBE86A2449EE17E9BFA48DA24E9591DB55790F7141321Ey9JBD" TargetMode="External"/><Relationship Id="rId49" Type="http://schemas.openxmlformats.org/officeDocument/2006/relationships/hyperlink" Target="consultantplus://offline/ref=F363ED3F2B9B8D32A61941724CC5A91509162222AF38E44724262A83A298974D73AFFEBC30388CEEM2WEB" TargetMode="External"/><Relationship Id="rId10" Type="http://schemas.openxmlformats.org/officeDocument/2006/relationships/hyperlink" Target="consultantplus://offline/ref=FBFBAF5518FCE6420FD1999CF5DD5C174BACAAFC6CA91F93DC478663190363700C05491386FF6960eES6D" TargetMode="External"/><Relationship Id="rId19" Type="http://schemas.openxmlformats.org/officeDocument/2006/relationships/hyperlink" Target="consultantplus://offline/ref=4F6F8C01C9D4C7A505C1B5ACB4D9D0A0E5E3ED504297B3519C8BDAC8662729798417033ED8F5CBC6b9PBE" TargetMode="External"/><Relationship Id="rId31" Type="http://schemas.openxmlformats.org/officeDocument/2006/relationships/hyperlink" Target="consultantplus://offline/ref=234DE694211778D5EEACE2F9D89D66FB007EF2FC75ABB3031087D5687A786FF9121697D441ED8235X8l3D" TargetMode="External"/><Relationship Id="rId44" Type="http://schemas.openxmlformats.org/officeDocument/2006/relationships/hyperlink" Target="consultantplus://offline/ref=F363ED3F2B9B8D32A61941724CC5A91509162222AF38E44724262A83A298974D73AFFEBC30388CEEM2W8B"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44270/6825066b1b7c9e4f6722fa4e848ec9d9152c8dfa/" TargetMode="External"/><Relationship Id="rId14" Type="http://schemas.openxmlformats.org/officeDocument/2006/relationships/hyperlink" Target="consultantplus://offline/ref=4F6F8C01C9D4C7A505C1B5ACB4D9D0A0E5E3EA524E99B3519C8BDAC8662729798417033ED8F5CFC1b9P5E" TargetMode="External"/><Relationship Id="rId22" Type="http://schemas.openxmlformats.org/officeDocument/2006/relationships/hyperlink" Target="consultantplus://offline/ref=EEF0878DC4231302FE907E6C7BEC57753B1812B8CD8058E134E218EEC24D18E65B96C3A735O0vCE" TargetMode="External"/><Relationship Id="rId27" Type="http://schemas.openxmlformats.org/officeDocument/2006/relationships/hyperlink" Target="consultantplus://offline/ref=EEF0878DC4231302FE907E6C7BEC57753B1812B8CD8058E134E218EEC24D18E65B96C3A63CO0vEE" TargetMode="External"/><Relationship Id="rId30" Type="http://schemas.openxmlformats.org/officeDocument/2006/relationships/hyperlink" Target="consultantplus://offline/ref=04CF4934AA7D94780AC617925A4C601030A7E211CCD20075CD228F7B56AE3C8807CBF0F4m0bBE" TargetMode="External"/><Relationship Id="rId35" Type="http://schemas.openxmlformats.org/officeDocument/2006/relationships/hyperlink" Target="consultantplus://offline/ref=61846BC34378159643BBFD9A395031715D001A4442DA863A30AB7CF6A885F2C8EA054048F0221392S3IAD" TargetMode="External"/><Relationship Id="rId43" Type="http://schemas.openxmlformats.org/officeDocument/2006/relationships/hyperlink" Target="consultantplus://offline/ref=F363ED3F2B9B8D32A61941724CC5A91509162222AF38E44724262A83A298974D73AFFEBC30388CEEM2WFB" TargetMode="External"/><Relationship Id="rId48" Type="http://schemas.openxmlformats.org/officeDocument/2006/relationships/hyperlink" Target="consultantplus://offline/ref=F363ED3F2B9B8D32A61941724CC5A91509162222AF38E44724262A83A298974D73AFFEBC383CM8W2B" TargetMode="External"/><Relationship Id="rId8" Type="http://schemas.openxmlformats.org/officeDocument/2006/relationships/image" Target="media/image1.jpeg"/><Relationship Id="rId51"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2063-584B-41B6-83BF-5D92A336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11960</Words>
  <Characters>68175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79976</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5</cp:revision>
  <cp:lastPrinted>2022-11-23T03:13:00Z</cp:lastPrinted>
  <dcterms:created xsi:type="dcterms:W3CDTF">2022-05-16T03:54:00Z</dcterms:created>
  <dcterms:modified xsi:type="dcterms:W3CDTF">2022-11-23T03:15:00Z</dcterms:modified>
</cp:coreProperties>
</file>