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624" w:type="dxa"/>
              <w:tblInd w:w="650" w:type="dxa"/>
              <w:tblLayout w:type="fixed"/>
              <w:tblLook w:val="0000"/>
            </w:tblPr>
            <w:tblGrid>
              <w:gridCol w:w="4644"/>
              <w:gridCol w:w="6980"/>
            </w:tblGrid>
            <w:tr w:rsidR="005709EB" w:rsidTr="00A14922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98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553480">
                  <w:pPr>
                    <w:jc w:val="center"/>
                    <w:rPr>
                      <w:sz w:val="28"/>
                      <w:szCs w:val="28"/>
                    </w:rPr>
                  </w:pPr>
                  <w:r w:rsidRPr="00553480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6.85pt;height:99.8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65D9E" w:rsidP="000A38FB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E51F49">
                    <w:rPr>
                      <w:sz w:val="28"/>
                      <w:szCs w:val="28"/>
                    </w:rPr>
                    <w:t>1</w:t>
                  </w:r>
                  <w:r w:rsidR="000A38FB">
                    <w:rPr>
                      <w:sz w:val="28"/>
                      <w:szCs w:val="28"/>
                    </w:rPr>
                    <w:t>6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</w:t>
                  </w:r>
                  <w:r w:rsidR="00A14922">
                    <w:rPr>
                      <w:sz w:val="28"/>
                      <w:szCs w:val="28"/>
                    </w:rPr>
                    <w:t xml:space="preserve"> </w:t>
                  </w:r>
                  <w:r w:rsidR="00A44D1A">
                    <w:rPr>
                      <w:sz w:val="28"/>
                      <w:szCs w:val="28"/>
                    </w:rPr>
                    <w:t xml:space="preserve">   </w:t>
                  </w:r>
                  <w:r w:rsidR="000A38FB">
                    <w:rPr>
                      <w:sz w:val="28"/>
                      <w:szCs w:val="28"/>
                    </w:rPr>
                    <w:t>3</w:t>
                  </w:r>
                  <w:r w:rsidR="00A44D1A">
                    <w:rPr>
                      <w:sz w:val="28"/>
                      <w:szCs w:val="28"/>
                    </w:rPr>
                    <w:t>1 августа</w:t>
                  </w:r>
                  <w:r w:rsidR="00BA5B66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9060CA">
                    <w:rPr>
                      <w:sz w:val="28"/>
                      <w:szCs w:val="28"/>
                    </w:rPr>
                    <w:t>3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A44D1A" w:rsidRPr="00A44D1A" w:rsidRDefault="00A44D1A" w:rsidP="00A44D1A">
      <w:pPr>
        <w:pStyle w:val="af1"/>
        <w:rPr>
          <w:sz w:val="18"/>
          <w:szCs w:val="18"/>
        </w:rPr>
      </w:pPr>
      <w:r w:rsidRPr="00A44D1A">
        <w:rPr>
          <w:sz w:val="18"/>
          <w:szCs w:val="18"/>
        </w:rPr>
        <w:lastRenderedPageBreak/>
        <w:t xml:space="preserve"> </w:t>
      </w:r>
    </w:p>
    <w:p w:rsidR="00AF54FC" w:rsidRPr="00AF54FC" w:rsidRDefault="00AF54FC" w:rsidP="00AF54FC">
      <w:pPr>
        <w:spacing w:line="360" w:lineRule="auto"/>
        <w:jc w:val="center"/>
        <w:rPr>
          <w:b/>
          <w:color w:val="000000"/>
          <w:sz w:val="18"/>
          <w:szCs w:val="18"/>
        </w:rPr>
      </w:pPr>
      <w:r w:rsidRPr="00AF54FC">
        <w:rPr>
          <w:b/>
          <w:color w:val="000000"/>
          <w:sz w:val="18"/>
          <w:szCs w:val="18"/>
        </w:rPr>
        <w:t>АДМИНИСТРАЦИЯ ПОСЕЛКА БОЛЬШАЯ ИРБА КУРАГИНСКОГО РАЙОНА</w:t>
      </w:r>
    </w:p>
    <w:p w:rsidR="00AF54FC" w:rsidRPr="00AF54FC" w:rsidRDefault="00AF54FC" w:rsidP="00AF54FC">
      <w:pPr>
        <w:spacing w:line="360" w:lineRule="auto"/>
        <w:jc w:val="center"/>
        <w:rPr>
          <w:b/>
          <w:color w:val="000000"/>
          <w:sz w:val="18"/>
          <w:szCs w:val="18"/>
        </w:rPr>
      </w:pPr>
      <w:r w:rsidRPr="00AF54FC">
        <w:rPr>
          <w:b/>
          <w:color w:val="000000"/>
          <w:sz w:val="18"/>
          <w:szCs w:val="18"/>
        </w:rPr>
        <w:t>КРАСНОЯРСКОГО КРАЯ</w:t>
      </w:r>
    </w:p>
    <w:p w:rsidR="00AF54FC" w:rsidRPr="00AF54FC" w:rsidRDefault="00AF54FC" w:rsidP="00AF54FC">
      <w:pPr>
        <w:jc w:val="center"/>
        <w:rPr>
          <w:b/>
          <w:color w:val="000000"/>
          <w:sz w:val="18"/>
          <w:szCs w:val="18"/>
        </w:rPr>
      </w:pPr>
    </w:p>
    <w:p w:rsidR="00AF54FC" w:rsidRPr="00AF54FC" w:rsidRDefault="00AF54FC" w:rsidP="00AF54FC">
      <w:pPr>
        <w:tabs>
          <w:tab w:val="left" w:pos="798"/>
          <w:tab w:val="center" w:pos="4677"/>
        </w:tabs>
        <w:jc w:val="center"/>
        <w:rPr>
          <w:b/>
          <w:color w:val="000000"/>
          <w:sz w:val="18"/>
          <w:szCs w:val="18"/>
        </w:rPr>
      </w:pPr>
      <w:r w:rsidRPr="00AF54FC">
        <w:rPr>
          <w:b/>
          <w:color w:val="000000"/>
          <w:sz w:val="18"/>
          <w:szCs w:val="18"/>
        </w:rPr>
        <w:t>ПОСТАНОВЛЕНИЕ</w:t>
      </w:r>
    </w:p>
    <w:p w:rsidR="00AF54FC" w:rsidRPr="00AF54FC" w:rsidRDefault="00AF54FC" w:rsidP="00AF54FC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AF54FC" w:rsidRPr="00AF54FC" w:rsidRDefault="00AF54FC" w:rsidP="00AF54FC">
      <w:pPr>
        <w:autoSpaceDE w:val="0"/>
        <w:autoSpaceDN w:val="0"/>
        <w:adjustRightInd w:val="0"/>
        <w:outlineLvl w:val="0"/>
        <w:rPr>
          <w:b/>
          <w:color w:val="000000"/>
          <w:sz w:val="18"/>
          <w:szCs w:val="18"/>
          <w:lang w:eastAsia="en-US"/>
        </w:rPr>
      </w:pPr>
      <w:r w:rsidRPr="00AF54FC">
        <w:rPr>
          <w:color w:val="000000"/>
          <w:sz w:val="18"/>
          <w:szCs w:val="18"/>
          <w:lang w:eastAsia="en-US"/>
        </w:rPr>
        <w:t>30.08.2023</w:t>
      </w:r>
      <w:r>
        <w:rPr>
          <w:color w:val="000000"/>
          <w:sz w:val="18"/>
          <w:szCs w:val="18"/>
          <w:lang w:eastAsia="en-US"/>
        </w:rPr>
        <w:t xml:space="preserve">      </w:t>
      </w:r>
      <w:r w:rsidRPr="00AF54FC">
        <w:rPr>
          <w:color w:val="000000"/>
          <w:sz w:val="18"/>
          <w:szCs w:val="18"/>
          <w:lang w:eastAsia="en-US"/>
        </w:rPr>
        <w:t xml:space="preserve">  </w:t>
      </w:r>
      <w:r>
        <w:rPr>
          <w:color w:val="000000"/>
          <w:sz w:val="18"/>
          <w:szCs w:val="18"/>
          <w:lang w:eastAsia="en-US"/>
        </w:rPr>
        <w:t xml:space="preserve">пгт Большая Ирба  </w:t>
      </w:r>
      <w:r w:rsidRPr="00AF54FC">
        <w:rPr>
          <w:color w:val="000000"/>
          <w:sz w:val="18"/>
          <w:szCs w:val="18"/>
          <w:lang w:eastAsia="en-US"/>
        </w:rPr>
        <w:t xml:space="preserve">       № 70-п</w:t>
      </w:r>
    </w:p>
    <w:p w:rsidR="00AF54FC" w:rsidRPr="00AF54FC" w:rsidRDefault="00AF54FC" w:rsidP="00AF54FC">
      <w:pPr>
        <w:outlineLvl w:val="0"/>
        <w:rPr>
          <w:color w:val="000000"/>
          <w:sz w:val="18"/>
          <w:szCs w:val="18"/>
          <w:lang w:eastAsia="en-US"/>
        </w:rPr>
      </w:pPr>
    </w:p>
    <w:p w:rsidR="00AF54FC" w:rsidRPr="00AF54FC" w:rsidRDefault="00AF54FC" w:rsidP="00AF54FC">
      <w:pPr>
        <w:outlineLvl w:val="0"/>
        <w:rPr>
          <w:color w:val="000000"/>
          <w:sz w:val="18"/>
          <w:szCs w:val="18"/>
        </w:rPr>
      </w:pPr>
      <w:r w:rsidRPr="00AF54FC">
        <w:rPr>
          <w:color w:val="000000"/>
          <w:sz w:val="18"/>
          <w:szCs w:val="18"/>
        </w:rPr>
        <w:t>О проведении универсальной ярмарки</w:t>
      </w:r>
    </w:p>
    <w:p w:rsidR="00AF54FC" w:rsidRPr="00AF54FC" w:rsidRDefault="00AF54FC" w:rsidP="00AF54FC">
      <w:pPr>
        <w:outlineLvl w:val="0"/>
        <w:rPr>
          <w:color w:val="000000"/>
          <w:sz w:val="18"/>
          <w:szCs w:val="18"/>
        </w:rPr>
      </w:pPr>
      <w:r w:rsidRPr="00AF54FC">
        <w:rPr>
          <w:color w:val="000000"/>
          <w:sz w:val="18"/>
          <w:szCs w:val="18"/>
        </w:rPr>
        <w:t>«Осенняя ярмарка»</w:t>
      </w:r>
    </w:p>
    <w:p w:rsidR="00AF54FC" w:rsidRPr="00AF54FC" w:rsidRDefault="00AF54FC" w:rsidP="00AF54FC">
      <w:pPr>
        <w:ind w:firstLine="709"/>
        <w:jc w:val="both"/>
        <w:outlineLvl w:val="0"/>
        <w:rPr>
          <w:color w:val="000000"/>
          <w:sz w:val="18"/>
          <w:szCs w:val="18"/>
          <w:lang w:eastAsia="en-US"/>
        </w:rPr>
      </w:pPr>
    </w:p>
    <w:p w:rsidR="00AF54FC" w:rsidRPr="00AF54FC" w:rsidRDefault="00AF54FC" w:rsidP="00AF54FC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AF54FC">
        <w:rPr>
          <w:color w:val="000000"/>
          <w:sz w:val="18"/>
          <w:szCs w:val="18"/>
          <w:lang w:eastAsia="en-US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№ 403-п от 11.07.2011 «Об установлении порядка организации на территории Красноярского края ярмарок и продажи товаров на них и требований к организации продажи товаров на ярмарках (в том числе товаров, подлежащих продаже на ярмарках соответствующих типов и включению в соответствующий перечень) на территории Красноярского края, ПОСТАНОВЛЯЮ:</w:t>
      </w:r>
    </w:p>
    <w:p w:rsidR="00AF54FC" w:rsidRPr="00AF54FC" w:rsidRDefault="00AF54FC" w:rsidP="00AF54FC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AF54FC">
        <w:rPr>
          <w:color w:val="000000"/>
          <w:sz w:val="18"/>
          <w:szCs w:val="18"/>
          <w:lang w:eastAsia="en-US"/>
        </w:rPr>
        <w:t>1. Провести в период с 01 сентября по 30 ноября 2023 универсальную ярмарку «</w:t>
      </w:r>
      <w:r w:rsidRPr="00AF54FC">
        <w:rPr>
          <w:color w:val="000000"/>
          <w:sz w:val="18"/>
          <w:szCs w:val="18"/>
        </w:rPr>
        <w:t>Осенняя ярмарка</w:t>
      </w:r>
      <w:r w:rsidRPr="00AF54FC">
        <w:rPr>
          <w:color w:val="000000"/>
          <w:sz w:val="18"/>
          <w:szCs w:val="18"/>
          <w:lang w:eastAsia="en-US"/>
        </w:rPr>
        <w:t>» на центральной площади поселка Большая Ирба.</w:t>
      </w:r>
    </w:p>
    <w:p w:rsidR="00AF54FC" w:rsidRPr="00AF54FC" w:rsidRDefault="00AF54FC" w:rsidP="00AF54FC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AF54FC">
        <w:rPr>
          <w:color w:val="000000"/>
          <w:sz w:val="18"/>
          <w:szCs w:val="18"/>
          <w:lang w:eastAsia="en-US"/>
        </w:rPr>
        <w:t>2. Организовать торговые места на ярмарке «</w:t>
      </w:r>
      <w:r w:rsidRPr="00AF54FC">
        <w:rPr>
          <w:color w:val="000000"/>
          <w:sz w:val="18"/>
          <w:szCs w:val="18"/>
        </w:rPr>
        <w:t>Осенняя ярмарка</w:t>
      </w:r>
      <w:r w:rsidRPr="00AF54FC">
        <w:rPr>
          <w:color w:val="000000"/>
          <w:sz w:val="18"/>
          <w:szCs w:val="18"/>
          <w:lang w:eastAsia="en-US"/>
        </w:rPr>
        <w:t>» общим количеством 25 мест.</w:t>
      </w:r>
    </w:p>
    <w:p w:rsidR="00AF54FC" w:rsidRPr="00AF54FC" w:rsidRDefault="00AF54FC" w:rsidP="00AF54FC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AF54FC">
        <w:rPr>
          <w:color w:val="000000"/>
          <w:sz w:val="18"/>
          <w:szCs w:val="18"/>
          <w:lang w:eastAsia="en-US"/>
        </w:rPr>
        <w:t>3. Торговля на ярмарке осуществляется как со стационарных торговых мест, организуемых участниками ярмарки, так и с использованием передвижных средств развозной и разносной торговли.</w:t>
      </w:r>
    </w:p>
    <w:p w:rsidR="00AF54FC" w:rsidRPr="00AF54FC" w:rsidRDefault="00AF54FC" w:rsidP="00AF54FC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AF54FC">
        <w:rPr>
          <w:color w:val="000000"/>
          <w:sz w:val="18"/>
          <w:szCs w:val="18"/>
          <w:lang w:eastAsia="en-US"/>
        </w:rPr>
        <w:t xml:space="preserve">4. Утвердить Порядок организации универсальной ярмарки (Приложение № 1), План мероприятий по организации ярмарки (Приложение № 2), бланки заявлений и разрешений на принятие участия в универсальной ярмарке (Приложение № 3). </w:t>
      </w:r>
    </w:p>
    <w:p w:rsidR="00AF54FC" w:rsidRPr="00AF54FC" w:rsidRDefault="00AF54FC" w:rsidP="00AF54FC">
      <w:pPr>
        <w:ind w:firstLine="708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5. Контроль за исполнением настоящего постановления возложить на специалиста 1 категории К.Э. Нежид</w:t>
      </w:r>
    </w:p>
    <w:p w:rsidR="00AF54FC" w:rsidRPr="00AF54FC" w:rsidRDefault="00AF54FC" w:rsidP="00AF54FC">
      <w:pPr>
        <w:ind w:firstLine="708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6. Постановление вступает в силу со дня, следующего за днем его официального опубликования в газете «Ирбинский вестник.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</w:p>
    <w:p w:rsid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Глава поселка                  М.В.Конюхова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Приложение № 1</w:t>
      </w:r>
      <w:r>
        <w:rPr>
          <w:sz w:val="18"/>
          <w:szCs w:val="18"/>
        </w:rPr>
        <w:t xml:space="preserve"> </w:t>
      </w:r>
      <w:r w:rsidRPr="00AF54FC">
        <w:rPr>
          <w:sz w:val="18"/>
          <w:szCs w:val="18"/>
        </w:rPr>
        <w:t>к постановлению</w:t>
      </w:r>
      <w:r>
        <w:rPr>
          <w:sz w:val="18"/>
          <w:szCs w:val="18"/>
        </w:rPr>
        <w:t xml:space="preserve"> </w:t>
      </w:r>
      <w:r w:rsidRPr="00AF54FC">
        <w:rPr>
          <w:sz w:val="18"/>
          <w:szCs w:val="18"/>
        </w:rPr>
        <w:t>администрации поселка от 30.08.2023 № 70-п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</w:p>
    <w:p w:rsidR="00AF54FC" w:rsidRPr="00AF54FC" w:rsidRDefault="00AF54FC" w:rsidP="00AF54FC">
      <w:pPr>
        <w:jc w:val="center"/>
        <w:rPr>
          <w:sz w:val="18"/>
          <w:szCs w:val="18"/>
        </w:rPr>
      </w:pPr>
    </w:p>
    <w:p w:rsidR="00AF54FC" w:rsidRPr="00AF54FC" w:rsidRDefault="00AF54FC" w:rsidP="00AF54FC">
      <w:pPr>
        <w:jc w:val="center"/>
        <w:rPr>
          <w:b/>
          <w:sz w:val="18"/>
          <w:szCs w:val="18"/>
        </w:rPr>
      </w:pPr>
      <w:r w:rsidRPr="00AF54FC">
        <w:rPr>
          <w:b/>
          <w:sz w:val="18"/>
          <w:szCs w:val="18"/>
        </w:rPr>
        <w:t xml:space="preserve">Порядок </w:t>
      </w:r>
    </w:p>
    <w:p w:rsidR="00AF54FC" w:rsidRPr="00AF54FC" w:rsidRDefault="00AF54FC" w:rsidP="00AF54FC">
      <w:pPr>
        <w:jc w:val="center"/>
        <w:rPr>
          <w:b/>
          <w:sz w:val="18"/>
          <w:szCs w:val="18"/>
        </w:rPr>
      </w:pPr>
      <w:r w:rsidRPr="00AF54FC">
        <w:rPr>
          <w:b/>
          <w:sz w:val="18"/>
          <w:szCs w:val="18"/>
        </w:rPr>
        <w:t>организации универсальной ярмарки «</w:t>
      </w:r>
      <w:r w:rsidRPr="00AF54FC">
        <w:rPr>
          <w:b/>
          <w:color w:val="000000"/>
          <w:sz w:val="18"/>
          <w:szCs w:val="18"/>
        </w:rPr>
        <w:t>Осенняя ярмарка</w:t>
      </w:r>
      <w:r w:rsidRPr="00AF54FC">
        <w:rPr>
          <w:b/>
          <w:sz w:val="18"/>
          <w:szCs w:val="18"/>
        </w:rPr>
        <w:t>»</w:t>
      </w:r>
    </w:p>
    <w:p w:rsidR="00AF54FC" w:rsidRPr="00AF54FC" w:rsidRDefault="00AF54FC" w:rsidP="00AF54FC">
      <w:pPr>
        <w:jc w:val="center"/>
        <w:rPr>
          <w:b/>
          <w:sz w:val="18"/>
          <w:szCs w:val="18"/>
        </w:rPr>
      </w:pPr>
    </w:p>
    <w:p w:rsidR="00AF54FC" w:rsidRPr="00AF54FC" w:rsidRDefault="00AF54FC" w:rsidP="00AF54FC">
      <w:pPr>
        <w:jc w:val="center"/>
        <w:rPr>
          <w:b/>
          <w:sz w:val="18"/>
          <w:szCs w:val="18"/>
        </w:rPr>
      </w:pPr>
      <w:r w:rsidRPr="00AF54FC">
        <w:rPr>
          <w:b/>
          <w:sz w:val="18"/>
          <w:szCs w:val="18"/>
        </w:rPr>
        <w:t>1. Общие положения</w:t>
      </w:r>
    </w:p>
    <w:p w:rsidR="00AF54FC" w:rsidRPr="00AF54FC" w:rsidRDefault="00AF54FC" w:rsidP="00AF54FC">
      <w:pPr>
        <w:jc w:val="center"/>
        <w:rPr>
          <w:sz w:val="18"/>
          <w:szCs w:val="18"/>
        </w:rPr>
      </w:pP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1.1. Порядок организации ярмарки и продажи товаров на ней (далее – Порядок) разработан в соответствии с Федеральным законом от 28 декабря 2009 № 381-ФЗ «Об основах государственного регулирования торговой деятельности в Российской Федерации» и в соответствии с Постановлением Правительства Красноярского края № 403-п от 11.07.2011 «Об установлении порядка организации на территории Красноярского края ярмарок и продажи товаров на них и требований к организации продажи товаров на ярмарках (в том числе товаров, подлежащих продаже на ярмарках соответствующих типов и включению в соответствующий перечень) на территории Красноярского края, и регулирует организацию на территории центральной площади пгт Большая Ирба универсальной ярмарки временного характера «</w:t>
      </w:r>
      <w:r w:rsidRPr="00AF54FC">
        <w:rPr>
          <w:color w:val="000000"/>
          <w:sz w:val="18"/>
          <w:szCs w:val="18"/>
        </w:rPr>
        <w:t>Летняя ярмарка</w:t>
      </w:r>
      <w:r w:rsidRPr="00AF54FC">
        <w:rPr>
          <w:sz w:val="18"/>
          <w:szCs w:val="18"/>
        </w:rPr>
        <w:t>» (далее – Ярмарка).</w:t>
      </w:r>
    </w:p>
    <w:p w:rsidR="00AF54FC" w:rsidRPr="00AF54FC" w:rsidRDefault="00AF54FC" w:rsidP="00AF54FC">
      <w:pPr>
        <w:ind w:firstLine="709"/>
        <w:jc w:val="both"/>
        <w:rPr>
          <w:color w:val="000000"/>
          <w:sz w:val="18"/>
          <w:szCs w:val="18"/>
        </w:rPr>
      </w:pPr>
      <w:r w:rsidRPr="00AF54FC">
        <w:rPr>
          <w:sz w:val="18"/>
          <w:szCs w:val="18"/>
        </w:rPr>
        <w:t>1.2. Ярмарка организуется администрацией поселка Большая Ирба (далее – Организатор ярмарки).</w:t>
      </w:r>
    </w:p>
    <w:p w:rsidR="00AF54FC" w:rsidRPr="00AF54FC" w:rsidRDefault="00AF54FC" w:rsidP="00AF54FC">
      <w:pPr>
        <w:ind w:firstLine="709"/>
        <w:jc w:val="both"/>
        <w:rPr>
          <w:color w:val="000000"/>
          <w:sz w:val="18"/>
          <w:szCs w:val="18"/>
        </w:rPr>
      </w:pPr>
      <w:r w:rsidRPr="00AF54FC">
        <w:rPr>
          <w:color w:val="000000"/>
          <w:sz w:val="18"/>
          <w:szCs w:val="18"/>
        </w:rPr>
        <w:t xml:space="preserve">Ярмарка - это рыночное мероприятие, имеющее временный характер (срок деятельности не более одного года), организуемое в соответствии с установленными требованиями для осуществления деятельности по продаже товаров </w:t>
      </w:r>
      <w:r w:rsidRPr="00AF54FC">
        <w:rPr>
          <w:sz w:val="18"/>
          <w:szCs w:val="18"/>
        </w:rPr>
        <w:t>(</w:t>
      </w:r>
      <w:hyperlink r:id="rId9" w:tooltip="Выполнение работ" w:history="1">
        <w:r w:rsidRPr="00AF54FC">
          <w:rPr>
            <w:rStyle w:val="a5"/>
            <w:sz w:val="18"/>
            <w:szCs w:val="18"/>
          </w:rPr>
          <w:t>выполнению работ</w:t>
        </w:r>
      </w:hyperlink>
      <w:r w:rsidRPr="00AF54FC">
        <w:rPr>
          <w:color w:val="000000"/>
          <w:sz w:val="18"/>
          <w:szCs w:val="18"/>
        </w:rPr>
        <w:t>, оказанию услуг) в целях удовлетворения потребностей населения в товарах и услугах.</w:t>
      </w:r>
    </w:p>
    <w:p w:rsidR="00AF54FC" w:rsidRPr="00AF54FC" w:rsidRDefault="00AF54FC" w:rsidP="00AF54FC">
      <w:pPr>
        <w:ind w:firstLine="709"/>
        <w:jc w:val="both"/>
        <w:rPr>
          <w:color w:val="000000"/>
          <w:sz w:val="18"/>
          <w:szCs w:val="18"/>
        </w:rPr>
      </w:pPr>
      <w:r w:rsidRPr="00AF54FC">
        <w:rPr>
          <w:color w:val="000000"/>
          <w:sz w:val="18"/>
          <w:szCs w:val="18"/>
        </w:rPr>
        <w:t>Универсальная ярмарка - ярмарка, на которой менее восьмидесяти процентов мест для продажи товаров (выполнения работ, оказания услуг) от их общего количества предназначено для продажи товаров одного класса или вида.</w:t>
      </w: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1.3. На ярмарке осуществляется торговля продукцией, ассортиментный перечень которой согласовывается организатором ярмарки.</w:t>
      </w: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1.4. На ярмарке запрещается торговля:</w:t>
      </w: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- товарами, изъятыми из оборота или ограниченными в обороте;</w:t>
      </w: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- драгоценными металлами и камнями и изделиями из них;</w:t>
      </w: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- алкогольной продукцией;</w:t>
      </w: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lastRenderedPageBreak/>
        <w:t>- скоропортящимися пищевыми продуктами;</w:t>
      </w: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- иной продукцией, запрещенной к реализации законодательством Российской Федерации.</w:t>
      </w: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1.5. На территории ярмарки могут располагаться торговые столы и торговые палатки, а также передвижные средства развозной и разносной торговли, расположение которых согласовано с организатором ярмарки.</w:t>
      </w: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1.6. Размещение торговых мест на ярмарке должно обеспечивать удобство торговли,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1.7. Общее количество торговых мест на ярмарке 25 мест.</w:t>
      </w:r>
    </w:p>
    <w:p w:rsidR="00AF54FC" w:rsidRPr="00AF54FC" w:rsidRDefault="00AF54FC" w:rsidP="00AF54FC">
      <w:pPr>
        <w:rPr>
          <w:sz w:val="18"/>
          <w:szCs w:val="18"/>
        </w:rPr>
      </w:pPr>
    </w:p>
    <w:p w:rsidR="00AF54FC" w:rsidRPr="00AF54FC" w:rsidRDefault="00AF54FC" w:rsidP="00AF54FC">
      <w:pPr>
        <w:jc w:val="center"/>
        <w:rPr>
          <w:b/>
          <w:sz w:val="18"/>
          <w:szCs w:val="18"/>
        </w:rPr>
      </w:pPr>
      <w:r w:rsidRPr="00AF54FC">
        <w:rPr>
          <w:b/>
          <w:sz w:val="18"/>
          <w:szCs w:val="18"/>
        </w:rPr>
        <w:t>2. Организация деятельности ярмарки</w:t>
      </w:r>
    </w:p>
    <w:p w:rsidR="00AF54FC" w:rsidRPr="00AF54FC" w:rsidRDefault="00AF54FC" w:rsidP="00AF54FC">
      <w:pPr>
        <w:jc w:val="center"/>
        <w:rPr>
          <w:sz w:val="18"/>
          <w:szCs w:val="18"/>
        </w:rPr>
      </w:pP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 xml:space="preserve">2.2. Организатор ярмарки определяет следующий режим работы ярмарки: </w:t>
      </w: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 xml:space="preserve">2.2.1. Ярмарка проводится ежедневно с </w:t>
      </w:r>
      <w:r w:rsidRPr="00AF54FC">
        <w:rPr>
          <w:color w:val="000000"/>
          <w:sz w:val="18"/>
          <w:szCs w:val="18"/>
          <w:lang w:eastAsia="en-US"/>
        </w:rPr>
        <w:t>01 сентября по 30 ноября</w:t>
      </w:r>
      <w:r w:rsidRPr="00AF54FC">
        <w:rPr>
          <w:sz w:val="18"/>
          <w:szCs w:val="18"/>
        </w:rPr>
        <w:t xml:space="preserve"> 2023 года. Понедельник – выходной день.</w:t>
      </w: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2.2.2. Ежедневный режим работы ярмарки с 9.00 до 17.00.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2.3. Организатор ярмарки определяет следующий порядок предоставления торговых мест на ярмарке: торговые места на ярмарке распределяются организатором торгов между всеми участниками ярмарки, организатором торгов между всеми участниками ярмарки, согласовавшими ассортиментный перечень товаров с организатором ярмарки, подавшими заявление в установленном Порядке, путем присвоения нумерации торговому месту и определения его месторасположения. Заявления на участие в ярмарке регистрируются в журнале учёта заявлений, с указанием года, даты и времени подачи заявления. При превышении количества желающих принять участие в ярмарке, лимита торговых мест, места предоставляются участникам, ранее (первыми) подавшим заявление.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 xml:space="preserve">2.4. Организатор ярмарки не менее чем за пять календарных дней до даты начала проведения ярмарки публикует в средствах массовой информации и размещает на своём сайте в сети Интернет информацию о плане </w:t>
      </w:r>
      <w:r w:rsidRPr="00AF54FC">
        <w:rPr>
          <w:sz w:val="18"/>
          <w:szCs w:val="18"/>
        </w:rPr>
        <w:lastRenderedPageBreak/>
        <w:t>мероприятий по организации ярмарки и продажи товаров на ней.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2.5. Места для продажи товаров (выполнения работ, оказания услуг)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– Участники ярмарки).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2.6. Организатору ярмарки запрещается создавать дискриминационные условия при распределении торговых мест.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2.7. 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ней.</w:t>
      </w:r>
    </w:p>
    <w:p w:rsidR="00AF54FC" w:rsidRPr="00AF54FC" w:rsidRDefault="00AF54FC" w:rsidP="00AF54FC">
      <w:pPr>
        <w:pStyle w:val="af9"/>
        <w:spacing w:before="0" w:after="0"/>
        <w:ind w:firstLine="709"/>
        <w:jc w:val="center"/>
        <w:rPr>
          <w:b/>
          <w:sz w:val="18"/>
          <w:szCs w:val="18"/>
        </w:rPr>
      </w:pPr>
    </w:p>
    <w:p w:rsidR="00AF54FC" w:rsidRPr="00AF54FC" w:rsidRDefault="00AF54FC" w:rsidP="00AF54FC">
      <w:pPr>
        <w:pStyle w:val="af9"/>
        <w:spacing w:before="0" w:after="0"/>
        <w:ind w:firstLine="709"/>
        <w:jc w:val="center"/>
        <w:rPr>
          <w:b/>
          <w:sz w:val="18"/>
          <w:szCs w:val="18"/>
        </w:rPr>
      </w:pPr>
      <w:r w:rsidRPr="00AF54FC">
        <w:rPr>
          <w:b/>
          <w:sz w:val="18"/>
          <w:szCs w:val="18"/>
        </w:rPr>
        <w:t>3. Осуществление деятельности по продаже товаров на ярмарке</w:t>
      </w:r>
    </w:p>
    <w:p w:rsidR="00AF54FC" w:rsidRPr="00AF54FC" w:rsidRDefault="00AF54FC" w:rsidP="00AF54FC">
      <w:pPr>
        <w:pStyle w:val="af9"/>
        <w:spacing w:before="0" w:after="0"/>
        <w:ind w:firstLine="709"/>
        <w:jc w:val="center"/>
        <w:rPr>
          <w:sz w:val="18"/>
          <w:szCs w:val="18"/>
        </w:rPr>
      </w:pP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3.1. При осуществлении деятельности по продаже товаров на ярмарке участники ярмарки обязаны: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3.1.2. В случаях, предусмотренных законодательством Российской Федерации, производить расчёты за товары с покупателями с применением контрольно-кассовых машин.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3.1.3. Своевременно,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3.1.4.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3.1.5. В случае реализации пищевых продуктов 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 xml:space="preserve">3.1.6. Хранить документы на продукцию в течение всего времени работы </w:t>
      </w:r>
      <w:r w:rsidRPr="00AF54FC">
        <w:rPr>
          <w:sz w:val="18"/>
          <w:szCs w:val="18"/>
        </w:rPr>
        <w:lastRenderedPageBreak/>
        <w:t>ярмарки и предъявлять их по первому требованию контролирующих органов.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3.1.7. Соблюдать правила личной гигиены.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3.1.8.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3.1.9. Иметь в наличии иные документы, предусмотренные законодательством Российской Федерации и Красноярского края, нормативными правовыми актами муниципального образования поселок Большая Ирба.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3.2. В случае, если продажа товаров на ярмарке осуществляется с использованием средств измерений (весов, гирь, мерных ёмкостей,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3.3. Каждое торговое место должно быть оснащено вывеской или табличкой, на которой указывается информация о фирменном наименовании (наименовании) продавца, месте его государственной регистрации (адресе) и информация о государственной регистрации и наименовании зарегистрировавшего его органа.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3.4. Организатор ярмарки обеспечивает: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3.4.1. размещение участников ярмарки согласно предоставленным местам для продажи товаров на ярмарке;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3.4.2. надлежащее санитарно-техническое состояние мест для продажи товаров на ярмарке;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3.4.3. оснащение мест для продажи товаров на ярмарке контейнерами для сбора мусора и туалетами;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3.4.4. уборку территории и вывоз мусора после завершения мероприятия;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3.4.5. организацию стоянки для автотранспортных средств участников и посетителей ярмарки;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3.4.6. установку в доступном для обозрения участников и посетителей ярмарки месте стенда, содержащего информацию о режиме работы ярмарки и об организаторе ярмарки (с указанием его наименования, местонахождения, контактных телефонов), а также плане эвакуации людей и материальный ценностей в случае возникновения чрезвычайных ситуаций;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 xml:space="preserve">3.4.7. учет участников ярмарки; 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 xml:space="preserve">3.4.8. выполнение требований законодательства, в том числе в области обеспечения санитарно-эпидемиологического благополучия населения, а также пожарной безопасности. 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 xml:space="preserve">3.5. Организатор ярмарки в процессе осуществления торговли вправе запрашивать у участников ярмарки документы, подтверждающие происхождение товаров и </w:t>
      </w:r>
      <w:r w:rsidRPr="00AF54FC">
        <w:rPr>
          <w:sz w:val="18"/>
          <w:szCs w:val="18"/>
        </w:rPr>
        <w:lastRenderedPageBreak/>
        <w:t>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законодательством.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4. Контроль за соблюдением требований, установленных настоящим Порядком,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</w:t>
      </w:r>
    </w:p>
    <w:p w:rsid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Нарушение требований Порядка участником ярмарки является основанием для лишения торгового места.</w:t>
      </w:r>
    </w:p>
    <w:p w:rsidR="00AF54FC" w:rsidRPr="00AF54FC" w:rsidRDefault="00AF54FC" w:rsidP="00AF54FC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Приложение № 2 к постановлению</w:t>
      </w:r>
      <w:r>
        <w:rPr>
          <w:sz w:val="18"/>
          <w:szCs w:val="18"/>
        </w:rPr>
        <w:t xml:space="preserve"> </w:t>
      </w:r>
      <w:r w:rsidRPr="00AF54FC">
        <w:rPr>
          <w:sz w:val="18"/>
          <w:szCs w:val="18"/>
        </w:rPr>
        <w:t xml:space="preserve">администрации поселка от 30.08.2023 № 70-п  </w:t>
      </w:r>
    </w:p>
    <w:p w:rsidR="00AF54FC" w:rsidRPr="00AF54FC" w:rsidRDefault="00AF54FC" w:rsidP="00AF54FC">
      <w:pPr>
        <w:jc w:val="center"/>
        <w:rPr>
          <w:sz w:val="18"/>
          <w:szCs w:val="18"/>
        </w:rPr>
      </w:pPr>
    </w:p>
    <w:p w:rsidR="00AF54FC" w:rsidRPr="00AF54FC" w:rsidRDefault="00AF54FC" w:rsidP="00AF54FC">
      <w:pPr>
        <w:jc w:val="center"/>
        <w:rPr>
          <w:b/>
          <w:sz w:val="18"/>
          <w:szCs w:val="18"/>
        </w:rPr>
      </w:pPr>
      <w:r w:rsidRPr="00AF54FC">
        <w:rPr>
          <w:b/>
          <w:sz w:val="18"/>
          <w:szCs w:val="18"/>
        </w:rPr>
        <w:t>План</w:t>
      </w:r>
    </w:p>
    <w:p w:rsidR="00AF54FC" w:rsidRPr="00AF54FC" w:rsidRDefault="00AF54FC" w:rsidP="00AF54FC">
      <w:pPr>
        <w:jc w:val="center"/>
        <w:rPr>
          <w:b/>
          <w:sz w:val="18"/>
          <w:szCs w:val="18"/>
        </w:rPr>
      </w:pPr>
      <w:r w:rsidRPr="00AF54FC">
        <w:rPr>
          <w:b/>
          <w:sz w:val="18"/>
          <w:szCs w:val="18"/>
        </w:rPr>
        <w:t xml:space="preserve">мероприятий по организации универсальной ярмарки </w:t>
      </w:r>
    </w:p>
    <w:p w:rsidR="00AF54FC" w:rsidRPr="00AF54FC" w:rsidRDefault="00AF54FC" w:rsidP="00AF54FC">
      <w:pPr>
        <w:jc w:val="center"/>
        <w:rPr>
          <w:b/>
          <w:sz w:val="18"/>
          <w:szCs w:val="18"/>
        </w:rPr>
      </w:pPr>
      <w:r w:rsidRPr="00AF54FC">
        <w:rPr>
          <w:b/>
          <w:sz w:val="18"/>
          <w:szCs w:val="18"/>
        </w:rPr>
        <w:t>«</w:t>
      </w:r>
      <w:r w:rsidRPr="00AF54FC">
        <w:rPr>
          <w:b/>
          <w:color w:val="000000"/>
          <w:sz w:val="18"/>
          <w:szCs w:val="18"/>
        </w:rPr>
        <w:t>Осенняя ярмарка</w:t>
      </w:r>
      <w:r w:rsidRPr="00AF54FC">
        <w:rPr>
          <w:b/>
          <w:sz w:val="18"/>
          <w:szCs w:val="18"/>
        </w:rPr>
        <w:t>» и продажи товаров на ней</w:t>
      </w:r>
    </w:p>
    <w:p w:rsidR="00AF54FC" w:rsidRPr="00AF54FC" w:rsidRDefault="00AF54FC" w:rsidP="00AF54FC">
      <w:pPr>
        <w:jc w:val="center"/>
        <w:rPr>
          <w:sz w:val="18"/>
          <w:szCs w:val="18"/>
        </w:rPr>
      </w:pP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1. Размещение информации о проведении универсальной ярмарки временного характера «</w:t>
      </w:r>
      <w:r w:rsidRPr="00AF54FC">
        <w:rPr>
          <w:color w:val="000000"/>
          <w:sz w:val="18"/>
          <w:szCs w:val="18"/>
        </w:rPr>
        <w:t>Осенняя ярмарка</w:t>
      </w:r>
      <w:r w:rsidRPr="00AF54FC">
        <w:rPr>
          <w:sz w:val="18"/>
          <w:szCs w:val="18"/>
        </w:rPr>
        <w:t>» осуществляется в официальной газете муниципального образования поселок Большая Ирба «Ирбинский вестник» 31 августа 2023 года – ответственное лицо Куликова А.Н.</w:t>
      </w: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2. Регистрация письменных заявок на участие в ярмарках и согласование ассортиментного перечня до 30-го числа каждого календарного месяца – Нежид К.Э.</w:t>
      </w: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3. Разработка схемы размещения торговых мест на центральной площади до 30 августа 2023 года – Нежид К.Э., Куликова А.Н.</w:t>
      </w: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4. Предварительная уборка места проведения ярмарки до 31 августа 2023 года – технический персонал.</w:t>
      </w: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5. Размещение участников ярмарки в соответствии со схемой размещения по мере поступления заявок на участие в универсальной ярмарки – Нежид К.Э., Куликова А.Н.</w:t>
      </w: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 xml:space="preserve">6. Уборка мест торговли и прилегающей к ним территорий на площади ежедневно с 8.00 в период с </w:t>
      </w:r>
      <w:r w:rsidRPr="00AF54FC">
        <w:rPr>
          <w:color w:val="000000"/>
          <w:sz w:val="18"/>
          <w:szCs w:val="18"/>
          <w:lang w:eastAsia="en-US"/>
        </w:rPr>
        <w:t>01 сентября по 30 ноября</w:t>
      </w:r>
      <w:r w:rsidRPr="00AF54FC">
        <w:rPr>
          <w:sz w:val="18"/>
          <w:szCs w:val="18"/>
        </w:rPr>
        <w:t xml:space="preserve"> 2023 года – технический персонал.</w:t>
      </w:r>
    </w:p>
    <w:p w:rsid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 xml:space="preserve">7. Реализация участниками ярмарки продукции и товаров в период с </w:t>
      </w:r>
      <w:r w:rsidRPr="00AF54FC">
        <w:rPr>
          <w:color w:val="000000"/>
          <w:sz w:val="18"/>
          <w:szCs w:val="18"/>
          <w:lang w:eastAsia="en-US"/>
        </w:rPr>
        <w:t>01 сентября по 30 ноября</w:t>
      </w:r>
      <w:r w:rsidRPr="00AF54FC">
        <w:rPr>
          <w:sz w:val="18"/>
          <w:szCs w:val="18"/>
        </w:rPr>
        <w:t xml:space="preserve"> 2023 года – участники ярмарки.</w:t>
      </w:r>
    </w:p>
    <w:p w:rsidR="00AF54FC" w:rsidRPr="00AF54FC" w:rsidRDefault="00AF54FC" w:rsidP="00AF54FC">
      <w:pPr>
        <w:ind w:firstLine="709"/>
        <w:jc w:val="both"/>
        <w:rPr>
          <w:sz w:val="18"/>
          <w:szCs w:val="18"/>
        </w:rPr>
      </w:pPr>
      <w:r w:rsidRPr="00AF54FC">
        <w:rPr>
          <w:sz w:val="18"/>
          <w:szCs w:val="18"/>
        </w:rPr>
        <w:t>Приложение № 3 к постановлению</w:t>
      </w:r>
      <w:r>
        <w:rPr>
          <w:sz w:val="18"/>
          <w:szCs w:val="18"/>
        </w:rPr>
        <w:t xml:space="preserve"> </w:t>
      </w:r>
      <w:r w:rsidRPr="00AF54FC">
        <w:rPr>
          <w:sz w:val="18"/>
          <w:szCs w:val="18"/>
        </w:rPr>
        <w:t>администрации поселка от 30.08.2023 № 70-п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№ ________________                                             Глава поселка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 xml:space="preserve">                                                                                  М.В.Конюхова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 xml:space="preserve">от ________________                                               </w:t>
      </w:r>
    </w:p>
    <w:p w:rsidR="00AF54FC" w:rsidRPr="00AF54FC" w:rsidRDefault="00AF54FC" w:rsidP="00AF54FC">
      <w:pPr>
        <w:rPr>
          <w:sz w:val="18"/>
          <w:szCs w:val="18"/>
        </w:rPr>
      </w:pPr>
    </w:p>
    <w:p w:rsidR="00AF54FC" w:rsidRPr="00AF54FC" w:rsidRDefault="00AF54FC" w:rsidP="00AF54FC">
      <w:pPr>
        <w:rPr>
          <w:sz w:val="18"/>
          <w:szCs w:val="18"/>
        </w:rPr>
      </w:pPr>
    </w:p>
    <w:p w:rsidR="00AF54FC" w:rsidRPr="00AF54FC" w:rsidRDefault="00AF54FC" w:rsidP="00AF54FC">
      <w:pPr>
        <w:jc w:val="center"/>
        <w:rPr>
          <w:b/>
          <w:sz w:val="18"/>
          <w:szCs w:val="18"/>
        </w:rPr>
      </w:pPr>
      <w:r w:rsidRPr="00AF54FC">
        <w:rPr>
          <w:b/>
          <w:sz w:val="18"/>
          <w:szCs w:val="18"/>
        </w:rPr>
        <w:t xml:space="preserve">Заявка </w:t>
      </w:r>
    </w:p>
    <w:p w:rsidR="00AF54FC" w:rsidRPr="00AF54FC" w:rsidRDefault="00AF54FC" w:rsidP="00AF54FC">
      <w:pPr>
        <w:jc w:val="center"/>
        <w:rPr>
          <w:b/>
          <w:sz w:val="18"/>
          <w:szCs w:val="18"/>
        </w:rPr>
      </w:pPr>
      <w:r w:rsidRPr="00AF54FC">
        <w:rPr>
          <w:b/>
          <w:sz w:val="18"/>
          <w:szCs w:val="18"/>
        </w:rPr>
        <w:t>на участие в проведении универсальной ярмарки</w:t>
      </w:r>
    </w:p>
    <w:p w:rsidR="00AF54FC" w:rsidRPr="00AF54FC" w:rsidRDefault="00AF54FC" w:rsidP="00AF54FC">
      <w:pPr>
        <w:jc w:val="center"/>
        <w:rPr>
          <w:sz w:val="18"/>
          <w:szCs w:val="18"/>
        </w:rPr>
      </w:pPr>
      <w:r w:rsidRPr="00AF54FC">
        <w:rPr>
          <w:sz w:val="18"/>
          <w:szCs w:val="18"/>
        </w:rPr>
        <w:lastRenderedPageBreak/>
        <w:t>(для индивидуальных предпринимателей и юридических лиц)</w:t>
      </w:r>
    </w:p>
    <w:p w:rsidR="00AF54FC" w:rsidRPr="00AF54FC" w:rsidRDefault="00AF54FC" w:rsidP="00AF54FC">
      <w:pPr>
        <w:jc w:val="center"/>
        <w:rPr>
          <w:sz w:val="18"/>
          <w:szCs w:val="18"/>
        </w:rPr>
      </w:pPr>
      <w:r w:rsidRPr="00AF54FC">
        <w:rPr>
          <w:sz w:val="18"/>
          <w:szCs w:val="18"/>
        </w:rPr>
        <w:t xml:space="preserve">                                                                                 «____»____________20___год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</w:p>
    <w:p w:rsidR="00AF54FC" w:rsidRPr="00AF54FC" w:rsidRDefault="00AF54FC" w:rsidP="00AF54FC">
      <w:pPr>
        <w:jc w:val="both"/>
        <w:rPr>
          <w:i/>
          <w:sz w:val="18"/>
          <w:szCs w:val="18"/>
        </w:rPr>
      </w:pPr>
      <w:r w:rsidRPr="00AF54FC">
        <w:rPr>
          <w:i/>
          <w:sz w:val="18"/>
          <w:szCs w:val="18"/>
          <w:u w:val="single"/>
        </w:rPr>
        <w:t>Заявитель:</w:t>
      </w:r>
      <w:r w:rsidRPr="00AF54FC">
        <w:rPr>
          <w:i/>
          <w:sz w:val="18"/>
          <w:szCs w:val="18"/>
        </w:rPr>
        <w:t>________________________________________________________,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(Ф.И.О.)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ИНН_______________________,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ОГРН____________________________________________,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паспорт серия ___________________№________________________,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выдан_____________________________________________________________,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дата выдачи ______________________________________________________,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 xml:space="preserve">Место регистрации: ________________________________________________, 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Телефон__________________________________________________________,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Вид деятельности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____________________________________________________________________________________________________________________________________,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Срок участия в ярмарке ____________________________________________.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</w:p>
    <w:p w:rsidR="00AF54FC" w:rsidRPr="00AF54FC" w:rsidRDefault="00AF54FC" w:rsidP="00AF54FC">
      <w:pPr>
        <w:jc w:val="both"/>
        <w:rPr>
          <w:sz w:val="18"/>
          <w:szCs w:val="18"/>
        </w:rPr>
      </w:pPr>
    </w:p>
    <w:p w:rsidR="00AF54FC" w:rsidRPr="00AF54FC" w:rsidRDefault="00AF54FC" w:rsidP="00AF54FC">
      <w:pPr>
        <w:jc w:val="both"/>
        <w:rPr>
          <w:sz w:val="18"/>
          <w:szCs w:val="18"/>
        </w:rPr>
      </w:pPr>
    </w:p>
    <w:p w:rsidR="00AF54FC" w:rsidRPr="00AF54FC" w:rsidRDefault="00AF54FC" w:rsidP="00AF54FC">
      <w:pPr>
        <w:pBdr>
          <w:bottom w:val="single" w:sz="12" w:space="1" w:color="auto"/>
        </w:pBdr>
        <w:jc w:val="both"/>
        <w:rPr>
          <w:b/>
          <w:sz w:val="18"/>
          <w:szCs w:val="18"/>
        </w:rPr>
      </w:pPr>
      <w:r w:rsidRPr="00AF54FC">
        <w:rPr>
          <w:b/>
          <w:sz w:val="18"/>
          <w:szCs w:val="18"/>
        </w:rPr>
        <w:t>Заявитель:</w:t>
      </w:r>
    </w:p>
    <w:p w:rsidR="00AF54FC" w:rsidRPr="00AF54FC" w:rsidRDefault="00AF54FC" w:rsidP="00AF54FC">
      <w:pPr>
        <w:pBdr>
          <w:bottom w:val="single" w:sz="12" w:space="1" w:color="auto"/>
        </w:pBdr>
        <w:jc w:val="right"/>
        <w:rPr>
          <w:b/>
          <w:sz w:val="18"/>
          <w:szCs w:val="18"/>
        </w:rPr>
      </w:pPr>
    </w:p>
    <w:p w:rsidR="00AF54FC" w:rsidRPr="00AF54FC" w:rsidRDefault="00AF54FC" w:rsidP="00AF54FC">
      <w:pPr>
        <w:rPr>
          <w:sz w:val="18"/>
          <w:szCs w:val="18"/>
        </w:rPr>
      </w:pPr>
    </w:p>
    <w:p w:rsidR="00AF54FC" w:rsidRPr="00AF54FC" w:rsidRDefault="00AF54FC" w:rsidP="00AF54FC">
      <w:pPr>
        <w:rPr>
          <w:sz w:val="18"/>
          <w:szCs w:val="18"/>
        </w:rPr>
      </w:pPr>
    </w:p>
    <w:p w:rsidR="00AF54FC" w:rsidRPr="00AF54FC" w:rsidRDefault="00AF54FC" w:rsidP="00AF54FC">
      <w:pPr>
        <w:rPr>
          <w:sz w:val="18"/>
          <w:szCs w:val="18"/>
        </w:rPr>
      </w:pPr>
    </w:p>
    <w:p w:rsidR="00AF54FC" w:rsidRPr="00AF54FC" w:rsidRDefault="00AF54FC" w:rsidP="00AF54FC">
      <w:pPr>
        <w:rPr>
          <w:sz w:val="18"/>
          <w:szCs w:val="18"/>
        </w:rPr>
      </w:pPr>
    </w:p>
    <w:p w:rsidR="00AF54FC" w:rsidRPr="00AF54FC" w:rsidRDefault="00AF54FC" w:rsidP="00AF54FC">
      <w:pPr>
        <w:rPr>
          <w:sz w:val="18"/>
          <w:szCs w:val="18"/>
        </w:rPr>
      </w:pPr>
    </w:p>
    <w:p w:rsidR="00AF54FC" w:rsidRPr="00AF54FC" w:rsidRDefault="00AF54FC" w:rsidP="00AF54FC">
      <w:pPr>
        <w:rPr>
          <w:sz w:val="18"/>
          <w:szCs w:val="18"/>
        </w:rPr>
      </w:pPr>
    </w:p>
    <w:p w:rsidR="00AF54FC" w:rsidRPr="00AF54FC" w:rsidRDefault="00AF54FC" w:rsidP="00AF54FC">
      <w:pPr>
        <w:rPr>
          <w:sz w:val="18"/>
          <w:szCs w:val="18"/>
        </w:rPr>
      </w:pPr>
    </w:p>
    <w:p w:rsidR="00AF54FC" w:rsidRPr="00AF54FC" w:rsidRDefault="00AF54FC" w:rsidP="00AF54FC">
      <w:pPr>
        <w:rPr>
          <w:sz w:val="18"/>
          <w:szCs w:val="18"/>
        </w:rPr>
      </w:pPr>
      <w:r w:rsidRPr="00AF54FC">
        <w:rPr>
          <w:sz w:val="18"/>
          <w:szCs w:val="18"/>
        </w:rPr>
        <w:t>Приложение:</w:t>
      </w:r>
    </w:p>
    <w:p w:rsidR="00AF54FC" w:rsidRPr="00AF54FC" w:rsidRDefault="00AF54FC" w:rsidP="00AF54FC">
      <w:pPr>
        <w:rPr>
          <w:sz w:val="18"/>
          <w:szCs w:val="18"/>
        </w:rPr>
      </w:pPr>
      <w:r w:rsidRPr="00AF54FC">
        <w:rPr>
          <w:sz w:val="18"/>
          <w:szCs w:val="18"/>
        </w:rPr>
        <w:t>1. Копия свидетельства о регистрации заявителя;</w:t>
      </w:r>
    </w:p>
    <w:p w:rsidR="00AF54FC" w:rsidRPr="00AF54FC" w:rsidRDefault="00AF54FC" w:rsidP="00AF54FC">
      <w:pPr>
        <w:rPr>
          <w:sz w:val="18"/>
          <w:szCs w:val="18"/>
        </w:rPr>
      </w:pPr>
      <w:r w:rsidRPr="00AF54FC">
        <w:rPr>
          <w:sz w:val="18"/>
          <w:szCs w:val="18"/>
        </w:rPr>
        <w:t>2. Копия учредительных документов учредителя;</w:t>
      </w:r>
    </w:p>
    <w:p w:rsidR="00AF54FC" w:rsidRPr="00AF54FC" w:rsidRDefault="00AF54FC" w:rsidP="00AF54FC">
      <w:pPr>
        <w:rPr>
          <w:sz w:val="18"/>
          <w:szCs w:val="18"/>
        </w:rPr>
      </w:pPr>
      <w:r w:rsidRPr="00AF54FC">
        <w:rPr>
          <w:sz w:val="18"/>
          <w:szCs w:val="18"/>
        </w:rPr>
        <w:t>3. Копия выписки из ЕГРЮЛ (ЕГРИП) на учет в Инспекции МНС РФ;</w:t>
      </w:r>
    </w:p>
    <w:p w:rsidR="00AF54FC" w:rsidRPr="00AF54FC" w:rsidRDefault="00AF54FC" w:rsidP="00AF54FC">
      <w:pPr>
        <w:rPr>
          <w:sz w:val="18"/>
          <w:szCs w:val="18"/>
        </w:rPr>
      </w:pPr>
      <w:r w:rsidRPr="00AF54FC">
        <w:rPr>
          <w:sz w:val="18"/>
          <w:szCs w:val="18"/>
        </w:rPr>
        <w:t>4. Копия свидетельства о присвоении ИНН;</w:t>
      </w:r>
    </w:p>
    <w:p w:rsidR="00AF54FC" w:rsidRPr="00AF54FC" w:rsidRDefault="00AF54FC" w:rsidP="00AF54FC">
      <w:pPr>
        <w:rPr>
          <w:sz w:val="18"/>
          <w:szCs w:val="18"/>
        </w:rPr>
      </w:pPr>
      <w:r w:rsidRPr="00AF54FC">
        <w:rPr>
          <w:sz w:val="18"/>
          <w:szCs w:val="18"/>
        </w:rPr>
        <w:t>5. Копия паспорта.</w:t>
      </w:r>
    </w:p>
    <w:p w:rsidR="00AF54FC" w:rsidRPr="00AF54FC" w:rsidRDefault="00AF54FC" w:rsidP="00AF54FC">
      <w:pPr>
        <w:jc w:val="center"/>
        <w:rPr>
          <w:sz w:val="18"/>
          <w:szCs w:val="18"/>
        </w:rPr>
      </w:pPr>
      <w:r w:rsidRPr="00AF54FC">
        <w:rPr>
          <w:b/>
          <w:sz w:val="18"/>
          <w:szCs w:val="18"/>
        </w:rPr>
        <w:t>Разрешение</w:t>
      </w:r>
    </w:p>
    <w:p w:rsidR="00AF54FC" w:rsidRPr="00AF54FC" w:rsidRDefault="00AF54FC" w:rsidP="00AF54FC">
      <w:pPr>
        <w:jc w:val="center"/>
        <w:rPr>
          <w:b/>
          <w:sz w:val="18"/>
          <w:szCs w:val="18"/>
        </w:rPr>
      </w:pPr>
      <w:r w:rsidRPr="00AF54FC">
        <w:rPr>
          <w:b/>
          <w:sz w:val="18"/>
          <w:szCs w:val="18"/>
        </w:rPr>
        <w:t xml:space="preserve">на участие в универсальной ярмарке </w:t>
      </w:r>
    </w:p>
    <w:p w:rsidR="00AF54FC" w:rsidRPr="00AF54FC" w:rsidRDefault="00AF54FC" w:rsidP="00AF54FC">
      <w:pPr>
        <w:jc w:val="center"/>
        <w:rPr>
          <w:sz w:val="18"/>
          <w:szCs w:val="18"/>
        </w:rPr>
      </w:pPr>
      <w:r w:rsidRPr="00AF54FC">
        <w:rPr>
          <w:sz w:val="18"/>
          <w:szCs w:val="18"/>
        </w:rPr>
        <w:t>(для юридических лиц и индивидуальных предпринимателей)</w:t>
      </w:r>
    </w:p>
    <w:p w:rsidR="00AF54FC" w:rsidRPr="00AF54FC" w:rsidRDefault="00AF54FC" w:rsidP="00AF54FC">
      <w:pPr>
        <w:jc w:val="center"/>
        <w:rPr>
          <w:sz w:val="18"/>
          <w:szCs w:val="18"/>
        </w:rPr>
      </w:pPr>
      <w:r w:rsidRPr="00AF54FC">
        <w:rPr>
          <w:sz w:val="18"/>
          <w:szCs w:val="18"/>
        </w:rPr>
        <w:t xml:space="preserve">                                                                                 «____»____________20___год</w:t>
      </w:r>
    </w:p>
    <w:p w:rsidR="00AF54FC" w:rsidRPr="00AF54FC" w:rsidRDefault="00AF54FC" w:rsidP="00AF54FC">
      <w:pPr>
        <w:jc w:val="center"/>
        <w:rPr>
          <w:sz w:val="18"/>
          <w:szCs w:val="18"/>
        </w:rPr>
      </w:pPr>
    </w:p>
    <w:p w:rsidR="00AF54FC" w:rsidRPr="00AF54FC" w:rsidRDefault="00AF54FC" w:rsidP="00AF54FC">
      <w:pPr>
        <w:jc w:val="both"/>
        <w:rPr>
          <w:i/>
          <w:sz w:val="18"/>
          <w:szCs w:val="18"/>
          <w:u w:val="single"/>
        </w:rPr>
      </w:pPr>
      <w:r w:rsidRPr="00AF54FC">
        <w:rPr>
          <w:i/>
          <w:sz w:val="18"/>
          <w:szCs w:val="18"/>
          <w:u w:val="single"/>
        </w:rPr>
        <w:t>Место проведения: пгт Большая Ирба, ул. Ленина, 22</w:t>
      </w:r>
    </w:p>
    <w:p w:rsidR="00AF54FC" w:rsidRPr="00AF54FC" w:rsidRDefault="00AF54FC" w:rsidP="00AF54FC">
      <w:pPr>
        <w:jc w:val="both"/>
        <w:rPr>
          <w:i/>
          <w:sz w:val="18"/>
          <w:szCs w:val="18"/>
          <w:u w:val="single"/>
        </w:rPr>
      </w:pPr>
    </w:p>
    <w:p w:rsidR="00AF54FC" w:rsidRPr="00AF54FC" w:rsidRDefault="00AF54FC" w:rsidP="00AF54FC">
      <w:pPr>
        <w:jc w:val="both"/>
        <w:rPr>
          <w:b/>
          <w:i/>
          <w:sz w:val="18"/>
          <w:szCs w:val="18"/>
        </w:rPr>
      </w:pPr>
      <w:r w:rsidRPr="00AF54FC">
        <w:rPr>
          <w:b/>
          <w:i/>
          <w:sz w:val="18"/>
          <w:szCs w:val="18"/>
        </w:rPr>
        <w:t>Сведения об участнике</w:t>
      </w:r>
    </w:p>
    <w:p w:rsidR="00AF54FC" w:rsidRPr="00AF54FC" w:rsidRDefault="00AF54FC" w:rsidP="00AF54FC">
      <w:pPr>
        <w:jc w:val="both"/>
        <w:rPr>
          <w:b/>
          <w:i/>
          <w:sz w:val="18"/>
          <w:szCs w:val="18"/>
        </w:rPr>
      </w:pPr>
      <w:r w:rsidRPr="00AF54FC">
        <w:rPr>
          <w:b/>
          <w:i/>
          <w:sz w:val="18"/>
          <w:szCs w:val="18"/>
        </w:rPr>
        <w:t>__________________________________________________________________,</w:t>
      </w:r>
    </w:p>
    <w:p w:rsidR="00AF54FC" w:rsidRPr="00AF54FC" w:rsidRDefault="00AF54FC" w:rsidP="00AF54FC">
      <w:pPr>
        <w:jc w:val="center"/>
        <w:rPr>
          <w:sz w:val="18"/>
          <w:szCs w:val="18"/>
        </w:rPr>
      </w:pPr>
      <w:r w:rsidRPr="00AF54FC">
        <w:rPr>
          <w:sz w:val="18"/>
          <w:szCs w:val="18"/>
        </w:rPr>
        <w:t>(наименование, Ф.И.О.)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lastRenderedPageBreak/>
        <w:t>ИНН_______________________ОГРН_________________________________,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паспорт серия _________________________№__________________________,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выдан_____________________________________________________________,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дата выдачи ______________________________________________________,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Место регистрации: ________________________________________________,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Телефон__________________________________________________________,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Вид деятельности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____________________________________________________________________________________________________________________________________,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Место расположения торгового места ________________________________,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>Срок действия разрешения __________________________________________.</w:t>
      </w:r>
    </w:p>
    <w:p w:rsidR="00AF54FC" w:rsidRPr="00AF54FC" w:rsidRDefault="00AF54FC" w:rsidP="00AF54FC">
      <w:pPr>
        <w:jc w:val="both"/>
        <w:rPr>
          <w:sz w:val="18"/>
          <w:szCs w:val="18"/>
        </w:rPr>
      </w:pPr>
    </w:p>
    <w:p w:rsidR="00AF54FC" w:rsidRPr="00AF54FC" w:rsidRDefault="00AF54FC" w:rsidP="00AF54FC">
      <w:pPr>
        <w:jc w:val="both"/>
        <w:rPr>
          <w:sz w:val="18"/>
          <w:szCs w:val="18"/>
        </w:rPr>
      </w:pPr>
    </w:p>
    <w:p w:rsidR="00AF54FC" w:rsidRPr="00AF54FC" w:rsidRDefault="00AF54FC" w:rsidP="00AF54FC">
      <w:pPr>
        <w:jc w:val="both"/>
        <w:rPr>
          <w:sz w:val="18"/>
          <w:szCs w:val="18"/>
        </w:rPr>
      </w:pPr>
      <w:r w:rsidRPr="00AF54FC">
        <w:rPr>
          <w:sz w:val="18"/>
          <w:szCs w:val="18"/>
        </w:rPr>
        <w:t xml:space="preserve">Глава поселка                                                                                 М.В.Конюхова </w:t>
      </w:r>
    </w:p>
    <w:p w:rsidR="00AF54FC" w:rsidRDefault="00AF54FC" w:rsidP="00AF54FC">
      <w:pPr>
        <w:rPr>
          <w:sz w:val="16"/>
          <w:szCs w:val="16"/>
        </w:rPr>
      </w:pPr>
    </w:p>
    <w:p w:rsidR="00AF54FC" w:rsidRDefault="00AF54FC" w:rsidP="00AF54FC">
      <w:pPr>
        <w:rPr>
          <w:sz w:val="16"/>
          <w:szCs w:val="16"/>
        </w:rPr>
      </w:pPr>
    </w:p>
    <w:p w:rsidR="00AF54FC" w:rsidRDefault="00AF54FC" w:rsidP="00AF54FC">
      <w:pPr>
        <w:jc w:val="center"/>
        <w:rPr>
          <w:b/>
          <w:sz w:val="28"/>
          <w:szCs w:val="28"/>
        </w:rPr>
      </w:pPr>
    </w:p>
    <w:p w:rsidR="00AF54FC" w:rsidRDefault="00AF54FC" w:rsidP="00AF54FC">
      <w:pPr>
        <w:jc w:val="center"/>
        <w:rPr>
          <w:b/>
          <w:sz w:val="28"/>
          <w:szCs w:val="28"/>
        </w:rPr>
      </w:pPr>
    </w:p>
    <w:p w:rsidR="00AF54FC" w:rsidRDefault="00AF54FC" w:rsidP="00AF54FC">
      <w:pPr>
        <w:jc w:val="center"/>
        <w:rPr>
          <w:b/>
          <w:sz w:val="28"/>
          <w:szCs w:val="28"/>
        </w:rPr>
      </w:pPr>
    </w:p>
    <w:p w:rsidR="00AF54FC" w:rsidRDefault="00AF54FC" w:rsidP="00AF54FC">
      <w:pPr>
        <w:jc w:val="center"/>
        <w:rPr>
          <w:b/>
          <w:sz w:val="28"/>
          <w:szCs w:val="28"/>
        </w:rPr>
      </w:pPr>
    </w:p>
    <w:p w:rsidR="00AF54FC" w:rsidRDefault="00AF54FC" w:rsidP="00AF54FC">
      <w:pPr>
        <w:jc w:val="center"/>
        <w:rPr>
          <w:b/>
          <w:sz w:val="28"/>
          <w:szCs w:val="28"/>
        </w:rPr>
      </w:pPr>
    </w:p>
    <w:p w:rsidR="00AF54FC" w:rsidRDefault="00AF54FC" w:rsidP="00AF54FC">
      <w:pPr>
        <w:jc w:val="center"/>
        <w:rPr>
          <w:b/>
          <w:sz w:val="28"/>
          <w:szCs w:val="28"/>
        </w:rPr>
      </w:pPr>
    </w:p>
    <w:p w:rsidR="00AF54FC" w:rsidRDefault="00AF54FC" w:rsidP="00AF54FC">
      <w:pPr>
        <w:jc w:val="center"/>
        <w:rPr>
          <w:b/>
          <w:sz w:val="28"/>
          <w:szCs w:val="28"/>
        </w:rPr>
      </w:pPr>
    </w:p>
    <w:p w:rsidR="00AF54FC" w:rsidRDefault="00AF54FC" w:rsidP="00AF54FC">
      <w:pPr>
        <w:jc w:val="center"/>
        <w:rPr>
          <w:b/>
          <w:sz w:val="28"/>
          <w:szCs w:val="28"/>
        </w:rPr>
      </w:pPr>
    </w:p>
    <w:p w:rsidR="00AF54FC" w:rsidRDefault="00AF54FC" w:rsidP="00AF54FC">
      <w:pPr>
        <w:jc w:val="center"/>
        <w:rPr>
          <w:b/>
          <w:sz w:val="28"/>
          <w:szCs w:val="28"/>
        </w:rPr>
      </w:pPr>
    </w:p>
    <w:p w:rsidR="00AF54FC" w:rsidRDefault="00AF54FC" w:rsidP="00AF54FC">
      <w:pPr>
        <w:jc w:val="center"/>
        <w:rPr>
          <w:b/>
          <w:sz w:val="28"/>
          <w:szCs w:val="28"/>
        </w:rPr>
      </w:pPr>
    </w:p>
    <w:p w:rsidR="00AF54FC" w:rsidRDefault="00AF54FC" w:rsidP="00AF54FC">
      <w:pPr>
        <w:jc w:val="center"/>
        <w:rPr>
          <w:b/>
          <w:sz w:val="28"/>
          <w:szCs w:val="28"/>
        </w:rPr>
      </w:pPr>
    </w:p>
    <w:p w:rsidR="00AF54FC" w:rsidRDefault="00AF54FC" w:rsidP="00AF54FC">
      <w:pPr>
        <w:jc w:val="center"/>
        <w:rPr>
          <w:b/>
          <w:sz w:val="28"/>
          <w:szCs w:val="28"/>
        </w:rPr>
      </w:pPr>
    </w:p>
    <w:p w:rsidR="00AF54FC" w:rsidRDefault="00AF54FC" w:rsidP="00AF54FC">
      <w:pPr>
        <w:jc w:val="center"/>
        <w:rPr>
          <w:b/>
          <w:sz w:val="28"/>
          <w:szCs w:val="28"/>
        </w:rPr>
      </w:pPr>
    </w:p>
    <w:p w:rsidR="00AF54FC" w:rsidRDefault="00AF54FC" w:rsidP="00AF54FC">
      <w:pPr>
        <w:jc w:val="center"/>
        <w:rPr>
          <w:b/>
          <w:sz w:val="28"/>
          <w:szCs w:val="28"/>
        </w:rPr>
      </w:pPr>
    </w:p>
    <w:p w:rsidR="00AF54FC" w:rsidRDefault="00AF54FC" w:rsidP="00AF54FC">
      <w:pPr>
        <w:jc w:val="center"/>
        <w:rPr>
          <w:b/>
          <w:sz w:val="28"/>
          <w:szCs w:val="28"/>
        </w:rPr>
      </w:pPr>
    </w:p>
    <w:p w:rsidR="00AF54FC" w:rsidRDefault="00AF54FC" w:rsidP="00AF54FC">
      <w:pPr>
        <w:rPr>
          <w:b/>
          <w:sz w:val="28"/>
          <w:szCs w:val="28"/>
        </w:rPr>
      </w:pPr>
    </w:p>
    <w:p w:rsidR="00AF54FC" w:rsidRDefault="00AF54FC" w:rsidP="00AF54FC">
      <w:pPr>
        <w:rPr>
          <w:b/>
          <w:sz w:val="28"/>
          <w:szCs w:val="28"/>
        </w:rPr>
      </w:pPr>
    </w:p>
    <w:p w:rsidR="00692403" w:rsidRPr="00692403" w:rsidRDefault="00692403" w:rsidP="00692403">
      <w:pPr>
        <w:ind w:firstLine="709"/>
        <w:jc w:val="both"/>
        <w:rPr>
          <w:bCs/>
          <w:sz w:val="18"/>
          <w:szCs w:val="18"/>
        </w:rPr>
      </w:pP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C2EFC" w:rsidRDefault="006B699B" w:rsidP="00C34BE1">
      <w:pPr>
        <w:rPr>
          <w:sz w:val="28"/>
          <w:szCs w:val="28"/>
        </w:rPr>
      </w:pPr>
      <w:r w:rsidRPr="000E4506">
        <w:br w:type="page"/>
      </w:r>
    </w:p>
    <w:p w:rsidR="005F19E3" w:rsidRDefault="005F19E3" w:rsidP="005C2EFC">
      <w:pPr>
        <w:jc w:val="right"/>
        <w:rPr>
          <w:sz w:val="28"/>
          <w:szCs w:val="28"/>
        </w:rPr>
        <w:sectPr w:rsidR="005F19E3" w:rsidSect="00626872">
          <w:headerReference w:type="default" r:id="rId10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1340" w:type="dxa"/>
        <w:tblInd w:w="-459" w:type="dxa"/>
        <w:tblLayout w:type="fixed"/>
        <w:tblLook w:val="0000"/>
      </w:tblPr>
      <w:tblGrid>
        <w:gridCol w:w="5954"/>
        <w:gridCol w:w="5386"/>
      </w:tblGrid>
      <w:tr w:rsidR="005709EB" w:rsidRPr="008216BB" w:rsidTr="00C34BE1">
        <w:trPr>
          <w:trHeight w:val="109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AF54FC">
              <w:rPr>
                <w:rFonts w:ascii="Times New Roman" w:hAnsi="Times New Roman" w:cs="Times New Roman"/>
              </w:rPr>
              <w:t>3</w:t>
            </w:r>
            <w:r w:rsidR="00A44D1A">
              <w:rPr>
                <w:rFonts w:ascii="Times New Roman" w:hAnsi="Times New Roman" w:cs="Times New Roman"/>
              </w:rPr>
              <w:t>1.08.</w:t>
            </w:r>
            <w:r w:rsidR="00B558A6">
              <w:rPr>
                <w:rFonts w:ascii="Times New Roman" w:hAnsi="Times New Roman" w:cs="Times New Roman"/>
              </w:rPr>
              <w:t>202</w:t>
            </w:r>
            <w:r w:rsidR="009060CA">
              <w:rPr>
                <w:rFonts w:ascii="Times New Roman" w:hAnsi="Times New Roman" w:cs="Times New Roman"/>
              </w:rPr>
              <w:t>3</w:t>
            </w:r>
          </w:p>
          <w:p w:rsidR="005709EB" w:rsidRPr="008216BB" w:rsidRDefault="00A6236D" w:rsidP="00AF54FC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AF54FC">
              <w:rPr>
                <w:sz w:val="20"/>
                <w:szCs w:val="20"/>
              </w:rPr>
              <w:t>3</w:t>
            </w:r>
            <w:r w:rsidR="00A44D1A">
              <w:rPr>
                <w:sz w:val="20"/>
                <w:szCs w:val="20"/>
              </w:rPr>
              <w:t>1.08</w:t>
            </w:r>
            <w:r w:rsidR="0011345E">
              <w:rPr>
                <w:sz w:val="20"/>
                <w:szCs w:val="20"/>
              </w:rPr>
              <w:t>.202</w:t>
            </w:r>
            <w:r w:rsidR="009060CA">
              <w:rPr>
                <w:sz w:val="20"/>
                <w:szCs w:val="20"/>
              </w:rPr>
              <w:t>3</w:t>
            </w:r>
          </w:p>
        </w:tc>
      </w:tr>
    </w:tbl>
    <w:p w:rsidR="00DF3D20" w:rsidRDefault="00DF3D20" w:rsidP="00433E46">
      <w:pPr>
        <w:jc w:val="right"/>
      </w:pPr>
    </w:p>
    <w:sectPr w:rsidR="00DF3D20" w:rsidSect="00505663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6D6" w:rsidRDefault="002C36D6">
      <w:r>
        <w:separator/>
      </w:r>
    </w:p>
  </w:endnote>
  <w:endnote w:type="continuationSeparator" w:id="0">
    <w:p w:rsidR="002C36D6" w:rsidRDefault="002C3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6D6" w:rsidRDefault="002C36D6">
      <w:r>
        <w:separator/>
      </w:r>
    </w:p>
  </w:footnote>
  <w:footnote w:type="continuationSeparator" w:id="0">
    <w:p w:rsidR="002C36D6" w:rsidRDefault="002C3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8599139"/>
    </w:sdtPr>
    <w:sdtContent>
      <w:p w:rsidR="00505663" w:rsidRDefault="00553480">
        <w:pPr>
          <w:pStyle w:val="aff"/>
          <w:jc w:val="center"/>
        </w:pPr>
        <w:fldSimple w:instr=" PAGE   \* MERGEFORMAT ">
          <w:r w:rsidR="00AF54FC">
            <w:rPr>
              <w:noProof/>
            </w:rPr>
            <w:t>4</w:t>
          </w:r>
        </w:fldSimple>
      </w:p>
    </w:sdtContent>
  </w:sdt>
  <w:p w:rsidR="00505663" w:rsidRDefault="00505663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❗" style="width:12.25pt;height:12.25pt;visibility:visible;mso-wrap-style:square" o:bullet="t">
        <v:imagedata r:id="rId1" o:title="❗"/>
      </v:shape>
    </w:pict>
  </w:numPicBullet>
  <w:numPicBullet w:numPicBulletId="1">
    <w:pict>
      <v:shape id="_x0000_i1037" type="#_x0000_t75" alt="⚠" style="width:12.25pt;height:12.25pt;visibility:visible;mso-wrap-style:square" o:bullet="t">
        <v:imagedata r:id="rId2" o:title="⚠"/>
      </v:shape>
    </w:pict>
  </w:numPicBullet>
  <w:numPicBullet w:numPicBulletId="2">
    <w:pict>
      <v:shape id="_x0000_i1038" type="#_x0000_t75" alt="👉" style="width:12.25pt;height:12.25pt;visibility:visible;mso-wrap-style:square" o:bullet="t">
        <v:imagedata r:id="rId3" o:title="👉"/>
      </v:shape>
    </w:pict>
  </w:numPicBullet>
  <w:numPicBullet w:numPicBulletId="3">
    <w:pict>
      <v:shape id="_x0000_i1039" type="#_x0000_t75" alt="📍" style="width:12.25pt;height:12.25pt;visibility:visible;mso-wrap-style:square" o:bullet="t">
        <v:imagedata r:id="rId4" o:title="📍"/>
      </v:shape>
    </w:pict>
  </w:numPicBullet>
  <w:numPicBullet w:numPicBulletId="4">
    <w:pict>
      <v:shape id="_x0000_i1040" type="#_x0000_t75" alt="✍" style="width:12.25pt;height:12.25pt;visibility:visible;mso-wrap-style:square" o:bullet="t">
        <v:imagedata r:id="rId5" o:title="✍"/>
      </v:shape>
    </w:pict>
  </w:numPicBullet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ABF714D"/>
    <w:multiLevelType w:val="hybridMultilevel"/>
    <w:tmpl w:val="FF54FF46"/>
    <w:lvl w:ilvl="0" w:tplc="E84A0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19375BD"/>
    <w:multiLevelType w:val="hybridMultilevel"/>
    <w:tmpl w:val="BAF4C2AC"/>
    <w:lvl w:ilvl="0" w:tplc="1D50F3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8187BA2"/>
    <w:multiLevelType w:val="hybridMultilevel"/>
    <w:tmpl w:val="EC38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20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30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1"/>
  </w:num>
  <w:num w:numId="3">
    <w:abstractNumId w:val="15"/>
  </w:num>
  <w:num w:numId="4">
    <w:abstractNumId w:val="11"/>
  </w:num>
  <w:num w:numId="5">
    <w:abstractNumId w:val="16"/>
  </w:num>
  <w:num w:numId="6">
    <w:abstractNumId w:val="29"/>
  </w:num>
  <w:num w:numId="7">
    <w:abstractNumId w:val="27"/>
  </w:num>
  <w:num w:numId="8">
    <w:abstractNumId w:val="3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4"/>
  </w:num>
  <w:num w:numId="12">
    <w:abstractNumId w:val="20"/>
  </w:num>
  <w:num w:numId="13">
    <w:abstractNumId w:val="0"/>
  </w:num>
  <w:num w:numId="14">
    <w:abstractNumId w:val="22"/>
  </w:num>
  <w:num w:numId="15">
    <w:abstractNumId w:val="26"/>
  </w:num>
  <w:num w:numId="16">
    <w:abstractNumId w:val="14"/>
  </w:num>
  <w:num w:numId="17">
    <w:abstractNumId w:val="10"/>
  </w:num>
  <w:num w:numId="18">
    <w:abstractNumId w:val="18"/>
  </w:num>
  <w:num w:numId="19">
    <w:abstractNumId w:val="19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3"/>
  </w:num>
  <w:num w:numId="23">
    <w:abstractNumId w:val="17"/>
  </w:num>
  <w:num w:numId="24">
    <w:abstractNumId w:val="9"/>
  </w:num>
  <w:num w:numId="25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0073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1990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155DE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1CCE"/>
    <w:rsid w:val="000432C6"/>
    <w:rsid w:val="00045FC9"/>
    <w:rsid w:val="00052416"/>
    <w:rsid w:val="00053D69"/>
    <w:rsid w:val="000570E0"/>
    <w:rsid w:val="00062EDD"/>
    <w:rsid w:val="00063D3C"/>
    <w:rsid w:val="0006489E"/>
    <w:rsid w:val="000649F1"/>
    <w:rsid w:val="0006541C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8FB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5C9F"/>
    <w:rsid w:val="000F772C"/>
    <w:rsid w:val="000F7A6F"/>
    <w:rsid w:val="00101C2D"/>
    <w:rsid w:val="00102340"/>
    <w:rsid w:val="001035C1"/>
    <w:rsid w:val="00105F33"/>
    <w:rsid w:val="00110C23"/>
    <w:rsid w:val="00110CCA"/>
    <w:rsid w:val="001126CD"/>
    <w:rsid w:val="0011345E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619FF"/>
    <w:rsid w:val="00171CC2"/>
    <w:rsid w:val="001742BE"/>
    <w:rsid w:val="00174EC9"/>
    <w:rsid w:val="001752FF"/>
    <w:rsid w:val="00177F4F"/>
    <w:rsid w:val="0018508C"/>
    <w:rsid w:val="00185897"/>
    <w:rsid w:val="00185D82"/>
    <w:rsid w:val="0019247A"/>
    <w:rsid w:val="00192610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4C46"/>
    <w:rsid w:val="001D73BB"/>
    <w:rsid w:val="001E0D5A"/>
    <w:rsid w:val="001E14CD"/>
    <w:rsid w:val="001E34D6"/>
    <w:rsid w:val="001E3711"/>
    <w:rsid w:val="001E6F80"/>
    <w:rsid w:val="001F124E"/>
    <w:rsid w:val="001F2E68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5A2C"/>
    <w:rsid w:val="00237F24"/>
    <w:rsid w:val="00243298"/>
    <w:rsid w:val="00243CCC"/>
    <w:rsid w:val="0024674D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6272"/>
    <w:rsid w:val="00287B0D"/>
    <w:rsid w:val="002936FF"/>
    <w:rsid w:val="00294A24"/>
    <w:rsid w:val="00296985"/>
    <w:rsid w:val="00296B88"/>
    <w:rsid w:val="002A3D9A"/>
    <w:rsid w:val="002A4D5E"/>
    <w:rsid w:val="002B6239"/>
    <w:rsid w:val="002C0A78"/>
    <w:rsid w:val="002C2607"/>
    <w:rsid w:val="002C268B"/>
    <w:rsid w:val="002C36D6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2F07"/>
    <w:rsid w:val="00303751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647D"/>
    <w:rsid w:val="00347D65"/>
    <w:rsid w:val="003517DA"/>
    <w:rsid w:val="0035210E"/>
    <w:rsid w:val="003539AB"/>
    <w:rsid w:val="00363CCD"/>
    <w:rsid w:val="00366746"/>
    <w:rsid w:val="00367FA9"/>
    <w:rsid w:val="003706CB"/>
    <w:rsid w:val="00373CBF"/>
    <w:rsid w:val="00374AF3"/>
    <w:rsid w:val="003860D1"/>
    <w:rsid w:val="00390025"/>
    <w:rsid w:val="003919D8"/>
    <w:rsid w:val="00396201"/>
    <w:rsid w:val="003A0A76"/>
    <w:rsid w:val="003A444C"/>
    <w:rsid w:val="003B02BA"/>
    <w:rsid w:val="003B10F0"/>
    <w:rsid w:val="003B3294"/>
    <w:rsid w:val="003B7C0B"/>
    <w:rsid w:val="003C0236"/>
    <w:rsid w:val="003C04C8"/>
    <w:rsid w:val="003C0B9E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4716"/>
    <w:rsid w:val="00404E75"/>
    <w:rsid w:val="00405198"/>
    <w:rsid w:val="004072E6"/>
    <w:rsid w:val="0042179F"/>
    <w:rsid w:val="00427D10"/>
    <w:rsid w:val="00431CCE"/>
    <w:rsid w:val="00433147"/>
    <w:rsid w:val="00433951"/>
    <w:rsid w:val="00433E46"/>
    <w:rsid w:val="00435FDE"/>
    <w:rsid w:val="00436B23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67AD4"/>
    <w:rsid w:val="00467CF7"/>
    <w:rsid w:val="00471F68"/>
    <w:rsid w:val="00476067"/>
    <w:rsid w:val="00477FD0"/>
    <w:rsid w:val="0048117D"/>
    <w:rsid w:val="00485CA0"/>
    <w:rsid w:val="00491AB7"/>
    <w:rsid w:val="0049458C"/>
    <w:rsid w:val="004A003F"/>
    <w:rsid w:val="004A0CCD"/>
    <w:rsid w:val="004B1F5B"/>
    <w:rsid w:val="004B6980"/>
    <w:rsid w:val="004C17DE"/>
    <w:rsid w:val="004C35CF"/>
    <w:rsid w:val="004C365C"/>
    <w:rsid w:val="004D0EA0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5663"/>
    <w:rsid w:val="005065E8"/>
    <w:rsid w:val="00512A60"/>
    <w:rsid w:val="005144C5"/>
    <w:rsid w:val="005162B0"/>
    <w:rsid w:val="005306C5"/>
    <w:rsid w:val="00532B89"/>
    <w:rsid w:val="0053471C"/>
    <w:rsid w:val="00540905"/>
    <w:rsid w:val="0054094D"/>
    <w:rsid w:val="0054166E"/>
    <w:rsid w:val="00543503"/>
    <w:rsid w:val="00547055"/>
    <w:rsid w:val="00553480"/>
    <w:rsid w:val="005559E3"/>
    <w:rsid w:val="00555B75"/>
    <w:rsid w:val="0055733B"/>
    <w:rsid w:val="00560B1A"/>
    <w:rsid w:val="005621DC"/>
    <w:rsid w:val="00565451"/>
    <w:rsid w:val="00565D9E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C2EFC"/>
    <w:rsid w:val="005D139D"/>
    <w:rsid w:val="005D15BD"/>
    <w:rsid w:val="005D3FE4"/>
    <w:rsid w:val="005D5301"/>
    <w:rsid w:val="005D5B65"/>
    <w:rsid w:val="005F17EF"/>
    <w:rsid w:val="005F19E3"/>
    <w:rsid w:val="005F727F"/>
    <w:rsid w:val="0060251A"/>
    <w:rsid w:val="00611365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5964"/>
    <w:rsid w:val="006660EC"/>
    <w:rsid w:val="006672D4"/>
    <w:rsid w:val="006679DE"/>
    <w:rsid w:val="00667CB5"/>
    <w:rsid w:val="00671154"/>
    <w:rsid w:val="00671938"/>
    <w:rsid w:val="00674D94"/>
    <w:rsid w:val="00677DD3"/>
    <w:rsid w:val="00677F8A"/>
    <w:rsid w:val="00681A41"/>
    <w:rsid w:val="00681B69"/>
    <w:rsid w:val="0068298A"/>
    <w:rsid w:val="006831CA"/>
    <w:rsid w:val="0068629C"/>
    <w:rsid w:val="00692403"/>
    <w:rsid w:val="00693669"/>
    <w:rsid w:val="00695E56"/>
    <w:rsid w:val="0069616E"/>
    <w:rsid w:val="006A1FAD"/>
    <w:rsid w:val="006A2120"/>
    <w:rsid w:val="006B445A"/>
    <w:rsid w:val="006B699B"/>
    <w:rsid w:val="006B6C89"/>
    <w:rsid w:val="006C4C15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42E1"/>
    <w:rsid w:val="006E753D"/>
    <w:rsid w:val="006F147F"/>
    <w:rsid w:val="006F5B84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34AEA"/>
    <w:rsid w:val="00741939"/>
    <w:rsid w:val="00742E3F"/>
    <w:rsid w:val="007440C9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A7A2E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0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37FE8"/>
    <w:rsid w:val="008500E2"/>
    <w:rsid w:val="0085269E"/>
    <w:rsid w:val="00855184"/>
    <w:rsid w:val="00861D70"/>
    <w:rsid w:val="008637AB"/>
    <w:rsid w:val="00863A91"/>
    <w:rsid w:val="008645D4"/>
    <w:rsid w:val="00864B35"/>
    <w:rsid w:val="00866AEC"/>
    <w:rsid w:val="00870A55"/>
    <w:rsid w:val="008732CB"/>
    <w:rsid w:val="008749F2"/>
    <w:rsid w:val="00874F99"/>
    <w:rsid w:val="008757E8"/>
    <w:rsid w:val="008772F2"/>
    <w:rsid w:val="0087789B"/>
    <w:rsid w:val="00881AA9"/>
    <w:rsid w:val="008865EF"/>
    <w:rsid w:val="008928CE"/>
    <w:rsid w:val="00894C40"/>
    <w:rsid w:val="00896EE0"/>
    <w:rsid w:val="008A256E"/>
    <w:rsid w:val="008A27E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60CA"/>
    <w:rsid w:val="0090712D"/>
    <w:rsid w:val="009107C2"/>
    <w:rsid w:val="00914371"/>
    <w:rsid w:val="009176FD"/>
    <w:rsid w:val="00920C00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84B23"/>
    <w:rsid w:val="00991D47"/>
    <w:rsid w:val="00993C98"/>
    <w:rsid w:val="009959F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E7719"/>
    <w:rsid w:val="009F0369"/>
    <w:rsid w:val="009F1119"/>
    <w:rsid w:val="009F13F0"/>
    <w:rsid w:val="009F1555"/>
    <w:rsid w:val="009F3BF8"/>
    <w:rsid w:val="009F6F38"/>
    <w:rsid w:val="00A026FA"/>
    <w:rsid w:val="00A040DD"/>
    <w:rsid w:val="00A07C9A"/>
    <w:rsid w:val="00A14922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41F29"/>
    <w:rsid w:val="00A42E83"/>
    <w:rsid w:val="00A44D1A"/>
    <w:rsid w:val="00A50339"/>
    <w:rsid w:val="00A53552"/>
    <w:rsid w:val="00A54F93"/>
    <w:rsid w:val="00A55E1D"/>
    <w:rsid w:val="00A61AAD"/>
    <w:rsid w:val="00A62331"/>
    <w:rsid w:val="00A6236D"/>
    <w:rsid w:val="00A633D7"/>
    <w:rsid w:val="00A63B2F"/>
    <w:rsid w:val="00A64FA5"/>
    <w:rsid w:val="00A718FC"/>
    <w:rsid w:val="00A73614"/>
    <w:rsid w:val="00A7390B"/>
    <w:rsid w:val="00A73CBB"/>
    <w:rsid w:val="00A74263"/>
    <w:rsid w:val="00A75711"/>
    <w:rsid w:val="00A822D7"/>
    <w:rsid w:val="00A84404"/>
    <w:rsid w:val="00A84CF4"/>
    <w:rsid w:val="00A857D6"/>
    <w:rsid w:val="00A872C6"/>
    <w:rsid w:val="00A879E2"/>
    <w:rsid w:val="00A90FDB"/>
    <w:rsid w:val="00A93DCD"/>
    <w:rsid w:val="00A943B0"/>
    <w:rsid w:val="00A946FF"/>
    <w:rsid w:val="00A94AA8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0C47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AF54FC"/>
    <w:rsid w:val="00B00DAB"/>
    <w:rsid w:val="00B04372"/>
    <w:rsid w:val="00B10CD1"/>
    <w:rsid w:val="00B210C8"/>
    <w:rsid w:val="00B214C5"/>
    <w:rsid w:val="00B2248C"/>
    <w:rsid w:val="00B2382D"/>
    <w:rsid w:val="00B255E5"/>
    <w:rsid w:val="00B25D2C"/>
    <w:rsid w:val="00B25E57"/>
    <w:rsid w:val="00B30720"/>
    <w:rsid w:val="00B33434"/>
    <w:rsid w:val="00B37623"/>
    <w:rsid w:val="00B37643"/>
    <w:rsid w:val="00B40065"/>
    <w:rsid w:val="00B41064"/>
    <w:rsid w:val="00B414E5"/>
    <w:rsid w:val="00B41783"/>
    <w:rsid w:val="00B42A4F"/>
    <w:rsid w:val="00B43E4F"/>
    <w:rsid w:val="00B462CA"/>
    <w:rsid w:val="00B50412"/>
    <w:rsid w:val="00B5565A"/>
    <w:rsid w:val="00B558A6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3C71"/>
    <w:rsid w:val="00B96E33"/>
    <w:rsid w:val="00BA5843"/>
    <w:rsid w:val="00BA5B66"/>
    <w:rsid w:val="00BA67A0"/>
    <w:rsid w:val="00BA72BC"/>
    <w:rsid w:val="00BA7D48"/>
    <w:rsid w:val="00BB309D"/>
    <w:rsid w:val="00BB3E6E"/>
    <w:rsid w:val="00BC0409"/>
    <w:rsid w:val="00BC1432"/>
    <w:rsid w:val="00BC1448"/>
    <w:rsid w:val="00BC2E19"/>
    <w:rsid w:val="00BC332C"/>
    <w:rsid w:val="00BC3497"/>
    <w:rsid w:val="00BC448D"/>
    <w:rsid w:val="00BC4F3F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17F84"/>
    <w:rsid w:val="00C23082"/>
    <w:rsid w:val="00C269EA"/>
    <w:rsid w:val="00C27F24"/>
    <w:rsid w:val="00C30C8D"/>
    <w:rsid w:val="00C32E5D"/>
    <w:rsid w:val="00C34BE1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04C3"/>
    <w:rsid w:val="00C936EF"/>
    <w:rsid w:val="00C937E0"/>
    <w:rsid w:val="00C9550A"/>
    <w:rsid w:val="00C9635C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4A26"/>
    <w:rsid w:val="00CD77D6"/>
    <w:rsid w:val="00CE0865"/>
    <w:rsid w:val="00CE13BA"/>
    <w:rsid w:val="00CE2085"/>
    <w:rsid w:val="00CE23F6"/>
    <w:rsid w:val="00CE2CB8"/>
    <w:rsid w:val="00CE5FA7"/>
    <w:rsid w:val="00CE7089"/>
    <w:rsid w:val="00CE7AEE"/>
    <w:rsid w:val="00CF0B69"/>
    <w:rsid w:val="00CF2526"/>
    <w:rsid w:val="00CF5851"/>
    <w:rsid w:val="00D01D2A"/>
    <w:rsid w:val="00D027D1"/>
    <w:rsid w:val="00D05A76"/>
    <w:rsid w:val="00D113AF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7578B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24B6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3D20"/>
    <w:rsid w:val="00DF4182"/>
    <w:rsid w:val="00DF7D24"/>
    <w:rsid w:val="00DF7F3C"/>
    <w:rsid w:val="00E03C07"/>
    <w:rsid w:val="00E057C4"/>
    <w:rsid w:val="00E074F8"/>
    <w:rsid w:val="00E12DF6"/>
    <w:rsid w:val="00E13263"/>
    <w:rsid w:val="00E14B46"/>
    <w:rsid w:val="00E30ACB"/>
    <w:rsid w:val="00E33C90"/>
    <w:rsid w:val="00E34071"/>
    <w:rsid w:val="00E34D01"/>
    <w:rsid w:val="00E370E7"/>
    <w:rsid w:val="00E40588"/>
    <w:rsid w:val="00E4401E"/>
    <w:rsid w:val="00E46468"/>
    <w:rsid w:val="00E47304"/>
    <w:rsid w:val="00E51F49"/>
    <w:rsid w:val="00E53A2E"/>
    <w:rsid w:val="00E55072"/>
    <w:rsid w:val="00E55EA8"/>
    <w:rsid w:val="00E62120"/>
    <w:rsid w:val="00E6357D"/>
    <w:rsid w:val="00E64795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064C"/>
    <w:rsid w:val="00EA1312"/>
    <w:rsid w:val="00EA134B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3D18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0970"/>
    <w:rsid w:val="00FC29C7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07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uiPriority w:val="99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uiPriority w:val="99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uiPriority w:val="99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normal">
    <w:name w:val="normal"/>
    <w:rsid w:val="00CF585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">
    <w:name w:val="_p_Табл"/>
    <w:qFormat/>
    <w:rsid w:val="006B699B"/>
    <w:pPr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ipolnenie_rabot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3558-0FBF-43C6-BD00-5504FDB0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15401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5</cp:revision>
  <cp:lastPrinted>2023-05-05T09:18:00Z</cp:lastPrinted>
  <dcterms:created xsi:type="dcterms:W3CDTF">2023-10-02T03:27:00Z</dcterms:created>
  <dcterms:modified xsi:type="dcterms:W3CDTF">2024-01-05T07:16:00Z</dcterms:modified>
</cp:coreProperties>
</file>