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624" w:type="dxa"/>
              <w:tblInd w:w="650" w:type="dxa"/>
              <w:tblLayout w:type="fixed"/>
              <w:tblLook w:val="0000"/>
            </w:tblPr>
            <w:tblGrid>
              <w:gridCol w:w="4644"/>
              <w:gridCol w:w="6980"/>
            </w:tblGrid>
            <w:tr w:rsidR="005709EB" w:rsidTr="00A14922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98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7B06F9">
                  <w:pPr>
                    <w:jc w:val="center"/>
                    <w:rPr>
                      <w:sz w:val="28"/>
                      <w:szCs w:val="28"/>
                    </w:rPr>
                  </w:pPr>
                  <w:r w:rsidRPr="007B06F9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pt;height:99.7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65D9E" w:rsidP="00673C07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E51F49">
                    <w:rPr>
                      <w:sz w:val="28"/>
                      <w:szCs w:val="28"/>
                    </w:rPr>
                    <w:t>1</w:t>
                  </w:r>
                  <w:r w:rsidR="00673C07">
                    <w:rPr>
                      <w:sz w:val="28"/>
                      <w:szCs w:val="28"/>
                    </w:rPr>
                    <w:t>7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</w:t>
                  </w:r>
                  <w:r w:rsidR="00A14922">
                    <w:rPr>
                      <w:sz w:val="28"/>
                      <w:szCs w:val="28"/>
                    </w:rPr>
                    <w:t xml:space="preserve"> </w:t>
                  </w:r>
                  <w:r w:rsidR="00A44D1A">
                    <w:rPr>
                      <w:sz w:val="28"/>
                      <w:szCs w:val="28"/>
                    </w:rPr>
                    <w:t xml:space="preserve">   </w:t>
                  </w:r>
                  <w:r w:rsidR="00673C07">
                    <w:rPr>
                      <w:sz w:val="28"/>
                      <w:szCs w:val="28"/>
                    </w:rPr>
                    <w:t>14 сентября</w:t>
                  </w:r>
                  <w:r w:rsidR="00BA5B6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9060CA">
                    <w:rPr>
                      <w:sz w:val="28"/>
                      <w:szCs w:val="28"/>
                    </w:rPr>
                    <w:t>3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A44D1A" w:rsidRPr="00A44D1A" w:rsidRDefault="00A44D1A" w:rsidP="00A44D1A">
      <w:pPr>
        <w:pStyle w:val="af1"/>
        <w:rPr>
          <w:sz w:val="18"/>
          <w:szCs w:val="18"/>
        </w:rPr>
      </w:pPr>
    </w:p>
    <w:p w:rsidR="00692403" w:rsidRPr="00692403" w:rsidRDefault="007C6F9E" w:rsidP="007C6F9E">
      <w:pPr>
        <w:jc w:val="both"/>
        <w:rPr>
          <w:bCs/>
          <w:sz w:val="18"/>
          <w:szCs w:val="18"/>
        </w:rPr>
      </w:pPr>
      <w:r w:rsidRPr="007B06F9">
        <w:rPr>
          <w:noProof/>
          <w:sz w:val="18"/>
          <w:szCs w:val="18"/>
          <w:lang w:eastAsia="ru-RU"/>
        </w:rPr>
        <w:pict>
          <v:shape id="Рисунок 3" o:spid="_x0000_i1026" type="#_x0000_t75" alt="❗" style="width:12pt;height:3.75pt;visibility:visible;mso-wrap-style:square" o:bullet="t">
            <v:imagedata r:id="rId9" o:title="❗"/>
          </v:shape>
        </w:pict>
      </w:r>
    </w:p>
    <w:p w:rsidR="00692403" w:rsidRPr="00692403" w:rsidRDefault="00692403" w:rsidP="00692403">
      <w:pPr>
        <w:ind w:firstLine="709"/>
        <w:jc w:val="both"/>
        <w:rPr>
          <w:bCs/>
          <w:sz w:val="18"/>
          <w:szCs w:val="18"/>
        </w:rPr>
      </w:pP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C2EFC" w:rsidRDefault="006B699B" w:rsidP="00C34BE1">
      <w:pPr>
        <w:rPr>
          <w:sz w:val="28"/>
          <w:szCs w:val="28"/>
        </w:rPr>
      </w:pPr>
      <w:r w:rsidRPr="000E4506">
        <w:br w:type="page"/>
      </w:r>
    </w:p>
    <w:p w:rsidR="005F19E3" w:rsidRDefault="005F19E3" w:rsidP="005C2EFC">
      <w:pPr>
        <w:jc w:val="right"/>
        <w:rPr>
          <w:sz w:val="28"/>
          <w:szCs w:val="28"/>
        </w:rPr>
        <w:sectPr w:rsidR="005F19E3" w:rsidSect="00626872">
          <w:headerReference w:type="default" r:id="rId10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1340" w:type="dxa"/>
        <w:tblInd w:w="-459" w:type="dxa"/>
        <w:tblLayout w:type="fixed"/>
        <w:tblLook w:val="0000"/>
      </w:tblPr>
      <w:tblGrid>
        <w:gridCol w:w="5954"/>
        <w:gridCol w:w="5386"/>
      </w:tblGrid>
      <w:tr w:rsidR="005709EB" w:rsidRPr="008216BB" w:rsidTr="00C34BE1">
        <w:trPr>
          <w:trHeight w:val="109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proofErr w:type="spellStart"/>
            <w:r w:rsidR="0049458C" w:rsidRPr="008216BB">
              <w:rPr>
                <w:rFonts w:ascii="Times New Roman" w:hAnsi="Times New Roman" w:cs="Times New Roman"/>
              </w:rPr>
              <w:t>пгт</w:t>
            </w:r>
            <w:proofErr w:type="spellEnd"/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A44D1A">
              <w:rPr>
                <w:rFonts w:ascii="Times New Roman" w:hAnsi="Times New Roman" w:cs="Times New Roman"/>
              </w:rPr>
              <w:t>11.08.</w:t>
            </w:r>
            <w:r w:rsidR="00B558A6">
              <w:rPr>
                <w:rFonts w:ascii="Times New Roman" w:hAnsi="Times New Roman" w:cs="Times New Roman"/>
              </w:rPr>
              <w:t>202</w:t>
            </w:r>
            <w:r w:rsidR="009060CA">
              <w:rPr>
                <w:rFonts w:ascii="Times New Roman" w:hAnsi="Times New Roman" w:cs="Times New Roman"/>
              </w:rPr>
              <w:t>3</w:t>
            </w:r>
          </w:p>
          <w:p w:rsidR="005709EB" w:rsidRPr="008216BB" w:rsidRDefault="00A6236D" w:rsidP="00A44D1A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A44D1A">
              <w:rPr>
                <w:sz w:val="20"/>
                <w:szCs w:val="20"/>
              </w:rPr>
              <w:t>11.08</w:t>
            </w:r>
            <w:r w:rsidR="0011345E">
              <w:rPr>
                <w:sz w:val="20"/>
                <w:szCs w:val="20"/>
              </w:rPr>
              <w:t>.202</w:t>
            </w:r>
            <w:r w:rsidR="009060CA">
              <w:rPr>
                <w:sz w:val="20"/>
                <w:szCs w:val="20"/>
              </w:rPr>
              <w:t>3</w:t>
            </w:r>
          </w:p>
        </w:tc>
      </w:tr>
    </w:tbl>
    <w:p w:rsidR="00DF3D20" w:rsidRDefault="00DF3D20" w:rsidP="00433E46">
      <w:pPr>
        <w:jc w:val="right"/>
      </w:pPr>
    </w:p>
    <w:sectPr w:rsidR="00DF3D20" w:rsidSect="00505663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FCA" w:rsidRDefault="00DC1FCA">
      <w:r>
        <w:separator/>
      </w:r>
    </w:p>
  </w:endnote>
  <w:endnote w:type="continuationSeparator" w:id="0">
    <w:p w:rsidR="00DC1FCA" w:rsidRDefault="00DC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FCA" w:rsidRDefault="00DC1FCA">
      <w:r>
        <w:separator/>
      </w:r>
    </w:p>
  </w:footnote>
  <w:footnote w:type="continuationSeparator" w:id="0">
    <w:p w:rsidR="00DC1FCA" w:rsidRDefault="00DC1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8599139"/>
    </w:sdtPr>
    <w:sdtContent>
      <w:p w:rsidR="00505663" w:rsidRDefault="007B06F9">
        <w:pPr>
          <w:pStyle w:val="aff"/>
          <w:jc w:val="center"/>
        </w:pPr>
        <w:fldSimple w:instr=" PAGE   \* MERGEFORMAT ">
          <w:r w:rsidR="007C6F9E">
            <w:rPr>
              <w:noProof/>
            </w:rPr>
            <w:t>2</w:t>
          </w:r>
        </w:fldSimple>
      </w:p>
    </w:sdtContent>
  </w:sdt>
  <w:p w:rsidR="00505663" w:rsidRDefault="00505663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37" type="#_x0000_t75" alt="⚠" style="width:12pt;height:12pt;visibility:visible;mso-wrap-style:square" o:bullet="t">
        <v:imagedata r:id="rId2" o:title="⚠"/>
      </v:shape>
    </w:pict>
  </w:numPicBullet>
  <w:numPicBullet w:numPicBulletId="2">
    <w:pict>
      <v:shape id="_x0000_i1038" type="#_x0000_t75" alt="👉" style="width:12pt;height:12pt;visibility:visible;mso-wrap-style:square" o:bullet="t">
        <v:imagedata r:id="rId3" o:title="👉"/>
      </v:shape>
    </w:pict>
  </w:numPicBullet>
  <w:numPicBullet w:numPicBulletId="3">
    <w:pict>
      <v:shape id="_x0000_i1039" type="#_x0000_t75" alt="📍" style="width:12pt;height:12pt;visibility:visible;mso-wrap-style:square" o:bullet="t">
        <v:imagedata r:id="rId4" o:title="📍"/>
      </v:shape>
    </w:pict>
  </w:numPicBullet>
  <w:numPicBullet w:numPicBulletId="4">
    <w:pict>
      <v:shape id="_x0000_i1040" type="#_x0000_t75" alt="✍" style="width:12pt;height:12pt;visibility:visible;mso-wrap-style:square" o:bullet="t">
        <v:imagedata r:id="rId5" o:title="✍"/>
      </v:shape>
    </w:pict>
  </w:numPicBullet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ABF714D"/>
    <w:multiLevelType w:val="hybridMultilevel"/>
    <w:tmpl w:val="FF54FF46"/>
    <w:lvl w:ilvl="0" w:tplc="E84A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19375BD"/>
    <w:multiLevelType w:val="hybridMultilevel"/>
    <w:tmpl w:val="BAF4C2AC"/>
    <w:lvl w:ilvl="0" w:tplc="1D50F3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8187BA2"/>
    <w:multiLevelType w:val="hybridMultilevel"/>
    <w:tmpl w:val="EC38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0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0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11"/>
  </w:num>
  <w:num w:numId="5">
    <w:abstractNumId w:val="16"/>
  </w:num>
  <w:num w:numId="6">
    <w:abstractNumId w:val="29"/>
  </w:num>
  <w:num w:numId="7">
    <w:abstractNumId w:val="27"/>
  </w:num>
  <w:num w:numId="8">
    <w:abstractNumId w:val="3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4"/>
  </w:num>
  <w:num w:numId="12">
    <w:abstractNumId w:val="20"/>
  </w:num>
  <w:num w:numId="13">
    <w:abstractNumId w:val="0"/>
  </w:num>
  <w:num w:numId="14">
    <w:abstractNumId w:val="22"/>
  </w:num>
  <w:num w:numId="15">
    <w:abstractNumId w:val="26"/>
  </w:num>
  <w:num w:numId="16">
    <w:abstractNumId w:val="14"/>
  </w:num>
  <w:num w:numId="17">
    <w:abstractNumId w:val="10"/>
  </w:num>
  <w:num w:numId="18">
    <w:abstractNumId w:val="18"/>
  </w:num>
  <w:num w:numId="19">
    <w:abstractNumId w:val="19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17"/>
  </w:num>
  <w:num w:numId="24">
    <w:abstractNumId w:val="9"/>
  </w:num>
  <w:num w:numId="25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0073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1990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155DE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1CCE"/>
    <w:rsid w:val="000432C6"/>
    <w:rsid w:val="00045FC9"/>
    <w:rsid w:val="00052416"/>
    <w:rsid w:val="00053D69"/>
    <w:rsid w:val="000570E0"/>
    <w:rsid w:val="00062EDD"/>
    <w:rsid w:val="00063D3C"/>
    <w:rsid w:val="0006489E"/>
    <w:rsid w:val="000649F1"/>
    <w:rsid w:val="0006541C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8FB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5C9F"/>
    <w:rsid w:val="000F772C"/>
    <w:rsid w:val="000F7A6F"/>
    <w:rsid w:val="00101C2D"/>
    <w:rsid w:val="00102340"/>
    <w:rsid w:val="001035C1"/>
    <w:rsid w:val="00105F33"/>
    <w:rsid w:val="00110C23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619FF"/>
    <w:rsid w:val="00171CC2"/>
    <w:rsid w:val="001742BE"/>
    <w:rsid w:val="00174EC9"/>
    <w:rsid w:val="001752FF"/>
    <w:rsid w:val="00177F4F"/>
    <w:rsid w:val="0018508C"/>
    <w:rsid w:val="00185897"/>
    <w:rsid w:val="00185D82"/>
    <w:rsid w:val="0019247A"/>
    <w:rsid w:val="00192610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4C46"/>
    <w:rsid w:val="001D7147"/>
    <w:rsid w:val="001D73BB"/>
    <w:rsid w:val="001E0D5A"/>
    <w:rsid w:val="001E14CD"/>
    <w:rsid w:val="001E34D6"/>
    <w:rsid w:val="001E3711"/>
    <w:rsid w:val="001E6F80"/>
    <w:rsid w:val="001F124E"/>
    <w:rsid w:val="001F2E68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4674D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6272"/>
    <w:rsid w:val="00287B0D"/>
    <w:rsid w:val="002936FF"/>
    <w:rsid w:val="00294A24"/>
    <w:rsid w:val="00296985"/>
    <w:rsid w:val="00296B88"/>
    <w:rsid w:val="002A3D9A"/>
    <w:rsid w:val="002A4D5E"/>
    <w:rsid w:val="002B6239"/>
    <w:rsid w:val="002C0A78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3751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647D"/>
    <w:rsid w:val="00347D65"/>
    <w:rsid w:val="003517DA"/>
    <w:rsid w:val="0035210E"/>
    <w:rsid w:val="003539AB"/>
    <w:rsid w:val="00363CCD"/>
    <w:rsid w:val="00366746"/>
    <w:rsid w:val="00367FA9"/>
    <w:rsid w:val="003706CB"/>
    <w:rsid w:val="00373CBF"/>
    <w:rsid w:val="00374AF3"/>
    <w:rsid w:val="003860D1"/>
    <w:rsid w:val="00390025"/>
    <w:rsid w:val="003919D8"/>
    <w:rsid w:val="00396201"/>
    <w:rsid w:val="003A0A76"/>
    <w:rsid w:val="003A444C"/>
    <w:rsid w:val="003B02BA"/>
    <w:rsid w:val="003B10F0"/>
    <w:rsid w:val="003B3294"/>
    <w:rsid w:val="003B7C0B"/>
    <w:rsid w:val="003C0236"/>
    <w:rsid w:val="003C04C8"/>
    <w:rsid w:val="003C0B9E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4716"/>
    <w:rsid w:val="00404E75"/>
    <w:rsid w:val="00405198"/>
    <w:rsid w:val="004072E6"/>
    <w:rsid w:val="0042179F"/>
    <w:rsid w:val="00427D10"/>
    <w:rsid w:val="00431CCE"/>
    <w:rsid w:val="00433147"/>
    <w:rsid w:val="00433951"/>
    <w:rsid w:val="00433E46"/>
    <w:rsid w:val="00435FDE"/>
    <w:rsid w:val="00436B23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67AD4"/>
    <w:rsid w:val="00471F68"/>
    <w:rsid w:val="00476067"/>
    <w:rsid w:val="00477FD0"/>
    <w:rsid w:val="0048117D"/>
    <w:rsid w:val="00485CA0"/>
    <w:rsid w:val="00491AB7"/>
    <w:rsid w:val="0049458C"/>
    <w:rsid w:val="004A003F"/>
    <w:rsid w:val="004A0CCD"/>
    <w:rsid w:val="004B1F5B"/>
    <w:rsid w:val="004B6980"/>
    <w:rsid w:val="004C17DE"/>
    <w:rsid w:val="004C35CF"/>
    <w:rsid w:val="004C365C"/>
    <w:rsid w:val="004D0EA0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5663"/>
    <w:rsid w:val="005065E8"/>
    <w:rsid w:val="00512A60"/>
    <w:rsid w:val="005144C5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5D9E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2EFC"/>
    <w:rsid w:val="005D139D"/>
    <w:rsid w:val="005D15BD"/>
    <w:rsid w:val="005D3FE4"/>
    <w:rsid w:val="005D5301"/>
    <w:rsid w:val="005D5B65"/>
    <w:rsid w:val="005F17EF"/>
    <w:rsid w:val="005F19E3"/>
    <w:rsid w:val="005F727F"/>
    <w:rsid w:val="0060251A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5964"/>
    <w:rsid w:val="006660EC"/>
    <w:rsid w:val="006672D4"/>
    <w:rsid w:val="006679DE"/>
    <w:rsid w:val="00667CB5"/>
    <w:rsid w:val="00671154"/>
    <w:rsid w:val="00671938"/>
    <w:rsid w:val="00673C07"/>
    <w:rsid w:val="00674D94"/>
    <w:rsid w:val="00677DD3"/>
    <w:rsid w:val="00677F8A"/>
    <w:rsid w:val="00681A41"/>
    <w:rsid w:val="00681B69"/>
    <w:rsid w:val="0068298A"/>
    <w:rsid w:val="006831CA"/>
    <w:rsid w:val="0068629C"/>
    <w:rsid w:val="00692403"/>
    <w:rsid w:val="00693669"/>
    <w:rsid w:val="00695E56"/>
    <w:rsid w:val="0069616E"/>
    <w:rsid w:val="006A1FAD"/>
    <w:rsid w:val="006A2120"/>
    <w:rsid w:val="006B0377"/>
    <w:rsid w:val="006B445A"/>
    <w:rsid w:val="006B699B"/>
    <w:rsid w:val="006B6C89"/>
    <w:rsid w:val="006C4C15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42E1"/>
    <w:rsid w:val="006E753D"/>
    <w:rsid w:val="006F147F"/>
    <w:rsid w:val="006F5B84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A7A2E"/>
    <w:rsid w:val="007B06F9"/>
    <w:rsid w:val="007B2AA7"/>
    <w:rsid w:val="007B418B"/>
    <w:rsid w:val="007B4657"/>
    <w:rsid w:val="007B5263"/>
    <w:rsid w:val="007B71DF"/>
    <w:rsid w:val="007C6F9E"/>
    <w:rsid w:val="007D24E1"/>
    <w:rsid w:val="007D3E9D"/>
    <w:rsid w:val="007D462F"/>
    <w:rsid w:val="007E17E1"/>
    <w:rsid w:val="007E30E4"/>
    <w:rsid w:val="007E4830"/>
    <w:rsid w:val="007F21CA"/>
    <w:rsid w:val="007F2C7A"/>
    <w:rsid w:val="007F5730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37FE8"/>
    <w:rsid w:val="008500E2"/>
    <w:rsid w:val="0085269E"/>
    <w:rsid w:val="00855184"/>
    <w:rsid w:val="00861D70"/>
    <w:rsid w:val="008637AB"/>
    <w:rsid w:val="00863A91"/>
    <w:rsid w:val="008645D4"/>
    <w:rsid w:val="00864B35"/>
    <w:rsid w:val="00866AEC"/>
    <w:rsid w:val="00870A55"/>
    <w:rsid w:val="008732CB"/>
    <w:rsid w:val="008749F2"/>
    <w:rsid w:val="00874F99"/>
    <w:rsid w:val="008757E8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60CA"/>
    <w:rsid w:val="0090712D"/>
    <w:rsid w:val="009107C2"/>
    <w:rsid w:val="00914371"/>
    <w:rsid w:val="009176FD"/>
    <w:rsid w:val="00920C00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84B23"/>
    <w:rsid w:val="00991D47"/>
    <w:rsid w:val="00993C98"/>
    <w:rsid w:val="009959F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E7719"/>
    <w:rsid w:val="009F0369"/>
    <w:rsid w:val="009F1119"/>
    <w:rsid w:val="009F13F0"/>
    <w:rsid w:val="009F1555"/>
    <w:rsid w:val="009F3BF8"/>
    <w:rsid w:val="009F6F38"/>
    <w:rsid w:val="00A026FA"/>
    <w:rsid w:val="00A040DD"/>
    <w:rsid w:val="00A07C9A"/>
    <w:rsid w:val="00A14922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41F29"/>
    <w:rsid w:val="00A42E83"/>
    <w:rsid w:val="00A44D1A"/>
    <w:rsid w:val="00A50339"/>
    <w:rsid w:val="00A53552"/>
    <w:rsid w:val="00A54F93"/>
    <w:rsid w:val="00A55E1D"/>
    <w:rsid w:val="00A61AAD"/>
    <w:rsid w:val="00A62331"/>
    <w:rsid w:val="00A6236D"/>
    <w:rsid w:val="00A633D7"/>
    <w:rsid w:val="00A63B2F"/>
    <w:rsid w:val="00A64FA5"/>
    <w:rsid w:val="00A718FC"/>
    <w:rsid w:val="00A73614"/>
    <w:rsid w:val="00A7390B"/>
    <w:rsid w:val="00A73CBB"/>
    <w:rsid w:val="00A74263"/>
    <w:rsid w:val="00A75711"/>
    <w:rsid w:val="00A822D7"/>
    <w:rsid w:val="00A84404"/>
    <w:rsid w:val="00A84CF4"/>
    <w:rsid w:val="00A857D6"/>
    <w:rsid w:val="00A872C6"/>
    <w:rsid w:val="00A879E2"/>
    <w:rsid w:val="00A90FDB"/>
    <w:rsid w:val="00A93DCD"/>
    <w:rsid w:val="00A943B0"/>
    <w:rsid w:val="00A946FF"/>
    <w:rsid w:val="00A94AA8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0C47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3434"/>
    <w:rsid w:val="00B37623"/>
    <w:rsid w:val="00B37643"/>
    <w:rsid w:val="00B40065"/>
    <w:rsid w:val="00B41064"/>
    <w:rsid w:val="00B414E5"/>
    <w:rsid w:val="00B41783"/>
    <w:rsid w:val="00B42A4F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3C71"/>
    <w:rsid w:val="00B96E33"/>
    <w:rsid w:val="00BA5843"/>
    <w:rsid w:val="00BA5B66"/>
    <w:rsid w:val="00BA67A0"/>
    <w:rsid w:val="00BA72BC"/>
    <w:rsid w:val="00BA7D48"/>
    <w:rsid w:val="00BB309D"/>
    <w:rsid w:val="00BB3E6E"/>
    <w:rsid w:val="00BC0409"/>
    <w:rsid w:val="00BC1432"/>
    <w:rsid w:val="00BC1448"/>
    <w:rsid w:val="00BC2E19"/>
    <w:rsid w:val="00BC332C"/>
    <w:rsid w:val="00BC3497"/>
    <w:rsid w:val="00BC448D"/>
    <w:rsid w:val="00BC4F3F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17F84"/>
    <w:rsid w:val="00C23082"/>
    <w:rsid w:val="00C269EA"/>
    <w:rsid w:val="00C27F24"/>
    <w:rsid w:val="00C30C8D"/>
    <w:rsid w:val="00C32E5D"/>
    <w:rsid w:val="00C34BE1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04C3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4A26"/>
    <w:rsid w:val="00CD77D6"/>
    <w:rsid w:val="00CE0865"/>
    <w:rsid w:val="00CE13BA"/>
    <w:rsid w:val="00CE2085"/>
    <w:rsid w:val="00CE23F6"/>
    <w:rsid w:val="00CE2CB8"/>
    <w:rsid w:val="00CE5FA7"/>
    <w:rsid w:val="00CE7089"/>
    <w:rsid w:val="00CE7AEE"/>
    <w:rsid w:val="00CF0B69"/>
    <w:rsid w:val="00CF2526"/>
    <w:rsid w:val="00CF5851"/>
    <w:rsid w:val="00D01D2A"/>
    <w:rsid w:val="00D027D1"/>
    <w:rsid w:val="00D05A7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7578B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1FCA"/>
    <w:rsid w:val="00DC24B6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3D20"/>
    <w:rsid w:val="00DF4182"/>
    <w:rsid w:val="00DF7D24"/>
    <w:rsid w:val="00DF7F3C"/>
    <w:rsid w:val="00E03C07"/>
    <w:rsid w:val="00E057C4"/>
    <w:rsid w:val="00E074F8"/>
    <w:rsid w:val="00E12DF6"/>
    <w:rsid w:val="00E13263"/>
    <w:rsid w:val="00E14B46"/>
    <w:rsid w:val="00E30ACB"/>
    <w:rsid w:val="00E33C90"/>
    <w:rsid w:val="00E34071"/>
    <w:rsid w:val="00E34D01"/>
    <w:rsid w:val="00E370E7"/>
    <w:rsid w:val="00E40588"/>
    <w:rsid w:val="00E4401E"/>
    <w:rsid w:val="00E46468"/>
    <w:rsid w:val="00E47304"/>
    <w:rsid w:val="00E51F49"/>
    <w:rsid w:val="00E53A2E"/>
    <w:rsid w:val="00E55072"/>
    <w:rsid w:val="00E55EA8"/>
    <w:rsid w:val="00E62120"/>
    <w:rsid w:val="00E6357D"/>
    <w:rsid w:val="00E64795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064C"/>
    <w:rsid w:val="00EA1312"/>
    <w:rsid w:val="00EA134B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3D18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0970"/>
    <w:rsid w:val="00FC29C7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uiPriority w:val="99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uiPriority w:val="99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CF585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">
    <w:name w:val="_p_Табл"/>
    <w:qFormat/>
    <w:rsid w:val="006B699B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BC30-9F3B-47EF-9566-348E3032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527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4</cp:revision>
  <cp:lastPrinted>2023-05-05T09:18:00Z</cp:lastPrinted>
  <dcterms:created xsi:type="dcterms:W3CDTF">2023-10-02T03:28:00Z</dcterms:created>
  <dcterms:modified xsi:type="dcterms:W3CDTF">2024-01-05T07:20:00Z</dcterms:modified>
</cp:coreProperties>
</file>