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C13454">
                  <w:pPr>
                    <w:jc w:val="center"/>
                    <w:rPr>
                      <w:sz w:val="28"/>
                      <w:szCs w:val="28"/>
                    </w:rPr>
                  </w:pPr>
                  <w:r w:rsidRPr="00C1345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99.8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05241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052416">
                    <w:rPr>
                      <w:sz w:val="28"/>
                      <w:szCs w:val="28"/>
                    </w:rPr>
                    <w:t>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052416">
                    <w:rPr>
                      <w:sz w:val="28"/>
                      <w:szCs w:val="28"/>
                    </w:rPr>
                    <w:t>30</w:t>
                  </w:r>
                  <w:r w:rsidR="00224CF7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января 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52416" w:rsidRPr="00052416" w:rsidRDefault="00052416" w:rsidP="00052416">
      <w:pPr>
        <w:spacing w:after="61"/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lastRenderedPageBreak/>
        <w:t>В рамках исполнения плана декриминализации лесной отрасли на базе прокуратуры Красноярского края, ГСУ СК России по Красноярскому краю и Республике Хакасия, ГУ МВД России по Красноярскому краю, УФСБ России по Красноярскому краю, Министерства лесного хозяйства Красноярского края организована круглосуточная «Горячая линия» по вопросам соблюдения законодательства в сфере лесопользования.</w:t>
      </w:r>
    </w:p>
    <w:p w:rsidR="00052416" w:rsidRPr="00052416" w:rsidRDefault="00052416" w:rsidP="00052416">
      <w:pPr>
        <w:spacing w:after="36"/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t>Прием сообщений о нарушениях законодательства в сфере лесопользования, разъяснения действующего законодательства, осуществляются по горячей линии:</w:t>
      </w:r>
    </w:p>
    <w:p w:rsidR="00052416" w:rsidRPr="00052416" w:rsidRDefault="00052416" w:rsidP="00052416">
      <w:pPr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t>Прокуратурой Красноярского края +7 (950) 980-55-31;</w:t>
      </w:r>
    </w:p>
    <w:p w:rsidR="00052416" w:rsidRPr="00052416" w:rsidRDefault="00052416" w:rsidP="00052416">
      <w:pPr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t>ГСУ СК России по Красноярскому краю и Республике Хакасия 273-02-99;</w:t>
      </w:r>
    </w:p>
    <w:p w:rsidR="00052416" w:rsidRPr="00052416" w:rsidRDefault="00052416" w:rsidP="00052416">
      <w:pPr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t>ГУ МВД России по Красноярскому краю 246-96-46;</w:t>
      </w:r>
    </w:p>
    <w:p w:rsidR="00052416" w:rsidRPr="00052416" w:rsidRDefault="00052416" w:rsidP="00052416">
      <w:pPr>
        <w:spacing w:after="40"/>
        <w:ind w:right="9" w:firstLine="426"/>
        <w:jc w:val="both"/>
        <w:rPr>
          <w:sz w:val="18"/>
          <w:szCs w:val="18"/>
        </w:rPr>
      </w:pPr>
      <w:r w:rsidRPr="00052416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701184</wp:posOffset>
            </wp:positionH>
            <wp:positionV relativeFrom="page">
              <wp:posOffset>1256078</wp:posOffset>
            </wp:positionV>
            <wp:extent cx="6097" cy="3049"/>
            <wp:effectExtent l="0" t="0" r="0" b="0"/>
            <wp:wrapSquare wrapText="bothSides"/>
            <wp:docPr id="2920" name="Picture 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" name="Picture 29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416">
        <w:rPr>
          <w:sz w:val="18"/>
          <w:szCs w:val="18"/>
        </w:rPr>
        <w:t>УФСБ России по Красноярскому краю 299-06-20;</w:t>
      </w:r>
    </w:p>
    <w:p w:rsidR="00052416" w:rsidRPr="00052416" w:rsidRDefault="00052416" w:rsidP="00052416">
      <w:pPr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t>Министерство лесного хозяйства Красноярского края 243-28-25,</w:t>
      </w:r>
      <w:r>
        <w:rPr>
          <w:sz w:val="18"/>
          <w:szCs w:val="18"/>
        </w:rPr>
        <w:t xml:space="preserve"> 8(800)100-94-00.</w:t>
      </w:r>
    </w:p>
    <w:p w:rsidR="00052416" w:rsidRPr="00052416" w:rsidRDefault="00052416" w:rsidP="00052416">
      <w:pPr>
        <w:spacing w:after="56"/>
        <w:ind w:right="9" w:firstLine="426"/>
        <w:jc w:val="both"/>
        <w:rPr>
          <w:sz w:val="18"/>
          <w:szCs w:val="18"/>
        </w:rPr>
      </w:pPr>
      <w:r w:rsidRPr="00052416">
        <w:rPr>
          <w:sz w:val="18"/>
          <w:szCs w:val="18"/>
        </w:rPr>
        <w:t>Письменные обращения принимаются на адрес электронной почты: krpro@24.mailop.ru.</w:t>
      </w:r>
    </w:p>
    <w:p w:rsidR="00052416" w:rsidRPr="00052416" w:rsidRDefault="00052416" w:rsidP="00052416">
      <w:pPr>
        <w:spacing w:after="47"/>
        <w:ind w:right="9" w:firstLine="426"/>
        <w:jc w:val="both"/>
        <w:rPr>
          <w:sz w:val="18"/>
          <w:szCs w:val="18"/>
        </w:rPr>
      </w:pPr>
      <w:r w:rsidRPr="00052416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213515</wp:posOffset>
            </wp:positionH>
            <wp:positionV relativeFrom="paragraph">
              <wp:posOffset>147532</wp:posOffset>
            </wp:positionV>
            <wp:extent cx="3049" cy="6097"/>
            <wp:effectExtent l="0" t="0" r="0" b="0"/>
            <wp:wrapSquare wrapText="bothSides"/>
            <wp:docPr id="2921" name="Picture 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" name="Picture 29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416">
        <w:rPr>
          <w:sz w:val="18"/>
          <w:szCs w:val="18"/>
        </w:rPr>
        <w:t xml:space="preserve">Обращения по вопросам, не связанным с лесопользованием, необходимо направлять в органы прокуратуры с использованием Единого портала Прокуратуры Российской Федерации либо через портал </w:t>
      </w:r>
      <w:proofErr w:type="spellStart"/>
      <w:r w:rsidRPr="00052416">
        <w:rPr>
          <w:sz w:val="18"/>
          <w:szCs w:val="18"/>
        </w:rPr>
        <w:t>Госуслуг</w:t>
      </w:r>
      <w:proofErr w:type="spellEnd"/>
      <w:r w:rsidRPr="00052416">
        <w:rPr>
          <w:sz w:val="18"/>
          <w:szCs w:val="18"/>
        </w:rPr>
        <w:t>.</w:t>
      </w:r>
    </w:p>
    <w:p w:rsidR="00052416" w:rsidRPr="00052416" w:rsidRDefault="00052416" w:rsidP="00052416">
      <w:pPr>
        <w:ind w:right="9" w:firstLine="426"/>
        <w:jc w:val="both"/>
        <w:rPr>
          <w:sz w:val="18"/>
          <w:szCs w:val="18"/>
        </w:rPr>
      </w:pPr>
      <w:proofErr w:type="gramStart"/>
      <w:r w:rsidRPr="00052416">
        <w:rPr>
          <w:sz w:val="18"/>
          <w:szCs w:val="18"/>
        </w:rPr>
        <w:t>Информация о проведенных проверках, принятых мерах реагирования, восстановлении прав граждан и иные результаты работы прокуратуры Красноярского края в режиме реального времени отражаются: на официальном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telegram</w:t>
      </w:r>
      <w:r w:rsidRPr="00052416">
        <w:rPr>
          <w:sz w:val="18"/>
          <w:szCs w:val="18"/>
        </w:rPr>
        <w:t>-</w:t>
      </w:r>
      <w:r>
        <w:rPr>
          <w:sz w:val="18"/>
          <w:szCs w:val="18"/>
        </w:rPr>
        <w:t>канале</w:t>
      </w:r>
      <w:r>
        <w:rPr>
          <w:noProof/>
          <w:sz w:val="18"/>
          <w:szCs w:val="18"/>
        </w:rPr>
        <w:t xml:space="preserve"> </w:t>
      </w:r>
      <w:r w:rsidRPr="00052416">
        <w:rPr>
          <w:sz w:val="18"/>
          <w:szCs w:val="18"/>
        </w:rPr>
        <w:t>прокуратуры: https://t.me/krpronws; на сайте прокуратуры края: https://epp.genproc.gov.ru/web/proc 24.</w:t>
      </w:r>
      <w:proofErr w:type="gramEnd"/>
    </w:p>
    <w:p w:rsidR="00DF3D20" w:rsidRDefault="00DF3D20" w:rsidP="00DF3D20">
      <w:pPr>
        <w:spacing w:after="120"/>
        <w:jc w:val="center"/>
        <w:rPr>
          <w:b/>
          <w:sz w:val="18"/>
          <w:szCs w:val="18"/>
        </w:rPr>
      </w:pPr>
    </w:p>
    <w:p w:rsidR="00DF3D20" w:rsidRPr="00DF3D20" w:rsidRDefault="00DF3D20" w:rsidP="00DF3D20">
      <w:pPr>
        <w:spacing w:after="120"/>
        <w:jc w:val="center"/>
        <w:rPr>
          <w:b/>
          <w:sz w:val="18"/>
          <w:szCs w:val="18"/>
        </w:rPr>
      </w:pPr>
      <w:r w:rsidRPr="00DF3D20">
        <w:rPr>
          <w:b/>
          <w:sz w:val="18"/>
          <w:szCs w:val="18"/>
        </w:rPr>
        <w:t>АДМИНИСТРАЦИЯ ПОСЕЛКА БОЛЬШАЯ ИРБА</w:t>
      </w:r>
    </w:p>
    <w:p w:rsidR="00DF3D20" w:rsidRPr="00DF3D20" w:rsidRDefault="00DF3D20" w:rsidP="00DF3D20">
      <w:pPr>
        <w:spacing w:after="120"/>
        <w:jc w:val="center"/>
        <w:rPr>
          <w:b/>
          <w:sz w:val="18"/>
          <w:szCs w:val="18"/>
        </w:rPr>
      </w:pPr>
      <w:r w:rsidRPr="00DF3D20">
        <w:rPr>
          <w:b/>
          <w:sz w:val="18"/>
          <w:szCs w:val="18"/>
        </w:rPr>
        <w:t>КУРАГИНСКОГО РАЙОНА</w:t>
      </w:r>
    </w:p>
    <w:p w:rsidR="00DF3D20" w:rsidRPr="00DF3D20" w:rsidRDefault="00DF3D20" w:rsidP="00DF3D20">
      <w:pPr>
        <w:spacing w:after="120"/>
        <w:jc w:val="center"/>
        <w:rPr>
          <w:b/>
          <w:sz w:val="18"/>
          <w:szCs w:val="18"/>
        </w:rPr>
      </w:pPr>
      <w:r w:rsidRPr="00DF3D20">
        <w:rPr>
          <w:b/>
          <w:sz w:val="18"/>
          <w:szCs w:val="18"/>
        </w:rPr>
        <w:lastRenderedPageBreak/>
        <w:t>КРАСНОЯРСКОГО КРАЯ</w:t>
      </w:r>
    </w:p>
    <w:p w:rsidR="00DF3D20" w:rsidRPr="00DF3D20" w:rsidRDefault="00DF3D20" w:rsidP="00DF3D20">
      <w:pPr>
        <w:spacing w:after="120"/>
        <w:jc w:val="center"/>
        <w:rPr>
          <w:b/>
          <w:sz w:val="18"/>
          <w:szCs w:val="18"/>
        </w:rPr>
      </w:pPr>
    </w:p>
    <w:p w:rsidR="00DF3D20" w:rsidRPr="00DF3D20" w:rsidRDefault="00DF3D20" w:rsidP="00DF3D20">
      <w:pPr>
        <w:spacing w:after="120"/>
        <w:jc w:val="center"/>
        <w:rPr>
          <w:b/>
          <w:sz w:val="18"/>
          <w:szCs w:val="18"/>
        </w:rPr>
      </w:pPr>
      <w:r w:rsidRPr="00DF3D20">
        <w:rPr>
          <w:b/>
          <w:sz w:val="18"/>
          <w:szCs w:val="18"/>
        </w:rPr>
        <w:t>ПОСТАНОВЛЕНИЕ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>23.01.2023</w:t>
      </w:r>
      <w:r>
        <w:rPr>
          <w:sz w:val="18"/>
          <w:szCs w:val="18"/>
        </w:rPr>
        <w:t xml:space="preserve">       </w:t>
      </w:r>
      <w:r w:rsidRPr="00DF3D20">
        <w:rPr>
          <w:sz w:val="18"/>
          <w:szCs w:val="18"/>
        </w:rPr>
        <w:t xml:space="preserve">   </w:t>
      </w:r>
      <w:proofErr w:type="spellStart"/>
      <w:r w:rsidRPr="00DF3D20">
        <w:rPr>
          <w:sz w:val="18"/>
          <w:szCs w:val="18"/>
        </w:rPr>
        <w:t>пгт</w:t>
      </w:r>
      <w:proofErr w:type="spellEnd"/>
      <w:r w:rsidRPr="00DF3D20">
        <w:rPr>
          <w:sz w:val="18"/>
          <w:szCs w:val="18"/>
        </w:rPr>
        <w:t xml:space="preserve"> Большая Ирба         № 2-п</w:t>
      </w:r>
    </w:p>
    <w:p w:rsidR="00DF3D20" w:rsidRPr="00DF3D20" w:rsidRDefault="00DF3D20" w:rsidP="00DF3D20">
      <w:pPr>
        <w:rPr>
          <w:sz w:val="18"/>
          <w:szCs w:val="18"/>
        </w:rPr>
      </w:pP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 xml:space="preserve">О внесении изменений в постановление 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 xml:space="preserve">№ 66-п от 21.11.2022 «Об утверждении 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 xml:space="preserve">реестров и </w:t>
      </w:r>
      <w:proofErr w:type="gramStart"/>
      <w:r w:rsidRPr="00DF3D20">
        <w:rPr>
          <w:sz w:val="18"/>
          <w:szCs w:val="18"/>
        </w:rPr>
        <w:t>схемы</w:t>
      </w:r>
      <w:proofErr w:type="gramEnd"/>
      <w:r w:rsidRPr="00DF3D20">
        <w:rPr>
          <w:sz w:val="18"/>
          <w:szCs w:val="18"/>
        </w:rPr>
        <w:t xml:space="preserve"> планируемых к размещению 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 xml:space="preserve">мест (площадок) накопления твердых 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 xml:space="preserve">коммунальных отходов на территории 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 xml:space="preserve">муниципального образования поселок </w:t>
      </w:r>
    </w:p>
    <w:p w:rsidR="00DF3D20" w:rsidRPr="00DF3D20" w:rsidRDefault="00DF3D20" w:rsidP="00DF3D20">
      <w:pPr>
        <w:rPr>
          <w:sz w:val="18"/>
          <w:szCs w:val="18"/>
        </w:rPr>
      </w:pPr>
      <w:r w:rsidRPr="00DF3D20">
        <w:rPr>
          <w:sz w:val="18"/>
          <w:szCs w:val="18"/>
        </w:rPr>
        <w:t>Большая Ирба»</w:t>
      </w:r>
    </w:p>
    <w:p w:rsidR="00DF3D20" w:rsidRPr="00DF3D20" w:rsidRDefault="00DF3D20" w:rsidP="00DF3D20">
      <w:pPr>
        <w:jc w:val="center"/>
        <w:rPr>
          <w:sz w:val="18"/>
          <w:szCs w:val="18"/>
        </w:rPr>
      </w:pPr>
    </w:p>
    <w:p w:rsidR="00DF3D20" w:rsidRPr="00DF3D20" w:rsidRDefault="00DF3D20" w:rsidP="00DF3D20">
      <w:pPr>
        <w:ind w:firstLine="709"/>
        <w:jc w:val="both"/>
        <w:rPr>
          <w:sz w:val="18"/>
          <w:szCs w:val="18"/>
        </w:rPr>
      </w:pPr>
      <w:r w:rsidRPr="00DF3D20">
        <w:rPr>
          <w:sz w:val="18"/>
          <w:szCs w:val="18"/>
        </w:rPr>
        <w:t xml:space="preserve">В связи с приведением нормативно-правового акта в соответствие с действующим законодательством и руководствуясь Уставом муниципального образования поселок </w:t>
      </w:r>
      <w:proofErr w:type="gramStart"/>
      <w:r w:rsidRPr="00DF3D20">
        <w:rPr>
          <w:sz w:val="18"/>
          <w:szCs w:val="18"/>
        </w:rPr>
        <w:t>Большая</w:t>
      </w:r>
      <w:proofErr w:type="gramEnd"/>
      <w:r w:rsidRPr="00DF3D20">
        <w:rPr>
          <w:sz w:val="18"/>
          <w:szCs w:val="18"/>
        </w:rPr>
        <w:t xml:space="preserve"> Ирба Курагинского района Красноярского края, </w:t>
      </w:r>
    </w:p>
    <w:p w:rsidR="00DF3D20" w:rsidRDefault="00DF3D20" w:rsidP="00DF3D20">
      <w:pPr>
        <w:ind w:firstLine="709"/>
        <w:jc w:val="both"/>
        <w:rPr>
          <w:sz w:val="18"/>
          <w:szCs w:val="18"/>
        </w:rPr>
      </w:pPr>
      <w:r w:rsidRPr="00DF3D20">
        <w:rPr>
          <w:sz w:val="18"/>
          <w:szCs w:val="18"/>
        </w:rPr>
        <w:t>ПОСТАНОВЛЯЮ:</w:t>
      </w:r>
    </w:p>
    <w:p w:rsidR="00DF3D20" w:rsidRPr="00DF3D20" w:rsidRDefault="00DF3D20" w:rsidP="00DF3D20">
      <w:pPr>
        <w:ind w:firstLine="709"/>
        <w:jc w:val="both"/>
        <w:rPr>
          <w:sz w:val="18"/>
          <w:szCs w:val="18"/>
        </w:rPr>
      </w:pPr>
      <w:r w:rsidRPr="00DF3D20">
        <w:rPr>
          <w:sz w:val="18"/>
          <w:szCs w:val="18"/>
        </w:rPr>
        <w:t xml:space="preserve">1. Внести следующие изменения в постановление № 66-п от 21.11.2022 «Об утверждении реестров и схемы планируемых к размещению мест (площадок) накопления твердых коммунальных отходов на территории муниципального образования поселок </w:t>
      </w:r>
      <w:proofErr w:type="gramStart"/>
      <w:r w:rsidRPr="00DF3D20">
        <w:rPr>
          <w:sz w:val="18"/>
          <w:szCs w:val="18"/>
        </w:rPr>
        <w:t>Большая</w:t>
      </w:r>
      <w:proofErr w:type="gramEnd"/>
      <w:r w:rsidRPr="00DF3D20">
        <w:rPr>
          <w:sz w:val="18"/>
          <w:szCs w:val="18"/>
        </w:rPr>
        <w:t xml:space="preserve"> Ирба»:</w:t>
      </w:r>
    </w:p>
    <w:p w:rsidR="00DF3D20" w:rsidRPr="00DF3D20" w:rsidRDefault="00DF3D20" w:rsidP="00DF3D20">
      <w:pPr>
        <w:ind w:firstLine="709"/>
        <w:jc w:val="both"/>
        <w:rPr>
          <w:sz w:val="18"/>
          <w:szCs w:val="18"/>
        </w:rPr>
      </w:pPr>
      <w:r w:rsidRPr="00DF3D20">
        <w:rPr>
          <w:sz w:val="18"/>
          <w:szCs w:val="18"/>
        </w:rPr>
        <w:t>1.1. Приложение №1 к постановлению «Схема планируемых к размещению мест (площадок) накопления твердых коммунальных отходов для МКД на территории муниципального образования поселок Большая Ирба» изложить в новой редакции согласно приложению №1.</w:t>
      </w:r>
    </w:p>
    <w:p w:rsidR="00DF3D20" w:rsidRPr="00DF3D20" w:rsidRDefault="00DF3D20" w:rsidP="00DF3D20">
      <w:pPr>
        <w:ind w:firstLine="709"/>
        <w:jc w:val="both"/>
        <w:rPr>
          <w:sz w:val="18"/>
          <w:szCs w:val="18"/>
        </w:rPr>
      </w:pPr>
      <w:r w:rsidRPr="00DF3D20">
        <w:rPr>
          <w:sz w:val="18"/>
          <w:szCs w:val="18"/>
        </w:rPr>
        <w:t xml:space="preserve">1.2. Приложение №2 к постановлению «Реестр планируемых к размещению мест (площадок) накопления твердых коммунальных отходов для МКД на территории муниципального образования поселок </w:t>
      </w:r>
      <w:proofErr w:type="gramStart"/>
      <w:r w:rsidRPr="00DF3D20">
        <w:rPr>
          <w:sz w:val="18"/>
          <w:szCs w:val="18"/>
        </w:rPr>
        <w:t>Большая</w:t>
      </w:r>
      <w:proofErr w:type="gramEnd"/>
      <w:r w:rsidRPr="00DF3D20">
        <w:rPr>
          <w:sz w:val="18"/>
          <w:szCs w:val="18"/>
        </w:rPr>
        <w:t xml:space="preserve"> Ирба» изложить в новой редакции согласно приложению №2.</w:t>
      </w:r>
    </w:p>
    <w:p w:rsidR="00DF3D20" w:rsidRPr="00DF3D20" w:rsidRDefault="00DF3D20" w:rsidP="00DF3D20">
      <w:pPr>
        <w:ind w:firstLine="709"/>
        <w:jc w:val="both"/>
        <w:rPr>
          <w:bCs/>
          <w:sz w:val="18"/>
          <w:szCs w:val="18"/>
        </w:rPr>
      </w:pPr>
      <w:r w:rsidRPr="00DF3D20">
        <w:rPr>
          <w:sz w:val="18"/>
          <w:szCs w:val="18"/>
        </w:rPr>
        <w:t xml:space="preserve">2. Постановление вступает в силу со дня, следующего за днем его официального опубликования в газете «Ирбинский вестник» и размещением на официальном сайте Администрации муниципального образования </w:t>
      </w:r>
      <w:r w:rsidRPr="00DF3D20">
        <w:rPr>
          <w:sz w:val="18"/>
          <w:szCs w:val="18"/>
        </w:rPr>
        <w:lastRenderedPageBreak/>
        <w:t>поселок Большая Ирба в информационно-телекоммуникационной сети «Интернет» (</w:t>
      </w:r>
      <w:proofErr w:type="spellStart"/>
      <w:r w:rsidRPr="00DF3D20">
        <w:rPr>
          <w:sz w:val="18"/>
          <w:szCs w:val="18"/>
        </w:rPr>
        <w:t>большая-ирба</w:t>
      </w:r>
      <w:proofErr w:type="gramStart"/>
      <w:r w:rsidRPr="00DF3D20">
        <w:rPr>
          <w:sz w:val="18"/>
          <w:szCs w:val="18"/>
        </w:rPr>
        <w:t>.р</w:t>
      </w:r>
      <w:proofErr w:type="gramEnd"/>
      <w:r w:rsidRPr="00DF3D20">
        <w:rPr>
          <w:sz w:val="18"/>
          <w:szCs w:val="18"/>
        </w:rPr>
        <w:t>ф</w:t>
      </w:r>
      <w:proofErr w:type="spellEnd"/>
      <w:r w:rsidRPr="00DF3D20">
        <w:rPr>
          <w:sz w:val="18"/>
          <w:szCs w:val="18"/>
        </w:rPr>
        <w:t>).</w:t>
      </w:r>
    </w:p>
    <w:p w:rsidR="00DF3D20" w:rsidRPr="00DF3D20" w:rsidRDefault="00DF3D20" w:rsidP="00DF3D20">
      <w:pPr>
        <w:ind w:firstLine="709"/>
        <w:jc w:val="both"/>
        <w:rPr>
          <w:sz w:val="18"/>
          <w:szCs w:val="18"/>
        </w:rPr>
      </w:pPr>
      <w:r w:rsidRPr="00DF3D20">
        <w:rPr>
          <w:bCs/>
          <w:sz w:val="18"/>
          <w:szCs w:val="18"/>
        </w:rPr>
        <w:t xml:space="preserve">3. </w:t>
      </w:r>
      <w:proofErr w:type="gramStart"/>
      <w:r w:rsidRPr="00DF3D20">
        <w:rPr>
          <w:bCs/>
          <w:sz w:val="18"/>
          <w:szCs w:val="18"/>
        </w:rPr>
        <w:t>Контроль за</w:t>
      </w:r>
      <w:proofErr w:type="gramEnd"/>
      <w:r w:rsidRPr="00DF3D20">
        <w:rPr>
          <w:bCs/>
          <w:sz w:val="18"/>
          <w:szCs w:val="18"/>
        </w:rPr>
        <w:t xml:space="preserve"> исполнением настоящего постановления </w:t>
      </w:r>
      <w:r w:rsidRPr="00DF3D20">
        <w:rPr>
          <w:sz w:val="18"/>
          <w:szCs w:val="18"/>
        </w:rPr>
        <w:t xml:space="preserve">возложить на заместителя главы поселка Т.А. </w:t>
      </w:r>
      <w:proofErr w:type="spellStart"/>
      <w:r w:rsidRPr="00DF3D20">
        <w:rPr>
          <w:sz w:val="18"/>
          <w:szCs w:val="18"/>
        </w:rPr>
        <w:t>Волкодаеву</w:t>
      </w:r>
      <w:proofErr w:type="spellEnd"/>
      <w:r w:rsidRPr="00DF3D20">
        <w:rPr>
          <w:sz w:val="18"/>
          <w:szCs w:val="18"/>
        </w:rPr>
        <w:t>.</w:t>
      </w:r>
    </w:p>
    <w:p w:rsidR="00DF3D20" w:rsidRDefault="00DF3D20" w:rsidP="00DF3D20">
      <w:pPr>
        <w:spacing w:after="200" w:line="276" w:lineRule="auto"/>
        <w:jc w:val="both"/>
        <w:rPr>
          <w:sz w:val="18"/>
          <w:szCs w:val="18"/>
        </w:rPr>
      </w:pPr>
      <w:r w:rsidRPr="00DF3D20">
        <w:rPr>
          <w:sz w:val="18"/>
          <w:szCs w:val="18"/>
        </w:rPr>
        <w:t xml:space="preserve">Глава поселка                </w:t>
      </w:r>
      <w:r>
        <w:rPr>
          <w:sz w:val="18"/>
          <w:szCs w:val="18"/>
        </w:rPr>
        <w:t xml:space="preserve">      </w:t>
      </w:r>
      <w:r w:rsidRPr="00DF3D20">
        <w:rPr>
          <w:sz w:val="18"/>
          <w:szCs w:val="18"/>
        </w:rPr>
        <w:t xml:space="preserve">        М.В. Конюхова</w:t>
      </w:r>
    </w:p>
    <w:p w:rsidR="00DF3D20" w:rsidRPr="00DF3D20" w:rsidRDefault="00DF3D20" w:rsidP="00DF3D20">
      <w:p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Приложение 1 в скане.</w:t>
      </w:r>
    </w:p>
    <w:p w:rsidR="009060CA" w:rsidRDefault="009060CA" w:rsidP="009060CA">
      <w:pPr>
        <w:rPr>
          <w:sz w:val="28"/>
          <w:szCs w:val="28"/>
        </w:rPr>
      </w:pPr>
    </w:p>
    <w:p w:rsidR="00DB6867" w:rsidRDefault="00DB6867" w:rsidP="00B558A6">
      <w:pPr>
        <w:jc w:val="both"/>
        <w:rPr>
          <w:sz w:val="28"/>
          <w:szCs w:val="28"/>
        </w:rPr>
        <w:sectPr w:rsidR="00DB6867" w:rsidSect="00626872">
          <w:headerReference w:type="default" r:id="rId10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7B57A1">
              <w:rPr>
                <w:rFonts w:ascii="Times New Roman" w:hAnsi="Times New Roman" w:cs="Times New Roman"/>
              </w:rPr>
              <w:t>30</w:t>
            </w:r>
            <w:r w:rsidR="0011345E">
              <w:rPr>
                <w:rFonts w:ascii="Times New Roman" w:hAnsi="Times New Roman" w:cs="Times New Roman"/>
              </w:rPr>
              <w:t>.</w:t>
            </w:r>
            <w:r w:rsidR="00B558A6">
              <w:rPr>
                <w:rFonts w:ascii="Times New Roman" w:hAnsi="Times New Roman" w:cs="Times New Roman"/>
              </w:rPr>
              <w:t>01.202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7B57A1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7B57A1">
              <w:rPr>
                <w:sz w:val="20"/>
                <w:szCs w:val="20"/>
              </w:rPr>
              <w:t>30</w:t>
            </w:r>
            <w:r w:rsidR="0011345E">
              <w:rPr>
                <w:sz w:val="20"/>
                <w:szCs w:val="20"/>
              </w:rPr>
              <w:t>.01.202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87789B">
      <w:pPr>
        <w:jc w:val="right"/>
      </w:pPr>
    </w:p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>
      <w:pPr>
        <w:rPr>
          <w:sz w:val="18"/>
          <w:szCs w:val="18"/>
        </w:rPr>
      </w:pPr>
    </w:p>
    <w:p w:rsidR="00DF3D20" w:rsidRPr="00DF3D20" w:rsidRDefault="00DF3D20" w:rsidP="00DF3D20">
      <w:pPr>
        <w:jc w:val="right"/>
        <w:rPr>
          <w:sz w:val="18"/>
          <w:szCs w:val="18"/>
        </w:rPr>
      </w:pPr>
      <w:r w:rsidRPr="00DF3D20">
        <w:rPr>
          <w:sz w:val="18"/>
          <w:szCs w:val="18"/>
        </w:rPr>
        <w:tab/>
        <w:t>Приложение № 2</w:t>
      </w:r>
    </w:p>
    <w:p w:rsidR="00DF3D20" w:rsidRPr="00DF3D20" w:rsidRDefault="00DF3D20" w:rsidP="00DF3D20">
      <w:pPr>
        <w:jc w:val="right"/>
        <w:rPr>
          <w:sz w:val="18"/>
          <w:szCs w:val="18"/>
        </w:rPr>
      </w:pPr>
      <w:r w:rsidRPr="00DF3D20">
        <w:rPr>
          <w:sz w:val="18"/>
          <w:szCs w:val="18"/>
        </w:rPr>
        <w:t xml:space="preserve">к постановлению администрации поселка </w:t>
      </w:r>
      <w:proofErr w:type="gramStart"/>
      <w:r w:rsidRPr="00DF3D20">
        <w:rPr>
          <w:sz w:val="18"/>
          <w:szCs w:val="18"/>
        </w:rPr>
        <w:t>Большая</w:t>
      </w:r>
      <w:proofErr w:type="gramEnd"/>
      <w:r w:rsidRPr="00DF3D20">
        <w:rPr>
          <w:sz w:val="18"/>
          <w:szCs w:val="18"/>
        </w:rPr>
        <w:t xml:space="preserve"> Ирба </w:t>
      </w:r>
    </w:p>
    <w:p w:rsidR="00DF3D20" w:rsidRPr="00DF3D20" w:rsidRDefault="00DF3D20" w:rsidP="00DF3D20">
      <w:pPr>
        <w:jc w:val="right"/>
        <w:rPr>
          <w:sz w:val="18"/>
          <w:szCs w:val="18"/>
        </w:rPr>
      </w:pPr>
      <w:r w:rsidRPr="00DF3D20">
        <w:rPr>
          <w:sz w:val="18"/>
          <w:szCs w:val="18"/>
        </w:rPr>
        <w:t>№ 2-п от 23.01.2023 г.</w:t>
      </w:r>
    </w:p>
    <w:p w:rsidR="00DF3D20" w:rsidRPr="00DF3D20" w:rsidRDefault="00DF3D20" w:rsidP="00DF3D20">
      <w:pPr>
        <w:jc w:val="right"/>
        <w:rPr>
          <w:sz w:val="18"/>
          <w:szCs w:val="18"/>
        </w:rPr>
      </w:pPr>
    </w:p>
    <w:p w:rsidR="00DF3D20" w:rsidRPr="00DF3D20" w:rsidRDefault="00DF3D20" w:rsidP="00DF3D20">
      <w:pPr>
        <w:jc w:val="center"/>
        <w:rPr>
          <w:sz w:val="18"/>
          <w:szCs w:val="18"/>
        </w:rPr>
      </w:pPr>
    </w:p>
    <w:p w:rsidR="00DF3D20" w:rsidRPr="00DF3D20" w:rsidRDefault="00DF3D20" w:rsidP="00DF3D20">
      <w:pPr>
        <w:jc w:val="center"/>
        <w:rPr>
          <w:sz w:val="18"/>
          <w:szCs w:val="18"/>
        </w:rPr>
      </w:pPr>
      <w:r w:rsidRPr="00DF3D20">
        <w:rPr>
          <w:sz w:val="18"/>
          <w:szCs w:val="18"/>
        </w:rPr>
        <w:t>РЕЕСТР</w:t>
      </w:r>
    </w:p>
    <w:p w:rsidR="00DF3D20" w:rsidRPr="00DF3D20" w:rsidRDefault="00DF3D20" w:rsidP="00DF3D20">
      <w:pPr>
        <w:jc w:val="center"/>
        <w:rPr>
          <w:sz w:val="18"/>
          <w:szCs w:val="18"/>
        </w:rPr>
      </w:pPr>
      <w:r w:rsidRPr="00DF3D20">
        <w:rPr>
          <w:sz w:val="18"/>
          <w:szCs w:val="18"/>
        </w:rPr>
        <w:t xml:space="preserve">планируемых к размещению мест (площадок) накопления твердых коммунальных отходов для МКД </w:t>
      </w:r>
    </w:p>
    <w:p w:rsidR="00DF3D20" w:rsidRPr="00DF3D20" w:rsidRDefault="00DF3D20" w:rsidP="00DF3D20">
      <w:pPr>
        <w:jc w:val="center"/>
        <w:rPr>
          <w:sz w:val="18"/>
          <w:szCs w:val="18"/>
        </w:rPr>
      </w:pPr>
      <w:r w:rsidRPr="00DF3D20">
        <w:rPr>
          <w:sz w:val="18"/>
          <w:szCs w:val="18"/>
        </w:rPr>
        <w:t xml:space="preserve">на территории муниципального образования поселок </w:t>
      </w:r>
      <w:proofErr w:type="gramStart"/>
      <w:r w:rsidRPr="00DF3D20">
        <w:rPr>
          <w:sz w:val="18"/>
          <w:szCs w:val="18"/>
        </w:rPr>
        <w:t>Большая</w:t>
      </w:r>
      <w:proofErr w:type="gramEnd"/>
      <w:r w:rsidRPr="00DF3D20">
        <w:rPr>
          <w:sz w:val="18"/>
          <w:szCs w:val="18"/>
        </w:rPr>
        <w:t xml:space="preserve"> Ирба</w:t>
      </w:r>
    </w:p>
    <w:p w:rsidR="00DF3D20" w:rsidRPr="00DF3D20" w:rsidRDefault="00DF3D20" w:rsidP="00DF3D20">
      <w:pPr>
        <w:jc w:val="center"/>
        <w:rPr>
          <w:sz w:val="18"/>
          <w:szCs w:val="18"/>
        </w:rPr>
      </w:pPr>
    </w:p>
    <w:tbl>
      <w:tblPr>
        <w:tblStyle w:val="affe"/>
        <w:tblW w:w="14851" w:type="dxa"/>
        <w:tblLayout w:type="fixed"/>
        <w:tblLook w:val="04A0"/>
      </w:tblPr>
      <w:tblGrid>
        <w:gridCol w:w="534"/>
        <w:gridCol w:w="2127"/>
        <w:gridCol w:w="1698"/>
        <w:gridCol w:w="1278"/>
        <w:gridCol w:w="1134"/>
        <w:gridCol w:w="1560"/>
        <w:gridCol w:w="1496"/>
        <w:gridCol w:w="913"/>
        <w:gridCol w:w="2693"/>
        <w:gridCol w:w="1418"/>
      </w:tblGrid>
      <w:tr w:rsidR="00DF3D20" w:rsidRPr="00DF3D20" w:rsidTr="00D16D43">
        <w:tc>
          <w:tcPr>
            <w:tcW w:w="534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F3D2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F3D20">
              <w:rPr>
                <w:b/>
                <w:sz w:val="18"/>
                <w:szCs w:val="18"/>
              </w:rPr>
              <w:t>/</w:t>
            </w:r>
            <w:proofErr w:type="spellStart"/>
            <w:r w:rsidRPr="00DF3D2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5" w:type="dxa"/>
            <w:gridSpan w:val="2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 xml:space="preserve">Данные и </w:t>
            </w:r>
            <w:proofErr w:type="gramStart"/>
            <w:r w:rsidRPr="00DF3D20">
              <w:rPr>
                <w:b/>
                <w:sz w:val="18"/>
                <w:szCs w:val="18"/>
              </w:rPr>
              <w:t>нахождении</w:t>
            </w:r>
            <w:proofErr w:type="gramEnd"/>
            <w:r w:rsidRPr="00DF3D20">
              <w:rPr>
                <w:b/>
                <w:sz w:val="18"/>
                <w:szCs w:val="18"/>
              </w:rPr>
              <w:t xml:space="preserve"> мест (площадок) накопления ТКО</w:t>
            </w:r>
          </w:p>
        </w:tc>
        <w:tc>
          <w:tcPr>
            <w:tcW w:w="6381" w:type="dxa"/>
            <w:gridSpan w:val="5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 xml:space="preserve">Данные о технических характеристиках </w:t>
            </w:r>
          </w:p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мест (площадок) накопления ТКО</w:t>
            </w:r>
          </w:p>
        </w:tc>
        <w:tc>
          <w:tcPr>
            <w:tcW w:w="2693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 xml:space="preserve">Данные о собственниках </w:t>
            </w:r>
          </w:p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мест (площадок) накопления ТКО</w:t>
            </w:r>
          </w:p>
        </w:tc>
        <w:tc>
          <w:tcPr>
            <w:tcW w:w="1418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DF3D20" w:rsidRPr="00DF3D20" w:rsidTr="00D16D43">
        <w:tc>
          <w:tcPr>
            <w:tcW w:w="534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698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278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Площадь, м</w:t>
            </w:r>
            <w:proofErr w:type="gramStart"/>
            <w:r w:rsidRPr="00DF3D20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Количество контейнеров, с указанием объема</w:t>
            </w:r>
          </w:p>
        </w:tc>
        <w:tc>
          <w:tcPr>
            <w:tcW w:w="2693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F3D20" w:rsidRPr="00DF3D20" w:rsidTr="00D16D43">
        <w:tc>
          <w:tcPr>
            <w:tcW w:w="534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Размещенные, шт.</w:t>
            </w:r>
          </w:p>
        </w:tc>
        <w:tc>
          <w:tcPr>
            <w:tcW w:w="1496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F3D20">
              <w:rPr>
                <w:b/>
                <w:sz w:val="18"/>
                <w:szCs w:val="18"/>
              </w:rPr>
              <w:t>Планируемые</w:t>
            </w:r>
            <w:proofErr w:type="gramEnd"/>
            <w:r w:rsidRPr="00DF3D20">
              <w:rPr>
                <w:b/>
                <w:sz w:val="18"/>
                <w:szCs w:val="18"/>
              </w:rPr>
              <w:t xml:space="preserve"> к размещению, шт.</w:t>
            </w:r>
          </w:p>
        </w:tc>
        <w:tc>
          <w:tcPr>
            <w:tcW w:w="913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Объем, м3</w:t>
            </w:r>
          </w:p>
        </w:tc>
        <w:tc>
          <w:tcPr>
            <w:tcW w:w="2693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F3D20" w:rsidRPr="00DF3D20" w:rsidTr="00D16D43">
        <w:tc>
          <w:tcPr>
            <w:tcW w:w="534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98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96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10</w:t>
            </w:r>
          </w:p>
        </w:tc>
      </w:tr>
      <w:tr w:rsidR="00DF3D20" w:rsidRPr="00DF3D20" w:rsidTr="00D16D43"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Красноярский край, Курагинский район, </w:t>
            </w: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</w:t>
            </w: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</w:t>
            </w:r>
          </w:p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8-П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54.075869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92.931183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8 шт.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1,1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Администрация поселка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Ирба, Красноярский край, Курагинский район,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Большая Ирба,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ОГРН 1022400877586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МКД</w:t>
            </w:r>
          </w:p>
        </w:tc>
      </w:tr>
      <w:tr w:rsidR="00DF3D20" w:rsidRPr="00DF3D20" w:rsidTr="00D16D43"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Красноярский край, Курагинский район, </w:t>
            </w: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</w:t>
            </w: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</w:t>
            </w:r>
          </w:p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20-П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54.076288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92.935221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8 шт.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1,1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Администрация поселка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Ирба, Красноярский край, Курагинский район,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Большая Ирба,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ОГРН 1022400877586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МКД</w:t>
            </w:r>
          </w:p>
        </w:tc>
      </w:tr>
      <w:tr w:rsidR="00DF3D20" w:rsidRPr="00DF3D20" w:rsidTr="00D16D43">
        <w:trPr>
          <w:trHeight w:val="1670"/>
        </w:trPr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Красноярский край, Курагинский район, </w:t>
            </w: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</w:t>
            </w: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</w:t>
            </w:r>
          </w:p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1-П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54.078100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92.934175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8 шт.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1,1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Администрация поселка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Ирба, Красноярский край, Курагинский район,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Большая Ирба,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ОГРН 1022400877586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МКД</w:t>
            </w:r>
          </w:p>
        </w:tc>
      </w:tr>
      <w:tr w:rsidR="00DF3D20" w:rsidRPr="00DF3D20" w:rsidTr="00D16D43">
        <w:trPr>
          <w:trHeight w:val="405"/>
        </w:trPr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b/>
                <w:sz w:val="18"/>
                <w:szCs w:val="18"/>
              </w:rPr>
            </w:pPr>
            <w:r w:rsidRPr="00DF3D20">
              <w:rPr>
                <w:b/>
                <w:sz w:val="18"/>
                <w:szCs w:val="18"/>
              </w:rPr>
              <w:t>10</w:t>
            </w:r>
          </w:p>
        </w:tc>
      </w:tr>
      <w:tr w:rsidR="00DF3D20" w:rsidRPr="00DF3D20" w:rsidTr="00D16D43"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Красноярский край, Курагинский район, </w:t>
            </w: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</w:t>
            </w: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</w:t>
            </w:r>
          </w:p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 11-П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54.080983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92.934045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8 шт.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1,1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Администрация поселка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Ирба, Красноярский край, Курагинский район,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Большая Ирба,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ОГРН 1022400877586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МКД</w:t>
            </w:r>
          </w:p>
        </w:tc>
      </w:tr>
      <w:tr w:rsidR="00DF3D20" w:rsidRPr="00DF3D20" w:rsidTr="00D16D43"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Красноярский край, Курагинский район, </w:t>
            </w: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</w:t>
            </w: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</w:t>
            </w:r>
          </w:p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16-П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54.081423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92.932527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 шт.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1,1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Администрация поселка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Ирба, Красноярский край, Курагинский район,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Большая Ирба,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ОГРН 1022400877586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МКД</w:t>
            </w:r>
          </w:p>
        </w:tc>
      </w:tr>
      <w:tr w:rsidR="00DF3D20" w:rsidRPr="00DF3D20" w:rsidTr="00D16D43">
        <w:tc>
          <w:tcPr>
            <w:tcW w:w="5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Красноярский край, Курагинский район, </w:t>
            </w: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</w:t>
            </w: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</w:t>
            </w:r>
          </w:p>
          <w:p w:rsidR="00DF3D20" w:rsidRPr="00DF3D20" w:rsidRDefault="00DF3D20" w:rsidP="00D16D43">
            <w:pPr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18-П</w:t>
            </w:r>
          </w:p>
        </w:tc>
        <w:tc>
          <w:tcPr>
            <w:tcW w:w="169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54.078482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92.935961</w:t>
            </w:r>
          </w:p>
        </w:tc>
        <w:tc>
          <w:tcPr>
            <w:tcW w:w="127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асфальт, бетон</w:t>
            </w:r>
          </w:p>
        </w:tc>
        <w:tc>
          <w:tcPr>
            <w:tcW w:w="1134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5 шт.</w:t>
            </w:r>
          </w:p>
        </w:tc>
        <w:tc>
          <w:tcPr>
            <w:tcW w:w="91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1,1</w:t>
            </w:r>
          </w:p>
        </w:tc>
        <w:tc>
          <w:tcPr>
            <w:tcW w:w="2693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 xml:space="preserve">Администрация поселка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gramStart"/>
            <w:r w:rsidRPr="00DF3D20">
              <w:rPr>
                <w:sz w:val="18"/>
                <w:szCs w:val="18"/>
              </w:rPr>
              <w:t>Большая</w:t>
            </w:r>
            <w:proofErr w:type="gramEnd"/>
            <w:r w:rsidRPr="00DF3D20">
              <w:rPr>
                <w:sz w:val="18"/>
                <w:szCs w:val="18"/>
              </w:rPr>
              <w:t xml:space="preserve"> Ирба, Красноярский край, Курагинский район,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proofErr w:type="spellStart"/>
            <w:r w:rsidRPr="00DF3D20">
              <w:rPr>
                <w:sz w:val="18"/>
                <w:szCs w:val="18"/>
              </w:rPr>
              <w:t>пгт</w:t>
            </w:r>
            <w:proofErr w:type="spellEnd"/>
            <w:r w:rsidRPr="00DF3D20">
              <w:rPr>
                <w:sz w:val="18"/>
                <w:szCs w:val="18"/>
              </w:rPr>
              <w:t xml:space="preserve"> Большая Ирба, 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ул. Ленина, 2</w:t>
            </w:r>
          </w:p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ОГРН 1022400877586</w:t>
            </w:r>
          </w:p>
        </w:tc>
        <w:tc>
          <w:tcPr>
            <w:tcW w:w="1418" w:type="dxa"/>
          </w:tcPr>
          <w:p w:rsidR="00DF3D20" w:rsidRPr="00DF3D20" w:rsidRDefault="00DF3D20" w:rsidP="00D16D43">
            <w:pPr>
              <w:jc w:val="center"/>
              <w:rPr>
                <w:sz w:val="18"/>
                <w:szCs w:val="18"/>
              </w:rPr>
            </w:pPr>
            <w:r w:rsidRPr="00DF3D20">
              <w:rPr>
                <w:sz w:val="18"/>
                <w:szCs w:val="18"/>
              </w:rPr>
              <w:t>МКД</w:t>
            </w:r>
          </w:p>
        </w:tc>
      </w:tr>
    </w:tbl>
    <w:p w:rsidR="00DF3D20" w:rsidRDefault="00DF3D20" w:rsidP="00DF3D20"/>
    <w:p w:rsidR="00DB6867" w:rsidRPr="00DF3D20" w:rsidRDefault="00DB6867" w:rsidP="00DF3D20">
      <w:pPr>
        <w:tabs>
          <w:tab w:val="left" w:pos="5244"/>
        </w:tabs>
      </w:pPr>
    </w:p>
    <w:sectPr w:rsidR="00DB6867" w:rsidRPr="00DF3D20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04" w:rsidRDefault="004E5C04">
      <w:r>
        <w:separator/>
      </w:r>
    </w:p>
  </w:endnote>
  <w:endnote w:type="continuationSeparator" w:id="0">
    <w:p w:rsidR="004E5C04" w:rsidRDefault="004E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04" w:rsidRDefault="004E5C04">
      <w:r>
        <w:separator/>
      </w:r>
    </w:p>
  </w:footnote>
  <w:footnote w:type="continuationSeparator" w:id="0">
    <w:p w:rsidR="004E5C04" w:rsidRDefault="004E5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C13454">
        <w:pPr>
          <w:pStyle w:val="aff"/>
          <w:jc w:val="center"/>
        </w:pPr>
        <w:fldSimple w:instr=" PAGE   \* MERGEFORMAT ">
          <w:r w:rsidR="007B57A1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13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241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74AF3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11F5"/>
    <w:rsid w:val="004D38AB"/>
    <w:rsid w:val="004D4E39"/>
    <w:rsid w:val="004E2EC8"/>
    <w:rsid w:val="004E36C4"/>
    <w:rsid w:val="004E5C0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57A1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454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A2C7-EDFE-4584-864A-4AFF6B6A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6008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6</cp:revision>
  <cp:lastPrinted>2023-05-05T09:24:00Z</cp:lastPrinted>
  <dcterms:created xsi:type="dcterms:W3CDTF">2023-01-26T01:20:00Z</dcterms:created>
  <dcterms:modified xsi:type="dcterms:W3CDTF">2023-05-05T09:26:00Z</dcterms:modified>
</cp:coreProperties>
</file>