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624" w:type="dxa"/>
              <w:tblInd w:w="650" w:type="dxa"/>
              <w:tblLayout w:type="fixed"/>
              <w:tblLook w:val="0000"/>
            </w:tblPr>
            <w:tblGrid>
              <w:gridCol w:w="4644"/>
              <w:gridCol w:w="6980"/>
            </w:tblGrid>
            <w:tr w:rsidR="005709EB" w:rsidTr="00A14922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98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DC1BC7">
                  <w:pPr>
                    <w:jc w:val="center"/>
                    <w:rPr>
                      <w:sz w:val="28"/>
                      <w:szCs w:val="28"/>
                    </w:rPr>
                  </w:pPr>
                  <w:r w:rsidRPr="00DC1BC7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85pt;height:99.8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65D9E" w:rsidP="005A090A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DA297F">
                    <w:rPr>
                      <w:sz w:val="28"/>
                      <w:szCs w:val="28"/>
                    </w:rPr>
                    <w:t>2</w:t>
                  </w:r>
                  <w:r w:rsidR="005A090A">
                    <w:rPr>
                      <w:sz w:val="28"/>
                      <w:szCs w:val="28"/>
                    </w:rPr>
                    <w:t>2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</w:t>
                  </w:r>
                  <w:r w:rsidR="00A14922">
                    <w:rPr>
                      <w:sz w:val="28"/>
                      <w:szCs w:val="28"/>
                    </w:rPr>
                    <w:t xml:space="preserve"> </w:t>
                  </w:r>
                  <w:r w:rsidR="00A44D1A">
                    <w:rPr>
                      <w:sz w:val="28"/>
                      <w:szCs w:val="28"/>
                    </w:rPr>
                    <w:t xml:space="preserve">   </w:t>
                  </w:r>
                  <w:r w:rsidR="005A090A">
                    <w:rPr>
                      <w:sz w:val="28"/>
                      <w:szCs w:val="28"/>
                    </w:rPr>
                    <w:t>30</w:t>
                  </w:r>
                  <w:r w:rsidR="007C1C91">
                    <w:rPr>
                      <w:sz w:val="28"/>
                      <w:szCs w:val="28"/>
                    </w:rPr>
                    <w:t xml:space="preserve"> ноября</w:t>
                  </w:r>
                  <w:r w:rsidR="00BA5B6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9060CA">
                    <w:rPr>
                      <w:sz w:val="28"/>
                      <w:szCs w:val="28"/>
                    </w:rPr>
                    <w:t>3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5A090A" w:rsidRPr="005A090A" w:rsidRDefault="005A090A" w:rsidP="005A090A">
      <w:pPr>
        <w:jc w:val="center"/>
        <w:rPr>
          <w:b/>
          <w:sz w:val="18"/>
          <w:szCs w:val="18"/>
          <w:u w:val="single"/>
        </w:rPr>
      </w:pPr>
      <w:r w:rsidRPr="005A090A">
        <w:rPr>
          <w:b/>
          <w:sz w:val="18"/>
          <w:szCs w:val="18"/>
          <w:u w:val="single"/>
        </w:rPr>
        <w:lastRenderedPageBreak/>
        <w:t xml:space="preserve">Уважаемые жители поселка </w:t>
      </w:r>
      <w:proofErr w:type="gramStart"/>
      <w:r w:rsidRPr="005A090A">
        <w:rPr>
          <w:b/>
          <w:sz w:val="18"/>
          <w:szCs w:val="18"/>
          <w:u w:val="single"/>
        </w:rPr>
        <w:t>Большая</w:t>
      </w:r>
      <w:proofErr w:type="gramEnd"/>
      <w:r w:rsidRPr="005A090A">
        <w:rPr>
          <w:b/>
          <w:sz w:val="18"/>
          <w:szCs w:val="18"/>
          <w:u w:val="single"/>
        </w:rPr>
        <w:t xml:space="preserve"> Ирба!</w:t>
      </w:r>
    </w:p>
    <w:p w:rsidR="00F6261A" w:rsidRDefault="005A090A" w:rsidP="00F6261A">
      <w:pPr>
        <w:spacing w:line="276" w:lineRule="auto"/>
        <w:jc w:val="both"/>
        <w:rPr>
          <w:sz w:val="18"/>
          <w:szCs w:val="18"/>
        </w:rPr>
      </w:pPr>
      <w:proofErr w:type="gramStart"/>
      <w:r w:rsidRPr="005A090A">
        <w:rPr>
          <w:sz w:val="18"/>
          <w:szCs w:val="18"/>
        </w:rPr>
        <w:t xml:space="preserve">В целях совершенствования информирования граждан, пострадавших в результате чрезвычайных ситуаций природного и техногенного характера, о возможности получения финансовой помощи посредствам предоставления государственных услуги дополнительных социальных гарантий МЧС России совместно с </w:t>
      </w:r>
      <w:proofErr w:type="spellStart"/>
      <w:r w:rsidRPr="005A090A">
        <w:rPr>
          <w:sz w:val="18"/>
          <w:szCs w:val="18"/>
        </w:rPr>
        <w:t>Минцифры</w:t>
      </w:r>
      <w:proofErr w:type="spellEnd"/>
      <w:r w:rsidRPr="005A090A">
        <w:rPr>
          <w:sz w:val="18"/>
          <w:szCs w:val="18"/>
        </w:rPr>
        <w:t xml:space="preserve"> России разработана и опубликована в федеральной государственной информационной системе «Единый портал государственных и муниципальных услуг (функций)» посадочная страница «Государственная поддержка в чрезвычайной ситуации» (далее посадочная страница),  которая доступна по</w:t>
      </w:r>
      <w:proofErr w:type="gramEnd"/>
      <w:r w:rsidRPr="005A090A">
        <w:rPr>
          <w:sz w:val="18"/>
          <w:szCs w:val="18"/>
        </w:rPr>
        <w:t xml:space="preserve"> адресу </w:t>
      </w:r>
      <w:r w:rsidRPr="005A090A">
        <w:rPr>
          <w:sz w:val="18"/>
          <w:szCs w:val="18"/>
          <w:lang w:val="en-US"/>
        </w:rPr>
        <w:t>http</w:t>
      </w:r>
      <w:r w:rsidRPr="005A090A">
        <w:rPr>
          <w:sz w:val="18"/>
          <w:szCs w:val="18"/>
        </w:rPr>
        <w:t>://</w:t>
      </w:r>
      <w:r w:rsidRPr="005A090A">
        <w:rPr>
          <w:sz w:val="18"/>
          <w:szCs w:val="18"/>
          <w:lang w:val="en-US"/>
        </w:rPr>
        <w:t>www</w:t>
      </w:r>
      <w:r w:rsidRPr="005A090A">
        <w:rPr>
          <w:sz w:val="18"/>
          <w:szCs w:val="18"/>
        </w:rPr>
        <w:t>.</w:t>
      </w:r>
      <w:proofErr w:type="spellStart"/>
      <w:r w:rsidRPr="005A090A">
        <w:rPr>
          <w:sz w:val="18"/>
          <w:szCs w:val="18"/>
          <w:lang w:val="en-US"/>
        </w:rPr>
        <w:t>gosuslugi</w:t>
      </w:r>
      <w:proofErr w:type="spellEnd"/>
      <w:r w:rsidRPr="005A090A">
        <w:rPr>
          <w:sz w:val="18"/>
          <w:szCs w:val="18"/>
        </w:rPr>
        <w:t>.</w:t>
      </w:r>
      <w:proofErr w:type="spellStart"/>
      <w:r w:rsidRPr="005A090A">
        <w:rPr>
          <w:sz w:val="18"/>
          <w:szCs w:val="18"/>
          <w:lang w:val="en-US"/>
        </w:rPr>
        <w:t>ru</w:t>
      </w:r>
      <w:proofErr w:type="spellEnd"/>
      <w:r w:rsidRPr="005A090A">
        <w:rPr>
          <w:sz w:val="18"/>
          <w:szCs w:val="18"/>
        </w:rPr>
        <w:t>/</w:t>
      </w:r>
      <w:proofErr w:type="spellStart"/>
      <w:r w:rsidRPr="005A090A">
        <w:rPr>
          <w:sz w:val="18"/>
          <w:szCs w:val="18"/>
          <w:lang w:val="en-US"/>
        </w:rPr>
        <w:t>mchs</w:t>
      </w:r>
      <w:proofErr w:type="spellEnd"/>
      <w:r w:rsidRPr="005A090A">
        <w:rPr>
          <w:sz w:val="18"/>
          <w:szCs w:val="18"/>
        </w:rPr>
        <w:t xml:space="preserve">. </w:t>
      </w:r>
    </w:p>
    <w:p w:rsidR="00F6261A" w:rsidRDefault="00F6261A" w:rsidP="00F6261A">
      <w:pPr>
        <w:spacing w:line="276" w:lineRule="auto"/>
        <w:jc w:val="both"/>
        <w:rPr>
          <w:sz w:val="18"/>
          <w:szCs w:val="18"/>
        </w:rPr>
      </w:pPr>
    </w:p>
    <w:p w:rsidR="00F6261A" w:rsidRPr="00F6261A" w:rsidRDefault="00F6261A" w:rsidP="00F6261A">
      <w:pPr>
        <w:spacing w:line="276" w:lineRule="auto"/>
        <w:jc w:val="both"/>
        <w:rPr>
          <w:bCs/>
          <w:color w:val="000000"/>
          <w:sz w:val="18"/>
          <w:szCs w:val="18"/>
        </w:rPr>
      </w:pPr>
      <w:r w:rsidRPr="00F6261A">
        <w:rPr>
          <w:bCs/>
          <w:color w:val="000000"/>
          <w:sz w:val="18"/>
          <w:szCs w:val="18"/>
        </w:rPr>
        <w:t>БОЛЬШЕИРБИНСКИЙ ПОСЕЛКОВЫЙ СОВЕТ ДЕПУТАТОВ</w:t>
      </w:r>
    </w:p>
    <w:p w:rsidR="00F6261A" w:rsidRPr="00F6261A" w:rsidRDefault="00F6261A" w:rsidP="00F6261A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F6261A">
        <w:rPr>
          <w:bCs/>
          <w:color w:val="000000"/>
          <w:sz w:val="18"/>
          <w:szCs w:val="18"/>
        </w:rPr>
        <w:t>КУРАГИНСКОГО РАЙОНА</w:t>
      </w:r>
    </w:p>
    <w:p w:rsidR="00F6261A" w:rsidRPr="00F6261A" w:rsidRDefault="00F6261A" w:rsidP="00F6261A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F6261A">
        <w:rPr>
          <w:bCs/>
          <w:color w:val="000000"/>
          <w:sz w:val="18"/>
          <w:szCs w:val="18"/>
        </w:rPr>
        <w:t>КРАСНОЯРСКОГО КРАЯ</w:t>
      </w:r>
    </w:p>
    <w:p w:rsidR="00F6261A" w:rsidRPr="00F6261A" w:rsidRDefault="00F6261A" w:rsidP="00F6261A">
      <w:pPr>
        <w:jc w:val="center"/>
        <w:rPr>
          <w:bCs/>
          <w:color w:val="000000"/>
          <w:sz w:val="18"/>
          <w:szCs w:val="18"/>
        </w:rPr>
      </w:pPr>
    </w:p>
    <w:p w:rsidR="00F6261A" w:rsidRPr="00F6261A" w:rsidRDefault="00F6261A" w:rsidP="00F6261A">
      <w:pPr>
        <w:tabs>
          <w:tab w:val="left" w:pos="798"/>
          <w:tab w:val="center" w:pos="4677"/>
        </w:tabs>
        <w:jc w:val="center"/>
        <w:rPr>
          <w:bCs/>
          <w:color w:val="000000"/>
          <w:sz w:val="18"/>
          <w:szCs w:val="18"/>
        </w:rPr>
      </w:pPr>
      <w:r w:rsidRPr="00F6261A">
        <w:rPr>
          <w:bCs/>
          <w:color w:val="000000"/>
          <w:sz w:val="18"/>
          <w:szCs w:val="18"/>
        </w:rPr>
        <w:t>РЕШЕНИЕ</w:t>
      </w:r>
    </w:p>
    <w:p w:rsidR="00F6261A" w:rsidRPr="00F6261A" w:rsidRDefault="00F6261A" w:rsidP="00F6261A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F6261A" w:rsidRPr="00F6261A" w:rsidRDefault="00F6261A" w:rsidP="00F6261A">
      <w:pPr>
        <w:ind w:right="-6"/>
        <w:jc w:val="both"/>
        <w:rPr>
          <w:b/>
          <w:bCs/>
          <w:color w:val="000000"/>
          <w:sz w:val="18"/>
          <w:szCs w:val="18"/>
        </w:rPr>
      </w:pPr>
      <w:r w:rsidRPr="00F6261A">
        <w:rPr>
          <w:color w:val="000000"/>
          <w:sz w:val="18"/>
          <w:szCs w:val="18"/>
        </w:rPr>
        <w:t xml:space="preserve">17.11.2023                                 </w:t>
      </w:r>
      <w:proofErr w:type="spellStart"/>
      <w:r w:rsidRPr="00F6261A">
        <w:rPr>
          <w:color w:val="000000"/>
          <w:sz w:val="18"/>
          <w:szCs w:val="18"/>
        </w:rPr>
        <w:t>пгт</w:t>
      </w:r>
      <w:proofErr w:type="spellEnd"/>
      <w:r w:rsidRPr="00F6261A">
        <w:rPr>
          <w:color w:val="000000"/>
          <w:sz w:val="18"/>
          <w:szCs w:val="18"/>
        </w:rPr>
        <w:t xml:space="preserve"> Большая Ирба                             № 28-138 </w:t>
      </w:r>
      <w:proofErr w:type="spellStart"/>
      <w:proofErr w:type="gramStart"/>
      <w:r w:rsidRPr="00F6261A">
        <w:rPr>
          <w:color w:val="000000"/>
          <w:sz w:val="18"/>
          <w:szCs w:val="18"/>
        </w:rPr>
        <w:t>р</w:t>
      </w:r>
      <w:proofErr w:type="spellEnd"/>
      <w:proofErr w:type="gramEnd"/>
    </w:p>
    <w:p w:rsidR="00F6261A" w:rsidRPr="00F6261A" w:rsidRDefault="00F6261A" w:rsidP="00F6261A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F6261A" w:rsidRPr="00F6261A" w:rsidRDefault="00F6261A" w:rsidP="00F6261A">
      <w:pPr>
        <w:jc w:val="both"/>
        <w:outlineLvl w:val="0"/>
        <w:rPr>
          <w:color w:val="000000"/>
          <w:sz w:val="18"/>
          <w:szCs w:val="18"/>
        </w:rPr>
      </w:pPr>
      <w:r w:rsidRPr="00F6261A">
        <w:rPr>
          <w:color w:val="000000"/>
          <w:sz w:val="18"/>
          <w:szCs w:val="18"/>
        </w:rPr>
        <w:t xml:space="preserve">О внесении изменений в решение Большеирбинского поселкового Совета депутатов от 27.12.2022 № 19-100 </w:t>
      </w:r>
      <w:proofErr w:type="spellStart"/>
      <w:proofErr w:type="gramStart"/>
      <w:r w:rsidRPr="00F6261A">
        <w:rPr>
          <w:color w:val="000000"/>
          <w:sz w:val="18"/>
          <w:szCs w:val="18"/>
        </w:rPr>
        <w:t>р</w:t>
      </w:r>
      <w:proofErr w:type="spellEnd"/>
      <w:proofErr w:type="gramEnd"/>
      <w:r w:rsidRPr="00F6261A">
        <w:rPr>
          <w:color w:val="000000"/>
          <w:sz w:val="18"/>
          <w:szCs w:val="18"/>
        </w:rPr>
        <w:t xml:space="preserve"> «Об утверждении бюджета муниципального образования поселок Большая Ирба на 2023 год и плановый период 2024-2025 годов»</w:t>
      </w:r>
    </w:p>
    <w:p w:rsidR="00F6261A" w:rsidRPr="00F6261A" w:rsidRDefault="00F6261A" w:rsidP="00F6261A">
      <w:pPr>
        <w:jc w:val="both"/>
        <w:rPr>
          <w:color w:val="000000"/>
          <w:sz w:val="18"/>
          <w:szCs w:val="18"/>
        </w:rPr>
      </w:pPr>
    </w:p>
    <w:p w:rsidR="00F6261A" w:rsidRPr="00F6261A" w:rsidRDefault="00F6261A" w:rsidP="00F6261A">
      <w:pPr>
        <w:ind w:firstLine="709"/>
        <w:jc w:val="both"/>
        <w:rPr>
          <w:color w:val="000000"/>
          <w:sz w:val="18"/>
          <w:szCs w:val="18"/>
        </w:rPr>
      </w:pPr>
      <w:r w:rsidRPr="00F6261A">
        <w:rPr>
          <w:color w:val="000000"/>
          <w:sz w:val="18"/>
          <w:szCs w:val="18"/>
        </w:rPr>
        <w:t xml:space="preserve"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spellStart"/>
      <w:proofErr w:type="gramStart"/>
      <w:r w:rsidRPr="00F6261A">
        <w:rPr>
          <w:color w:val="000000"/>
          <w:sz w:val="18"/>
          <w:szCs w:val="18"/>
        </w:rPr>
        <w:t>р</w:t>
      </w:r>
      <w:proofErr w:type="spellEnd"/>
      <w:proofErr w:type="gramEnd"/>
      <w:r w:rsidRPr="00F6261A">
        <w:rPr>
          <w:color w:val="000000"/>
          <w:sz w:val="18"/>
          <w:szCs w:val="18"/>
        </w:rPr>
        <w:t xml:space="preserve"> (в редакции от 19.04.2016 № 9-37 </w:t>
      </w:r>
      <w:proofErr w:type="spellStart"/>
      <w:r w:rsidRPr="00F6261A">
        <w:rPr>
          <w:color w:val="000000"/>
          <w:sz w:val="18"/>
          <w:szCs w:val="18"/>
        </w:rPr>
        <w:t>р</w:t>
      </w:r>
      <w:proofErr w:type="spellEnd"/>
      <w:r w:rsidRPr="00F6261A">
        <w:rPr>
          <w:color w:val="000000"/>
          <w:sz w:val="18"/>
          <w:szCs w:val="18"/>
        </w:rPr>
        <w:t xml:space="preserve">, от 27.09.2016 № 13-51 </w:t>
      </w:r>
      <w:proofErr w:type="spellStart"/>
      <w:r w:rsidRPr="00F6261A">
        <w:rPr>
          <w:color w:val="000000"/>
          <w:sz w:val="18"/>
          <w:szCs w:val="18"/>
        </w:rPr>
        <w:t>р</w:t>
      </w:r>
      <w:proofErr w:type="spellEnd"/>
      <w:r w:rsidRPr="00F6261A">
        <w:rPr>
          <w:color w:val="000000"/>
          <w:sz w:val="18"/>
          <w:szCs w:val="18"/>
        </w:rPr>
        <w:t xml:space="preserve">, от 08.06.2017 № 20-77 </w:t>
      </w:r>
      <w:proofErr w:type="spellStart"/>
      <w:r w:rsidRPr="00F6261A">
        <w:rPr>
          <w:color w:val="000000"/>
          <w:sz w:val="18"/>
          <w:szCs w:val="18"/>
        </w:rPr>
        <w:t>р</w:t>
      </w:r>
      <w:proofErr w:type="spellEnd"/>
      <w:r w:rsidRPr="00F6261A">
        <w:rPr>
          <w:color w:val="000000"/>
          <w:sz w:val="18"/>
          <w:szCs w:val="18"/>
        </w:rPr>
        <w:t xml:space="preserve">, от 08.09.2020 № 52-219 </w:t>
      </w:r>
      <w:proofErr w:type="spellStart"/>
      <w:r w:rsidRPr="00F6261A">
        <w:rPr>
          <w:color w:val="000000"/>
          <w:sz w:val="18"/>
          <w:szCs w:val="18"/>
        </w:rPr>
        <w:t>р</w:t>
      </w:r>
      <w:proofErr w:type="spellEnd"/>
      <w:r w:rsidRPr="00F6261A">
        <w:rPr>
          <w:color w:val="000000"/>
          <w:sz w:val="18"/>
          <w:szCs w:val="18"/>
        </w:rPr>
        <w:t>), поселковый Совет депутатов РЕШИЛ:</w:t>
      </w:r>
    </w:p>
    <w:p w:rsidR="00F6261A" w:rsidRPr="00F6261A" w:rsidRDefault="00F6261A" w:rsidP="00F6261A">
      <w:pPr>
        <w:ind w:firstLine="709"/>
        <w:jc w:val="both"/>
        <w:rPr>
          <w:color w:val="000000"/>
          <w:sz w:val="18"/>
          <w:szCs w:val="18"/>
        </w:rPr>
      </w:pPr>
      <w:r w:rsidRPr="00F6261A">
        <w:rPr>
          <w:color w:val="000000"/>
          <w:sz w:val="18"/>
          <w:szCs w:val="18"/>
        </w:rPr>
        <w:t xml:space="preserve">1. Внести в решение Большеирбинского поселкового Совета депутатов от 27.12.2022 № 19-100 </w:t>
      </w:r>
      <w:proofErr w:type="spellStart"/>
      <w:proofErr w:type="gramStart"/>
      <w:r w:rsidRPr="00F6261A">
        <w:rPr>
          <w:color w:val="000000"/>
          <w:sz w:val="18"/>
          <w:szCs w:val="18"/>
        </w:rPr>
        <w:t>р</w:t>
      </w:r>
      <w:proofErr w:type="spellEnd"/>
      <w:proofErr w:type="gramEnd"/>
      <w:r w:rsidRPr="00F6261A">
        <w:rPr>
          <w:color w:val="000000"/>
          <w:sz w:val="18"/>
          <w:szCs w:val="18"/>
        </w:rPr>
        <w:t xml:space="preserve"> «О бюджете муниципального образования поселок Большая Ирба на 2023 год и плановый период 2024-2025 годов», редакции от 29.03.2023 № 22-</w:t>
      </w:r>
      <w:r w:rsidRPr="00F6261A">
        <w:rPr>
          <w:color w:val="000000"/>
          <w:sz w:val="18"/>
          <w:szCs w:val="18"/>
        </w:rPr>
        <w:lastRenderedPageBreak/>
        <w:t xml:space="preserve">111 </w:t>
      </w:r>
      <w:proofErr w:type="spellStart"/>
      <w:r w:rsidRPr="00F6261A">
        <w:rPr>
          <w:color w:val="000000"/>
          <w:sz w:val="18"/>
          <w:szCs w:val="18"/>
        </w:rPr>
        <w:t>р</w:t>
      </w:r>
      <w:proofErr w:type="spellEnd"/>
      <w:r w:rsidRPr="00F6261A">
        <w:rPr>
          <w:color w:val="000000"/>
          <w:sz w:val="18"/>
          <w:szCs w:val="18"/>
        </w:rPr>
        <w:t xml:space="preserve">, от 23.05.2023 № 23-116 </w:t>
      </w:r>
      <w:proofErr w:type="spellStart"/>
      <w:r w:rsidRPr="00F6261A">
        <w:rPr>
          <w:color w:val="000000"/>
          <w:sz w:val="18"/>
          <w:szCs w:val="18"/>
        </w:rPr>
        <w:t>р</w:t>
      </w:r>
      <w:proofErr w:type="spellEnd"/>
      <w:r w:rsidRPr="00F6261A">
        <w:rPr>
          <w:color w:val="000000"/>
          <w:sz w:val="18"/>
          <w:szCs w:val="18"/>
        </w:rPr>
        <w:t xml:space="preserve"> следующие изменения:</w:t>
      </w:r>
    </w:p>
    <w:p w:rsidR="00F6261A" w:rsidRPr="00F6261A" w:rsidRDefault="00F6261A" w:rsidP="00F6261A">
      <w:pPr>
        <w:ind w:firstLine="709"/>
        <w:jc w:val="both"/>
        <w:rPr>
          <w:color w:val="000000"/>
          <w:sz w:val="18"/>
          <w:szCs w:val="18"/>
        </w:rPr>
      </w:pPr>
      <w:r w:rsidRPr="00F6261A">
        <w:rPr>
          <w:color w:val="000000"/>
          <w:sz w:val="18"/>
          <w:szCs w:val="18"/>
        </w:rPr>
        <w:t>1.1. В подпункте 1.1.пункта 1 цифры «28 690,90» заменить цифрами «32 368,82»;</w:t>
      </w:r>
    </w:p>
    <w:p w:rsidR="00F6261A" w:rsidRPr="00F6261A" w:rsidRDefault="00F6261A" w:rsidP="00F6261A">
      <w:pPr>
        <w:ind w:firstLine="709"/>
        <w:jc w:val="both"/>
        <w:rPr>
          <w:color w:val="000000"/>
          <w:sz w:val="18"/>
          <w:szCs w:val="18"/>
        </w:rPr>
      </w:pPr>
      <w:r w:rsidRPr="00F6261A">
        <w:rPr>
          <w:color w:val="000000"/>
          <w:sz w:val="18"/>
          <w:szCs w:val="18"/>
        </w:rPr>
        <w:t>1.2. В подпункте 1.2. пункта 1 цифры «29 194,77» заменить цифрами «32 872,69»;</w:t>
      </w:r>
    </w:p>
    <w:p w:rsidR="00F6261A" w:rsidRPr="00F6261A" w:rsidRDefault="00F6261A" w:rsidP="00F6261A">
      <w:pPr>
        <w:ind w:firstLine="709"/>
        <w:jc w:val="both"/>
        <w:rPr>
          <w:color w:val="000000"/>
          <w:sz w:val="18"/>
          <w:szCs w:val="18"/>
        </w:rPr>
      </w:pPr>
      <w:r w:rsidRPr="00F6261A">
        <w:rPr>
          <w:color w:val="000000"/>
          <w:sz w:val="18"/>
          <w:szCs w:val="18"/>
        </w:rPr>
        <w:t>1.3.</w:t>
      </w:r>
      <w:r w:rsidRPr="00F6261A">
        <w:rPr>
          <w:sz w:val="18"/>
          <w:szCs w:val="18"/>
        </w:rPr>
        <w:t xml:space="preserve"> </w:t>
      </w:r>
      <w:r w:rsidRPr="00F6261A">
        <w:rPr>
          <w:color w:val="000000"/>
          <w:sz w:val="18"/>
          <w:szCs w:val="18"/>
        </w:rPr>
        <w:t>В пункте 16 цифры «1 508,80», заменить цифрами «1 887,74».</w:t>
      </w:r>
    </w:p>
    <w:p w:rsidR="00F6261A" w:rsidRPr="00F6261A" w:rsidRDefault="00F6261A" w:rsidP="00F6261A">
      <w:pPr>
        <w:ind w:firstLine="709"/>
        <w:jc w:val="both"/>
        <w:rPr>
          <w:color w:val="000000"/>
          <w:sz w:val="18"/>
          <w:szCs w:val="18"/>
        </w:rPr>
      </w:pPr>
      <w:r w:rsidRPr="00F6261A">
        <w:rPr>
          <w:color w:val="000000"/>
          <w:sz w:val="18"/>
          <w:szCs w:val="18"/>
        </w:rPr>
        <w:t>2. Приложения № 1, 2, 3, 4, 5, 6 к решению изложить в новой редакции согласно приложениям № 1, 2, 3, 4, 5, 6 к настоящему решению.</w:t>
      </w:r>
    </w:p>
    <w:p w:rsidR="00F6261A" w:rsidRPr="00F6261A" w:rsidRDefault="00F6261A" w:rsidP="00F6261A">
      <w:pPr>
        <w:ind w:firstLine="709"/>
        <w:jc w:val="both"/>
        <w:rPr>
          <w:color w:val="000000"/>
          <w:sz w:val="18"/>
          <w:szCs w:val="18"/>
        </w:rPr>
      </w:pPr>
      <w:r w:rsidRPr="00F6261A">
        <w:rPr>
          <w:color w:val="000000"/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F6261A" w:rsidRPr="00F6261A" w:rsidRDefault="00F6261A" w:rsidP="00F6261A">
      <w:pPr>
        <w:jc w:val="both"/>
        <w:rPr>
          <w:sz w:val="18"/>
          <w:szCs w:val="18"/>
        </w:rPr>
      </w:pPr>
    </w:p>
    <w:p w:rsidR="00F6261A" w:rsidRPr="00F6261A" w:rsidRDefault="00F6261A" w:rsidP="00F6261A">
      <w:pPr>
        <w:jc w:val="both"/>
        <w:rPr>
          <w:sz w:val="18"/>
          <w:szCs w:val="18"/>
        </w:rPr>
      </w:pPr>
      <w:r w:rsidRPr="00F6261A">
        <w:rPr>
          <w:sz w:val="18"/>
          <w:szCs w:val="18"/>
        </w:rPr>
        <w:t xml:space="preserve">Председатель Совета           Глава поселка </w:t>
      </w:r>
    </w:p>
    <w:p w:rsidR="00F6261A" w:rsidRPr="00F6261A" w:rsidRDefault="00F6261A" w:rsidP="00F6261A">
      <w:pPr>
        <w:jc w:val="both"/>
        <w:rPr>
          <w:sz w:val="18"/>
          <w:szCs w:val="18"/>
        </w:rPr>
      </w:pPr>
      <w:r w:rsidRPr="00F6261A">
        <w:rPr>
          <w:sz w:val="18"/>
          <w:szCs w:val="18"/>
        </w:rPr>
        <w:t xml:space="preserve">депутатов                                                       </w:t>
      </w:r>
    </w:p>
    <w:p w:rsidR="00F6261A" w:rsidRDefault="00F6261A" w:rsidP="00F6261A">
      <w:pPr>
        <w:ind w:firstLine="709"/>
        <w:jc w:val="both"/>
        <w:rPr>
          <w:sz w:val="18"/>
          <w:szCs w:val="18"/>
        </w:rPr>
      </w:pPr>
      <w:r w:rsidRPr="00F6261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6261A">
        <w:rPr>
          <w:sz w:val="18"/>
          <w:szCs w:val="18"/>
        </w:rPr>
        <w:t>Е. Г. Кораблина</w:t>
      </w:r>
      <w:r>
        <w:rPr>
          <w:sz w:val="18"/>
          <w:szCs w:val="18"/>
        </w:rPr>
        <w:t xml:space="preserve"> </w:t>
      </w:r>
      <w:r w:rsidRPr="00F6261A">
        <w:rPr>
          <w:sz w:val="18"/>
          <w:szCs w:val="18"/>
        </w:rPr>
        <w:t>М. В. Конюхова</w:t>
      </w:r>
    </w:p>
    <w:p w:rsidR="006D6245" w:rsidRPr="00F6261A" w:rsidRDefault="006D6245" w:rsidP="00F6261A">
      <w:pPr>
        <w:ind w:firstLine="709"/>
        <w:jc w:val="both"/>
        <w:rPr>
          <w:sz w:val="18"/>
          <w:szCs w:val="18"/>
        </w:rPr>
      </w:pPr>
    </w:p>
    <w:p w:rsidR="00F6261A" w:rsidRPr="006D6245" w:rsidRDefault="00F6261A" w:rsidP="00F6261A">
      <w:pPr>
        <w:jc w:val="center"/>
        <w:rPr>
          <w:color w:val="000000"/>
          <w:sz w:val="18"/>
          <w:szCs w:val="18"/>
        </w:rPr>
      </w:pPr>
      <w:r w:rsidRPr="006D6245">
        <w:rPr>
          <w:color w:val="000000"/>
          <w:sz w:val="18"/>
          <w:szCs w:val="18"/>
        </w:rPr>
        <w:t>БОЛЬШЕИРБИНСКИЙ ПОСЕЛКОВЫЙ СОВЕТ ДЕПУТАТОВ</w:t>
      </w:r>
    </w:p>
    <w:p w:rsidR="00F6261A" w:rsidRPr="006D6245" w:rsidRDefault="00F6261A" w:rsidP="00F6261A">
      <w:pPr>
        <w:jc w:val="center"/>
        <w:rPr>
          <w:color w:val="000000"/>
          <w:sz w:val="18"/>
          <w:szCs w:val="18"/>
        </w:rPr>
      </w:pPr>
      <w:r w:rsidRPr="006D6245">
        <w:rPr>
          <w:color w:val="000000"/>
          <w:sz w:val="18"/>
          <w:szCs w:val="18"/>
        </w:rPr>
        <w:t>КУРАГИНСКОГО РАЙОНА</w:t>
      </w:r>
    </w:p>
    <w:p w:rsidR="00F6261A" w:rsidRPr="006D6245" w:rsidRDefault="00F6261A" w:rsidP="00F6261A">
      <w:pPr>
        <w:jc w:val="center"/>
        <w:rPr>
          <w:color w:val="000000"/>
          <w:sz w:val="18"/>
          <w:szCs w:val="18"/>
        </w:rPr>
      </w:pPr>
      <w:r w:rsidRPr="006D6245">
        <w:rPr>
          <w:color w:val="000000"/>
          <w:sz w:val="18"/>
          <w:szCs w:val="18"/>
        </w:rPr>
        <w:t>КРАСНОЯРСКОГО КРАЯ</w:t>
      </w:r>
    </w:p>
    <w:p w:rsidR="00F6261A" w:rsidRPr="006D6245" w:rsidRDefault="00F6261A" w:rsidP="00F6261A">
      <w:pPr>
        <w:jc w:val="center"/>
        <w:rPr>
          <w:color w:val="000000"/>
          <w:sz w:val="18"/>
          <w:szCs w:val="18"/>
        </w:rPr>
      </w:pPr>
    </w:p>
    <w:p w:rsidR="00F6261A" w:rsidRPr="006D6245" w:rsidRDefault="00F6261A" w:rsidP="00F6261A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6D6245">
        <w:rPr>
          <w:color w:val="000000"/>
          <w:sz w:val="18"/>
          <w:szCs w:val="18"/>
        </w:rPr>
        <w:t>РЕШЕНИЕ</w:t>
      </w:r>
    </w:p>
    <w:p w:rsidR="00F6261A" w:rsidRPr="006D6245" w:rsidRDefault="00F6261A" w:rsidP="00F6261A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F6261A" w:rsidRPr="006D6245" w:rsidRDefault="00F6261A" w:rsidP="00F6261A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6D6245">
        <w:rPr>
          <w:color w:val="000000"/>
          <w:sz w:val="18"/>
          <w:szCs w:val="18"/>
          <w:lang w:eastAsia="en-US"/>
        </w:rPr>
        <w:t xml:space="preserve">17.11.2023 </w:t>
      </w:r>
      <w:r w:rsidR="006D6245">
        <w:rPr>
          <w:color w:val="000000"/>
          <w:sz w:val="18"/>
          <w:szCs w:val="18"/>
          <w:lang w:eastAsia="en-US"/>
        </w:rPr>
        <w:t xml:space="preserve">  </w:t>
      </w:r>
      <w:r w:rsidRPr="006D6245">
        <w:rPr>
          <w:color w:val="000000"/>
          <w:sz w:val="18"/>
          <w:szCs w:val="18"/>
          <w:lang w:eastAsia="en-US"/>
        </w:rPr>
        <w:t xml:space="preserve">       </w:t>
      </w:r>
      <w:proofErr w:type="spellStart"/>
      <w:r w:rsidRPr="006D6245">
        <w:rPr>
          <w:color w:val="000000"/>
          <w:sz w:val="18"/>
          <w:szCs w:val="18"/>
          <w:lang w:eastAsia="en-US"/>
        </w:rPr>
        <w:t>пгт</w:t>
      </w:r>
      <w:proofErr w:type="spellEnd"/>
      <w:r w:rsidRPr="006D6245">
        <w:rPr>
          <w:color w:val="000000"/>
          <w:sz w:val="18"/>
          <w:szCs w:val="18"/>
          <w:lang w:eastAsia="en-US"/>
        </w:rPr>
        <w:t xml:space="preserve"> Большая Ирба    № 28-139 </w:t>
      </w:r>
      <w:proofErr w:type="spellStart"/>
      <w:proofErr w:type="gramStart"/>
      <w:r w:rsidRPr="006D6245">
        <w:rPr>
          <w:color w:val="000000"/>
          <w:sz w:val="18"/>
          <w:szCs w:val="18"/>
          <w:lang w:eastAsia="en-US"/>
        </w:rPr>
        <w:t>р</w:t>
      </w:r>
      <w:proofErr w:type="spellEnd"/>
      <w:proofErr w:type="gramEnd"/>
    </w:p>
    <w:p w:rsidR="00F6261A" w:rsidRPr="006D6245" w:rsidRDefault="00F6261A" w:rsidP="00F6261A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F6261A" w:rsidRPr="006D6245" w:rsidRDefault="00F6261A" w:rsidP="00F6261A">
      <w:pPr>
        <w:jc w:val="both"/>
        <w:rPr>
          <w:color w:val="000000"/>
          <w:sz w:val="18"/>
          <w:szCs w:val="18"/>
        </w:rPr>
      </w:pPr>
      <w:r w:rsidRPr="006D6245">
        <w:rPr>
          <w:color w:val="000000"/>
          <w:sz w:val="18"/>
          <w:szCs w:val="18"/>
        </w:rPr>
        <w:t xml:space="preserve">О принятии к сведению </w:t>
      </w:r>
    </w:p>
    <w:p w:rsidR="00F6261A" w:rsidRPr="006D6245" w:rsidRDefault="00F6261A" w:rsidP="00F6261A">
      <w:pPr>
        <w:jc w:val="both"/>
        <w:rPr>
          <w:color w:val="000000"/>
          <w:sz w:val="18"/>
          <w:szCs w:val="18"/>
        </w:rPr>
      </w:pPr>
      <w:r w:rsidRPr="006D6245">
        <w:rPr>
          <w:color w:val="000000"/>
          <w:sz w:val="18"/>
          <w:szCs w:val="18"/>
        </w:rPr>
        <w:t xml:space="preserve">отчета об исполнении </w:t>
      </w:r>
    </w:p>
    <w:p w:rsidR="00F6261A" w:rsidRPr="006D6245" w:rsidRDefault="00F6261A" w:rsidP="00F6261A">
      <w:pPr>
        <w:jc w:val="both"/>
        <w:rPr>
          <w:color w:val="000000"/>
          <w:sz w:val="18"/>
          <w:szCs w:val="18"/>
        </w:rPr>
      </w:pPr>
      <w:r w:rsidRPr="006D6245">
        <w:rPr>
          <w:color w:val="000000"/>
          <w:sz w:val="18"/>
          <w:szCs w:val="18"/>
        </w:rPr>
        <w:t>бюджета за 3 квартал 2023 года</w:t>
      </w:r>
    </w:p>
    <w:p w:rsidR="00F6261A" w:rsidRPr="006D6245" w:rsidRDefault="00F6261A" w:rsidP="00F6261A">
      <w:pPr>
        <w:jc w:val="both"/>
        <w:rPr>
          <w:color w:val="000000"/>
          <w:sz w:val="18"/>
          <w:szCs w:val="18"/>
        </w:rPr>
      </w:pPr>
    </w:p>
    <w:p w:rsidR="00F6261A" w:rsidRPr="006D6245" w:rsidRDefault="00F6261A" w:rsidP="00F6261A">
      <w:pPr>
        <w:keepNext/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6D6245">
        <w:rPr>
          <w:color w:val="000000"/>
          <w:sz w:val="18"/>
          <w:szCs w:val="1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6D6245">
        <w:rPr>
          <w:sz w:val="18"/>
          <w:szCs w:val="18"/>
        </w:rPr>
        <w:t xml:space="preserve"> </w:t>
      </w:r>
      <w:r w:rsidRPr="006D6245">
        <w:rPr>
          <w:color w:val="000000"/>
          <w:sz w:val="18"/>
          <w:szCs w:val="18"/>
          <w:lang w:eastAsia="en-US"/>
        </w:rPr>
        <w:t xml:space="preserve"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</w:t>
      </w:r>
      <w:proofErr w:type="spellStart"/>
      <w:proofErr w:type="gramStart"/>
      <w:r w:rsidRPr="006D6245">
        <w:rPr>
          <w:color w:val="000000"/>
          <w:sz w:val="18"/>
          <w:szCs w:val="18"/>
          <w:lang w:eastAsia="en-US"/>
        </w:rPr>
        <w:t>р</w:t>
      </w:r>
      <w:proofErr w:type="spellEnd"/>
      <w:proofErr w:type="gramEnd"/>
      <w:r w:rsidRPr="006D6245">
        <w:rPr>
          <w:color w:val="000000"/>
          <w:sz w:val="18"/>
          <w:szCs w:val="18"/>
          <w:lang w:eastAsia="en-US"/>
        </w:rPr>
        <w:t xml:space="preserve"> (</w:t>
      </w:r>
      <w:r w:rsidRPr="006D6245">
        <w:rPr>
          <w:color w:val="000000"/>
          <w:sz w:val="18"/>
          <w:szCs w:val="18"/>
        </w:rPr>
        <w:t xml:space="preserve">(в редакции от 19.04.2016 № 9-37 </w:t>
      </w:r>
      <w:proofErr w:type="spellStart"/>
      <w:r w:rsidRPr="006D6245">
        <w:rPr>
          <w:color w:val="000000"/>
          <w:sz w:val="18"/>
          <w:szCs w:val="18"/>
        </w:rPr>
        <w:t>р</w:t>
      </w:r>
      <w:proofErr w:type="spellEnd"/>
      <w:r w:rsidRPr="006D6245">
        <w:rPr>
          <w:color w:val="000000"/>
          <w:sz w:val="18"/>
          <w:szCs w:val="18"/>
        </w:rPr>
        <w:t xml:space="preserve">, от 27.09.2016 № 13-51 </w:t>
      </w:r>
      <w:proofErr w:type="spellStart"/>
      <w:r w:rsidRPr="006D6245">
        <w:rPr>
          <w:color w:val="000000"/>
          <w:sz w:val="18"/>
          <w:szCs w:val="18"/>
        </w:rPr>
        <w:t>р</w:t>
      </w:r>
      <w:proofErr w:type="spellEnd"/>
      <w:r w:rsidRPr="006D6245">
        <w:rPr>
          <w:color w:val="000000"/>
          <w:sz w:val="18"/>
          <w:szCs w:val="18"/>
        </w:rPr>
        <w:t xml:space="preserve">, от 08.06.2017 № 20-77 </w:t>
      </w:r>
      <w:proofErr w:type="spellStart"/>
      <w:r w:rsidRPr="006D6245">
        <w:rPr>
          <w:color w:val="000000"/>
          <w:sz w:val="18"/>
          <w:szCs w:val="18"/>
        </w:rPr>
        <w:t>р</w:t>
      </w:r>
      <w:proofErr w:type="spellEnd"/>
      <w:r w:rsidRPr="006D6245">
        <w:rPr>
          <w:color w:val="000000"/>
          <w:sz w:val="18"/>
          <w:szCs w:val="18"/>
        </w:rPr>
        <w:t xml:space="preserve">, от 08.09.2020 № 52-219 </w:t>
      </w:r>
      <w:proofErr w:type="spellStart"/>
      <w:r w:rsidRPr="006D6245">
        <w:rPr>
          <w:color w:val="000000"/>
          <w:sz w:val="18"/>
          <w:szCs w:val="18"/>
        </w:rPr>
        <w:t>р</w:t>
      </w:r>
      <w:proofErr w:type="spellEnd"/>
      <w:r w:rsidRPr="006D6245">
        <w:rPr>
          <w:color w:val="000000"/>
          <w:sz w:val="18"/>
          <w:szCs w:val="18"/>
        </w:rPr>
        <w:t>)</w:t>
      </w:r>
      <w:r w:rsidRPr="006D6245">
        <w:rPr>
          <w:color w:val="000000"/>
          <w:sz w:val="18"/>
          <w:szCs w:val="18"/>
          <w:lang w:eastAsia="en-US"/>
        </w:rPr>
        <w:t>, Большеирбинский поселковый Совет депутатов РЕШИЛ:</w:t>
      </w:r>
    </w:p>
    <w:p w:rsidR="00F6261A" w:rsidRPr="006D6245" w:rsidRDefault="00F6261A" w:rsidP="00F6261A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6D6245">
        <w:rPr>
          <w:sz w:val="18"/>
          <w:szCs w:val="18"/>
          <w:lang w:eastAsia="en-US"/>
        </w:rPr>
        <w:t xml:space="preserve">1. Информацию об исполнении бюджета муниципального образования поселок </w:t>
      </w:r>
      <w:proofErr w:type="gramStart"/>
      <w:r w:rsidRPr="006D6245">
        <w:rPr>
          <w:sz w:val="18"/>
          <w:szCs w:val="18"/>
          <w:lang w:eastAsia="en-US"/>
        </w:rPr>
        <w:t>Большая</w:t>
      </w:r>
      <w:proofErr w:type="gramEnd"/>
      <w:r w:rsidRPr="006D6245">
        <w:rPr>
          <w:sz w:val="18"/>
          <w:szCs w:val="18"/>
          <w:lang w:eastAsia="en-US"/>
        </w:rPr>
        <w:t xml:space="preserve"> Ирба за 3 квартал 2023 года, принять к сведению.</w:t>
      </w:r>
    </w:p>
    <w:p w:rsidR="00F6261A" w:rsidRPr="006D6245" w:rsidRDefault="00F6261A" w:rsidP="00F6261A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F6261A" w:rsidRPr="006D6245" w:rsidRDefault="00F6261A" w:rsidP="00F6261A">
      <w:pPr>
        <w:jc w:val="both"/>
        <w:rPr>
          <w:sz w:val="18"/>
          <w:szCs w:val="18"/>
        </w:rPr>
      </w:pPr>
    </w:p>
    <w:p w:rsidR="00F6261A" w:rsidRPr="006D6245" w:rsidRDefault="00F6261A" w:rsidP="00F6261A">
      <w:pPr>
        <w:jc w:val="both"/>
        <w:rPr>
          <w:sz w:val="18"/>
          <w:szCs w:val="18"/>
        </w:rPr>
      </w:pPr>
      <w:r w:rsidRPr="006D6245">
        <w:rPr>
          <w:sz w:val="18"/>
          <w:szCs w:val="18"/>
        </w:rPr>
        <w:lastRenderedPageBreak/>
        <w:t>Председате</w:t>
      </w:r>
      <w:r w:rsidR="006D6245">
        <w:rPr>
          <w:sz w:val="18"/>
          <w:szCs w:val="18"/>
        </w:rPr>
        <w:t xml:space="preserve">ль </w:t>
      </w:r>
      <w:proofErr w:type="spellStart"/>
      <w:r w:rsidR="006D6245">
        <w:rPr>
          <w:sz w:val="18"/>
          <w:szCs w:val="18"/>
        </w:rPr>
        <w:t>Большеирбинского</w:t>
      </w:r>
      <w:r w:rsidRPr="006D6245">
        <w:rPr>
          <w:sz w:val="18"/>
          <w:szCs w:val="18"/>
        </w:rPr>
        <w:t>Глава</w:t>
      </w:r>
      <w:proofErr w:type="spellEnd"/>
      <w:r w:rsidRPr="006D6245">
        <w:rPr>
          <w:sz w:val="18"/>
          <w:szCs w:val="18"/>
        </w:rPr>
        <w:t xml:space="preserve"> поселка</w:t>
      </w:r>
    </w:p>
    <w:p w:rsidR="00F6261A" w:rsidRPr="006D6245" w:rsidRDefault="00F6261A" w:rsidP="00F6261A">
      <w:pPr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поселкового Совета депутатов                  </w:t>
      </w:r>
    </w:p>
    <w:p w:rsidR="00F6261A" w:rsidRPr="006D6245" w:rsidRDefault="00F6261A" w:rsidP="00F6261A">
      <w:pPr>
        <w:jc w:val="both"/>
        <w:rPr>
          <w:sz w:val="18"/>
          <w:szCs w:val="18"/>
        </w:rPr>
      </w:pPr>
    </w:p>
    <w:p w:rsidR="00F6261A" w:rsidRPr="006D6245" w:rsidRDefault="00F6261A" w:rsidP="006D6245">
      <w:pPr>
        <w:tabs>
          <w:tab w:val="left" w:pos="5245"/>
        </w:tabs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________ Е.Г. Кораблина  </w:t>
      </w:r>
      <w:r w:rsidR="006D6245">
        <w:rPr>
          <w:sz w:val="18"/>
          <w:szCs w:val="18"/>
        </w:rPr>
        <w:t>____</w:t>
      </w:r>
      <w:r w:rsidRPr="006D6245">
        <w:rPr>
          <w:sz w:val="18"/>
          <w:szCs w:val="18"/>
        </w:rPr>
        <w:t xml:space="preserve"> М.В. Конюхова</w:t>
      </w:r>
    </w:p>
    <w:p w:rsidR="00F6261A" w:rsidRPr="006D6245" w:rsidRDefault="00F6261A" w:rsidP="00F6261A">
      <w:pPr>
        <w:jc w:val="center"/>
        <w:rPr>
          <w:sz w:val="18"/>
          <w:szCs w:val="18"/>
        </w:rPr>
      </w:pPr>
    </w:p>
    <w:p w:rsidR="006D6245" w:rsidRPr="006D6245" w:rsidRDefault="006D6245" w:rsidP="006D6245">
      <w:pPr>
        <w:bidi/>
        <w:jc w:val="center"/>
        <w:rPr>
          <w:rFonts w:eastAsia="Batang"/>
          <w:sz w:val="18"/>
          <w:szCs w:val="18"/>
        </w:rPr>
      </w:pPr>
      <w:r w:rsidRPr="006D6245">
        <w:rPr>
          <w:rFonts w:eastAsia="Batang"/>
          <w:sz w:val="18"/>
          <w:szCs w:val="18"/>
        </w:rPr>
        <w:t>БОЛЬШЕИРБИНСКИЙ ПОСЕЛКОВЫЙ СОВЕТ ДЕПУТАТОВ</w:t>
      </w:r>
    </w:p>
    <w:p w:rsidR="006D6245" w:rsidRPr="006D6245" w:rsidRDefault="006D6245" w:rsidP="006D6245">
      <w:pPr>
        <w:jc w:val="center"/>
        <w:rPr>
          <w:rFonts w:eastAsia="Batang"/>
          <w:sz w:val="18"/>
          <w:szCs w:val="18"/>
        </w:rPr>
      </w:pPr>
      <w:r w:rsidRPr="006D6245">
        <w:rPr>
          <w:rFonts w:eastAsia="Batang"/>
          <w:sz w:val="18"/>
          <w:szCs w:val="18"/>
        </w:rPr>
        <w:t>КУРАГИНСКОГО РАЙОНА</w:t>
      </w:r>
    </w:p>
    <w:p w:rsidR="006D6245" w:rsidRPr="006D6245" w:rsidRDefault="006D6245" w:rsidP="006D6245">
      <w:pPr>
        <w:jc w:val="center"/>
        <w:rPr>
          <w:rFonts w:eastAsia="Batang"/>
          <w:sz w:val="18"/>
          <w:szCs w:val="18"/>
        </w:rPr>
      </w:pPr>
      <w:r w:rsidRPr="006D6245">
        <w:rPr>
          <w:rFonts w:eastAsia="Batang"/>
          <w:sz w:val="18"/>
          <w:szCs w:val="18"/>
        </w:rPr>
        <w:t>КРАСНОЯРСКОГО КРАЯ</w:t>
      </w:r>
    </w:p>
    <w:p w:rsidR="006D6245" w:rsidRPr="006D6245" w:rsidRDefault="006D6245" w:rsidP="006D6245">
      <w:pPr>
        <w:jc w:val="center"/>
        <w:rPr>
          <w:rFonts w:eastAsia="Batang"/>
          <w:b/>
          <w:sz w:val="18"/>
          <w:szCs w:val="18"/>
        </w:rPr>
      </w:pPr>
    </w:p>
    <w:p w:rsidR="006D6245" w:rsidRPr="006D6245" w:rsidRDefault="006D6245" w:rsidP="006D6245">
      <w:pPr>
        <w:jc w:val="center"/>
        <w:rPr>
          <w:rFonts w:eastAsia="Batang"/>
          <w:sz w:val="18"/>
          <w:szCs w:val="18"/>
        </w:rPr>
      </w:pPr>
      <w:r w:rsidRPr="006D6245">
        <w:rPr>
          <w:rFonts w:eastAsia="Batang"/>
          <w:sz w:val="18"/>
          <w:szCs w:val="18"/>
        </w:rPr>
        <w:t>РЕШЕНИЕ</w:t>
      </w:r>
    </w:p>
    <w:p w:rsidR="006D6245" w:rsidRPr="006D6245" w:rsidRDefault="006D6245" w:rsidP="006D6245">
      <w:pPr>
        <w:ind w:firstLine="709"/>
        <w:jc w:val="both"/>
        <w:rPr>
          <w:rFonts w:eastAsia="Batang"/>
          <w:sz w:val="18"/>
          <w:szCs w:val="18"/>
        </w:rPr>
      </w:pPr>
    </w:p>
    <w:p w:rsidR="006D6245" w:rsidRPr="006D6245" w:rsidRDefault="006D6245" w:rsidP="006D6245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17.11.2023</w:t>
      </w:r>
      <w:r w:rsidRPr="006D6245">
        <w:rPr>
          <w:rFonts w:eastAsia="Batang"/>
          <w:sz w:val="18"/>
          <w:szCs w:val="18"/>
        </w:rPr>
        <w:t xml:space="preserve">     </w:t>
      </w:r>
      <w:proofErr w:type="spellStart"/>
      <w:r w:rsidRPr="006D6245">
        <w:rPr>
          <w:rFonts w:eastAsia="Batang"/>
          <w:sz w:val="18"/>
          <w:szCs w:val="18"/>
        </w:rPr>
        <w:t>пгт</w:t>
      </w:r>
      <w:proofErr w:type="spellEnd"/>
      <w:r w:rsidRPr="006D6245">
        <w:rPr>
          <w:rFonts w:eastAsia="Batang"/>
          <w:sz w:val="18"/>
          <w:szCs w:val="18"/>
        </w:rPr>
        <w:t xml:space="preserve"> Большая Ирба        № 28-140 </w:t>
      </w:r>
      <w:proofErr w:type="spellStart"/>
      <w:proofErr w:type="gramStart"/>
      <w:r w:rsidRPr="006D6245">
        <w:rPr>
          <w:rFonts w:eastAsia="Batang"/>
          <w:sz w:val="18"/>
          <w:szCs w:val="18"/>
        </w:rPr>
        <w:t>р</w:t>
      </w:r>
      <w:proofErr w:type="spellEnd"/>
      <w:proofErr w:type="gramEnd"/>
    </w:p>
    <w:p w:rsidR="006D6245" w:rsidRPr="006D6245" w:rsidRDefault="006D6245" w:rsidP="006D6245">
      <w:pPr>
        <w:pStyle w:val="af9"/>
        <w:spacing w:before="0" w:after="120"/>
        <w:jc w:val="center"/>
        <w:rPr>
          <w:rStyle w:val="a7"/>
          <w:color w:val="3C3C3C"/>
          <w:sz w:val="18"/>
          <w:szCs w:val="18"/>
        </w:rPr>
      </w:pPr>
    </w:p>
    <w:p w:rsidR="006D6245" w:rsidRPr="006D6245" w:rsidRDefault="006D6245" w:rsidP="006D6245">
      <w:pPr>
        <w:pStyle w:val="af9"/>
        <w:spacing w:before="0" w:after="0"/>
        <w:jc w:val="both"/>
        <w:rPr>
          <w:rStyle w:val="a7"/>
          <w:b w:val="0"/>
          <w:sz w:val="18"/>
          <w:szCs w:val="18"/>
        </w:rPr>
      </w:pPr>
      <w:r w:rsidRPr="006D6245">
        <w:rPr>
          <w:rStyle w:val="a7"/>
          <w:b w:val="0"/>
          <w:sz w:val="18"/>
          <w:szCs w:val="18"/>
        </w:rPr>
        <w:t xml:space="preserve">О передаче полномочий по осуществлению </w:t>
      </w:r>
      <w:r w:rsidRPr="006D6245">
        <w:rPr>
          <w:sz w:val="18"/>
          <w:szCs w:val="18"/>
        </w:rPr>
        <w:t xml:space="preserve">организации досуга и обеспечения жителей поселка услугами организаций культуры </w:t>
      </w:r>
      <w:r w:rsidRPr="006D6245">
        <w:rPr>
          <w:rStyle w:val="a7"/>
          <w:b w:val="0"/>
          <w:sz w:val="18"/>
          <w:szCs w:val="18"/>
        </w:rPr>
        <w:t xml:space="preserve">муниципальным образованием поселок </w:t>
      </w:r>
      <w:proofErr w:type="gramStart"/>
      <w:r w:rsidRPr="006D6245">
        <w:rPr>
          <w:rStyle w:val="a7"/>
          <w:b w:val="0"/>
          <w:sz w:val="18"/>
          <w:szCs w:val="18"/>
        </w:rPr>
        <w:t>Большая</w:t>
      </w:r>
      <w:proofErr w:type="gramEnd"/>
      <w:r w:rsidRPr="006D6245">
        <w:rPr>
          <w:rStyle w:val="a7"/>
          <w:b w:val="0"/>
          <w:sz w:val="18"/>
          <w:szCs w:val="18"/>
        </w:rPr>
        <w:t xml:space="preserve"> Ирба Курагинского района муниципальному образованию Курагинский район</w:t>
      </w:r>
    </w:p>
    <w:p w:rsidR="006D6245" w:rsidRPr="006D6245" w:rsidRDefault="006D6245" w:rsidP="006D6245">
      <w:pPr>
        <w:pStyle w:val="af9"/>
        <w:spacing w:before="0" w:after="0"/>
        <w:ind w:firstLine="709"/>
        <w:rPr>
          <w:sz w:val="18"/>
          <w:szCs w:val="18"/>
        </w:rPr>
      </w:pP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В соответствии со статьёй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поселок </w:t>
      </w:r>
      <w:proofErr w:type="gramStart"/>
      <w:r w:rsidRPr="006D6245">
        <w:rPr>
          <w:sz w:val="18"/>
          <w:szCs w:val="18"/>
        </w:rPr>
        <w:t>Большая</w:t>
      </w:r>
      <w:proofErr w:type="gramEnd"/>
      <w:r w:rsidRPr="006D6245">
        <w:rPr>
          <w:sz w:val="18"/>
          <w:szCs w:val="18"/>
        </w:rPr>
        <w:t xml:space="preserve"> Ирба Курагинского района Красноярского края, Большеирбинский поселковый Совет депутатов РЕШИЛ: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1. Передать полномочия по осуществлению </w:t>
      </w:r>
      <w:r w:rsidRPr="006D6245">
        <w:rPr>
          <w:rStyle w:val="blk"/>
          <w:sz w:val="18"/>
          <w:szCs w:val="18"/>
        </w:rPr>
        <w:t xml:space="preserve">организации досуга и обеспечения жителей поселка услугами организаций культуры </w:t>
      </w:r>
      <w:r w:rsidRPr="006D6245">
        <w:rPr>
          <w:sz w:val="18"/>
          <w:szCs w:val="18"/>
        </w:rPr>
        <w:t xml:space="preserve">муниципальному образованию Курагинский район за счёт иных межбюджетных трансфертов, предусмотренных в составе бюджета муниципального образования поселок </w:t>
      </w:r>
      <w:proofErr w:type="gramStart"/>
      <w:r w:rsidRPr="006D6245">
        <w:rPr>
          <w:sz w:val="18"/>
          <w:szCs w:val="18"/>
        </w:rPr>
        <w:t>Большая</w:t>
      </w:r>
      <w:proofErr w:type="gramEnd"/>
      <w:r w:rsidRPr="006D6245">
        <w:rPr>
          <w:sz w:val="18"/>
          <w:szCs w:val="18"/>
        </w:rPr>
        <w:t xml:space="preserve"> Ирба Курагинского района на 2024 год.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2. Администрации поселка заключить Соглашение о передаче полномочий по осуществлению </w:t>
      </w:r>
      <w:r w:rsidRPr="006D6245">
        <w:rPr>
          <w:rStyle w:val="blk"/>
          <w:sz w:val="18"/>
          <w:szCs w:val="18"/>
        </w:rPr>
        <w:t xml:space="preserve">организации досуга и обеспечения жителей поселка </w:t>
      </w:r>
      <w:proofErr w:type="gramStart"/>
      <w:r w:rsidRPr="006D6245">
        <w:rPr>
          <w:rStyle w:val="blk"/>
          <w:sz w:val="18"/>
          <w:szCs w:val="18"/>
        </w:rPr>
        <w:t>Большая</w:t>
      </w:r>
      <w:proofErr w:type="gramEnd"/>
      <w:r w:rsidRPr="006D6245">
        <w:rPr>
          <w:rStyle w:val="blk"/>
          <w:sz w:val="18"/>
          <w:szCs w:val="18"/>
        </w:rPr>
        <w:t xml:space="preserve"> Ирба услугами организаций культуры </w:t>
      </w:r>
      <w:r w:rsidRPr="006D6245">
        <w:rPr>
          <w:sz w:val="18"/>
          <w:szCs w:val="18"/>
        </w:rPr>
        <w:t>муниципальному образованию Курагинский район на 2024 год с администрацией Курагинского района.</w:t>
      </w:r>
    </w:p>
    <w:p w:rsidR="006D6245" w:rsidRPr="006D6245" w:rsidRDefault="006D6245" w:rsidP="006D624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3. </w:t>
      </w:r>
      <w:proofErr w:type="gramStart"/>
      <w:r w:rsidRPr="006D6245">
        <w:rPr>
          <w:sz w:val="18"/>
          <w:szCs w:val="18"/>
        </w:rPr>
        <w:t>Контроль за</w:t>
      </w:r>
      <w:proofErr w:type="gramEnd"/>
      <w:r w:rsidRPr="006D6245">
        <w:rPr>
          <w:sz w:val="18"/>
          <w:szCs w:val="18"/>
        </w:rPr>
        <w:t xml:space="preserve"> исполнением настоящего Решения оставляю за собой.</w:t>
      </w:r>
    </w:p>
    <w:p w:rsidR="006D6245" w:rsidRPr="006D6245" w:rsidRDefault="006D6245" w:rsidP="006D624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4. Решение вступает в силу в день, следующий со дня опубликования в газете «Ирбинский вестник».</w:t>
      </w:r>
    </w:p>
    <w:p w:rsidR="006D6245" w:rsidRPr="006D6245" w:rsidRDefault="006D6245" w:rsidP="006D6245">
      <w:pPr>
        <w:pStyle w:val="af9"/>
        <w:spacing w:before="0" w:after="0"/>
        <w:jc w:val="both"/>
        <w:rPr>
          <w:sz w:val="18"/>
          <w:szCs w:val="18"/>
        </w:rPr>
      </w:pPr>
    </w:p>
    <w:p w:rsidR="006D6245" w:rsidRPr="006D6245" w:rsidRDefault="006D6245" w:rsidP="006D6245">
      <w:pPr>
        <w:pStyle w:val="af9"/>
        <w:spacing w:before="0" w:after="0"/>
        <w:jc w:val="both"/>
        <w:rPr>
          <w:sz w:val="18"/>
          <w:szCs w:val="18"/>
        </w:rPr>
      </w:pPr>
    </w:p>
    <w:p w:rsidR="006D6245" w:rsidRPr="006D6245" w:rsidRDefault="006D6245" w:rsidP="006D6245">
      <w:pPr>
        <w:pStyle w:val="af9"/>
        <w:spacing w:before="0" w:after="0"/>
        <w:jc w:val="both"/>
        <w:rPr>
          <w:sz w:val="18"/>
          <w:szCs w:val="18"/>
        </w:rPr>
      </w:pPr>
      <w:r w:rsidRPr="006D6245">
        <w:rPr>
          <w:sz w:val="18"/>
          <w:szCs w:val="18"/>
        </w:rPr>
        <w:lastRenderedPageBreak/>
        <w:t xml:space="preserve">Председатель </w:t>
      </w:r>
      <w:r>
        <w:rPr>
          <w:sz w:val="18"/>
          <w:szCs w:val="18"/>
        </w:rPr>
        <w:t xml:space="preserve">Большеирбинского </w:t>
      </w:r>
      <w:r w:rsidRPr="006D6245">
        <w:rPr>
          <w:sz w:val="18"/>
          <w:szCs w:val="18"/>
        </w:rPr>
        <w:t>Глава поселка</w:t>
      </w:r>
    </w:p>
    <w:p w:rsidR="006D6245" w:rsidRPr="006D6245" w:rsidRDefault="006D6245" w:rsidP="006D6245">
      <w:pPr>
        <w:pStyle w:val="af9"/>
        <w:spacing w:before="0" w:after="0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поселкового Совета депутатов                    </w:t>
      </w:r>
    </w:p>
    <w:p w:rsidR="006D6245" w:rsidRPr="006D6245" w:rsidRDefault="006D6245" w:rsidP="006D6245">
      <w:pPr>
        <w:pStyle w:val="af9"/>
        <w:spacing w:before="0" w:after="0"/>
        <w:jc w:val="both"/>
        <w:rPr>
          <w:sz w:val="18"/>
          <w:szCs w:val="18"/>
        </w:rPr>
      </w:pPr>
    </w:p>
    <w:p w:rsidR="006D6245" w:rsidRPr="006D6245" w:rsidRDefault="006D6245" w:rsidP="006D6245">
      <w:pPr>
        <w:pStyle w:val="af9"/>
        <w:spacing w:before="0" w:after="0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________Е.Г. Кораблина      __ М.В. Конюхова</w:t>
      </w:r>
    </w:p>
    <w:p w:rsidR="00F6261A" w:rsidRPr="006D6245" w:rsidRDefault="00F6261A" w:rsidP="00F6261A">
      <w:pPr>
        <w:rPr>
          <w:sz w:val="18"/>
          <w:szCs w:val="18"/>
        </w:rPr>
      </w:pPr>
    </w:p>
    <w:p w:rsidR="006D6245" w:rsidRPr="006D6245" w:rsidRDefault="006D6245" w:rsidP="006D6245">
      <w:pPr>
        <w:jc w:val="center"/>
        <w:rPr>
          <w:sz w:val="18"/>
          <w:szCs w:val="18"/>
        </w:rPr>
      </w:pPr>
      <w:r w:rsidRPr="006D6245">
        <w:rPr>
          <w:sz w:val="18"/>
          <w:szCs w:val="18"/>
        </w:rPr>
        <w:t>БОЛЬШЕИРБИНСКИЙ ПОСЕЛКОВЫЙ СОВЕТ ДЕПУТАТОВ</w:t>
      </w:r>
    </w:p>
    <w:p w:rsidR="006D6245" w:rsidRPr="006D6245" w:rsidRDefault="006D6245" w:rsidP="006D6245">
      <w:pPr>
        <w:jc w:val="center"/>
        <w:rPr>
          <w:sz w:val="18"/>
          <w:szCs w:val="18"/>
        </w:rPr>
      </w:pPr>
      <w:r w:rsidRPr="006D6245">
        <w:rPr>
          <w:sz w:val="18"/>
          <w:szCs w:val="18"/>
        </w:rPr>
        <w:t>КУРАГИНСКОГО РАЙОНА</w:t>
      </w:r>
    </w:p>
    <w:p w:rsidR="006D6245" w:rsidRPr="006D6245" w:rsidRDefault="006D6245" w:rsidP="006D6245">
      <w:pPr>
        <w:jc w:val="center"/>
        <w:rPr>
          <w:sz w:val="18"/>
          <w:szCs w:val="18"/>
        </w:rPr>
      </w:pPr>
      <w:r w:rsidRPr="006D6245">
        <w:rPr>
          <w:sz w:val="18"/>
          <w:szCs w:val="18"/>
        </w:rPr>
        <w:t>КРАСНОЯРСКОГО КРАЯ</w:t>
      </w:r>
    </w:p>
    <w:p w:rsidR="006D6245" w:rsidRPr="006D6245" w:rsidRDefault="006D6245" w:rsidP="006D6245">
      <w:pPr>
        <w:tabs>
          <w:tab w:val="left" w:pos="3480"/>
          <w:tab w:val="center" w:pos="4819"/>
        </w:tabs>
        <w:rPr>
          <w:sz w:val="18"/>
          <w:szCs w:val="18"/>
        </w:rPr>
      </w:pPr>
    </w:p>
    <w:p w:rsidR="006D6245" w:rsidRPr="006D6245" w:rsidRDefault="006D6245" w:rsidP="006D6245">
      <w:pPr>
        <w:tabs>
          <w:tab w:val="left" w:pos="3480"/>
          <w:tab w:val="center" w:pos="4819"/>
        </w:tabs>
        <w:jc w:val="center"/>
        <w:rPr>
          <w:sz w:val="18"/>
          <w:szCs w:val="18"/>
        </w:rPr>
      </w:pPr>
      <w:r w:rsidRPr="006D6245">
        <w:rPr>
          <w:sz w:val="18"/>
          <w:szCs w:val="18"/>
        </w:rPr>
        <w:t>РЕШЕНИЕ</w:t>
      </w:r>
    </w:p>
    <w:p w:rsidR="006D6245" w:rsidRPr="006D6245" w:rsidRDefault="006D6245" w:rsidP="006D6245">
      <w:pPr>
        <w:jc w:val="center"/>
        <w:rPr>
          <w:b/>
          <w:sz w:val="18"/>
          <w:szCs w:val="18"/>
        </w:rPr>
      </w:pPr>
    </w:p>
    <w:p w:rsidR="006D6245" w:rsidRPr="006D6245" w:rsidRDefault="006D6245" w:rsidP="006D6245">
      <w:pPr>
        <w:rPr>
          <w:sz w:val="18"/>
          <w:szCs w:val="18"/>
        </w:rPr>
      </w:pPr>
      <w:r w:rsidRPr="006D6245">
        <w:rPr>
          <w:sz w:val="18"/>
          <w:szCs w:val="18"/>
        </w:rPr>
        <w:t xml:space="preserve">17.11.2023   </w:t>
      </w:r>
      <w:r>
        <w:rPr>
          <w:sz w:val="18"/>
          <w:szCs w:val="18"/>
        </w:rPr>
        <w:t xml:space="preserve">    </w:t>
      </w:r>
      <w:r w:rsidRPr="006D6245">
        <w:rPr>
          <w:sz w:val="18"/>
          <w:szCs w:val="18"/>
        </w:rPr>
        <w:t xml:space="preserve"> </w:t>
      </w:r>
      <w:proofErr w:type="spellStart"/>
      <w:r w:rsidRPr="006D6245">
        <w:rPr>
          <w:sz w:val="18"/>
          <w:szCs w:val="18"/>
        </w:rPr>
        <w:t>пгт</w:t>
      </w:r>
      <w:proofErr w:type="spellEnd"/>
      <w:r w:rsidRPr="006D6245">
        <w:rPr>
          <w:sz w:val="18"/>
          <w:szCs w:val="18"/>
        </w:rPr>
        <w:t xml:space="preserve"> Большая Ирба     № 28-141 </w:t>
      </w:r>
      <w:proofErr w:type="spellStart"/>
      <w:proofErr w:type="gramStart"/>
      <w:r w:rsidRPr="006D6245">
        <w:rPr>
          <w:sz w:val="18"/>
          <w:szCs w:val="18"/>
        </w:rPr>
        <w:t>р</w:t>
      </w:r>
      <w:proofErr w:type="spellEnd"/>
      <w:proofErr w:type="gramEnd"/>
    </w:p>
    <w:p w:rsidR="006D6245" w:rsidRPr="006D6245" w:rsidRDefault="006D6245" w:rsidP="006D6245">
      <w:pPr>
        <w:rPr>
          <w:sz w:val="18"/>
          <w:szCs w:val="18"/>
        </w:rPr>
      </w:pPr>
    </w:p>
    <w:p w:rsidR="006D6245" w:rsidRPr="006D6245" w:rsidRDefault="006D6245" w:rsidP="006D6245">
      <w:pPr>
        <w:rPr>
          <w:sz w:val="18"/>
          <w:szCs w:val="18"/>
        </w:rPr>
      </w:pPr>
      <w:r w:rsidRPr="006D6245">
        <w:rPr>
          <w:sz w:val="18"/>
          <w:szCs w:val="18"/>
        </w:rPr>
        <w:t xml:space="preserve">О внесении изменений в решение </w:t>
      </w:r>
    </w:p>
    <w:p w:rsidR="006D6245" w:rsidRPr="006D6245" w:rsidRDefault="006D6245" w:rsidP="006D6245">
      <w:pPr>
        <w:rPr>
          <w:sz w:val="18"/>
          <w:szCs w:val="18"/>
        </w:rPr>
      </w:pPr>
      <w:r w:rsidRPr="006D6245">
        <w:rPr>
          <w:sz w:val="18"/>
          <w:szCs w:val="18"/>
        </w:rPr>
        <w:t xml:space="preserve">от 11.11.2010 № 10-26 </w:t>
      </w:r>
      <w:proofErr w:type="spellStart"/>
      <w:proofErr w:type="gramStart"/>
      <w:r w:rsidRPr="006D6245">
        <w:rPr>
          <w:sz w:val="18"/>
          <w:szCs w:val="18"/>
        </w:rPr>
        <w:t>р</w:t>
      </w:r>
      <w:proofErr w:type="spellEnd"/>
      <w:proofErr w:type="gramEnd"/>
      <w:r w:rsidRPr="006D6245">
        <w:rPr>
          <w:sz w:val="18"/>
          <w:szCs w:val="18"/>
        </w:rPr>
        <w:t xml:space="preserve"> </w:t>
      </w:r>
    </w:p>
    <w:p w:rsidR="006D6245" w:rsidRPr="006D6245" w:rsidRDefault="006D6245" w:rsidP="006D6245">
      <w:pPr>
        <w:rPr>
          <w:sz w:val="18"/>
          <w:szCs w:val="18"/>
        </w:rPr>
      </w:pPr>
      <w:r w:rsidRPr="006D6245">
        <w:rPr>
          <w:sz w:val="18"/>
          <w:szCs w:val="18"/>
        </w:rPr>
        <w:t>«О земельном налоге»</w:t>
      </w:r>
    </w:p>
    <w:p w:rsidR="006D6245" w:rsidRPr="006D6245" w:rsidRDefault="006D6245" w:rsidP="006D6245">
      <w:pPr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(в редакции от 17.08.2011 № 19-75 </w:t>
      </w:r>
      <w:proofErr w:type="spellStart"/>
      <w:proofErr w:type="gramStart"/>
      <w:r w:rsidRPr="006D6245">
        <w:rPr>
          <w:sz w:val="18"/>
          <w:szCs w:val="18"/>
        </w:rPr>
        <w:t>р</w:t>
      </w:r>
      <w:proofErr w:type="spellEnd"/>
      <w:proofErr w:type="gramEnd"/>
      <w:r w:rsidRPr="006D6245">
        <w:rPr>
          <w:sz w:val="18"/>
          <w:szCs w:val="18"/>
        </w:rPr>
        <w:t xml:space="preserve">, от 10.12.2012 № 33-153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12.04.2013 № 38-175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06.09.2013 № 42-196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11.02. 2014 № 47-225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03.07.2014 № 49-237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06.05.2015 № 56-278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13.11.2015 № 5-15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19.04.2016 № 9-38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15.11.2016 № 15-54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26.11.2019 № 42-172р, от 26.09.2022 № 17-87р, от 17.11.2022 № 18-91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>)</w:t>
      </w:r>
    </w:p>
    <w:p w:rsidR="006D6245" w:rsidRPr="006D6245" w:rsidRDefault="006D6245" w:rsidP="006D6245">
      <w:pPr>
        <w:jc w:val="both"/>
        <w:rPr>
          <w:sz w:val="18"/>
          <w:szCs w:val="18"/>
        </w:rPr>
      </w:pPr>
    </w:p>
    <w:p w:rsidR="006D6245" w:rsidRPr="006D6245" w:rsidRDefault="006D6245" w:rsidP="006D6245">
      <w:pPr>
        <w:ind w:firstLine="720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В соответствие со статьей 387 Налогового кодекса Российской Федерации, ст. 22 Устава муниципального образования поселок </w:t>
      </w:r>
      <w:proofErr w:type="gramStart"/>
      <w:r w:rsidRPr="006D6245">
        <w:rPr>
          <w:sz w:val="18"/>
          <w:szCs w:val="18"/>
        </w:rPr>
        <w:t>Большая</w:t>
      </w:r>
      <w:proofErr w:type="gramEnd"/>
      <w:r w:rsidRPr="006D6245">
        <w:rPr>
          <w:sz w:val="18"/>
          <w:szCs w:val="18"/>
        </w:rPr>
        <w:t xml:space="preserve"> Ирба Курагинского района Красноярского края, Большеирбинский поселковый Совет депутатов РЕШИЛ:</w:t>
      </w:r>
    </w:p>
    <w:p w:rsidR="006D6245" w:rsidRPr="006D6245" w:rsidRDefault="006D6245" w:rsidP="006D6245">
      <w:pPr>
        <w:ind w:firstLine="720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1. Внести в решение от 11.11.2010 № 10-26 </w:t>
      </w:r>
      <w:proofErr w:type="spellStart"/>
      <w:proofErr w:type="gramStart"/>
      <w:r w:rsidRPr="006D6245">
        <w:rPr>
          <w:sz w:val="18"/>
          <w:szCs w:val="18"/>
        </w:rPr>
        <w:t>р</w:t>
      </w:r>
      <w:proofErr w:type="spellEnd"/>
      <w:proofErr w:type="gramEnd"/>
      <w:r w:rsidRPr="006D6245">
        <w:rPr>
          <w:sz w:val="18"/>
          <w:szCs w:val="18"/>
        </w:rPr>
        <w:t xml:space="preserve"> «О земельном налоге» следующие изменения: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1.1. пункт 5 дополнить подпунктом 5.5. следующего содержания: «5.5. Организации, включенные в сводный реестр организаций оборонно-промышленного комплекса</w:t>
      </w:r>
      <w:proofErr w:type="gramStart"/>
      <w:r w:rsidRPr="006D6245">
        <w:rPr>
          <w:sz w:val="18"/>
          <w:szCs w:val="18"/>
        </w:rPr>
        <w:t>.».</w:t>
      </w:r>
      <w:proofErr w:type="gramEnd"/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2. </w:t>
      </w:r>
      <w:proofErr w:type="gramStart"/>
      <w:r w:rsidRPr="006D6245">
        <w:rPr>
          <w:sz w:val="18"/>
          <w:szCs w:val="18"/>
        </w:rPr>
        <w:t>Контроль за</w:t>
      </w:r>
      <w:proofErr w:type="gramEnd"/>
      <w:r w:rsidRPr="006D6245">
        <w:rPr>
          <w:sz w:val="18"/>
          <w:szCs w:val="18"/>
        </w:rPr>
        <w:t xml:space="preserve"> исполнением настоящего решения возложить на постоянную комиссию по экономической политике и финансам.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3. Настоящее решение вступает в силу не ранее чем по истечении одного месяца со дня его официального опубликования в газете «Ирбинский вестник» и не ранее первого числа очередного налогового периода по соответствующему налогу.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</w:p>
    <w:p w:rsidR="006D6245" w:rsidRPr="006D6245" w:rsidRDefault="006D6245" w:rsidP="006D6245">
      <w:pPr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Председатель </w:t>
      </w:r>
      <w:r>
        <w:rPr>
          <w:sz w:val="18"/>
          <w:szCs w:val="18"/>
        </w:rPr>
        <w:t xml:space="preserve">Большеирбинского </w:t>
      </w:r>
      <w:r w:rsidRPr="006D6245">
        <w:rPr>
          <w:sz w:val="18"/>
          <w:szCs w:val="18"/>
        </w:rPr>
        <w:t xml:space="preserve">Глава поселка              </w:t>
      </w:r>
    </w:p>
    <w:p w:rsidR="006D6245" w:rsidRPr="006D6245" w:rsidRDefault="006D6245" w:rsidP="006D6245">
      <w:pPr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поселкового Совета депутатов       </w:t>
      </w:r>
    </w:p>
    <w:p w:rsidR="006D6245" w:rsidRPr="006D6245" w:rsidRDefault="006D6245" w:rsidP="006D6245">
      <w:pPr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  </w:t>
      </w:r>
    </w:p>
    <w:p w:rsidR="006D6245" w:rsidRPr="006D6245" w:rsidRDefault="006D6245" w:rsidP="006D62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D6245">
        <w:rPr>
          <w:sz w:val="18"/>
          <w:szCs w:val="18"/>
        </w:rPr>
        <w:t xml:space="preserve"> Е.Г. Кораблина          М.В. Конюхова</w:t>
      </w:r>
    </w:p>
    <w:p w:rsidR="00F6261A" w:rsidRPr="006D6245" w:rsidRDefault="00F6261A" w:rsidP="00F6261A">
      <w:pPr>
        <w:rPr>
          <w:sz w:val="18"/>
          <w:szCs w:val="18"/>
        </w:rPr>
      </w:pPr>
    </w:p>
    <w:p w:rsidR="006D6245" w:rsidRPr="006D6245" w:rsidRDefault="006D6245" w:rsidP="006D6245">
      <w:pPr>
        <w:jc w:val="center"/>
        <w:rPr>
          <w:sz w:val="18"/>
          <w:szCs w:val="18"/>
        </w:rPr>
      </w:pPr>
      <w:r w:rsidRPr="006D6245">
        <w:rPr>
          <w:sz w:val="18"/>
          <w:szCs w:val="18"/>
        </w:rPr>
        <w:t>БОЛЬШЕИРБИНСКИЙ ПОСЕЛКОВЫЙ СОВЕТ ДЕПУТАТОВ</w:t>
      </w:r>
    </w:p>
    <w:p w:rsidR="006D6245" w:rsidRPr="006D6245" w:rsidRDefault="006D6245" w:rsidP="006D6245">
      <w:pPr>
        <w:jc w:val="center"/>
        <w:rPr>
          <w:sz w:val="18"/>
          <w:szCs w:val="18"/>
        </w:rPr>
      </w:pPr>
      <w:r w:rsidRPr="006D6245">
        <w:rPr>
          <w:sz w:val="18"/>
          <w:szCs w:val="18"/>
        </w:rPr>
        <w:t>КУРАГИНСКИЙ РАЙОН</w:t>
      </w:r>
    </w:p>
    <w:p w:rsidR="006D6245" w:rsidRPr="006D6245" w:rsidRDefault="006D6245" w:rsidP="006D6245">
      <w:pPr>
        <w:jc w:val="center"/>
        <w:rPr>
          <w:sz w:val="18"/>
          <w:szCs w:val="18"/>
        </w:rPr>
      </w:pPr>
      <w:r w:rsidRPr="006D6245">
        <w:rPr>
          <w:sz w:val="18"/>
          <w:szCs w:val="18"/>
        </w:rPr>
        <w:t>КРАСНОЯРСКИЙ КРАЙ</w:t>
      </w:r>
    </w:p>
    <w:p w:rsidR="006D6245" w:rsidRPr="006D6245" w:rsidRDefault="006D6245" w:rsidP="006D6245">
      <w:pPr>
        <w:jc w:val="center"/>
        <w:rPr>
          <w:sz w:val="18"/>
          <w:szCs w:val="18"/>
        </w:rPr>
      </w:pPr>
    </w:p>
    <w:p w:rsidR="006D6245" w:rsidRPr="006D6245" w:rsidRDefault="006D6245" w:rsidP="006D6245">
      <w:pPr>
        <w:jc w:val="center"/>
        <w:rPr>
          <w:sz w:val="18"/>
          <w:szCs w:val="18"/>
        </w:rPr>
      </w:pPr>
      <w:proofErr w:type="gramStart"/>
      <w:r w:rsidRPr="006D6245">
        <w:rPr>
          <w:sz w:val="18"/>
          <w:szCs w:val="18"/>
        </w:rPr>
        <w:t>Р</w:t>
      </w:r>
      <w:proofErr w:type="gramEnd"/>
      <w:r w:rsidRPr="006D6245">
        <w:rPr>
          <w:sz w:val="18"/>
          <w:szCs w:val="18"/>
        </w:rPr>
        <w:t xml:space="preserve"> Е Ш Е Н И Е</w:t>
      </w:r>
    </w:p>
    <w:p w:rsidR="006D6245" w:rsidRPr="006D6245" w:rsidRDefault="006D6245" w:rsidP="006D6245">
      <w:pPr>
        <w:rPr>
          <w:sz w:val="18"/>
          <w:szCs w:val="18"/>
        </w:rPr>
      </w:pPr>
    </w:p>
    <w:p w:rsidR="006D6245" w:rsidRPr="006D6245" w:rsidRDefault="006D6245" w:rsidP="006D6245">
      <w:pPr>
        <w:rPr>
          <w:sz w:val="18"/>
          <w:szCs w:val="18"/>
        </w:rPr>
      </w:pPr>
      <w:r w:rsidRPr="006D6245">
        <w:rPr>
          <w:sz w:val="18"/>
          <w:szCs w:val="18"/>
        </w:rPr>
        <w:t>17.11.2023</w:t>
      </w:r>
      <w:r>
        <w:rPr>
          <w:sz w:val="18"/>
          <w:szCs w:val="18"/>
        </w:rPr>
        <w:t xml:space="preserve">       </w:t>
      </w:r>
      <w:r w:rsidRPr="006D6245">
        <w:rPr>
          <w:sz w:val="18"/>
          <w:szCs w:val="18"/>
        </w:rPr>
        <w:t xml:space="preserve"> </w:t>
      </w:r>
      <w:proofErr w:type="spellStart"/>
      <w:r w:rsidRPr="006D6245">
        <w:rPr>
          <w:sz w:val="18"/>
          <w:szCs w:val="18"/>
        </w:rPr>
        <w:t>пгт</w:t>
      </w:r>
      <w:proofErr w:type="spellEnd"/>
      <w:r w:rsidRPr="006D6245">
        <w:rPr>
          <w:sz w:val="18"/>
          <w:szCs w:val="18"/>
        </w:rPr>
        <w:t xml:space="preserve"> Большая Ирба     № 28-142 </w:t>
      </w:r>
      <w:proofErr w:type="spellStart"/>
      <w:proofErr w:type="gramStart"/>
      <w:r w:rsidRPr="006D6245">
        <w:rPr>
          <w:sz w:val="18"/>
          <w:szCs w:val="18"/>
        </w:rPr>
        <w:t>р</w:t>
      </w:r>
      <w:proofErr w:type="spellEnd"/>
      <w:proofErr w:type="gramEnd"/>
    </w:p>
    <w:p w:rsidR="006D6245" w:rsidRPr="006D6245" w:rsidRDefault="006D6245" w:rsidP="006D6245">
      <w:pPr>
        <w:rPr>
          <w:sz w:val="18"/>
          <w:szCs w:val="18"/>
        </w:rPr>
      </w:pPr>
    </w:p>
    <w:p w:rsidR="006D6245" w:rsidRPr="006D6245" w:rsidRDefault="006D6245" w:rsidP="006D6245">
      <w:pPr>
        <w:rPr>
          <w:sz w:val="18"/>
          <w:szCs w:val="18"/>
        </w:rPr>
      </w:pPr>
      <w:r w:rsidRPr="006D6245">
        <w:rPr>
          <w:sz w:val="18"/>
          <w:szCs w:val="18"/>
        </w:rPr>
        <w:t>О проведении публичных слушаний</w:t>
      </w:r>
    </w:p>
    <w:p w:rsidR="006D6245" w:rsidRPr="006D6245" w:rsidRDefault="006D6245" w:rsidP="006D6245">
      <w:pPr>
        <w:rPr>
          <w:sz w:val="18"/>
          <w:szCs w:val="18"/>
        </w:rPr>
      </w:pPr>
      <w:r w:rsidRPr="006D6245">
        <w:rPr>
          <w:sz w:val="18"/>
          <w:szCs w:val="18"/>
        </w:rPr>
        <w:t>по проекту бюджета муниципального</w:t>
      </w:r>
    </w:p>
    <w:p w:rsidR="006D6245" w:rsidRPr="006D6245" w:rsidRDefault="006D6245" w:rsidP="006D6245">
      <w:pPr>
        <w:rPr>
          <w:sz w:val="18"/>
          <w:szCs w:val="18"/>
        </w:rPr>
      </w:pPr>
      <w:r w:rsidRPr="006D6245">
        <w:rPr>
          <w:sz w:val="18"/>
          <w:szCs w:val="18"/>
        </w:rPr>
        <w:t xml:space="preserve">образования поселок </w:t>
      </w:r>
      <w:proofErr w:type="gramStart"/>
      <w:r w:rsidRPr="006D6245">
        <w:rPr>
          <w:sz w:val="18"/>
          <w:szCs w:val="18"/>
        </w:rPr>
        <w:t>Большая</w:t>
      </w:r>
      <w:proofErr w:type="gramEnd"/>
      <w:r w:rsidRPr="006D6245">
        <w:rPr>
          <w:sz w:val="18"/>
          <w:szCs w:val="18"/>
        </w:rPr>
        <w:t xml:space="preserve"> Ирба</w:t>
      </w:r>
    </w:p>
    <w:p w:rsidR="006D6245" w:rsidRPr="006D6245" w:rsidRDefault="006D6245" w:rsidP="006D6245">
      <w:pPr>
        <w:rPr>
          <w:sz w:val="18"/>
          <w:szCs w:val="18"/>
        </w:rPr>
      </w:pPr>
      <w:r w:rsidRPr="006D6245">
        <w:rPr>
          <w:sz w:val="18"/>
          <w:szCs w:val="18"/>
        </w:rPr>
        <w:t>Курагинского района Красноярского края</w:t>
      </w:r>
    </w:p>
    <w:p w:rsidR="006D6245" w:rsidRPr="006D6245" w:rsidRDefault="006D6245" w:rsidP="006D6245">
      <w:pPr>
        <w:rPr>
          <w:sz w:val="18"/>
          <w:szCs w:val="18"/>
        </w:rPr>
      </w:pPr>
      <w:r w:rsidRPr="006D6245">
        <w:rPr>
          <w:sz w:val="18"/>
          <w:szCs w:val="18"/>
        </w:rPr>
        <w:lastRenderedPageBreak/>
        <w:t>на 2024 год и плановый период 2025-2026 г.г.</w:t>
      </w:r>
    </w:p>
    <w:p w:rsidR="006D6245" w:rsidRPr="006D6245" w:rsidRDefault="006D6245" w:rsidP="006D6245">
      <w:pPr>
        <w:rPr>
          <w:sz w:val="18"/>
          <w:szCs w:val="18"/>
        </w:rPr>
      </w:pP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В соответствии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слушаний в муниципальном образовании поселок Большая Ирба, утвержденном решением поселкового Совета депутатов от 10.11.2011 № 22-91 </w:t>
      </w:r>
      <w:proofErr w:type="spellStart"/>
      <w:proofErr w:type="gramStart"/>
      <w:r w:rsidRPr="006D6245">
        <w:rPr>
          <w:sz w:val="18"/>
          <w:szCs w:val="18"/>
        </w:rPr>
        <w:t>р</w:t>
      </w:r>
      <w:proofErr w:type="spellEnd"/>
      <w:proofErr w:type="gramEnd"/>
      <w:r w:rsidRPr="006D6245">
        <w:rPr>
          <w:sz w:val="18"/>
          <w:szCs w:val="18"/>
        </w:rPr>
        <w:t xml:space="preserve"> (в редакции от 12.04.2013 № 38-179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06.03.2013 № 42-200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03.02.2015 № 54-266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>), поселковый Совет депутатов РЕШИЛ: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1. Назначить публичные слушания по проекту бюджета муниципального образования поселок </w:t>
      </w:r>
      <w:proofErr w:type="gramStart"/>
      <w:r w:rsidRPr="006D6245">
        <w:rPr>
          <w:sz w:val="18"/>
          <w:szCs w:val="18"/>
        </w:rPr>
        <w:t>Большая</w:t>
      </w:r>
      <w:proofErr w:type="gramEnd"/>
      <w:r w:rsidRPr="006D6245">
        <w:rPr>
          <w:sz w:val="18"/>
          <w:szCs w:val="18"/>
        </w:rPr>
        <w:t xml:space="preserve"> Ирба Курагинского района Красноярского края на 2024 год и плановый период 2025-2026 г.г. (далее проект местного бюджета).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2. Провести публичные слушания 15 декабря 2023 года в 17-15 часов по адресу: поселок Большая Ирба, ул. Ленина, 2 (администрация поселка Большая Ирба).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3. Назначить председательствующим на публичных слушаниях Конюхову Марину Васильевну – Главу поселка.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4. Утвердить рабочую группу по разработке проекта бюджета, подготовке и проведения публичных слушаний, рассмотрению предложений по проекту решения в следующем составе: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Сиротенко Г.А – председатель комиссии по экономической политике и финансам Большеирбинского поселкового Совета депутатов, руководитель рабочей группы.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Члены рабочей группы: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Бланк С.Р. - главный бухгалтер администрации поселка;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Кораблина Е.Г. – член постоянной комиссии по экономической политике и финансам;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proofErr w:type="spellStart"/>
      <w:r w:rsidRPr="006D6245">
        <w:rPr>
          <w:sz w:val="18"/>
          <w:szCs w:val="18"/>
        </w:rPr>
        <w:t>Леонович</w:t>
      </w:r>
      <w:proofErr w:type="spellEnd"/>
      <w:r w:rsidRPr="006D6245">
        <w:rPr>
          <w:sz w:val="18"/>
          <w:szCs w:val="18"/>
        </w:rPr>
        <w:t xml:space="preserve"> А.С. – председатель постоянной комиссии по социальной политике.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5. Утвердить порядок организации и проведения публичных слушаний по проекту решения о местном бюджете на 2024 год и плановый период 2025-2026 г.г. (прилагается).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6. </w:t>
      </w:r>
      <w:proofErr w:type="gramStart"/>
      <w:r w:rsidRPr="006D6245">
        <w:rPr>
          <w:sz w:val="18"/>
          <w:szCs w:val="18"/>
        </w:rPr>
        <w:t>Контроль за</w:t>
      </w:r>
      <w:proofErr w:type="gramEnd"/>
      <w:r w:rsidRPr="006D6245">
        <w:rPr>
          <w:sz w:val="18"/>
          <w:szCs w:val="18"/>
        </w:rPr>
        <w:t xml:space="preserve"> исполнением настоящего решения возложить на постоянную комиссию по экономической политике и финансам.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7. Решение вступает в день, следующий за днем опубликования в газете «Ирбинский вестник».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</w:p>
    <w:p w:rsidR="006D6245" w:rsidRPr="006D6245" w:rsidRDefault="006D6245" w:rsidP="006D6245">
      <w:pPr>
        <w:jc w:val="both"/>
        <w:rPr>
          <w:sz w:val="18"/>
          <w:szCs w:val="18"/>
        </w:rPr>
      </w:pPr>
      <w:r w:rsidRPr="006D6245">
        <w:rPr>
          <w:sz w:val="18"/>
          <w:szCs w:val="18"/>
        </w:rPr>
        <w:t>Председатель Совета депутатов   Глава поселка</w:t>
      </w:r>
    </w:p>
    <w:p w:rsidR="006D6245" w:rsidRPr="006D6245" w:rsidRDefault="006D6245" w:rsidP="006D6245">
      <w:pPr>
        <w:jc w:val="both"/>
        <w:rPr>
          <w:sz w:val="18"/>
          <w:szCs w:val="18"/>
        </w:rPr>
      </w:pPr>
    </w:p>
    <w:p w:rsidR="006D6245" w:rsidRDefault="006D6245" w:rsidP="006D624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6D6245">
        <w:rPr>
          <w:sz w:val="18"/>
          <w:szCs w:val="18"/>
        </w:rPr>
        <w:t>Е.Г. Кораблина</w:t>
      </w:r>
      <w:r>
        <w:rPr>
          <w:sz w:val="18"/>
          <w:szCs w:val="18"/>
        </w:rPr>
        <w:t xml:space="preserve">       </w:t>
      </w:r>
      <w:r w:rsidRPr="006D6245">
        <w:rPr>
          <w:sz w:val="18"/>
          <w:szCs w:val="18"/>
        </w:rPr>
        <w:t xml:space="preserve">  М.В. Конюхова</w:t>
      </w:r>
    </w:p>
    <w:p w:rsidR="006D6245" w:rsidRPr="006D6245" w:rsidRDefault="006D6245" w:rsidP="006D6245">
      <w:pPr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Приложение 1к решению Большеирбинского поселкового </w:t>
      </w:r>
      <w:proofErr w:type="spellStart"/>
      <w:r w:rsidRPr="006D6245">
        <w:rPr>
          <w:sz w:val="18"/>
          <w:szCs w:val="18"/>
        </w:rPr>
        <w:t>Советадепутатов</w:t>
      </w:r>
      <w:proofErr w:type="spellEnd"/>
      <w:r w:rsidRPr="006D6245">
        <w:rPr>
          <w:sz w:val="18"/>
          <w:szCs w:val="18"/>
        </w:rPr>
        <w:t xml:space="preserve"> от 17.11.2023 № 28-142 </w:t>
      </w:r>
      <w:proofErr w:type="spellStart"/>
      <w:proofErr w:type="gramStart"/>
      <w:r w:rsidRPr="006D6245">
        <w:rPr>
          <w:sz w:val="18"/>
          <w:szCs w:val="18"/>
        </w:rPr>
        <w:t>р</w:t>
      </w:r>
      <w:proofErr w:type="spellEnd"/>
      <w:proofErr w:type="gramEnd"/>
    </w:p>
    <w:p w:rsidR="006D6245" w:rsidRPr="006D6245" w:rsidRDefault="006D6245" w:rsidP="006D6245">
      <w:pPr>
        <w:ind w:firstLine="709"/>
        <w:jc w:val="center"/>
        <w:rPr>
          <w:b/>
          <w:i/>
          <w:sz w:val="18"/>
          <w:szCs w:val="18"/>
        </w:rPr>
      </w:pPr>
    </w:p>
    <w:p w:rsidR="006D6245" w:rsidRPr="006D6245" w:rsidRDefault="006D6245" w:rsidP="006D6245">
      <w:pPr>
        <w:jc w:val="center"/>
        <w:rPr>
          <w:b/>
          <w:sz w:val="18"/>
          <w:szCs w:val="18"/>
        </w:rPr>
      </w:pPr>
      <w:r w:rsidRPr="006D6245">
        <w:rPr>
          <w:b/>
          <w:sz w:val="18"/>
          <w:szCs w:val="18"/>
        </w:rPr>
        <w:t>ПОРЯДОК ОРГАНИЗАЦИИ И ПРОВЕДЕНИЯ</w:t>
      </w:r>
    </w:p>
    <w:p w:rsidR="006D6245" w:rsidRPr="006D6245" w:rsidRDefault="006D6245" w:rsidP="006D6245">
      <w:pPr>
        <w:jc w:val="center"/>
        <w:rPr>
          <w:b/>
          <w:sz w:val="18"/>
          <w:szCs w:val="18"/>
        </w:rPr>
      </w:pPr>
      <w:r w:rsidRPr="006D6245">
        <w:rPr>
          <w:b/>
          <w:sz w:val="18"/>
          <w:szCs w:val="18"/>
        </w:rPr>
        <w:t xml:space="preserve">ПУБЛИЧНЫХ СЛУШАНИЙ ПО ПРОЕКТУ БЮДЖЕТА МУНИЦИПАЛЬНОГО </w:t>
      </w:r>
      <w:r w:rsidRPr="006D6245">
        <w:rPr>
          <w:b/>
          <w:sz w:val="18"/>
          <w:szCs w:val="18"/>
        </w:rPr>
        <w:lastRenderedPageBreak/>
        <w:t xml:space="preserve">ОБРАЗОВАНИЯ ПОСЕЛОК </w:t>
      </w:r>
      <w:proofErr w:type="gramStart"/>
      <w:r w:rsidRPr="006D6245">
        <w:rPr>
          <w:b/>
          <w:sz w:val="18"/>
          <w:szCs w:val="18"/>
        </w:rPr>
        <w:t>БОЛЬШАЯ</w:t>
      </w:r>
      <w:proofErr w:type="gramEnd"/>
      <w:r w:rsidRPr="006D6245">
        <w:rPr>
          <w:b/>
          <w:sz w:val="18"/>
          <w:szCs w:val="18"/>
        </w:rPr>
        <w:t xml:space="preserve"> ИРБА КУРАГИНСКОГО РАЙОНА КРАСНОЯРСКОГО КРАЯ НА 2024 ГОД И ПЛАНОВЫЙ ПЕРИОД 2025-2026 г.г.</w:t>
      </w:r>
    </w:p>
    <w:p w:rsidR="006D6245" w:rsidRPr="006D6245" w:rsidRDefault="006D6245" w:rsidP="006D6245">
      <w:pPr>
        <w:ind w:firstLine="709"/>
        <w:jc w:val="center"/>
        <w:rPr>
          <w:b/>
          <w:sz w:val="18"/>
          <w:szCs w:val="18"/>
        </w:rPr>
      </w:pPr>
    </w:p>
    <w:p w:rsidR="006D6245" w:rsidRPr="006D6245" w:rsidRDefault="006D6245" w:rsidP="006D6245">
      <w:pPr>
        <w:ind w:left="709"/>
        <w:jc w:val="center"/>
        <w:rPr>
          <w:b/>
          <w:sz w:val="18"/>
          <w:szCs w:val="18"/>
        </w:rPr>
      </w:pPr>
      <w:r w:rsidRPr="006D6245">
        <w:rPr>
          <w:b/>
          <w:sz w:val="18"/>
          <w:szCs w:val="18"/>
        </w:rPr>
        <w:t>1. ОБЩИЕ ПОЛОЖЕНИЯ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1. Настоящее положение определяет порядок организации и проведения публичных слушаний по проекту бюджета муниципального образования поселок Большая Ирба на 2024 год и плановый период 2025-2026 г.г.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2. Публичные слушания проводятся с целью обсуждения проекта решения о местном бюджете на 2024 год и плановый период 2025-2026 г.г.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3. Участниками публичных слушаний могут быть жители поселка </w:t>
      </w:r>
      <w:proofErr w:type="gramStart"/>
      <w:r w:rsidRPr="006D6245">
        <w:rPr>
          <w:sz w:val="18"/>
          <w:szCs w:val="18"/>
        </w:rPr>
        <w:t>Большая</w:t>
      </w:r>
      <w:proofErr w:type="gramEnd"/>
      <w:r w:rsidRPr="006D6245">
        <w:rPr>
          <w:sz w:val="18"/>
          <w:szCs w:val="18"/>
        </w:rPr>
        <w:t xml:space="preserve"> Ирба, представители политических партий, общественных объединений, трудовых коллективов и иных объединений граждан, депутаты Совета депутатов поселка, должностные лица органов государственной власти, должностные лица юридических лиц и др.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</w:p>
    <w:p w:rsidR="006D6245" w:rsidRPr="006D6245" w:rsidRDefault="006D6245" w:rsidP="006D6245">
      <w:pPr>
        <w:jc w:val="center"/>
        <w:rPr>
          <w:b/>
          <w:sz w:val="18"/>
          <w:szCs w:val="18"/>
        </w:rPr>
      </w:pPr>
      <w:r w:rsidRPr="006D6245">
        <w:rPr>
          <w:b/>
          <w:sz w:val="18"/>
          <w:szCs w:val="18"/>
        </w:rPr>
        <w:t>2. ПОДГОТОВКА ПУБЛИЧНЫХ СЛУШАНИЙ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1. Для подготовки и проведения публичных слушаний создается рабочая группа, которая располагается в администрации поселка по адресу: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п. Большая Ирба, ул. Ленина, 2.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3. В целях организации и проведения публичных слушаний рабочая группа: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- разрабатывает проект решения о бюджете на 2024 год и плановый период 2025-2026 г.г. в десятидневный срок со дня принятия решения о проведении публичных слушаний;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- обеспечивает доведение до сведения жителей поселка информацию о проведении публичных слушаний по проекту бюджета на 2024 год и плановый период 2025-2026 г.г. в полном объеме не позднее 10 дней до проведения публичных слушаний путем опубликования в газете «Ирбинский вестник» и обнародования иным способом;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- проводит анализ предложений, представленных гражданами;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- составляет списки лиц, участвующих в публичных слушаниях, с правом выступления;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- устанавливает порядок выступлений на публичных слушаниях;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- осуществляет подсчет голосов при голосовании в ходе публичных слушаний;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- организует подготовку решения о результатах публичных слушаний и его опубликование (обнародование), а так 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lastRenderedPageBreak/>
        <w:t>4. Рабочая группа вправе привлекать в своей деятельности граждан и специалистов для выполнения консультативных и экспертных работ.</w:t>
      </w:r>
    </w:p>
    <w:p w:rsidR="006D6245" w:rsidRPr="006D6245" w:rsidRDefault="006D6245" w:rsidP="006D6245">
      <w:pPr>
        <w:jc w:val="both"/>
        <w:rPr>
          <w:sz w:val="18"/>
          <w:szCs w:val="18"/>
        </w:rPr>
      </w:pPr>
    </w:p>
    <w:p w:rsidR="006D6245" w:rsidRPr="006D6245" w:rsidRDefault="006D6245" w:rsidP="006D6245">
      <w:pPr>
        <w:jc w:val="center"/>
        <w:rPr>
          <w:b/>
          <w:sz w:val="18"/>
          <w:szCs w:val="18"/>
        </w:rPr>
      </w:pPr>
      <w:r w:rsidRPr="006D6245">
        <w:rPr>
          <w:b/>
          <w:sz w:val="18"/>
          <w:szCs w:val="18"/>
        </w:rPr>
        <w:t>3. ПОРЯДОК ВНЕСЕНИЯ ПРЕДЛОЖЕНИЙ В ПРОЕКТ РЕШЕНИЯ О МЕСТНОМ БЮДЖЕТЕ на 2024 год и плановый период 2025-2026 г.г.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1. Опубликованный проект решения о бюджете на 2024 год и плановый период 2025-2026 г.г. обсуждается на собраниях политических партий, общественных организаций, трудовых коллективов, иных собраниях граждан.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2. Предложения по проекту решения в письменном виде направляется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 по вносимым предложениям.</w:t>
      </w:r>
    </w:p>
    <w:p w:rsidR="006D6245" w:rsidRPr="006D6245" w:rsidRDefault="006D6245" w:rsidP="006D6245">
      <w:pPr>
        <w:jc w:val="both"/>
        <w:rPr>
          <w:sz w:val="18"/>
          <w:szCs w:val="18"/>
        </w:rPr>
      </w:pPr>
    </w:p>
    <w:p w:rsidR="006D6245" w:rsidRPr="006D6245" w:rsidRDefault="006D6245" w:rsidP="006D6245">
      <w:pPr>
        <w:ind w:firstLine="709"/>
        <w:jc w:val="center"/>
        <w:rPr>
          <w:sz w:val="18"/>
          <w:szCs w:val="18"/>
        </w:rPr>
      </w:pPr>
      <w:r w:rsidRPr="006D6245">
        <w:rPr>
          <w:b/>
          <w:sz w:val="18"/>
          <w:szCs w:val="18"/>
        </w:rPr>
        <w:t>4.</w:t>
      </w:r>
      <w:r w:rsidRPr="006D6245">
        <w:rPr>
          <w:sz w:val="18"/>
          <w:szCs w:val="18"/>
        </w:rPr>
        <w:t xml:space="preserve"> </w:t>
      </w:r>
      <w:r w:rsidRPr="006D6245">
        <w:rPr>
          <w:b/>
          <w:sz w:val="18"/>
          <w:szCs w:val="18"/>
        </w:rPr>
        <w:t>ПРОВЕДЕНИЕ ПУБЛИЧНЫХ СЛУШАНИЙ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1. Публичные слушания проводятся в помещении, позволяющем обеспечить массовое участие в них жителей.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4. Присутствующие и выступающие на публичных слушаниях не вправе: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- использовать ложную и непроверенную информацию;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- осуществлять иные действия, нарушающие общественный порядок.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6. Председательствующий на публичных слушаниях открывает мероприятия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7. В процессе проведения публичных слушаний обсуждается проект бюджета,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</w:t>
      </w:r>
      <w:r w:rsidRPr="006D6245">
        <w:rPr>
          <w:sz w:val="18"/>
          <w:szCs w:val="18"/>
        </w:rPr>
        <w:lastRenderedPageBreak/>
        <w:t>числа участников публичных слушаний и носит рекомендательный характер.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8. Председательствующий дает слово секретарю для оглашения протокола публичных слушаний.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9. Решение (резолютивная часть протокола) публичных слушаний, и мотивированное обоснование принятого решения подлежит опубликованию в десятидневный срок со дня принятия.</w:t>
      </w:r>
    </w:p>
    <w:p w:rsidR="006D6245" w:rsidRPr="006D6245" w:rsidRDefault="006D6245" w:rsidP="006D6245">
      <w:pPr>
        <w:rPr>
          <w:sz w:val="18"/>
          <w:szCs w:val="18"/>
        </w:rPr>
      </w:pPr>
    </w:p>
    <w:p w:rsidR="006D6245" w:rsidRPr="006D6245" w:rsidRDefault="006D6245" w:rsidP="006D6245">
      <w:pPr>
        <w:jc w:val="center"/>
        <w:rPr>
          <w:bCs/>
          <w:sz w:val="18"/>
          <w:szCs w:val="18"/>
        </w:rPr>
      </w:pPr>
      <w:r w:rsidRPr="006D6245">
        <w:rPr>
          <w:bCs/>
          <w:sz w:val="18"/>
          <w:szCs w:val="18"/>
        </w:rPr>
        <w:t>БОЛЬШЕИРБИНСКИЙ ПОСЕЛКОВЫЙ СОВЕТ ДЕПУТАТОВ</w:t>
      </w:r>
    </w:p>
    <w:p w:rsidR="006D6245" w:rsidRPr="006D6245" w:rsidRDefault="006D6245" w:rsidP="006D6245">
      <w:pPr>
        <w:jc w:val="center"/>
        <w:rPr>
          <w:bCs/>
          <w:sz w:val="18"/>
          <w:szCs w:val="18"/>
        </w:rPr>
      </w:pPr>
      <w:r w:rsidRPr="006D6245">
        <w:rPr>
          <w:bCs/>
          <w:sz w:val="18"/>
          <w:szCs w:val="18"/>
        </w:rPr>
        <w:t>КУРАГИНСКОГО РАЙОНА</w:t>
      </w:r>
    </w:p>
    <w:p w:rsidR="006D6245" w:rsidRPr="006D6245" w:rsidRDefault="006D6245" w:rsidP="006D6245">
      <w:pPr>
        <w:jc w:val="center"/>
        <w:rPr>
          <w:bCs/>
          <w:sz w:val="18"/>
          <w:szCs w:val="18"/>
        </w:rPr>
      </w:pPr>
      <w:r w:rsidRPr="006D6245">
        <w:rPr>
          <w:bCs/>
          <w:sz w:val="18"/>
          <w:szCs w:val="18"/>
        </w:rPr>
        <w:t>КРАСНОЯРСКОГО КРАЯ</w:t>
      </w:r>
    </w:p>
    <w:p w:rsidR="006D6245" w:rsidRPr="006D6245" w:rsidRDefault="006D6245" w:rsidP="006D6245">
      <w:pPr>
        <w:jc w:val="center"/>
        <w:rPr>
          <w:b/>
          <w:bCs/>
          <w:sz w:val="18"/>
          <w:szCs w:val="18"/>
        </w:rPr>
      </w:pPr>
    </w:p>
    <w:p w:rsidR="006D6245" w:rsidRPr="006D6245" w:rsidRDefault="006D6245" w:rsidP="006D6245">
      <w:pPr>
        <w:ind w:right="-1"/>
        <w:jc w:val="center"/>
        <w:rPr>
          <w:sz w:val="18"/>
          <w:szCs w:val="18"/>
        </w:rPr>
      </w:pPr>
      <w:r w:rsidRPr="006D6245">
        <w:rPr>
          <w:sz w:val="18"/>
          <w:szCs w:val="18"/>
        </w:rPr>
        <w:t>РЕШЕНИЕ</w:t>
      </w:r>
    </w:p>
    <w:p w:rsidR="006D6245" w:rsidRPr="006D6245" w:rsidRDefault="006D6245" w:rsidP="006D6245">
      <w:pPr>
        <w:ind w:right="-1"/>
        <w:jc w:val="both"/>
        <w:rPr>
          <w:sz w:val="18"/>
          <w:szCs w:val="18"/>
        </w:rPr>
      </w:pPr>
    </w:p>
    <w:p w:rsidR="006D6245" w:rsidRPr="006D6245" w:rsidRDefault="006D6245" w:rsidP="006D6245">
      <w:pPr>
        <w:ind w:right="-1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17.11.2023</w:t>
      </w:r>
      <w:r>
        <w:rPr>
          <w:sz w:val="18"/>
          <w:szCs w:val="18"/>
        </w:rPr>
        <w:t xml:space="preserve">   </w:t>
      </w:r>
      <w:r w:rsidRPr="006D6245">
        <w:rPr>
          <w:sz w:val="18"/>
          <w:szCs w:val="18"/>
        </w:rPr>
        <w:t xml:space="preserve">  </w:t>
      </w:r>
      <w:proofErr w:type="spellStart"/>
      <w:r w:rsidRPr="006D6245">
        <w:rPr>
          <w:sz w:val="18"/>
          <w:szCs w:val="18"/>
        </w:rPr>
        <w:t>пгт</w:t>
      </w:r>
      <w:proofErr w:type="spellEnd"/>
      <w:r w:rsidRPr="006D6245">
        <w:rPr>
          <w:sz w:val="18"/>
          <w:szCs w:val="18"/>
        </w:rPr>
        <w:t xml:space="preserve"> Большая Ирба        № 28-143 </w:t>
      </w:r>
      <w:proofErr w:type="spellStart"/>
      <w:proofErr w:type="gramStart"/>
      <w:r w:rsidRPr="006D6245">
        <w:rPr>
          <w:sz w:val="18"/>
          <w:szCs w:val="18"/>
        </w:rPr>
        <w:t>р</w:t>
      </w:r>
      <w:proofErr w:type="spellEnd"/>
      <w:proofErr w:type="gramEnd"/>
    </w:p>
    <w:p w:rsidR="006D6245" w:rsidRPr="006D6245" w:rsidRDefault="006D6245" w:rsidP="006D6245">
      <w:pPr>
        <w:ind w:right="-1"/>
        <w:jc w:val="both"/>
        <w:rPr>
          <w:sz w:val="18"/>
          <w:szCs w:val="18"/>
        </w:rPr>
      </w:pPr>
    </w:p>
    <w:p w:rsidR="006D6245" w:rsidRPr="006D6245" w:rsidRDefault="006D6245" w:rsidP="006D6245">
      <w:pPr>
        <w:ind w:right="-1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О внесении дополнений в решение </w:t>
      </w:r>
    </w:p>
    <w:p w:rsidR="006D6245" w:rsidRPr="006D6245" w:rsidRDefault="006D6245" w:rsidP="006D6245">
      <w:pPr>
        <w:ind w:right="-1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от 17.10.2013 № 44-204 </w:t>
      </w:r>
      <w:proofErr w:type="spellStart"/>
      <w:proofErr w:type="gramStart"/>
      <w:r w:rsidRPr="006D6245">
        <w:rPr>
          <w:sz w:val="18"/>
          <w:szCs w:val="18"/>
        </w:rPr>
        <w:t>р</w:t>
      </w:r>
      <w:proofErr w:type="spellEnd"/>
      <w:proofErr w:type="gramEnd"/>
      <w:r w:rsidRPr="006D6245">
        <w:rPr>
          <w:sz w:val="18"/>
          <w:szCs w:val="18"/>
        </w:rPr>
        <w:t xml:space="preserve"> «Об утверждении </w:t>
      </w:r>
    </w:p>
    <w:p w:rsidR="006D6245" w:rsidRPr="006D6245" w:rsidRDefault="006D6245" w:rsidP="006D6245">
      <w:pPr>
        <w:ind w:right="-1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Положения о бюджетном процессе </w:t>
      </w:r>
      <w:proofErr w:type="gramStart"/>
      <w:r w:rsidRPr="006D6245">
        <w:rPr>
          <w:sz w:val="18"/>
          <w:szCs w:val="18"/>
        </w:rPr>
        <w:t>в</w:t>
      </w:r>
      <w:proofErr w:type="gramEnd"/>
      <w:r w:rsidRPr="006D6245">
        <w:rPr>
          <w:sz w:val="18"/>
          <w:szCs w:val="18"/>
        </w:rPr>
        <w:t xml:space="preserve"> </w:t>
      </w:r>
    </w:p>
    <w:p w:rsidR="006D6245" w:rsidRPr="006D6245" w:rsidRDefault="006D6245" w:rsidP="006D6245">
      <w:pPr>
        <w:ind w:right="-1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муниципальном образовании поселок </w:t>
      </w:r>
      <w:proofErr w:type="gramStart"/>
      <w:r w:rsidRPr="006D6245">
        <w:rPr>
          <w:sz w:val="18"/>
          <w:szCs w:val="18"/>
        </w:rPr>
        <w:t>Большая</w:t>
      </w:r>
      <w:proofErr w:type="gramEnd"/>
      <w:r w:rsidRPr="006D6245">
        <w:rPr>
          <w:sz w:val="18"/>
          <w:szCs w:val="18"/>
        </w:rPr>
        <w:t xml:space="preserve"> Ирба»»</w:t>
      </w:r>
    </w:p>
    <w:p w:rsidR="006D6245" w:rsidRPr="006D6245" w:rsidRDefault="006D6245" w:rsidP="006D6245">
      <w:pPr>
        <w:ind w:right="-1"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На основании Бюджетного кодекса Российской Федерации </w:t>
      </w:r>
      <w:r w:rsidRPr="006D6245">
        <w:rPr>
          <w:kern w:val="36"/>
          <w:sz w:val="18"/>
          <w:szCs w:val="18"/>
        </w:rPr>
        <w:t xml:space="preserve">от 31.07.1998 № 145-ФЗ, </w:t>
      </w:r>
      <w:r w:rsidRPr="006D6245">
        <w:rPr>
          <w:sz w:val="18"/>
          <w:szCs w:val="18"/>
        </w:rPr>
        <w:t xml:space="preserve">Закона Красноярского края от 18.12.2008 № 7-2617 «О бюджетном процессе в Красноярском крае», в целях приведения бюджетного процесса в муниципальном образовании в соответствии с действующим законодательством, руководствуясь Уставом муниципального </w:t>
      </w:r>
      <w:proofErr w:type="gramStart"/>
      <w:r w:rsidRPr="006D6245">
        <w:rPr>
          <w:sz w:val="18"/>
          <w:szCs w:val="18"/>
        </w:rPr>
        <w:t>образования</w:t>
      </w:r>
      <w:proofErr w:type="gramEnd"/>
      <w:r w:rsidRPr="006D6245">
        <w:rPr>
          <w:sz w:val="18"/>
          <w:szCs w:val="18"/>
        </w:rPr>
        <w:t xml:space="preserve"> поселок Большая Ирба Большеирбинский поселковый Совет депутатов РЕШИЛ:</w:t>
      </w:r>
    </w:p>
    <w:p w:rsidR="006D6245" w:rsidRPr="006D6245" w:rsidRDefault="006D6245" w:rsidP="006D6245">
      <w:pPr>
        <w:ind w:right="-1"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1. Внести в Положение «О бюджетном процессе в муниципальном образовании поселок Большая Ирба», утвержденное решением от 17.10.2013 № 44-204 </w:t>
      </w:r>
      <w:proofErr w:type="spellStart"/>
      <w:proofErr w:type="gramStart"/>
      <w:r w:rsidRPr="006D6245">
        <w:rPr>
          <w:sz w:val="18"/>
          <w:szCs w:val="18"/>
        </w:rPr>
        <w:t>р</w:t>
      </w:r>
      <w:proofErr w:type="spellEnd"/>
      <w:proofErr w:type="gramEnd"/>
      <w:r w:rsidRPr="006D6245">
        <w:rPr>
          <w:sz w:val="18"/>
          <w:szCs w:val="18"/>
        </w:rPr>
        <w:t xml:space="preserve">, (в редакции от 19.04.2016 № 9-37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27.09.2016 № 13-51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 xml:space="preserve">, от 08.09.2020 № 52-219 </w:t>
      </w:r>
      <w:proofErr w:type="spellStart"/>
      <w:r w:rsidRPr="006D6245">
        <w:rPr>
          <w:sz w:val="18"/>
          <w:szCs w:val="18"/>
        </w:rPr>
        <w:t>р</w:t>
      </w:r>
      <w:proofErr w:type="spellEnd"/>
      <w:r w:rsidRPr="006D6245">
        <w:rPr>
          <w:sz w:val="18"/>
          <w:szCs w:val="18"/>
        </w:rPr>
        <w:t>) следующие изменения и дополнения:</w:t>
      </w:r>
    </w:p>
    <w:p w:rsidR="006D6245" w:rsidRPr="006D6245" w:rsidRDefault="006D6245" w:rsidP="006D6245">
      <w:pPr>
        <w:ind w:right="-1" w:firstLine="709"/>
        <w:jc w:val="both"/>
        <w:rPr>
          <w:spacing w:val="3"/>
          <w:sz w:val="18"/>
          <w:szCs w:val="18"/>
        </w:rPr>
      </w:pPr>
      <w:r w:rsidRPr="006D6245">
        <w:rPr>
          <w:sz w:val="18"/>
          <w:szCs w:val="18"/>
        </w:rPr>
        <w:t xml:space="preserve">1.1. в пункте 1 статьи 13 главы 3 слова: </w:t>
      </w:r>
      <w:r w:rsidRPr="006D6245">
        <w:rPr>
          <w:color w:val="000000"/>
          <w:sz w:val="18"/>
          <w:szCs w:val="18"/>
        </w:rPr>
        <w:t>«- бюджетном прогнозе (проекте бюджетного прогноза, проекте изменений бюджетного прогноза) на долгосрочный период</w:t>
      </w:r>
      <w:proofErr w:type="gramStart"/>
      <w:r w:rsidRPr="006D6245">
        <w:rPr>
          <w:color w:val="000000"/>
          <w:sz w:val="18"/>
          <w:szCs w:val="18"/>
        </w:rPr>
        <w:t>;»</w:t>
      </w:r>
      <w:proofErr w:type="gramEnd"/>
      <w:r w:rsidRPr="006D6245">
        <w:rPr>
          <w:color w:val="000000"/>
          <w:sz w:val="18"/>
          <w:szCs w:val="18"/>
        </w:rPr>
        <w:t xml:space="preserve">  исключить.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 xml:space="preserve">2. </w:t>
      </w:r>
      <w:proofErr w:type="gramStart"/>
      <w:r w:rsidRPr="006D6245">
        <w:rPr>
          <w:sz w:val="18"/>
          <w:szCs w:val="18"/>
        </w:rPr>
        <w:t>Контроль за</w:t>
      </w:r>
      <w:proofErr w:type="gramEnd"/>
      <w:r w:rsidRPr="006D6245">
        <w:rPr>
          <w:sz w:val="18"/>
          <w:szCs w:val="18"/>
        </w:rPr>
        <w:t xml:space="preserve"> решением возложить на комиссию по экономической политике и финансам.</w:t>
      </w:r>
    </w:p>
    <w:p w:rsidR="006D6245" w:rsidRPr="006D6245" w:rsidRDefault="006D6245" w:rsidP="006D6245">
      <w:pPr>
        <w:ind w:firstLine="709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6D6245" w:rsidRPr="006D6245" w:rsidRDefault="006D6245" w:rsidP="006D6245">
      <w:pPr>
        <w:ind w:right="-1" w:firstLine="709"/>
        <w:jc w:val="both"/>
        <w:rPr>
          <w:sz w:val="18"/>
          <w:szCs w:val="18"/>
        </w:rPr>
      </w:pPr>
    </w:p>
    <w:p w:rsidR="006D6245" w:rsidRPr="006D6245" w:rsidRDefault="006D6245" w:rsidP="006D6245">
      <w:pPr>
        <w:tabs>
          <w:tab w:val="left" w:pos="7245"/>
        </w:tabs>
        <w:ind w:right="-1"/>
        <w:jc w:val="both"/>
        <w:rPr>
          <w:sz w:val="18"/>
          <w:szCs w:val="18"/>
        </w:rPr>
      </w:pPr>
      <w:r w:rsidRPr="006D6245">
        <w:rPr>
          <w:sz w:val="18"/>
          <w:szCs w:val="18"/>
        </w:rPr>
        <w:t>Председатель Совета депутатов   Глава поселка</w:t>
      </w:r>
    </w:p>
    <w:p w:rsidR="006D6245" w:rsidRPr="006D6245" w:rsidRDefault="006D6245" w:rsidP="006D6245">
      <w:pPr>
        <w:tabs>
          <w:tab w:val="left" w:pos="7245"/>
        </w:tabs>
        <w:ind w:right="-1"/>
        <w:jc w:val="both"/>
        <w:rPr>
          <w:sz w:val="18"/>
          <w:szCs w:val="18"/>
        </w:rPr>
      </w:pPr>
    </w:p>
    <w:p w:rsidR="00F6261A" w:rsidRDefault="006D6245" w:rsidP="006D6245">
      <w:pPr>
        <w:tabs>
          <w:tab w:val="left" w:pos="7245"/>
        </w:tabs>
        <w:ind w:right="-1"/>
        <w:jc w:val="both"/>
        <w:rPr>
          <w:sz w:val="28"/>
          <w:szCs w:val="28"/>
        </w:rPr>
      </w:pPr>
      <w:r w:rsidRPr="006D6245">
        <w:rPr>
          <w:sz w:val="18"/>
          <w:szCs w:val="18"/>
        </w:rPr>
        <w:t xml:space="preserve">          Е.Г. Кораблина            М.В. Конюхова</w:t>
      </w:r>
    </w:p>
    <w:p w:rsidR="005A090A" w:rsidRPr="005A090A" w:rsidRDefault="005A090A" w:rsidP="005A090A">
      <w:pPr>
        <w:ind w:firstLine="709"/>
        <w:jc w:val="both"/>
        <w:rPr>
          <w:sz w:val="18"/>
          <w:szCs w:val="18"/>
        </w:rPr>
      </w:pPr>
    </w:p>
    <w:p w:rsidR="005F19E3" w:rsidRDefault="005F19E3" w:rsidP="005C2EFC">
      <w:pPr>
        <w:jc w:val="right"/>
        <w:rPr>
          <w:sz w:val="28"/>
          <w:szCs w:val="28"/>
        </w:rPr>
        <w:sectPr w:rsidR="005F19E3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0698" w:type="dxa"/>
        <w:tblInd w:w="-459" w:type="dxa"/>
        <w:tblLayout w:type="fixed"/>
        <w:tblLook w:val="0000"/>
      </w:tblPr>
      <w:tblGrid>
        <w:gridCol w:w="552"/>
        <w:gridCol w:w="960"/>
        <w:gridCol w:w="1323"/>
        <w:gridCol w:w="1843"/>
        <w:gridCol w:w="953"/>
        <w:gridCol w:w="445"/>
        <w:gridCol w:w="870"/>
        <w:gridCol w:w="736"/>
        <w:gridCol w:w="681"/>
        <w:gridCol w:w="1304"/>
        <w:gridCol w:w="681"/>
        <w:gridCol w:w="350"/>
      </w:tblGrid>
      <w:tr w:rsidR="005709EB" w:rsidRPr="008216BB" w:rsidTr="006D6245">
        <w:trPr>
          <w:trHeight w:val="1095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F6261A">
              <w:rPr>
                <w:rFonts w:ascii="Times New Roman" w:hAnsi="Times New Roman" w:cs="Times New Roman"/>
              </w:rPr>
              <w:t>30.11</w:t>
            </w:r>
            <w:r w:rsidR="00A44D1A">
              <w:rPr>
                <w:rFonts w:ascii="Times New Roman" w:hAnsi="Times New Roman" w:cs="Times New Roman"/>
              </w:rPr>
              <w:t>.</w:t>
            </w:r>
            <w:r w:rsidR="00B558A6">
              <w:rPr>
                <w:rFonts w:ascii="Times New Roman" w:hAnsi="Times New Roman" w:cs="Times New Roman"/>
              </w:rPr>
              <w:t>202</w:t>
            </w:r>
            <w:r w:rsidR="009060CA">
              <w:rPr>
                <w:rFonts w:ascii="Times New Roman" w:hAnsi="Times New Roman" w:cs="Times New Roman"/>
              </w:rPr>
              <w:t>3</w:t>
            </w:r>
          </w:p>
          <w:p w:rsidR="005709EB" w:rsidRPr="008216BB" w:rsidRDefault="00A6236D" w:rsidP="00A44D1A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F6261A">
              <w:rPr>
                <w:sz w:val="20"/>
                <w:szCs w:val="20"/>
              </w:rPr>
              <w:t>30.11</w:t>
            </w:r>
            <w:r w:rsidR="0011345E">
              <w:rPr>
                <w:sz w:val="20"/>
                <w:szCs w:val="20"/>
              </w:rPr>
              <w:t>.202</w:t>
            </w:r>
            <w:r w:rsidR="009060CA">
              <w:rPr>
                <w:sz w:val="20"/>
                <w:szCs w:val="20"/>
              </w:rPr>
              <w:t>3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Приложение № 1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 решению Большеирбинского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от17.11.2023 № 28-138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"Об утверждении бюджета муниципального 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3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на 2023 год и плановый период 2024-2025 годов"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3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3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Приложение № 1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 решению Большеирбинского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 27.12.2022 № 19-100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"Об утверждении бюджета муниципального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на 2023 год и плановый период 2024-2025 годов"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3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3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3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3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3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3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1"/>
          <w:wBefore w:w="552" w:type="dxa"/>
          <w:wAfter w:w="350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дефицита местного бюджета на 2023 год и плановый период  2024-2025 годов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2"/>
          <w:wBefore w:w="552" w:type="dxa"/>
          <w:wAfter w:w="1031" w:type="dxa"/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F6261A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F6261A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1"/>
          <w:wBefore w:w="552" w:type="dxa"/>
          <w:wAfter w:w="350" w:type="dxa"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№ строки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Сумма                     на 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Сумма            на 2024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Сумма                    на 2025 год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1"/>
          <w:wBefore w:w="552" w:type="dxa"/>
          <w:wAfter w:w="350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  <w:r w:rsidRPr="00F6261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1"/>
          <w:wBefore w:w="552" w:type="dxa"/>
          <w:wAfter w:w="350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552 01 05 00 </w:t>
            </w:r>
            <w:proofErr w:type="spellStart"/>
            <w:r w:rsidRPr="00F6261A">
              <w:rPr>
                <w:sz w:val="16"/>
                <w:szCs w:val="16"/>
              </w:rPr>
              <w:t>00</w:t>
            </w:r>
            <w:proofErr w:type="spellEnd"/>
            <w:r w:rsidRPr="00F6261A">
              <w:rPr>
                <w:sz w:val="16"/>
                <w:szCs w:val="16"/>
              </w:rPr>
              <w:t xml:space="preserve"> </w:t>
            </w:r>
            <w:proofErr w:type="spellStart"/>
            <w:r w:rsidRPr="00F6261A">
              <w:rPr>
                <w:sz w:val="16"/>
                <w:szCs w:val="16"/>
              </w:rPr>
              <w:t>00</w:t>
            </w:r>
            <w:proofErr w:type="spellEnd"/>
            <w:r w:rsidRPr="00F6261A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503,87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20,00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1"/>
          <w:wBefore w:w="552" w:type="dxa"/>
          <w:wAfter w:w="350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552 01 05 02 00 </w:t>
            </w:r>
            <w:proofErr w:type="spellStart"/>
            <w:r w:rsidRPr="00F6261A">
              <w:rPr>
                <w:sz w:val="16"/>
                <w:szCs w:val="16"/>
              </w:rPr>
              <w:t>00</w:t>
            </w:r>
            <w:proofErr w:type="spellEnd"/>
            <w:r w:rsidRPr="00F6261A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-32 368,82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-19 914,69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-20 118,66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1"/>
          <w:wBefore w:w="552" w:type="dxa"/>
          <w:wAfter w:w="350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552 01 05 02 01 00 0000 510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Увеличение прочих остатков  денежных средств бюджетов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-32 368,82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-19 914,69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-20 118,66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1"/>
          <w:wBefore w:w="552" w:type="dxa"/>
          <w:wAfter w:w="350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552 01 05 02 01 13 0000 510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-32 368,82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-19 914,69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-20 118,66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1"/>
          <w:wBefore w:w="552" w:type="dxa"/>
          <w:wAfter w:w="350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552 01 05 02 00 </w:t>
            </w:r>
            <w:proofErr w:type="spellStart"/>
            <w:r w:rsidRPr="00F6261A">
              <w:rPr>
                <w:sz w:val="16"/>
                <w:szCs w:val="16"/>
              </w:rPr>
              <w:t>00</w:t>
            </w:r>
            <w:proofErr w:type="spellEnd"/>
            <w:r w:rsidRPr="00F6261A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32 872,70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19 934,69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20 138,66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1"/>
          <w:wBefore w:w="552" w:type="dxa"/>
          <w:wAfter w:w="350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552 01 05 02 01 00 0000 610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Уменьшение прочих остатков денежных  средств бюджетов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32 872,70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19 934,69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20 138,66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1"/>
          <w:wBefore w:w="552" w:type="dxa"/>
          <w:wAfter w:w="350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552 01 05 02 01 13 0000 610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32 872,70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19 934,69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20 138,66</w:t>
            </w:r>
          </w:p>
        </w:tc>
      </w:tr>
      <w:tr w:rsidR="00F6261A" w:rsidRPr="00F6261A" w:rsidTr="006D6245">
        <w:tblPrEx>
          <w:tblLook w:val="04A0"/>
        </w:tblPrEx>
        <w:trPr>
          <w:gridBefore w:val="1"/>
          <w:gridAfter w:val="1"/>
          <w:wBefore w:w="552" w:type="dxa"/>
          <w:wAfter w:w="350" w:type="dxa"/>
          <w:trHeight w:val="20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Всего источников внутреннего финансирования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503,87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20,00</w:t>
            </w:r>
          </w:p>
        </w:tc>
      </w:tr>
    </w:tbl>
    <w:p w:rsidR="00F6261A" w:rsidRPr="00F6261A" w:rsidRDefault="00F6261A" w:rsidP="00F6261A">
      <w:pPr>
        <w:ind w:firstLine="709"/>
        <w:jc w:val="both"/>
        <w:rPr>
          <w:sz w:val="16"/>
          <w:szCs w:val="16"/>
        </w:rPr>
      </w:pPr>
    </w:p>
    <w:p w:rsidR="00F6261A" w:rsidRPr="00F6261A" w:rsidRDefault="00F6261A" w:rsidP="00F6261A">
      <w:pPr>
        <w:ind w:firstLine="709"/>
        <w:jc w:val="both"/>
        <w:rPr>
          <w:color w:val="000000"/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p w:rsidR="00F6261A" w:rsidRPr="00F6261A" w:rsidRDefault="00F6261A" w:rsidP="00F6261A">
      <w:pPr>
        <w:rPr>
          <w:rFonts w:ascii="Arial CYR" w:hAnsi="Arial CYR" w:cs="Arial CYR"/>
          <w:sz w:val="16"/>
          <w:szCs w:val="16"/>
        </w:rPr>
        <w:sectPr w:rsidR="00F6261A" w:rsidRPr="00F6261A" w:rsidSect="006D6245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13" w:type="dxa"/>
        <w:tblInd w:w="93" w:type="dxa"/>
        <w:tblLayout w:type="fixed"/>
        <w:tblLook w:val="04A0"/>
      </w:tblPr>
      <w:tblGrid>
        <w:gridCol w:w="1125"/>
        <w:gridCol w:w="5269"/>
        <w:gridCol w:w="700"/>
        <w:gridCol w:w="1426"/>
        <w:gridCol w:w="496"/>
        <w:gridCol w:w="916"/>
        <w:gridCol w:w="636"/>
        <w:gridCol w:w="1638"/>
        <w:gridCol w:w="1559"/>
        <w:gridCol w:w="1417"/>
        <w:gridCol w:w="31"/>
      </w:tblGrid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Приложение № 2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 решению Большеирбинского 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 17.11.2023 № 28-138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"Об утверждении бюджета муниципального 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на 2023 год и плановый период 2024-2025 годов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Приложение № 2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 решению Большеирбинского 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9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 27.12.2022 № 19-100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F6261A">
              <w:rPr>
                <w:sz w:val="16"/>
                <w:szCs w:val="16"/>
              </w:rPr>
              <w:t xml:space="preserve">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"Об утверждении бюджета муниципального 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на 2023 год и плановый период 2024-2025 годов"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15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 местного бюджета на 2023 год и плановый период 2024-2025 годов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152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F6261A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F6261A">
              <w:rPr>
                <w:color w:val="000000"/>
                <w:sz w:val="16"/>
                <w:szCs w:val="16"/>
              </w:rPr>
              <w:t>ублей )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№   </w:t>
            </w:r>
            <w:proofErr w:type="spellStart"/>
            <w:proofErr w:type="gramStart"/>
            <w:r w:rsidRPr="00F6261A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6261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44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Показатели бюджетной классификации по доходам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Сумма на 2024 год</w:t>
            </w:r>
          </w:p>
        </w:tc>
        <w:tc>
          <w:tcPr>
            <w:tcW w:w="14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Сумма на 2025 год</w:t>
            </w:r>
          </w:p>
        </w:tc>
      </w:tr>
      <w:tr w:rsidR="00F6261A" w:rsidRPr="00F6261A" w:rsidTr="00F6261A">
        <w:trPr>
          <w:trHeight w:val="184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347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184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9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ВСЕГО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32 368,82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19 914,69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20 118,66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10000000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7 548,72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7 407,33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7 542,83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10100000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3 035,09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3 087,59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3 141,09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10102000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3 035,09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3 087,59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3 141,09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10102010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3 014,39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3 066,39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3 119,39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10102010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3 014,39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3 066,39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3 119,39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10102030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21,70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10102030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21,70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10300000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776,40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10302000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776,40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10302230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349,90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371,30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261A">
              <w:rPr>
                <w:sz w:val="16"/>
                <w:szCs w:val="16"/>
              </w:rPr>
              <w:t>инжекторных</w:t>
            </w:r>
            <w:proofErr w:type="spellEnd"/>
            <w:r w:rsidRPr="00F6261A">
              <w:rPr>
                <w:sz w:val="16"/>
                <w:szCs w:val="16"/>
              </w:rPr>
              <w:t xml:space="preserve">) двигателей, подлежащие распределению </w:t>
            </w:r>
            <w:r w:rsidRPr="00F6261A">
              <w:rPr>
                <w:sz w:val="16"/>
                <w:szCs w:val="16"/>
              </w:rPr>
              <w:lastRenderedPageBreak/>
              <w:t>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10302240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2,50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10302250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448,30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10302260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            43,30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          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-          45,70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10500000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170,00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10503000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170,00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10503010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170,00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10600000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969,00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10601000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580,00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10601030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580,00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10606000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389,00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10606003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25,00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10606033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25,00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10606040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364,00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10606043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364,00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10800000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107,20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10804000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107,20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10804020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107,20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11100000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2 374,14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2 374,14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2 374,14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11105000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2 239,14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2 239,14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2 239,14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11105010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620,82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620,82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620,82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F6261A">
              <w:rPr>
                <w:sz w:val="16"/>
                <w:szCs w:val="16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lastRenderedPageBreak/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11105013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620,82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620,82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620,82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11105030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1 618,32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1 618,32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1 618,32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11105035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1 618,32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1 618,32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1 618,32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11109000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135,00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11109045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135,00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11109045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135,00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11400000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11406010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11406013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11700000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Средства </w:t>
            </w:r>
            <w:proofErr w:type="spellStart"/>
            <w:r w:rsidRPr="00F6261A">
              <w:rPr>
                <w:sz w:val="16"/>
                <w:szCs w:val="16"/>
              </w:rPr>
              <w:t>самооблажения</w:t>
            </w:r>
            <w:proofErr w:type="spellEnd"/>
            <w:r w:rsidRPr="00F6261A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11714030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11714030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11715000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11715030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Инициативные платежи, зачисляемые в бюджеты городских поселений поступления от юридических лиц (индивидуальных предпринимателей)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11715030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Инициативные платежи, зачисляемые в бюджеты городских поселений поступления от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11715030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Инициативные платежи, зачисляемые в бюджеты городских поселений поступления от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11715030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20000000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24 820,11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12 507,36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12 575,83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24 820,11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12 507,36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12 575,83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20215000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5 350,40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4 280,20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4 280,20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20215001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5 350,40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4 280,20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4 280,20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20215001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5 350,40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4 280,20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4 280,20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20230000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511,42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532,62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551,50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20230024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24,50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</w:t>
            </w:r>
            <w:proofErr w:type="spellStart"/>
            <w:r w:rsidRPr="00F6261A">
              <w:rPr>
                <w:sz w:val="16"/>
                <w:szCs w:val="16"/>
              </w:rPr>
              <w:t>непрограммных</w:t>
            </w:r>
            <w:proofErr w:type="spellEnd"/>
            <w:r w:rsidRPr="00F6261A">
              <w:rPr>
                <w:sz w:val="16"/>
                <w:szCs w:val="16"/>
              </w:rPr>
              <w:t xml:space="preserve">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20230024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7514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24,50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20235118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486,32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508,12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527,00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20235118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486,32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508,12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527,00</w:t>
            </w:r>
          </w:p>
        </w:tc>
      </w:tr>
      <w:tr w:rsidR="00F6261A" w:rsidRPr="00F6261A" w:rsidTr="00F6261A">
        <w:trPr>
          <w:gridAfter w:val="1"/>
          <w:wAfter w:w="31" w:type="dxa"/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20240000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18 958,29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7 694,54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7 744,13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20249999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18 958,29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7 694,54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7 744,13</w:t>
            </w:r>
          </w:p>
        </w:tc>
      </w:tr>
      <w:tr w:rsidR="00F6261A" w:rsidRPr="00F6261A" w:rsidTr="00F6261A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20249999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18 958,29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7 694,54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7 744,13</w:t>
            </w:r>
          </w:p>
        </w:tc>
      </w:tr>
      <w:tr w:rsidR="00F6261A" w:rsidRPr="00F6261A" w:rsidTr="00F6261A">
        <w:trPr>
          <w:trHeight w:val="20"/>
        </w:trPr>
        <w:tc>
          <w:tcPr>
            <w:tcW w:w="10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ВСЕГО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32 368,82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19 914,69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20 118,66 </w:t>
            </w:r>
          </w:p>
        </w:tc>
      </w:tr>
    </w:tbl>
    <w:p w:rsidR="00F6261A" w:rsidRPr="00F6261A" w:rsidRDefault="00F6261A" w:rsidP="00F6261A">
      <w:pPr>
        <w:ind w:firstLine="708"/>
        <w:rPr>
          <w:sz w:val="16"/>
          <w:szCs w:val="16"/>
        </w:rPr>
        <w:sectPr w:rsidR="00F6261A" w:rsidRPr="00F6261A" w:rsidSect="006D62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784" w:type="dxa"/>
        <w:tblInd w:w="93" w:type="dxa"/>
        <w:tblLook w:val="04A0"/>
      </w:tblPr>
      <w:tblGrid>
        <w:gridCol w:w="1029"/>
        <w:gridCol w:w="2957"/>
        <w:gridCol w:w="823"/>
        <w:gridCol w:w="514"/>
        <w:gridCol w:w="1949"/>
        <w:gridCol w:w="2512"/>
      </w:tblGrid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9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Приложение № 3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решению Большеирбинского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 17.11.2023 № 28-138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"Об утверждении бюджета муниципального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на 2023 год и плановый период 2024-2025 годов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9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9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9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9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9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"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Приложение № 3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9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решению Большеирбинского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 27.12 .2022 № 19-100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F6261A">
              <w:rPr>
                <w:sz w:val="16"/>
                <w:szCs w:val="16"/>
              </w:rPr>
              <w:t xml:space="preserve"> «Об утверждении бюджета муниципального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на 2023 год и плановый период 2024-2025 годов"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9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9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9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 на 2023 год и  плановый период 2024-2025 годов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F6261A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F6261A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№ строки 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Наименование  безвозмездных поступлений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Сумма на 2023 год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Сумма на 2024 год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Сумма </w:t>
            </w:r>
          </w:p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 2025 год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261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Дотации бюджетам городских поселений   на выравнивание бюджетной  обеспеченности за счет сре</w:t>
            </w:r>
            <w:proofErr w:type="gramStart"/>
            <w:r w:rsidRPr="00F6261A">
              <w:rPr>
                <w:sz w:val="16"/>
                <w:szCs w:val="16"/>
              </w:rPr>
              <w:t>дств  кр</w:t>
            </w:r>
            <w:proofErr w:type="gramEnd"/>
            <w:r w:rsidRPr="00F6261A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1519,20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1215,40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1215,40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Дотации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3831,20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3064,80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3064,80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6261A">
              <w:rPr>
                <w:sz w:val="16"/>
                <w:szCs w:val="16"/>
              </w:rPr>
              <w:t>непрограммных</w:t>
            </w:r>
            <w:proofErr w:type="spellEnd"/>
            <w:r w:rsidRPr="00F6261A">
              <w:rPr>
                <w:sz w:val="16"/>
                <w:szCs w:val="16"/>
              </w:rPr>
              <w:t xml:space="preserve"> расходов органов судебной власти      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25,10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24,50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24,50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9060,00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7248,20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7248,20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486,32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508,12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527,00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Иные межбюджетные трансферты на формирование муниципальных дорожных фонда поселений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765,40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743,90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446,34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495,93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55,80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9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Иные межбюджетные трансферты  на реализацию мероприятий  по профилактике заболеваний путем организации и проведения </w:t>
            </w:r>
            <w:proofErr w:type="spellStart"/>
            <w:r w:rsidRPr="00F6261A">
              <w:rPr>
                <w:sz w:val="16"/>
                <w:szCs w:val="16"/>
              </w:rPr>
              <w:t>акарицидных</w:t>
            </w:r>
            <w:proofErr w:type="spellEnd"/>
            <w:r w:rsidRPr="00F6261A">
              <w:rPr>
                <w:sz w:val="16"/>
                <w:szCs w:val="16"/>
              </w:rPr>
              <w:t xml:space="preserve"> </w:t>
            </w:r>
            <w:proofErr w:type="gramStart"/>
            <w:r w:rsidRPr="00F6261A">
              <w:rPr>
                <w:sz w:val="16"/>
                <w:szCs w:val="16"/>
              </w:rPr>
              <w:t>обработок</w:t>
            </w:r>
            <w:proofErr w:type="gramEnd"/>
            <w:r w:rsidRPr="00F6261A">
              <w:rPr>
                <w:sz w:val="16"/>
                <w:szCs w:val="16"/>
              </w:rPr>
              <w:t xml:space="preserve"> наиболее посещаемых населением мест 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17,53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Иные межбюджетные трансферты бюджетам муниципальных образований  на софинансирование муниципальных программ формирования современной городской (сельской) среды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3063,46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1500,00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Поддержка мер по обеспечению сбалансированности бюджетов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81,00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Расходы на частичную компенсацию расходов на повышение оплаты труда с  01.07.2023 на 6,3%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175,00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Иные межбюджетные трансферты на формирование муниципальных дорожных фондов поселений за счет акцизов района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200,00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</w:tr>
      <w:tr w:rsidR="00F6261A" w:rsidRPr="00F6261A" w:rsidTr="00F6261A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Расходы на  "Обустройство мест (площадок) накопления отходов потребления и (или), приобретение контейнерного оборудования" (за счет сре</w:t>
            </w:r>
            <w:proofErr w:type="gramStart"/>
            <w:r w:rsidRPr="00F6261A">
              <w:rPr>
                <w:sz w:val="16"/>
                <w:szCs w:val="16"/>
              </w:rPr>
              <w:t>дств  кр</w:t>
            </w:r>
            <w:proofErr w:type="gramEnd"/>
            <w:r w:rsidRPr="00F6261A">
              <w:rPr>
                <w:sz w:val="16"/>
                <w:szCs w:val="16"/>
              </w:rPr>
              <w:t>аевого бюджета)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3296,20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0,00</w:t>
            </w:r>
          </w:p>
        </w:tc>
      </w:tr>
      <w:tr w:rsidR="00F6261A" w:rsidRPr="00F6261A" w:rsidTr="00F6261A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24 820,11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12 507,36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12 575,83</w:t>
            </w:r>
          </w:p>
        </w:tc>
      </w:tr>
    </w:tbl>
    <w:p w:rsidR="00F6261A" w:rsidRPr="00F6261A" w:rsidRDefault="00F6261A" w:rsidP="00F6261A">
      <w:pPr>
        <w:ind w:firstLine="708"/>
        <w:rPr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tbl>
      <w:tblPr>
        <w:tblW w:w="4945" w:type="pct"/>
        <w:tblLayout w:type="fixed"/>
        <w:tblLook w:val="04A0"/>
      </w:tblPr>
      <w:tblGrid>
        <w:gridCol w:w="727"/>
        <w:gridCol w:w="3209"/>
        <w:gridCol w:w="982"/>
        <w:gridCol w:w="1270"/>
        <w:gridCol w:w="1418"/>
        <w:gridCol w:w="1859"/>
      </w:tblGrid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Приложение № 4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 решению Большеирбинского </w:t>
            </w:r>
          </w:p>
          <w:p w:rsidR="00F6261A" w:rsidRPr="00F6261A" w:rsidRDefault="00F6261A" w:rsidP="006D624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  17.11.2023 № 28-138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"Об утверждении бюджета муниципального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</w:t>
            </w:r>
          </w:p>
          <w:p w:rsidR="00F6261A" w:rsidRPr="00F6261A" w:rsidRDefault="00F6261A" w:rsidP="006D624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на 2023 год и плановый период 2024-2025 годов"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Приложение № 4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 решению Большеирбинского </w:t>
            </w:r>
          </w:p>
          <w:p w:rsidR="00F6261A" w:rsidRPr="00F6261A" w:rsidRDefault="00F6261A" w:rsidP="006D624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 27.12.2022 № 19-100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F6261A">
              <w:rPr>
                <w:sz w:val="16"/>
                <w:szCs w:val="16"/>
              </w:rPr>
              <w:t xml:space="preserve">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"Об утверждении бюджета муниципального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</w:t>
            </w:r>
          </w:p>
          <w:p w:rsidR="00F6261A" w:rsidRPr="00F6261A" w:rsidRDefault="00F6261A" w:rsidP="006D624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на 2023 год и плановый период 2024-2025 годов"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Распределение бюджетных ассигнований по разделам и подразделам бюджетной классификации расходов  на 2023 год и плановый период 2024-2025 годов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(тыс</w:t>
            </w:r>
            <w:proofErr w:type="gramStart"/>
            <w:r w:rsidRPr="00F6261A">
              <w:rPr>
                <w:sz w:val="16"/>
                <w:szCs w:val="16"/>
              </w:rPr>
              <w:t>.р</w:t>
            </w:r>
            <w:proofErr w:type="gramEnd"/>
            <w:r w:rsidRPr="00F6261A">
              <w:rPr>
                <w:sz w:val="16"/>
                <w:szCs w:val="16"/>
              </w:rPr>
              <w:t>ублей)</w:t>
            </w:r>
          </w:p>
        </w:tc>
      </w:tr>
      <w:tr w:rsidR="00F6261A" w:rsidRPr="00F6261A" w:rsidTr="00F6261A">
        <w:trPr>
          <w:trHeight w:val="184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Наименование  показателя бюджетной классификации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Раздел- подраздел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Сумма на 2023 год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Сумма на        2024 год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Сумма на 2025 год</w:t>
            </w:r>
          </w:p>
        </w:tc>
      </w:tr>
      <w:tr w:rsidR="00F6261A" w:rsidRPr="00F6261A" w:rsidTr="00F6261A">
        <w:trPr>
          <w:trHeight w:val="184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26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5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9 543,44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8 334,39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8 331,78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6 921,55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6 418,51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6 418,51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1 545,92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839,91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837,30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486,32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508,12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527,00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486,32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508,12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527,00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789,05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475,83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528,03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4 370,90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783,40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826,40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4 370,90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783,40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826,40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2 107,63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1 281,00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1 281,00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1 842,68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1 030,00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1 030,00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0600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3 330,03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3 330,03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10 332,60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7 969,15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7 571,65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10 332,60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7 969,15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7 571,65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1 825,00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вопросы в области  физической культуры  и спорта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1 825,00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F6261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980,00</w:t>
            </w:r>
          </w:p>
        </w:tc>
      </w:tr>
      <w:tr w:rsidR="00F6261A" w:rsidRPr="00F6261A" w:rsidTr="00F6261A">
        <w:trPr>
          <w:trHeight w:val="20"/>
        </w:trPr>
        <w:tc>
          <w:tcPr>
            <w:tcW w:w="2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32872,70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19934,69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20138,66</w:t>
            </w:r>
          </w:p>
        </w:tc>
      </w:tr>
    </w:tbl>
    <w:p w:rsidR="00F6261A" w:rsidRPr="00F6261A" w:rsidRDefault="00F6261A" w:rsidP="00F6261A">
      <w:pPr>
        <w:ind w:firstLine="708"/>
        <w:rPr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p w:rsidR="00F6261A" w:rsidRPr="00F6261A" w:rsidRDefault="00F6261A" w:rsidP="00F6261A">
      <w:pPr>
        <w:rPr>
          <w:rFonts w:ascii="Calibri" w:hAnsi="Calibri" w:cs="Calibri"/>
          <w:color w:val="000000"/>
          <w:sz w:val="16"/>
          <w:szCs w:val="16"/>
        </w:rPr>
        <w:sectPr w:rsidR="00F6261A" w:rsidRPr="00F6261A" w:rsidSect="006D62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58" w:type="dxa"/>
        <w:tblInd w:w="93" w:type="dxa"/>
        <w:tblLayout w:type="fixed"/>
        <w:tblLook w:val="04A0"/>
      </w:tblPr>
      <w:tblGrid>
        <w:gridCol w:w="913"/>
        <w:gridCol w:w="5198"/>
        <w:gridCol w:w="1060"/>
        <w:gridCol w:w="1257"/>
        <w:gridCol w:w="1430"/>
        <w:gridCol w:w="931"/>
        <w:gridCol w:w="1275"/>
        <w:gridCol w:w="1418"/>
        <w:gridCol w:w="1276"/>
      </w:tblGrid>
      <w:tr w:rsidR="00F6261A" w:rsidRPr="00F6261A" w:rsidTr="00F6261A">
        <w:trPr>
          <w:trHeight w:val="5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Приложение №  5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 решению Большеирбинского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 17.11.2023 № 28-138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"Об утверждении бюджета муниципального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на 2023 год и плановый период 2024-2025 годов"</w:t>
            </w:r>
          </w:p>
        </w:tc>
      </w:tr>
      <w:tr w:rsidR="00F6261A" w:rsidRPr="00F6261A" w:rsidTr="00F6261A">
        <w:trPr>
          <w:trHeight w:val="5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5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5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5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5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5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5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6261A" w:rsidRPr="00F6261A" w:rsidTr="00F6261A">
        <w:trPr>
          <w:trHeight w:val="5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Приложение №  5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 решению Большеирбинского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 27.12.2022 № 19-100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"Об утверждении бюджета муниципального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на 2023 год и плановый период 2024-2025 годов"</w:t>
            </w:r>
          </w:p>
        </w:tc>
      </w:tr>
      <w:tr w:rsidR="00F6261A" w:rsidRPr="00F6261A" w:rsidTr="006D6245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45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33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8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31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ВЕДОМСТВЕННАЯ СТРУКТУРА  РАСХОДОВ МЕСТНОГО БЮДЖЕТА НА 2023 ГОД И ПЛАНОВЫЙ ПЕРИОД 2024- 2025 ГОДОВ</w:t>
            </w:r>
          </w:p>
        </w:tc>
      </w:tr>
      <w:tr w:rsidR="00F6261A" w:rsidRPr="00F6261A" w:rsidTr="006D6245">
        <w:trPr>
          <w:trHeight w:val="31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(тыс</w:t>
            </w:r>
            <w:proofErr w:type="gramStart"/>
            <w:r w:rsidRPr="00F6261A">
              <w:rPr>
                <w:sz w:val="16"/>
                <w:szCs w:val="16"/>
              </w:rPr>
              <w:t>.р</w:t>
            </w:r>
            <w:proofErr w:type="gramEnd"/>
            <w:r w:rsidRPr="00F6261A">
              <w:rPr>
                <w:sz w:val="16"/>
                <w:szCs w:val="16"/>
              </w:rPr>
              <w:t>ублей)</w:t>
            </w:r>
          </w:p>
        </w:tc>
      </w:tr>
      <w:tr w:rsidR="00F6261A" w:rsidRPr="00F6261A" w:rsidTr="006D6245">
        <w:trPr>
          <w:trHeight w:val="276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Целевая статья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Сумма на 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Сумма на 2025 год</w:t>
            </w:r>
          </w:p>
        </w:tc>
      </w:tr>
      <w:tr w:rsidR="00F6261A" w:rsidRPr="00F6261A" w:rsidTr="006D6245">
        <w:trPr>
          <w:trHeight w:val="276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26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8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Администрация поселка  </w:t>
            </w:r>
            <w:proofErr w:type="gramStart"/>
            <w:r w:rsidRPr="00F6261A">
              <w:rPr>
                <w:color w:val="000000"/>
                <w:sz w:val="16"/>
                <w:szCs w:val="16"/>
              </w:rPr>
              <w:t>Большая</w:t>
            </w:r>
            <w:proofErr w:type="gramEnd"/>
            <w:r w:rsidRPr="00F6261A">
              <w:rPr>
                <w:color w:val="000000"/>
                <w:sz w:val="16"/>
                <w:szCs w:val="16"/>
              </w:rPr>
              <w:t xml:space="preserve">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32872,70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19934,69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20138,66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9543,44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8334,39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8331,78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Расходы на частичную компенсацию расходов на повышение оплаты труда с 01.07.2023 на 6,3%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F6261A">
              <w:rPr>
                <w:color w:val="000000"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1025,97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6889,40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6418,51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6418,51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6889,40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6418,51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6418,51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6889,40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6418,51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6418,51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Расходы на частичную компенсацию расходов на повышение оплаты труда с 01.07.2023 на 6,3%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5449,42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5177,18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5177,18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4289,90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4279,30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4279,30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4289,90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4279,30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4279,30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1054,08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1054,08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1241,33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6261A">
              <w:rPr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1241,33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1241,33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837,30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837,30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837,30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1492,42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788,78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1492,42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788,78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1492,42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788,78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Осуществление полномочий контрольно-счетных органов поселений по </w:t>
            </w:r>
            <w:proofErr w:type="gramStart"/>
            <w:r w:rsidRPr="00F6261A">
              <w:rPr>
                <w:color w:val="000000"/>
                <w:sz w:val="16"/>
                <w:szCs w:val="16"/>
              </w:rPr>
              <w:t>внешнему</w:t>
            </w:r>
            <w:proofErr w:type="gramEnd"/>
            <w:r w:rsidRPr="00F6261A">
              <w:rPr>
                <w:color w:val="000000"/>
                <w:sz w:val="16"/>
                <w:szCs w:val="16"/>
              </w:rPr>
              <w:t xml:space="preserve"> муниципальному финансовому контроля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486,32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527,00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486,32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527,00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486,32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527,00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486,32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527,00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486,32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527,00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6261A">
              <w:rPr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120,96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120,96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475,83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528,03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4370,90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826,40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4370,90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826,40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4370,90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826,40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4370,90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826,40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</w:t>
            </w:r>
            <w:r w:rsidRPr="00F6261A">
              <w:rPr>
                <w:color w:val="000000"/>
                <w:sz w:val="16"/>
                <w:szCs w:val="16"/>
              </w:rPr>
              <w:lastRenderedPageBreak/>
              <w:t>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776,40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776,40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776,40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 на софинансирование муниципальных программ формирования современной городской (сельской) среды (за счет сре</w:t>
            </w:r>
            <w:proofErr w:type="gramStart"/>
            <w:r w:rsidRPr="00F6261A">
              <w:rPr>
                <w:color w:val="000000"/>
                <w:sz w:val="16"/>
                <w:szCs w:val="16"/>
              </w:rPr>
              <w:t>дств  кр</w:t>
            </w:r>
            <w:proofErr w:type="gramEnd"/>
            <w:r w:rsidRPr="00F6261A">
              <w:rPr>
                <w:color w:val="000000"/>
                <w:sz w:val="16"/>
                <w:szCs w:val="16"/>
              </w:rPr>
              <w:t>аевого бюджета)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2483,17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2483,17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2483,17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2107,63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1281,00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261A">
              <w:rPr>
                <w:color w:val="000000"/>
                <w:sz w:val="16"/>
                <w:szCs w:val="16"/>
              </w:rPr>
              <w:t>Жилищнное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Мероприятия в области жилищного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011080250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1842,68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1030,00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967,68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197,00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967,68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197,00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 на софинансирование муниципальных программ формирования современной городской (сельской) среды (за счет сре</w:t>
            </w:r>
            <w:proofErr w:type="gramStart"/>
            <w:r w:rsidRPr="00F6261A">
              <w:rPr>
                <w:color w:val="000000"/>
                <w:sz w:val="16"/>
                <w:szCs w:val="16"/>
              </w:rPr>
              <w:t>дств  кр</w:t>
            </w:r>
            <w:proofErr w:type="gramEnd"/>
            <w:r w:rsidRPr="00F6261A">
              <w:rPr>
                <w:color w:val="000000"/>
                <w:sz w:val="16"/>
                <w:szCs w:val="16"/>
              </w:rPr>
              <w:t>аевого бюджета)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675,05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675,05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675,05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833,00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833,00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3330,03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3330,03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3330,03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3330,03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Расходы на "Обустройство мест (площадок) накопления отходов потребления и (или), приобретение контейнерного оборудования"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3330,03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3330,03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6261A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3330,03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10332,60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7969,15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7571,65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10332,60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7969,15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7571,65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7496,65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9080000000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7496,65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9080080620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7496,65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9080080620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7496,65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9080080620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7496,65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0110085550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0110085550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0110085550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0110085550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0110085550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0110085550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Пенсионное обеспечение </w:t>
            </w:r>
            <w:proofErr w:type="spellStart"/>
            <w:r w:rsidRPr="00F6261A">
              <w:rPr>
                <w:sz w:val="16"/>
                <w:szCs w:val="16"/>
              </w:rPr>
              <w:t>депутатов</w:t>
            </w:r>
            <w:proofErr w:type="gramStart"/>
            <w:r w:rsidRPr="00F6261A">
              <w:rPr>
                <w:sz w:val="16"/>
                <w:szCs w:val="16"/>
              </w:rPr>
              <w:t>,ч</w:t>
            </w:r>
            <w:proofErr w:type="gramEnd"/>
            <w:r w:rsidRPr="00F6261A">
              <w:rPr>
                <w:sz w:val="16"/>
                <w:szCs w:val="16"/>
              </w:rPr>
              <w:t>ленов</w:t>
            </w:r>
            <w:proofErr w:type="spellEnd"/>
            <w:r w:rsidRPr="00F6261A">
              <w:rPr>
                <w:sz w:val="16"/>
                <w:szCs w:val="16"/>
              </w:rPr>
              <w:t xml:space="preserve">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9100081110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9100081110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9100081110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26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26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на осуществление расходов, направленных на реализацию мероприятий по поддержке местных инициатив территорий городских  и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261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980,00</w:t>
            </w:r>
          </w:p>
        </w:tc>
      </w:tr>
      <w:tr w:rsidR="00F6261A" w:rsidRPr="00F6261A" w:rsidTr="006D6245">
        <w:trPr>
          <w:trHeight w:val="315"/>
        </w:trPr>
        <w:tc>
          <w:tcPr>
            <w:tcW w:w="10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32 872,70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19 934,69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20 138,66</w:t>
            </w:r>
          </w:p>
        </w:tc>
      </w:tr>
    </w:tbl>
    <w:p w:rsidR="00F6261A" w:rsidRPr="00F6261A" w:rsidRDefault="00F6261A" w:rsidP="00F6261A">
      <w:pPr>
        <w:rPr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p w:rsidR="00F6261A" w:rsidRPr="00F6261A" w:rsidRDefault="00F6261A" w:rsidP="00F6261A">
      <w:pPr>
        <w:rPr>
          <w:sz w:val="16"/>
          <w:szCs w:val="16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723"/>
        <w:gridCol w:w="6095"/>
        <w:gridCol w:w="1460"/>
        <w:gridCol w:w="949"/>
        <w:gridCol w:w="143"/>
        <w:gridCol w:w="709"/>
        <w:gridCol w:w="1480"/>
        <w:gridCol w:w="1420"/>
        <w:gridCol w:w="1778"/>
      </w:tblGrid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Приложение № 6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решению Большеирбинского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 17.11.2023 № 28-138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"Об утверждении бюджета муниципального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на 2023 год и плановый период 2024-2025 годов"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Приложение № 6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к решению Большеирбинского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поселкового Совета депутатов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от 27.12.2022 № 19-100 </w:t>
            </w:r>
            <w:proofErr w:type="spellStart"/>
            <w:proofErr w:type="gramStart"/>
            <w:r w:rsidRPr="00F6261A">
              <w:rPr>
                <w:sz w:val="16"/>
                <w:szCs w:val="16"/>
              </w:rPr>
              <w:t>р</w:t>
            </w:r>
            <w:proofErr w:type="spellEnd"/>
            <w:proofErr w:type="gramEnd"/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"Об утверждении бюджета муниципального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образования поселок </w:t>
            </w:r>
            <w:proofErr w:type="gramStart"/>
            <w:r w:rsidRPr="00F6261A">
              <w:rPr>
                <w:sz w:val="16"/>
                <w:szCs w:val="16"/>
              </w:rPr>
              <w:t>Большая</w:t>
            </w:r>
            <w:proofErr w:type="gramEnd"/>
            <w:r w:rsidRPr="00F6261A">
              <w:rPr>
                <w:sz w:val="16"/>
                <w:szCs w:val="16"/>
              </w:rPr>
              <w:t xml:space="preserve"> Ирба </w:t>
            </w:r>
          </w:p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 xml:space="preserve"> на 2023 год и плановый период 2024-2025 годов"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37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37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106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Большая</w:t>
            </w:r>
            <w:proofErr w:type="gramEnd"/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 xml:space="preserve"> Ирба и </w:t>
            </w:r>
            <w:proofErr w:type="spellStart"/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>непрограммным</w:t>
            </w:r>
            <w:proofErr w:type="spellEnd"/>
            <w:r w:rsidRPr="00F6261A">
              <w:rPr>
                <w:rFonts w:ascii="Times New Roman CYR" w:hAnsi="Times New Roman CYR" w:cs="Times New Roman CYR"/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2023 год и плановый период 2024-2025 годов</w:t>
            </w:r>
          </w:p>
        </w:tc>
      </w:tr>
      <w:tr w:rsidR="00F6261A" w:rsidRPr="00F6261A" w:rsidTr="006D6245">
        <w:trPr>
          <w:trHeight w:val="319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(тыс</w:t>
            </w:r>
            <w:proofErr w:type="gramStart"/>
            <w:r w:rsidRPr="00F6261A">
              <w:rPr>
                <w:sz w:val="16"/>
                <w:szCs w:val="16"/>
              </w:rPr>
              <w:t>.р</w:t>
            </w:r>
            <w:proofErr w:type="gramEnd"/>
            <w:r w:rsidRPr="00F6261A">
              <w:rPr>
                <w:sz w:val="16"/>
                <w:szCs w:val="16"/>
              </w:rPr>
              <w:t>ублей )</w:t>
            </w:r>
          </w:p>
        </w:tc>
      </w:tr>
      <w:tr w:rsidR="00F6261A" w:rsidRPr="00F6261A" w:rsidTr="006D6245">
        <w:trPr>
          <w:trHeight w:val="276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Вид расходов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Сумма на 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Сумма на  2024 год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Сумма на  2025 год</w:t>
            </w:r>
          </w:p>
        </w:tc>
      </w:tr>
      <w:tr w:rsidR="00F6261A" w:rsidRPr="00F6261A" w:rsidTr="006D6245">
        <w:trPr>
          <w:trHeight w:val="276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7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12 425,34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2 548,03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2 643,23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8 873,55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455,80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455,80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 на софинансирование муниципальных программ формирования современной городской (сельской) среды (за счет сре</w:t>
            </w:r>
            <w:proofErr w:type="gramStart"/>
            <w:r w:rsidRPr="00F6261A">
              <w:rPr>
                <w:color w:val="000000"/>
                <w:sz w:val="16"/>
                <w:szCs w:val="16"/>
              </w:rPr>
              <w:t>дств  кр</w:t>
            </w:r>
            <w:proofErr w:type="gramEnd"/>
            <w:r w:rsidRPr="00F6261A">
              <w:rPr>
                <w:color w:val="000000"/>
                <w:sz w:val="16"/>
                <w:szCs w:val="16"/>
              </w:rPr>
              <w:t>аевого бюджета)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2 483,17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2 483,17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2 483,17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2 483,17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2 483,17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Расходы  на софинансирование муниципальных программ формирования современной городской (сельской) среды (за счет сре</w:t>
            </w:r>
            <w:proofErr w:type="gramStart"/>
            <w:r w:rsidRPr="00F6261A">
              <w:rPr>
                <w:color w:val="000000"/>
                <w:sz w:val="16"/>
                <w:szCs w:val="16"/>
              </w:rPr>
              <w:t>дств  кр</w:t>
            </w:r>
            <w:proofErr w:type="gramEnd"/>
            <w:r w:rsidRPr="00F6261A">
              <w:rPr>
                <w:color w:val="000000"/>
                <w:sz w:val="16"/>
                <w:szCs w:val="16"/>
              </w:rPr>
              <w:t>аевого бюджета)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675,05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675,05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675,05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675,05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675,05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Организация и проведение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Прочие мероприятия по коммунальному хозяйству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Коммунальное 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267,63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267,63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267,63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267,63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267,63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Прочие мероприятия коммунального хозяйства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239,96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226,00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01100S4630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3 330,03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01100S4630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3 330,03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01100S4630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3 330,03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ОХРАНА ОКРУЖАЮЩЕЙ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01100S4630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3 330,03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Другие вопросы в области охраны окружающей среды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01100S4630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3 330,03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0110085550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осуществление расходов, направленных на реализацию мероприятий по поддержке местных инициатив территорий городских  и сельских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Другие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воросы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833,00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703,00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469,83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522,03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Профилактика терроризма и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экстримизма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1 887,73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826,40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1 072,33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733,40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776,40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1 072,33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733,40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776,40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1 072,33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733,40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776,40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1 072,33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733,40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776,40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1 072,33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733,40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776,40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765,40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765,40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765,40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765,40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0160081021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765,40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Другие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воросы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непрограммного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20 415,02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16 796,66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16 415,43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9 611,10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8 334,39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8 331,78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Расходы на частичную компенсацию расходов на повышение оплаты труда с 01.07.2023 на 6,3%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1 025,97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sz w:val="16"/>
                <w:szCs w:val="16"/>
              </w:rPr>
            </w:pPr>
            <w:r w:rsidRPr="00F6261A">
              <w:rPr>
                <w:sz w:val="16"/>
                <w:szCs w:val="16"/>
              </w:rPr>
              <w:t>Расходы на частичную компенсацию расходов на повышение оплаты труда с 01.07.2023 на 6,3%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142,85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142,85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142,85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142,85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9010027245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142,85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4 289,90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4 279,30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4 279,30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4 289,90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4 279,30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4 279,30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4 289,90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4 279,30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4 279,30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4 289,90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4 279,30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4 279,30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4 289,90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4 279,30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4 279,30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1 054,08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1 054,08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1 054,08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1 054,08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1 054,08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895,38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1 241,33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24,50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1 492,42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788,78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1 492,42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788,78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1 492,42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788,78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1 492,42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788,78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1 492,42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789,90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788,78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72,18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Осуществление полномочий контрольно-счетных органов поселений по </w:t>
            </w:r>
            <w:proofErr w:type="gramStart"/>
            <w:r w:rsidRPr="00F6261A">
              <w:rPr>
                <w:color w:val="000000"/>
                <w:sz w:val="16"/>
                <w:szCs w:val="16"/>
              </w:rPr>
              <w:t>внешнему</w:t>
            </w:r>
            <w:proofErr w:type="gramEnd"/>
            <w:r w:rsidRPr="00F6261A">
              <w:rPr>
                <w:color w:val="000000"/>
                <w:sz w:val="16"/>
                <w:szCs w:val="16"/>
              </w:rPr>
              <w:t xml:space="preserve"> муниципальному финансовому контроля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19,80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486,32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508,12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527,00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486,32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508,12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527,00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кправления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9020511800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406,04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120,96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120,96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120,96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80,28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120,96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9080000000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10 257,60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7 894,15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7 496,65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9080080620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10 257,60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7 894,15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7 496,65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9080080620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10 257,60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7 894,15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7 496,65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9080080620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10 257,60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7 894,15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7 496,65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9080080620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10 257,60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7 894,15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7 496,65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9080080620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10 257,60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7 894,15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7 496,65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Пенсионное обеспечение </w:t>
            </w:r>
            <w:proofErr w:type="spellStart"/>
            <w:r w:rsidRPr="00F6261A">
              <w:rPr>
                <w:color w:val="000000"/>
                <w:sz w:val="16"/>
                <w:szCs w:val="16"/>
              </w:rPr>
              <w:t>депутатов</w:t>
            </w:r>
            <w:proofErr w:type="gramStart"/>
            <w:r w:rsidRPr="00F6261A">
              <w:rPr>
                <w:color w:val="000000"/>
                <w:sz w:val="16"/>
                <w:szCs w:val="16"/>
              </w:rPr>
              <w:t>,ч</w:t>
            </w:r>
            <w:proofErr w:type="gramEnd"/>
            <w:r w:rsidRPr="00F6261A">
              <w:rPr>
                <w:color w:val="000000"/>
                <w:sz w:val="16"/>
                <w:szCs w:val="16"/>
              </w:rPr>
              <w:t>ленов</w:t>
            </w:r>
            <w:proofErr w:type="spellEnd"/>
            <w:r w:rsidRPr="00F6261A">
              <w:rPr>
                <w:color w:val="000000"/>
                <w:sz w:val="16"/>
                <w:szCs w:val="16"/>
              </w:rPr>
              <w:t xml:space="preserve">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9100081110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9100081110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9100081110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9100081110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9100081110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F6261A" w:rsidRPr="00F6261A" w:rsidTr="006D6245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center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Условно утвержденные расходы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980,00</w:t>
            </w:r>
          </w:p>
        </w:tc>
      </w:tr>
      <w:tr w:rsidR="00F6261A" w:rsidRPr="00F6261A" w:rsidTr="006D6245">
        <w:trPr>
          <w:trHeight w:val="20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 xml:space="preserve"> Итого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32 940,35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19 934,69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61A" w:rsidRPr="00F6261A" w:rsidRDefault="00F6261A" w:rsidP="006D6245">
            <w:pPr>
              <w:jc w:val="right"/>
              <w:rPr>
                <w:color w:val="000000"/>
                <w:sz w:val="16"/>
                <w:szCs w:val="16"/>
              </w:rPr>
            </w:pPr>
            <w:r w:rsidRPr="00F6261A">
              <w:rPr>
                <w:color w:val="000000"/>
                <w:sz w:val="16"/>
                <w:szCs w:val="16"/>
              </w:rPr>
              <w:t>20 138,66</w:t>
            </w:r>
          </w:p>
        </w:tc>
      </w:tr>
    </w:tbl>
    <w:p w:rsidR="00F6261A" w:rsidRDefault="00F6261A" w:rsidP="00F6261A">
      <w:pPr>
        <w:rPr>
          <w:sz w:val="28"/>
          <w:szCs w:val="28"/>
        </w:rPr>
        <w:sectPr w:rsidR="00F6261A" w:rsidSect="006D62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901" w:type="dxa"/>
        <w:tblInd w:w="91" w:type="dxa"/>
        <w:tblLayout w:type="fixed"/>
        <w:tblLook w:val="04A0"/>
      </w:tblPr>
      <w:tblGrid>
        <w:gridCol w:w="2569"/>
        <w:gridCol w:w="167"/>
        <w:gridCol w:w="522"/>
        <w:gridCol w:w="25"/>
        <w:gridCol w:w="236"/>
        <w:gridCol w:w="82"/>
        <w:gridCol w:w="403"/>
        <w:gridCol w:w="80"/>
        <w:gridCol w:w="181"/>
        <w:gridCol w:w="96"/>
        <w:gridCol w:w="126"/>
        <w:gridCol w:w="151"/>
        <w:gridCol w:w="110"/>
        <w:gridCol w:w="16"/>
        <w:gridCol w:w="151"/>
        <w:gridCol w:w="110"/>
        <w:gridCol w:w="16"/>
        <w:gridCol w:w="151"/>
        <w:gridCol w:w="110"/>
        <w:gridCol w:w="16"/>
        <w:gridCol w:w="261"/>
        <w:gridCol w:w="16"/>
        <w:gridCol w:w="169"/>
        <w:gridCol w:w="92"/>
        <w:gridCol w:w="311"/>
        <w:gridCol w:w="80"/>
        <w:gridCol w:w="181"/>
        <w:gridCol w:w="222"/>
        <w:gridCol w:w="261"/>
        <w:gridCol w:w="1044"/>
        <w:gridCol w:w="403"/>
        <w:gridCol w:w="261"/>
        <w:gridCol w:w="993"/>
        <w:gridCol w:w="403"/>
        <w:gridCol w:w="261"/>
        <w:gridCol w:w="373"/>
        <w:gridCol w:w="403"/>
        <w:gridCol w:w="261"/>
        <w:gridCol w:w="186"/>
        <w:gridCol w:w="403"/>
        <w:gridCol w:w="261"/>
        <w:gridCol w:w="1037"/>
        <w:gridCol w:w="403"/>
        <w:gridCol w:w="261"/>
        <w:gridCol w:w="996"/>
        <w:gridCol w:w="41"/>
      </w:tblGrid>
      <w:tr w:rsidR="00F6261A" w:rsidRPr="006D6245" w:rsidTr="006D6245">
        <w:trPr>
          <w:gridAfter w:val="1"/>
          <w:wAfter w:w="41" w:type="dxa"/>
          <w:trHeight w:val="240"/>
        </w:trPr>
        <w:tc>
          <w:tcPr>
            <w:tcW w:w="132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D6245">
              <w:rPr>
                <w:b/>
                <w:bCs/>
                <w:sz w:val="18"/>
                <w:szCs w:val="18"/>
              </w:rPr>
              <w:lastRenderedPageBreak/>
              <w:t>ОТЧЕТ  ОБ  ИСПОЛНЕНИИ БЮДЖЕТА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6261A" w:rsidRPr="006D6245" w:rsidTr="006D6245">
        <w:trPr>
          <w:gridAfter w:val="1"/>
          <w:wAfter w:w="41" w:type="dxa"/>
          <w:trHeight w:val="240"/>
        </w:trPr>
        <w:tc>
          <w:tcPr>
            <w:tcW w:w="132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D6245">
              <w:rPr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61A" w:rsidRPr="006D6245" w:rsidRDefault="00F6261A" w:rsidP="006D62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261A" w:rsidRPr="006D6245" w:rsidTr="006D6245">
        <w:trPr>
          <w:gridAfter w:val="1"/>
          <w:wAfter w:w="41" w:type="dxa"/>
          <w:trHeight w:val="240"/>
        </w:trPr>
        <w:tc>
          <w:tcPr>
            <w:tcW w:w="132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D6245">
              <w:rPr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61A" w:rsidRPr="006D6245" w:rsidRDefault="00F6261A" w:rsidP="006D62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6261A" w:rsidRPr="006D6245" w:rsidTr="006D6245">
        <w:trPr>
          <w:gridAfter w:val="1"/>
          <w:wAfter w:w="41" w:type="dxa"/>
          <w:trHeight w:val="240"/>
        </w:trPr>
        <w:tc>
          <w:tcPr>
            <w:tcW w:w="132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D6245">
              <w:rPr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КОДЫ</w:t>
            </w:r>
          </w:p>
        </w:tc>
      </w:tr>
      <w:tr w:rsidR="00F6261A" w:rsidRPr="006D6245" w:rsidTr="006D6245">
        <w:trPr>
          <w:gridAfter w:val="1"/>
          <w:wAfter w:w="41" w:type="dxa"/>
          <w:trHeight w:val="225"/>
        </w:trPr>
        <w:tc>
          <w:tcPr>
            <w:tcW w:w="114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Форма по ОКУД 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0503127</w:t>
            </w:r>
          </w:p>
        </w:tc>
      </w:tr>
      <w:tr w:rsidR="00F6261A" w:rsidRPr="006D6245" w:rsidTr="006D6245">
        <w:trPr>
          <w:gridAfter w:val="1"/>
          <w:wAfter w:w="4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октября 2023 г.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Дата  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01.10.2023</w:t>
            </w:r>
          </w:p>
        </w:tc>
      </w:tr>
      <w:tr w:rsidR="00F6261A" w:rsidRPr="006D6245" w:rsidTr="006D6245">
        <w:trPr>
          <w:trHeight w:val="22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</w:tr>
      <w:tr w:rsidR="00F6261A" w:rsidRPr="006D6245" w:rsidTr="006D6245">
        <w:trPr>
          <w:gridAfter w:val="1"/>
          <w:wAfter w:w="41" w:type="dxa"/>
          <w:trHeight w:val="450"/>
        </w:trPr>
        <w:tc>
          <w:tcPr>
            <w:tcW w:w="57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735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261A" w:rsidRPr="006D6245" w:rsidRDefault="00F6261A" w:rsidP="006D6245">
            <w:pPr>
              <w:rPr>
                <w:sz w:val="28"/>
                <w:szCs w:val="28"/>
              </w:rPr>
            </w:pPr>
            <w:r w:rsidRPr="006D6245">
              <w:rPr>
                <w:sz w:val="28"/>
                <w:szCs w:val="28"/>
              </w:rPr>
              <w:t xml:space="preserve">Администрация поселка </w:t>
            </w:r>
            <w:proofErr w:type="gramStart"/>
            <w:r w:rsidRPr="006D6245">
              <w:rPr>
                <w:sz w:val="28"/>
                <w:szCs w:val="28"/>
              </w:rPr>
              <w:t>Большая</w:t>
            </w:r>
            <w:proofErr w:type="gramEnd"/>
            <w:r w:rsidRPr="006D6245">
              <w:rPr>
                <w:sz w:val="28"/>
                <w:szCs w:val="28"/>
              </w:rPr>
              <w:t xml:space="preserve"> Ирба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по ОКПО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00356375</w:t>
            </w:r>
          </w:p>
        </w:tc>
      </w:tr>
      <w:tr w:rsidR="00F6261A" w:rsidRPr="006D6245" w:rsidTr="006D6245">
        <w:trPr>
          <w:gridAfter w:val="1"/>
          <w:wAfter w:w="41" w:type="dxa"/>
          <w:trHeight w:val="450"/>
        </w:trPr>
        <w:tc>
          <w:tcPr>
            <w:tcW w:w="57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6D6245">
              <w:rPr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5735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Глава по БК  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</w:tr>
      <w:tr w:rsidR="00F6261A" w:rsidRPr="006D6245" w:rsidTr="006D6245">
        <w:trPr>
          <w:gridAfter w:val="1"/>
          <w:wAfter w:w="4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7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Бюджет муниципального образования поселок </w:t>
            </w:r>
            <w:proofErr w:type="gramStart"/>
            <w:r w:rsidRPr="006D6245">
              <w:rPr>
                <w:sz w:val="16"/>
                <w:szCs w:val="16"/>
              </w:rPr>
              <w:t>Большая</w:t>
            </w:r>
            <w:proofErr w:type="gramEnd"/>
            <w:r w:rsidRPr="006D6245">
              <w:rPr>
                <w:sz w:val="16"/>
                <w:szCs w:val="16"/>
              </w:rPr>
              <w:t xml:space="preserve"> Ирба Курагинского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по ОКТМО  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04630152</w:t>
            </w:r>
          </w:p>
        </w:tc>
      </w:tr>
      <w:tr w:rsidR="00F6261A" w:rsidRPr="006D6245" w:rsidTr="006D6245">
        <w:trPr>
          <w:gridAfter w:val="1"/>
          <w:wAfter w:w="41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Периодичность: </w:t>
            </w:r>
            <w:proofErr w:type="spellStart"/>
            <w:r w:rsidRPr="006D6245">
              <w:rPr>
                <w:sz w:val="16"/>
                <w:szCs w:val="16"/>
              </w:rPr>
              <w:t>месячная</w:t>
            </w:r>
            <w:proofErr w:type="gramStart"/>
            <w:r w:rsidRPr="006D6245">
              <w:rPr>
                <w:sz w:val="16"/>
                <w:szCs w:val="16"/>
              </w:rPr>
              <w:t>,к</w:t>
            </w:r>
            <w:proofErr w:type="gramEnd"/>
            <w:r w:rsidRPr="006D6245">
              <w:rPr>
                <w:sz w:val="16"/>
                <w:szCs w:val="16"/>
              </w:rPr>
              <w:t>вартальная</w:t>
            </w:r>
            <w:proofErr w:type="spellEnd"/>
            <w:r w:rsidRPr="006D6245">
              <w:rPr>
                <w:sz w:val="16"/>
                <w:szCs w:val="16"/>
              </w:rPr>
              <w:t>, годовая</w:t>
            </w:r>
          </w:p>
        </w:tc>
        <w:tc>
          <w:tcPr>
            <w:tcW w:w="21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</w:t>
            </w:r>
          </w:p>
        </w:tc>
      </w:tr>
      <w:tr w:rsidR="00F6261A" w:rsidRPr="006D6245" w:rsidTr="006D6245">
        <w:trPr>
          <w:trHeight w:val="22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руб.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по ОКЕИ  </w:t>
            </w:r>
          </w:p>
        </w:tc>
        <w:tc>
          <w:tcPr>
            <w:tcW w:w="12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383</w:t>
            </w:r>
          </w:p>
        </w:tc>
      </w:tr>
      <w:tr w:rsidR="00F6261A" w:rsidRPr="006D6245" w:rsidTr="006D6245">
        <w:trPr>
          <w:gridAfter w:val="1"/>
          <w:wAfter w:w="4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41" w:type="dxa"/>
          <w:trHeight w:val="255"/>
        </w:trPr>
        <w:tc>
          <w:tcPr>
            <w:tcW w:w="1486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D6245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F6261A" w:rsidRPr="006D6245" w:rsidTr="006D6245">
        <w:trPr>
          <w:trHeight w:val="22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41" w:type="dxa"/>
          <w:trHeight w:val="225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Код</w:t>
            </w:r>
            <w:r w:rsidRPr="006D6245">
              <w:rPr>
                <w:sz w:val="16"/>
                <w:szCs w:val="16"/>
              </w:rPr>
              <w:br/>
            </w:r>
            <w:proofErr w:type="spellStart"/>
            <w:r w:rsidRPr="006D6245">
              <w:rPr>
                <w:sz w:val="16"/>
                <w:szCs w:val="16"/>
              </w:rPr>
              <w:t>стр</w:t>
            </w:r>
            <w:proofErr w:type="gramStart"/>
            <w:r w:rsidRPr="006D6245">
              <w:rPr>
                <w:sz w:val="16"/>
                <w:szCs w:val="16"/>
              </w:rPr>
              <w:t>о</w:t>
            </w:r>
            <w:proofErr w:type="spellEnd"/>
            <w:r w:rsidRPr="006D6245">
              <w:rPr>
                <w:sz w:val="16"/>
                <w:szCs w:val="16"/>
              </w:rPr>
              <w:t>-</w:t>
            </w:r>
            <w:proofErr w:type="gramEnd"/>
            <w:r w:rsidRPr="006D6245">
              <w:rPr>
                <w:sz w:val="16"/>
                <w:szCs w:val="16"/>
              </w:rPr>
              <w:br/>
            </w:r>
            <w:proofErr w:type="spellStart"/>
            <w:r w:rsidRPr="006D6245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4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Код дохода</w:t>
            </w:r>
            <w:r w:rsidRPr="006D6245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Исполнено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Неисполненные</w:t>
            </w:r>
          </w:p>
        </w:tc>
      </w:tr>
      <w:tr w:rsidR="00F6261A" w:rsidRPr="006D6245" w:rsidTr="006D6245">
        <w:trPr>
          <w:gridAfter w:val="1"/>
          <w:wAfter w:w="41" w:type="dxa"/>
          <w:trHeight w:val="450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через финансовые органы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некассовые операции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итого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назначения</w:t>
            </w:r>
          </w:p>
        </w:tc>
      </w:tr>
      <w:tr w:rsidR="00F6261A" w:rsidRPr="006D6245" w:rsidTr="006D6245">
        <w:trPr>
          <w:gridAfter w:val="1"/>
          <w:wAfter w:w="41" w:type="dxa"/>
          <w:trHeight w:val="2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</w:t>
            </w:r>
          </w:p>
        </w:tc>
        <w:tc>
          <w:tcPr>
            <w:tcW w:w="26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</w:t>
            </w:r>
          </w:p>
        </w:tc>
      </w:tr>
      <w:tr w:rsidR="00F6261A" w:rsidRPr="006D6245" w:rsidTr="006D6245">
        <w:trPr>
          <w:gridAfter w:val="1"/>
          <w:wAfter w:w="41" w:type="dxa"/>
          <w:trHeight w:val="24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Доходы бюджета — всего</w:t>
            </w:r>
          </w:p>
        </w:tc>
        <w:tc>
          <w:tcPr>
            <w:tcW w:w="10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2646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7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32 362 699,60</w:t>
            </w:r>
          </w:p>
        </w:tc>
        <w:tc>
          <w:tcPr>
            <w:tcW w:w="16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17 694 462,26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17 694 462,26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-</w:t>
            </w:r>
          </w:p>
        </w:tc>
      </w:tr>
      <w:tr w:rsidR="00F6261A" w:rsidRPr="006D6245" w:rsidTr="006D6245">
        <w:trPr>
          <w:gridAfter w:val="1"/>
          <w:wAfter w:w="41" w:type="dxa"/>
          <w:trHeight w:val="2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в том числе:</w:t>
            </w:r>
          </w:p>
        </w:tc>
        <w:tc>
          <w:tcPr>
            <w:tcW w:w="1032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</w:tr>
      <w:tr w:rsidR="00F6261A" w:rsidRPr="006D6245" w:rsidTr="0018452C">
        <w:trPr>
          <w:gridAfter w:val="1"/>
          <w:wAfter w:w="41" w:type="dxa"/>
          <w:trHeight w:val="233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proofErr w:type="gramStart"/>
            <w:r w:rsidRPr="006D624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3 014 390,00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2 114 286,89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2 114 286,89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900 103,11</w:t>
            </w:r>
          </w:p>
        </w:tc>
      </w:tr>
      <w:tr w:rsidR="00F6261A" w:rsidRPr="006D6245" w:rsidTr="006D6245">
        <w:trPr>
          <w:gridAfter w:val="1"/>
          <w:wAfter w:w="41" w:type="dxa"/>
          <w:trHeight w:val="240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10 149,97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10 149,97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gridAfter w:val="1"/>
          <w:wAfter w:w="41" w:type="dxa"/>
          <w:trHeight w:val="3537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proofErr w:type="gramStart"/>
            <w:r w:rsidRPr="006D624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1010202001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-12,50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-12,50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gridAfter w:val="1"/>
          <w:wAfter w:w="41" w:type="dxa"/>
          <w:trHeight w:val="18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proofErr w:type="gramStart"/>
            <w:r w:rsidRPr="006D624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1010203001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20 700,00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13 223,95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13 223,95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7 476,05</w:t>
            </w:r>
          </w:p>
        </w:tc>
      </w:tr>
      <w:tr w:rsidR="00F6261A" w:rsidRPr="006D6245" w:rsidTr="006D6245">
        <w:trPr>
          <w:gridAfter w:val="1"/>
          <w:wAfter w:w="41" w:type="dxa"/>
          <w:trHeight w:val="1841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1010203001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gridAfter w:val="1"/>
          <w:wAfter w:w="41" w:type="dxa"/>
          <w:trHeight w:val="279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proofErr w:type="gramStart"/>
            <w:r w:rsidRPr="006D6245">
              <w:rPr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1010213001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0,70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0,70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gridAfter w:val="1"/>
          <w:wAfter w:w="41" w:type="dxa"/>
          <w:trHeight w:val="27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1030223101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328 400,00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299 094,44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299 094,44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29 305,56</w:t>
            </w:r>
          </w:p>
        </w:tc>
      </w:tr>
      <w:tr w:rsidR="00F6261A" w:rsidRPr="006D6245" w:rsidTr="006D6245">
        <w:trPr>
          <w:gridAfter w:val="1"/>
          <w:wAfter w:w="41" w:type="dxa"/>
          <w:trHeight w:val="315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6245">
              <w:rPr>
                <w:sz w:val="16"/>
                <w:szCs w:val="16"/>
              </w:rPr>
              <w:t>инжекторных</w:t>
            </w:r>
            <w:proofErr w:type="spellEnd"/>
            <w:r w:rsidRPr="006D6245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1030224101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2 300,00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1 611,58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1 611,58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688,42</w:t>
            </w:r>
          </w:p>
        </w:tc>
      </w:tr>
      <w:tr w:rsidR="00F6261A" w:rsidRPr="006D6245" w:rsidTr="006D6245">
        <w:trPr>
          <w:gridAfter w:val="1"/>
          <w:wAfter w:w="41" w:type="dxa"/>
          <w:trHeight w:val="27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1030225101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406 000,00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318 284,73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318 284,73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87 715,27</w:t>
            </w:r>
          </w:p>
        </w:tc>
      </w:tr>
      <w:tr w:rsidR="00F6261A" w:rsidRPr="006D6245" w:rsidTr="006D6245">
        <w:trPr>
          <w:gridAfter w:val="1"/>
          <w:wAfter w:w="41" w:type="dxa"/>
          <w:trHeight w:val="12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1030226101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-43 300,00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-35 091,90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-35 091,90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-8 208,10</w:t>
            </w:r>
          </w:p>
        </w:tc>
      </w:tr>
      <w:tr w:rsidR="00F6261A" w:rsidRPr="006D6245" w:rsidTr="006D6245">
        <w:trPr>
          <w:gridAfter w:val="1"/>
          <w:wAfter w:w="41" w:type="dxa"/>
          <w:trHeight w:val="11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proofErr w:type="gramStart"/>
            <w:r w:rsidRPr="006D6245">
              <w:rPr>
                <w:sz w:val="16"/>
                <w:szCs w:val="16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1050301001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160 000,00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20 696,50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20 696,50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139 303,50</w:t>
            </w:r>
          </w:p>
        </w:tc>
      </w:tr>
      <w:tr w:rsidR="00F6261A" w:rsidRPr="006D6245" w:rsidTr="006D6245">
        <w:trPr>
          <w:gridAfter w:val="1"/>
          <w:wAfter w:w="41" w:type="dxa"/>
          <w:trHeight w:val="18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proofErr w:type="gramStart"/>
            <w:r w:rsidRPr="006D6245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1060103013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557 000,00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138 715,73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138 715,73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418 284,27</w:t>
            </w:r>
          </w:p>
        </w:tc>
      </w:tr>
      <w:tr w:rsidR="00F6261A" w:rsidRPr="006D6245" w:rsidTr="006D6245">
        <w:trPr>
          <w:gridAfter w:val="1"/>
          <w:wAfter w:w="41" w:type="dxa"/>
          <w:trHeight w:val="15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proofErr w:type="gramStart"/>
            <w:r w:rsidRPr="006D6245">
              <w:rPr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1060603313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23 000,00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20 089,15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20 089,15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2 910,85</w:t>
            </w:r>
          </w:p>
        </w:tc>
      </w:tr>
      <w:tr w:rsidR="00F6261A" w:rsidRPr="006D6245" w:rsidTr="006D6245">
        <w:trPr>
          <w:gridAfter w:val="1"/>
          <w:wAfter w:w="41" w:type="dxa"/>
          <w:trHeight w:val="15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proofErr w:type="gramStart"/>
            <w:r w:rsidRPr="006D6245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1060604313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327 000,00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36 615,39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36 615,39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290 384,61</w:t>
            </w:r>
          </w:p>
        </w:tc>
      </w:tr>
      <w:tr w:rsidR="00F6261A" w:rsidRPr="006D6245" w:rsidTr="006D6245">
        <w:trPr>
          <w:gridAfter w:val="1"/>
          <w:wAfter w:w="41" w:type="dxa"/>
          <w:trHeight w:val="24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proofErr w:type="gramStart"/>
            <w:r w:rsidRPr="006D6245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1080402001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118 000,00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29 750,00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29 750,00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88 250,00</w:t>
            </w:r>
          </w:p>
        </w:tc>
      </w:tr>
      <w:tr w:rsidR="00F6261A" w:rsidRPr="006D6245" w:rsidTr="006D6245">
        <w:trPr>
          <w:gridAfter w:val="1"/>
          <w:wAfter w:w="41" w:type="dxa"/>
          <w:trHeight w:val="15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proofErr w:type="gramStart"/>
            <w:r w:rsidRPr="006D6245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1090405313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2,84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2,84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gridAfter w:val="1"/>
          <w:wAfter w:w="41" w:type="dxa"/>
          <w:trHeight w:val="183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1110501313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620 820,00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156 781,06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156 781,06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464 038,94</w:t>
            </w:r>
          </w:p>
        </w:tc>
      </w:tr>
      <w:tr w:rsidR="00F6261A" w:rsidRPr="006D6245" w:rsidTr="006D6245">
        <w:trPr>
          <w:gridAfter w:val="1"/>
          <w:wAfter w:w="41" w:type="dxa"/>
          <w:trHeight w:val="14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1110503513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1 618 320,00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1 425 495,71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1 425 495,71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192 824,29</w:t>
            </w:r>
          </w:p>
        </w:tc>
      </w:tr>
      <w:tr w:rsidR="00F6261A" w:rsidRPr="006D6245" w:rsidTr="006D6245">
        <w:trPr>
          <w:gridAfter w:val="1"/>
          <w:wAfter w:w="41" w:type="dxa"/>
          <w:trHeight w:val="18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1110904513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135 000,00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43 463,62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43 463,62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91 536,38</w:t>
            </w:r>
          </w:p>
        </w:tc>
      </w:tr>
      <w:tr w:rsidR="00F6261A" w:rsidRPr="006D6245" w:rsidTr="006D6245">
        <w:trPr>
          <w:gridAfter w:val="1"/>
          <w:wAfter w:w="41" w:type="dxa"/>
          <w:trHeight w:val="11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1140601313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430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8 595,99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8 595,99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gridAfter w:val="1"/>
          <w:wAfter w:w="41" w:type="dxa"/>
          <w:trHeight w:val="113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1160202002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140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4 000,00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gridAfter w:val="1"/>
          <w:wAfter w:w="41" w:type="dxa"/>
          <w:trHeight w:val="6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1171403013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46 087,55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46 087,55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46 087,55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gridAfter w:val="1"/>
          <w:wAfter w:w="41" w:type="dxa"/>
          <w:trHeight w:val="9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Инициативные платежи, зачисляемые в бюджеты городских поселений поступления от юридических лиц (индивидуальных предпринимателей)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1171503013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0001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120 000,00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120 000,00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gridAfter w:val="1"/>
          <w:wAfter w:w="41" w:type="dxa"/>
          <w:trHeight w:val="6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Инициативные платежи, зачисляемые в бюджеты городских поселений поступления от физических лиц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1171503013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0002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90 000,00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gridAfter w:val="1"/>
          <w:wAfter w:w="41" w:type="dxa"/>
          <w:trHeight w:val="91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2021500113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5 350 400,00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4 012 800,00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4 012 800,00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1 337 600,00</w:t>
            </w:r>
          </w:p>
        </w:tc>
      </w:tr>
      <w:tr w:rsidR="00F6261A" w:rsidRPr="006D6245" w:rsidTr="006D6245">
        <w:trPr>
          <w:gridAfter w:val="1"/>
          <w:wAfter w:w="41" w:type="dxa"/>
          <w:trHeight w:val="9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lastRenderedPageBreak/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2023002413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7514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25 100,00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18 975,00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18 975,00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6 125,00</w:t>
            </w:r>
          </w:p>
        </w:tc>
      </w:tr>
      <w:tr w:rsidR="00F6261A" w:rsidRPr="006D6245" w:rsidTr="006D6245">
        <w:trPr>
          <w:gridAfter w:val="1"/>
          <w:wAfter w:w="41" w:type="dxa"/>
          <w:trHeight w:val="11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2023511813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486 320,00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362 755,00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362 755,00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123 565,00</w:t>
            </w:r>
          </w:p>
        </w:tc>
      </w:tr>
      <w:tr w:rsidR="00F6261A" w:rsidRPr="006D6245" w:rsidTr="006D6245">
        <w:trPr>
          <w:gridAfter w:val="1"/>
          <w:wAfter w:w="41" w:type="dxa"/>
          <w:trHeight w:val="6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2024999913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18 952 162,05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8 438 065,86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8 438 065,86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10 514 096,19</w:t>
            </w:r>
          </w:p>
        </w:tc>
      </w:tr>
    </w:tbl>
    <w:p w:rsidR="00F6261A" w:rsidRPr="006D6245" w:rsidRDefault="00F6261A" w:rsidP="00F6261A">
      <w:pPr>
        <w:jc w:val="center"/>
      </w:pPr>
    </w:p>
    <w:p w:rsidR="00F6261A" w:rsidRPr="006D6245" w:rsidRDefault="00F6261A" w:rsidP="00F6261A">
      <w:pPr>
        <w:jc w:val="center"/>
      </w:pPr>
    </w:p>
    <w:p w:rsidR="00F6261A" w:rsidRPr="006D6245" w:rsidRDefault="00F6261A" w:rsidP="00F6261A">
      <w:pPr>
        <w:jc w:val="center"/>
      </w:pPr>
    </w:p>
    <w:p w:rsidR="00F6261A" w:rsidRPr="006D6245" w:rsidRDefault="00F6261A" w:rsidP="00F6261A">
      <w:pPr>
        <w:jc w:val="center"/>
      </w:pPr>
    </w:p>
    <w:p w:rsidR="00F6261A" w:rsidRPr="006D6245" w:rsidRDefault="00F6261A" w:rsidP="00F6261A">
      <w:pPr>
        <w:jc w:val="center"/>
      </w:pPr>
    </w:p>
    <w:p w:rsidR="00F6261A" w:rsidRPr="006D6245" w:rsidRDefault="00F6261A" w:rsidP="00F6261A">
      <w:pPr>
        <w:jc w:val="center"/>
      </w:pPr>
    </w:p>
    <w:tbl>
      <w:tblPr>
        <w:tblW w:w="15468" w:type="dxa"/>
        <w:tblInd w:w="91" w:type="dxa"/>
        <w:tblLayout w:type="fixed"/>
        <w:tblLook w:val="04A0"/>
      </w:tblPr>
      <w:tblGrid>
        <w:gridCol w:w="2427"/>
        <w:gridCol w:w="601"/>
        <w:gridCol w:w="483"/>
        <w:gridCol w:w="572"/>
        <w:gridCol w:w="661"/>
        <w:gridCol w:w="679"/>
        <w:gridCol w:w="483"/>
        <w:gridCol w:w="1341"/>
        <w:gridCol w:w="1276"/>
        <w:gridCol w:w="1266"/>
        <w:gridCol w:w="1058"/>
        <w:gridCol w:w="1091"/>
        <w:gridCol w:w="1118"/>
        <w:gridCol w:w="1250"/>
        <w:gridCol w:w="1162"/>
      </w:tblGrid>
      <w:tr w:rsidR="00F6261A" w:rsidRPr="006D6245" w:rsidTr="006D6245">
        <w:trPr>
          <w:trHeight w:val="240"/>
        </w:trPr>
        <w:tc>
          <w:tcPr>
            <w:tcW w:w="13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D6245">
              <w:rPr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Форма 0503127 с. 2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Код</w:t>
            </w:r>
            <w:r w:rsidRPr="006D6245">
              <w:rPr>
                <w:sz w:val="16"/>
                <w:szCs w:val="16"/>
              </w:rPr>
              <w:br/>
            </w:r>
            <w:proofErr w:type="spellStart"/>
            <w:r w:rsidRPr="006D6245">
              <w:rPr>
                <w:sz w:val="16"/>
                <w:szCs w:val="16"/>
              </w:rPr>
              <w:t>стр</w:t>
            </w:r>
            <w:proofErr w:type="gramStart"/>
            <w:r w:rsidRPr="006D6245">
              <w:rPr>
                <w:sz w:val="16"/>
                <w:szCs w:val="16"/>
              </w:rPr>
              <w:t>о</w:t>
            </w:r>
            <w:proofErr w:type="spellEnd"/>
            <w:r w:rsidRPr="006D6245">
              <w:rPr>
                <w:sz w:val="16"/>
                <w:szCs w:val="16"/>
              </w:rPr>
              <w:t>-</w:t>
            </w:r>
            <w:proofErr w:type="gramEnd"/>
            <w:r w:rsidRPr="006D6245">
              <w:rPr>
                <w:sz w:val="16"/>
                <w:szCs w:val="16"/>
              </w:rPr>
              <w:br/>
            </w:r>
            <w:proofErr w:type="spellStart"/>
            <w:r w:rsidRPr="006D6245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Код расхода</w:t>
            </w:r>
            <w:r w:rsidRPr="006D6245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Исполнено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F6261A" w:rsidRPr="006D6245" w:rsidTr="006D6245">
        <w:trPr>
          <w:trHeight w:val="675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через финансовые органы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некассовые операции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по ассигнованиям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по лимитам бюджетных обязательств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</w:t>
            </w:r>
          </w:p>
        </w:tc>
      </w:tr>
      <w:tr w:rsidR="00F6261A" w:rsidRPr="006D6245" w:rsidTr="006D6245">
        <w:trPr>
          <w:trHeight w:val="2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Расходы бюджета —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32 866 574,46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32 866 574,46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16 051 205,59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16 051 205,59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16 815 368,87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16 815 368,87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24 691,00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8 230,40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8 230,40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16 460,60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16 460,60</w:t>
            </w:r>
          </w:p>
        </w:tc>
      </w:tr>
      <w:tr w:rsidR="00F6261A" w:rsidRPr="006D6245" w:rsidTr="006D6245">
        <w:trPr>
          <w:trHeight w:val="103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7 457,00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2 485,58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2 485,58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4 971,42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4 971,42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784 170,00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784 170,00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555 594,10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555 594,10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228 575,90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228 575,90</w:t>
            </w:r>
          </w:p>
        </w:tc>
      </w:tr>
      <w:tr w:rsidR="00F6261A" w:rsidRPr="006D6245" w:rsidTr="006D6245">
        <w:trPr>
          <w:trHeight w:val="9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4 600,00</w:t>
            </w:r>
          </w:p>
        </w:tc>
      </w:tr>
      <w:tr w:rsidR="00F6261A" w:rsidRPr="006D6245" w:rsidTr="006D6245">
        <w:trPr>
          <w:trHeight w:val="101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236 800,00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157 279,81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157 279,81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79 520,19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79 520,19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27241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38 151,00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38 151,00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30 917,96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30 917,96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7 233,04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7 233,04</w:t>
            </w:r>
          </w:p>
        </w:tc>
      </w:tr>
      <w:tr w:rsidR="00F6261A" w:rsidRPr="006D6245" w:rsidTr="006D6245">
        <w:trPr>
          <w:trHeight w:val="108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27241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11 522,00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8 656,87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8 656,87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2 865,13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2 865,13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109 718,00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109 718,00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24 949,67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24 949,67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84 768,33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84 768,33</w:t>
            </w:r>
          </w:p>
        </w:tc>
      </w:tr>
      <w:tr w:rsidR="00F6261A" w:rsidRPr="006D6245" w:rsidTr="006D6245">
        <w:trPr>
          <w:trHeight w:val="991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33 134,00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33 134,00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7 576,10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7 576,10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25 557,90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25 557,90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3 279 800,00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3 279 800,00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2 097 666,91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2 097 666,91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1 182 133,09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1 182 133,09</w:t>
            </w:r>
          </w:p>
        </w:tc>
      </w:tr>
      <w:tr w:rsidR="00F6261A" w:rsidRPr="006D6245" w:rsidTr="006D6245">
        <w:trPr>
          <w:trHeight w:val="9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2 883,60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2 883,60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16 716,40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16 716,40</w:t>
            </w:r>
          </w:p>
        </w:tc>
      </w:tr>
      <w:tr w:rsidR="00F6261A" w:rsidRPr="006D6245" w:rsidTr="006D6245">
        <w:trPr>
          <w:trHeight w:val="111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990 500,00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990 500,00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582 297,23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582 297,23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408 202,77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408 202,77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701 080,00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701 080,00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547 391,27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547 391,27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153 688,73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153 688,73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353 000,00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232 744,63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232 744,63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120 255,37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120 255,37</w:t>
            </w:r>
          </w:p>
        </w:tc>
      </w:tr>
      <w:tr w:rsidR="00F6261A" w:rsidRPr="006D6245" w:rsidTr="006D6245">
        <w:trPr>
          <w:trHeight w:val="9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1 000,00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2 000,00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100 443,41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100 443,41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443,01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443,01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100 000,40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100 000,40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953 430,00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953 430,00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584 543,61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584 543,61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368 886,39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368 886,39</w:t>
            </w:r>
          </w:p>
        </w:tc>
      </w:tr>
      <w:tr w:rsidR="00F6261A" w:rsidRPr="006D6245" w:rsidTr="006D6245">
        <w:trPr>
          <w:trHeight w:val="107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287 900,00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287 900,00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167 478,25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167 478,25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120 421,75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120 421,75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50 000,00</w:t>
            </w:r>
          </w:p>
        </w:tc>
      </w:tr>
      <w:tr w:rsidR="00F6261A" w:rsidRPr="006D6245" w:rsidTr="006D6245">
        <w:trPr>
          <w:trHeight w:val="4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11 475,00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11 475,00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13 625,00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13 625,00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4 081,00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4 081,00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trHeight w:val="49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465 960,00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465 960,00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225 294,74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225 294,74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240 665,26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240 665,26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1 026 460,00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1 026 460,00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659 445,22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659 445,22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367 014,78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367 014,78</w:t>
            </w:r>
          </w:p>
        </w:tc>
      </w:tr>
      <w:tr w:rsidR="00F6261A" w:rsidRPr="006D6245" w:rsidTr="006D6245">
        <w:trPr>
          <w:trHeight w:val="4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80860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4 521,20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4 521,20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4 521,20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4 521,20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83070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9 900,00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9 900,00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9 900,00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9 900,00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311 856,00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311 856,00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218 547,00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218 547,00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93 309,00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93 309,00</w:t>
            </w:r>
          </w:p>
        </w:tc>
      </w:tr>
      <w:tr w:rsidR="00F6261A" w:rsidRPr="006D6245" w:rsidTr="006D6245">
        <w:trPr>
          <w:trHeight w:val="95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94 181,00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94 181,00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62 128,05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62 128,05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32 052,95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32 052,95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66 283,00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66 283,00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62 851,70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62 851,70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3 431,30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3 431,30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14 000,00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0310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01400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S4120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783 053,00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783 053,00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243 790,00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243 790,00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539 263,00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539 263,00</w:t>
            </w:r>
          </w:p>
        </w:tc>
      </w:tr>
      <w:tr w:rsidR="00F6261A" w:rsidRPr="006D6245" w:rsidTr="006D6245">
        <w:trPr>
          <w:trHeight w:val="43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82050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4 000,00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Прочая закупка товаров, </w:t>
            </w:r>
            <w:r w:rsidRPr="006D6245">
              <w:rPr>
                <w:sz w:val="16"/>
                <w:szCs w:val="16"/>
              </w:rPr>
              <w:lastRenderedPageBreak/>
              <w:t>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82060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2 000,00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S4590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2 483 170,18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2 483 170,18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2 483 170,18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2 483 170,18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1 072 334,62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1 072 334,62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593 899,73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593 899,73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478 434,89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478 434,89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81021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765 400,00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574 126,54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574 126,54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191 273,46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191 273,46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50 000,00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0501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85030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239 955,00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239 955,00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193 262,50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193 262,50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46 692,50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46 692,50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0502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25 000,00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25 000,00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81160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267 630,00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267 630,00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155 688,20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155 688,20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111 941,80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111 941,80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S4590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675 045,46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675 045,46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675 045,46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675 045,46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81030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535 236,86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535 236,86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189 763,14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189 763,14</w:t>
            </w:r>
          </w:p>
        </w:tc>
      </w:tr>
      <w:tr w:rsidR="00F6261A" w:rsidRPr="006D6245" w:rsidTr="006D6245">
        <w:trPr>
          <w:trHeight w:val="42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81130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79 054,00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79 054,00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70 946,00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70 946,00</w:t>
            </w:r>
          </w:p>
        </w:tc>
      </w:tr>
      <w:tr w:rsidR="00F6261A" w:rsidRPr="006D6245" w:rsidTr="006D6245">
        <w:trPr>
          <w:trHeight w:val="42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0605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S4630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3 330 027,54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3 330 027,54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3 330 027,54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3 330 027,54</w:t>
            </w:r>
          </w:p>
        </w:tc>
      </w:tr>
      <w:tr w:rsidR="00F6261A" w:rsidRPr="006D6245" w:rsidTr="006D6245">
        <w:trPr>
          <w:trHeight w:val="42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02100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75 000,00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75 000,00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90800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80620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10 257 600,00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10 257 600,00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7 250 150,00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7 250 150,00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3 007 450,00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3 007 450,00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7 800,00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7 800,00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S5550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19 920,05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19 920,05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19 920,05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19 920,05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</w:tr>
      <w:tr w:rsidR="00F6261A" w:rsidRPr="006D6245" w:rsidTr="006D6245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1001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91000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45 000,00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45 000,00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15 000,00</w:t>
            </w:r>
          </w:p>
        </w:tc>
      </w:tr>
      <w:tr w:rsidR="00F6261A" w:rsidRPr="006D6245" w:rsidTr="006D6245">
        <w:trPr>
          <w:trHeight w:val="40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S6410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1 800 000,00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1 800 000,00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1 800 000,00</w:t>
            </w:r>
          </w:p>
        </w:tc>
      </w:tr>
      <w:tr w:rsidR="00F6261A" w:rsidRPr="006D6245" w:rsidTr="006D6245">
        <w:trPr>
          <w:trHeight w:val="51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02200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80810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11 016,00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11 016,00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13 984,00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13 984,00</w:t>
            </w:r>
          </w:p>
        </w:tc>
      </w:tr>
      <w:tr w:rsidR="00F6261A" w:rsidRPr="006D6245" w:rsidTr="006D6245">
        <w:trPr>
          <w:trHeight w:val="4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261A" w:rsidRPr="006D6245" w:rsidRDefault="00F6261A" w:rsidP="006D6245">
            <w:pPr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6D6245">
              <w:rPr>
                <w:sz w:val="18"/>
                <w:szCs w:val="18"/>
              </w:rPr>
              <w:t>профицит</w:t>
            </w:r>
            <w:proofErr w:type="spellEnd"/>
            <w:proofErr w:type="gramStart"/>
            <w:r w:rsidRPr="006D6245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450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-503874,86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-503874,86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1 643 256,67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1 643 256,67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</w:tr>
    </w:tbl>
    <w:p w:rsidR="00F6261A" w:rsidRPr="006D6245" w:rsidRDefault="00F6261A" w:rsidP="00F6261A">
      <w:pPr>
        <w:jc w:val="center"/>
      </w:pPr>
    </w:p>
    <w:p w:rsidR="00F6261A" w:rsidRPr="006D6245" w:rsidRDefault="00F6261A" w:rsidP="00F6261A">
      <w:pPr>
        <w:jc w:val="center"/>
      </w:pPr>
    </w:p>
    <w:p w:rsidR="00F6261A" w:rsidRPr="006D6245" w:rsidRDefault="00F6261A" w:rsidP="00F6261A">
      <w:pPr>
        <w:jc w:val="center"/>
      </w:pPr>
    </w:p>
    <w:tbl>
      <w:tblPr>
        <w:tblW w:w="17355" w:type="dxa"/>
        <w:tblInd w:w="91" w:type="dxa"/>
        <w:tblLook w:val="04A0"/>
      </w:tblPr>
      <w:tblGrid>
        <w:gridCol w:w="2267"/>
        <w:gridCol w:w="222"/>
        <w:gridCol w:w="842"/>
        <w:gridCol w:w="711"/>
        <w:gridCol w:w="517"/>
        <w:gridCol w:w="466"/>
        <w:gridCol w:w="232"/>
        <w:gridCol w:w="225"/>
        <w:gridCol w:w="222"/>
        <w:gridCol w:w="267"/>
        <w:gridCol w:w="267"/>
        <w:gridCol w:w="1167"/>
        <w:gridCol w:w="1161"/>
        <w:gridCol w:w="433"/>
        <w:gridCol w:w="915"/>
        <w:gridCol w:w="503"/>
        <w:gridCol w:w="1099"/>
        <w:gridCol w:w="223"/>
        <w:gridCol w:w="567"/>
        <w:gridCol w:w="611"/>
        <w:gridCol w:w="127"/>
        <w:gridCol w:w="92"/>
        <w:gridCol w:w="846"/>
        <w:gridCol w:w="353"/>
        <w:gridCol w:w="857"/>
        <w:gridCol w:w="311"/>
        <w:gridCol w:w="192"/>
        <w:gridCol w:w="1157"/>
        <w:gridCol w:w="503"/>
      </w:tblGrid>
      <w:tr w:rsidR="00F6261A" w:rsidRPr="006D6245" w:rsidTr="006D6245">
        <w:trPr>
          <w:gridAfter w:val="1"/>
          <w:wAfter w:w="503" w:type="dxa"/>
          <w:trHeight w:val="240"/>
        </w:trPr>
        <w:tc>
          <w:tcPr>
            <w:tcW w:w="129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D6245">
              <w:rPr>
                <w:b/>
                <w:bCs/>
                <w:sz w:val="18"/>
                <w:szCs w:val="18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Форма 0503127 с. 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25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225"/>
        </w:trPr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Код</w:t>
            </w:r>
            <w:r w:rsidRPr="006D6245">
              <w:rPr>
                <w:sz w:val="16"/>
                <w:szCs w:val="16"/>
              </w:rPr>
              <w:br/>
            </w:r>
            <w:proofErr w:type="spellStart"/>
            <w:r w:rsidRPr="006D6245">
              <w:rPr>
                <w:sz w:val="16"/>
                <w:szCs w:val="16"/>
              </w:rPr>
              <w:t>стр</w:t>
            </w:r>
            <w:proofErr w:type="gramStart"/>
            <w:r w:rsidRPr="006D6245">
              <w:rPr>
                <w:sz w:val="16"/>
                <w:szCs w:val="16"/>
              </w:rPr>
              <w:t>о</w:t>
            </w:r>
            <w:proofErr w:type="spellEnd"/>
            <w:r w:rsidRPr="006D6245">
              <w:rPr>
                <w:sz w:val="16"/>
                <w:szCs w:val="16"/>
              </w:rPr>
              <w:t>-</w:t>
            </w:r>
            <w:proofErr w:type="gramEnd"/>
            <w:r w:rsidRPr="006D6245">
              <w:rPr>
                <w:sz w:val="16"/>
                <w:szCs w:val="16"/>
              </w:rPr>
              <w:br/>
            </w:r>
            <w:proofErr w:type="spellStart"/>
            <w:r w:rsidRPr="006D6245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Код источника финансирования</w:t>
            </w:r>
            <w:r w:rsidRPr="006D6245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Неисполненные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450"/>
        </w:trPr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через финансовые органы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некассовые операции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назначения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22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48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261A" w:rsidRPr="006D6245" w:rsidRDefault="00F6261A" w:rsidP="006D6245">
            <w:pPr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500</w:t>
            </w:r>
          </w:p>
        </w:tc>
        <w:tc>
          <w:tcPr>
            <w:tcW w:w="16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20"/>
                <w:szCs w:val="20"/>
              </w:rPr>
            </w:pPr>
            <w:r w:rsidRPr="006D6245">
              <w:rPr>
                <w:sz w:val="20"/>
                <w:szCs w:val="20"/>
              </w:rPr>
              <w:t>503874,86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-1 643 256,67</w:t>
            </w: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-1 643 256,67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2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ind w:firstLineChars="200" w:firstLine="32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в том числе: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48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60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520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25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400" w:firstLine="64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из них: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48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200" w:firstLine="360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Изменение остатков по расчетам (стр. 810 + 820)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800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503 874,86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-1 643 256,67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-1 643 256,67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25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Форма 0503127 с. 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225"/>
        </w:trPr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Код</w:t>
            </w:r>
            <w:r w:rsidRPr="006D6245">
              <w:rPr>
                <w:sz w:val="16"/>
                <w:szCs w:val="16"/>
              </w:rPr>
              <w:br/>
            </w:r>
            <w:proofErr w:type="spellStart"/>
            <w:r w:rsidRPr="006D6245">
              <w:rPr>
                <w:sz w:val="16"/>
                <w:szCs w:val="16"/>
              </w:rPr>
              <w:t>стр</w:t>
            </w:r>
            <w:proofErr w:type="gramStart"/>
            <w:r w:rsidRPr="006D6245">
              <w:rPr>
                <w:sz w:val="16"/>
                <w:szCs w:val="16"/>
              </w:rPr>
              <w:t>о</w:t>
            </w:r>
            <w:proofErr w:type="spellEnd"/>
            <w:r w:rsidRPr="006D6245">
              <w:rPr>
                <w:sz w:val="16"/>
                <w:szCs w:val="16"/>
              </w:rPr>
              <w:t>-</w:t>
            </w:r>
            <w:proofErr w:type="gramEnd"/>
            <w:r w:rsidRPr="006D6245">
              <w:rPr>
                <w:sz w:val="16"/>
                <w:szCs w:val="16"/>
              </w:rPr>
              <w:br/>
            </w:r>
            <w:proofErr w:type="spellStart"/>
            <w:r w:rsidRPr="006D6245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Код источника финансирования</w:t>
            </w:r>
            <w:r w:rsidRPr="006D6245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Неисполненные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450"/>
        </w:trPr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через финансовые органы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некассовые операции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назначения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22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2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7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556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400" w:firstLine="64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изменение остатков по расчетам с органами, организующими исполнение бюджет</w:t>
            </w:r>
            <w:proofErr w:type="gramStart"/>
            <w:r w:rsidRPr="006D6245">
              <w:rPr>
                <w:sz w:val="16"/>
                <w:szCs w:val="16"/>
              </w:rPr>
              <w:t>а(</w:t>
            </w:r>
            <w:proofErr w:type="gramEnd"/>
            <w:r w:rsidRPr="006D6245">
              <w:rPr>
                <w:sz w:val="16"/>
                <w:szCs w:val="16"/>
              </w:rPr>
              <w:t>стр. 811 + 812)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810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503 874,86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-1 643 256,67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-1 643 256,67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255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600" w:firstLine="96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из них: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20"/>
                <w:szCs w:val="20"/>
              </w:rPr>
            </w:pPr>
            <w:r w:rsidRPr="006D624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381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600" w:firstLine="96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увеличение счетов расчетов (дебетовый остаток счета 1 210 02 000)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811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-32 362 699,60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-17 694 462,26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-17 694 462,26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40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600" w:firstLine="96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уменьшение счетов расчетов (кредитовый остаток счета 1 304 05 000)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812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32 866 574,46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16 051 205,59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16 051 205,59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45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400" w:firstLine="64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Изменение остатков по внутренним расчетам (стр. 821 + стр. 822)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820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24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600" w:firstLine="96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в том числе: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45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600" w:firstLine="96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увеличение остатков по внутренним расчетам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821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45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61A" w:rsidRPr="006D6245" w:rsidRDefault="00F6261A" w:rsidP="006D6245">
            <w:pPr>
              <w:ind w:firstLineChars="600" w:firstLine="960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уменьшение остатков по внутренним расчетам 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822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right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225"/>
        </w:trPr>
        <w:tc>
          <w:tcPr>
            <w:tcW w:w="143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b/>
                <w:bCs/>
                <w:sz w:val="18"/>
                <w:szCs w:val="18"/>
              </w:rPr>
            </w:pPr>
            <w:r w:rsidRPr="006D6245">
              <w:rPr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6D6245" w:rsidRDefault="00F6261A" w:rsidP="006D6245">
            <w:pPr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М.В. Конюхова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6D6245" w:rsidRDefault="00F6261A" w:rsidP="006D6245">
            <w:pPr>
              <w:rPr>
                <w:b/>
                <w:bCs/>
                <w:sz w:val="18"/>
                <w:szCs w:val="18"/>
              </w:rPr>
            </w:pPr>
            <w:r w:rsidRPr="006D6245">
              <w:rPr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(подпись)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61A" w:rsidRPr="006D6245" w:rsidRDefault="00F6261A" w:rsidP="006D6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(подпись)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40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b/>
                <w:bCs/>
                <w:sz w:val="18"/>
                <w:szCs w:val="18"/>
              </w:rPr>
            </w:pPr>
            <w:r w:rsidRPr="006D6245">
              <w:rPr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6261A" w:rsidRPr="006D6245" w:rsidRDefault="00F6261A" w:rsidP="006D6245">
            <w:pPr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С.Р. Бланк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(подпись)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3"/>
          <w:wAfter w:w="1852" w:type="dxa"/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D6245">
              <w:rPr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14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F6261A" w:rsidRPr="006D6245" w:rsidTr="006D6245">
        <w:trPr>
          <w:gridAfter w:val="1"/>
          <w:wAfter w:w="503" w:type="dxa"/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6D6245" w:rsidRDefault="00F6261A" w:rsidP="006D6245">
            <w:pPr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gridAfter w:val="1"/>
          <w:wAfter w:w="503" w:type="dxa"/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6D6245" w:rsidRDefault="00F6261A" w:rsidP="006D6245">
            <w:pPr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1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(должность)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(подпись)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(расшифровка подписи)</w:t>
            </w:r>
          </w:p>
        </w:tc>
      </w:tr>
      <w:tr w:rsidR="00F6261A" w:rsidRPr="006D6245" w:rsidTr="006D6245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61A" w:rsidRPr="006D6245" w:rsidRDefault="00F6261A" w:rsidP="006D6245">
            <w:pPr>
              <w:jc w:val="right"/>
              <w:rPr>
                <w:sz w:val="18"/>
                <w:szCs w:val="18"/>
              </w:rPr>
            </w:pPr>
            <w:r w:rsidRPr="006D6245"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(должность)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(подпись)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  <w:r w:rsidRPr="006D6245">
              <w:rPr>
                <w:sz w:val="14"/>
                <w:szCs w:val="14"/>
              </w:rPr>
              <w:t xml:space="preserve">(телефон, </w:t>
            </w:r>
            <w:proofErr w:type="spellStart"/>
            <w:r w:rsidRPr="006D6245">
              <w:rPr>
                <w:sz w:val="14"/>
                <w:szCs w:val="14"/>
              </w:rPr>
              <w:t>e-mail</w:t>
            </w:r>
            <w:proofErr w:type="spellEnd"/>
            <w:r w:rsidRPr="006D6245">
              <w:rPr>
                <w:sz w:val="14"/>
                <w:szCs w:val="14"/>
              </w:rPr>
              <w:t>)</w:t>
            </w:r>
          </w:p>
        </w:tc>
      </w:tr>
      <w:tr w:rsidR="00F6261A" w:rsidRPr="006D6245" w:rsidTr="006D6245">
        <w:trPr>
          <w:trHeight w:val="225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61A" w:rsidRPr="006D6245" w:rsidRDefault="00F6261A" w:rsidP="006D6245">
            <w:pPr>
              <w:jc w:val="center"/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>30 сентября 2023 г.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261A" w:rsidRPr="006D6245" w:rsidRDefault="00F6261A" w:rsidP="006D6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  <w:r w:rsidRPr="006D6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  <w:tr w:rsidR="00F6261A" w:rsidRPr="006D6245" w:rsidTr="006D6245">
        <w:trPr>
          <w:trHeight w:val="225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261A" w:rsidRPr="006D6245" w:rsidRDefault="00F6261A" w:rsidP="006D6245">
            <w:pPr>
              <w:rPr>
                <w:sz w:val="16"/>
                <w:szCs w:val="16"/>
              </w:rPr>
            </w:pPr>
          </w:p>
        </w:tc>
      </w:tr>
    </w:tbl>
    <w:p w:rsidR="00F6261A" w:rsidRPr="006D6245" w:rsidRDefault="00F6261A" w:rsidP="00F6261A">
      <w:pPr>
        <w:jc w:val="center"/>
      </w:pPr>
    </w:p>
    <w:p w:rsidR="00F6261A" w:rsidRPr="006D6245" w:rsidRDefault="00F6261A" w:rsidP="00F6261A">
      <w:pPr>
        <w:jc w:val="center"/>
      </w:pPr>
    </w:p>
    <w:p w:rsidR="00F6261A" w:rsidRPr="006D6245" w:rsidRDefault="00F6261A" w:rsidP="00F6261A">
      <w:pPr>
        <w:rPr>
          <w:sz w:val="28"/>
          <w:szCs w:val="28"/>
        </w:rPr>
      </w:pPr>
    </w:p>
    <w:p w:rsidR="00DF3D20" w:rsidRPr="006D6245" w:rsidRDefault="00DF3D20" w:rsidP="00433E46">
      <w:pPr>
        <w:jc w:val="right"/>
      </w:pPr>
    </w:p>
    <w:sectPr w:rsidR="00DF3D20" w:rsidRPr="006D6245" w:rsidSect="006D624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0F" w:rsidRDefault="00BE0E0F">
      <w:r>
        <w:separator/>
      </w:r>
    </w:p>
  </w:endnote>
  <w:endnote w:type="continuationSeparator" w:id="0">
    <w:p w:rsidR="00BE0E0F" w:rsidRDefault="00BE0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45" w:rsidRDefault="006D6245" w:rsidP="006D6245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end"/>
    </w:r>
  </w:p>
  <w:p w:rsidR="006D6245" w:rsidRDefault="006D6245" w:rsidP="006D6245">
    <w:pPr>
      <w:pStyle w:val="a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45" w:rsidRDefault="006D6245" w:rsidP="006D6245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18452C">
      <w:rPr>
        <w:rStyle w:val="afff"/>
        <w:noProof/>
      </w:rPr>
      <w:t>29</w:t>
    </w:r>
    <w:r>
      <w:rPr>
        <w:rStyle w:val="afff"/>
      </w:rPr>
      <w:fldChar w:fldCharType="end"/>
    </w:r>
  </w:p>
  <w:p w:rsidR="006D6245" w:rsidRDefault="006D6245" w:rsidP="006D6245">
    <w:pPr>
      <w:pStyle w:val="a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0F" w:rsidRDefault="00BE0E0F">
      <w:r>
        <w:separator/>
      </w:r>
    </w:p>
  </w:footnote>
  <w:footnote w:type="continuationSeparator" w:id="0">
    <w:p w:rsidR="00BE0E0F" w:rsidRDefault="00BE0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599139"/>
    </w:sdtPr>
    <w:sdtContent>
      <w:p w:rsidR="006D6245" w:rsidRDefault="006D6245">
        <w:pPr>
          <w:pStyle w:val="aff"/>
          <w:jc w:val="center"/>
        </w:pPr>
        <w:fldSimple w:instr=" PAGE   \* MERGEFORMAT ">
          <w:r w:rsidR="0018452C">
            <w:rPr>
              <w:noProof/>
            </w:rPr>
            <w:t>29</w:t>
          </w:r>
        </w:fldSimple>
      </w:p>
    </w:sdtContent>
  </w:sdt>
  <w:p w:rsidR="006D6245" w:rsidRDefault="006D624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❗" style="width:12.25pt;height:12.25pt;visibility:visible;mso-wrap-style:square" o:bullet="t">
        <v:imagedata r:id="rId1" o:title="❗"/>
      </v:shape>
    </w:pict>
  </w:numPicBullet>
  <w:numPicBullet w:numPicBulletId="1">
    <w:pict>
      <v:shape id="_x0000_i1077" type="#_x0000_t75" alt="⚠" style="width:12.25pt;height:12.25pt;visibility:visible;mso-wrap-style:square" o:bullet="t">
        <v:imagedata r:id="rId2" o:title="⚠"/>
      </v:shape>
    </w:pict>
  </w:numPicBullet>
  <w:numPicBullet w:numPicBulletId="2">
    <w:pict>
      <v:shape id="_x0000_i1078" type="#_x0000_t75" alt="👉" style="width:12.25pt;height:12.25pt;visibility:visible;mso-wrap-style:square" o:bullet="t">
        <v:imagedata r:id="rId3" o:title="👉"/>
      </v:shape>
    </w:pict>
  </w:numPicBullet>
  <w:numPicBullet w:numPicBulletId="3">
    <w:pict>
      <v:shape id="_x0000_i1079" type="#_x0000_t75" alt="📍" style="width:12.25pt;height:12.25pt;visibility:visible;mso-wrap-style:square" o:bullet="t">
        <v:imagedata r:id="rId4" o:title="📍"/>
      </v:shape>
    </w:pict>
  </w:numPicBullet>
  <w:numPicBullet w:numPicBulletId="4">
    <w:pict>
      <v:shape id="_x0000_i1080" type="#_x0000_t75" alt="✍" style="width:12.25pt;height:12.25pt;visibility:visible;mso-wrap-style:square" o:bullet="t">
        <v:imagedata r:id="rId5" o:title="✍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00"/>
        </w:tabs>
        <w:ind w:left="18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800"/>
        </w:tabs>
        <w:ind w:left="18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800"/>
        </w:tabs>
        <w:ind w:left="18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800"/>
        </w:tabs>
        <w:ind w:left="18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800"/>
        </w:tabs>
        <w:ind w:left="18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800"/>
        </w:tabs>
        <w:ind w:left="180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0ABF714D"/>
    <w:multiLevelType w:val="hybridMultilevel"/>
    <w:tmpl w:val="FF54FF46"/>
    <w:lvl w:ilvl="0" w:tplc="E84A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19375BD"/>
    <w:multiLevelType w:val="hybridMultilevel"/>
    <w:tmpl w:val="BAF4C2AC"/>
    <w:lvl w:ilvl="0" w:tplc="1D50F3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8187BA2"/>
    <w:multiLevelType w:val="hybridMultilevel"/>
    <w:tmpl w:val="EC38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1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2"/>
  </w:num>
  <w:num w:numId="5">
    <w:abstractNumId w:val="17"/>
  </w:num>
  <w:num w:numId="6">
    <w:abstractNumId w:val="30"/>
  </w:num>
  <w:num w:numId="7">
    <w:abstractNumId w:val="28"/>
  </w:num>
  <w:num w:numId="8">
    <w:abstractNumId w:val="3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1"/>
  </w:num>
  <w:num w:numId="13">
    <w:abstractNumId w:val="1"/>
  </w:num>
  <w:num w:numId="14">
    <w:abstractNumId w:val="23"/>
  </w:num>
  <w:num w:numId="15">
    <w:abstractNumId w:val="27"/>
  </w:num>
  <w:num w:numId="16">
    <w:abstractNumId w:val="15"/>
  </w:num>
  <w:num w:numId="17">
    <w:abstractNumId w:val="11"/>
  </w:num>
  <w:num w:numId="18">
    <w:abstractNumId w:val="19"/>
  </w:num>
  <w:num w:numId="19">
    <w:abstractNumId w:val="20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4"/>
  </w:num>
  <w:num w:numId="23">
    <w:abstractNumId w:val="18"/>
  </w:num>
  <w:num w:numId="24">
    <w:abstractNumId w:val="10"/>
  </w:num>
  <w:num w:numId="25">
    <w:abstractNumId w:val="13"/>
  </w:num>
  <w:num w:numId="2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0381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1990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155DE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1CCE"/>
    <w:rsid w:val="000432C6"/>
    <w:rsid w:val="00045FC9"/>
    <w:rsid w:val="00052416"/>
    <w:rsid w:val="00053D69"/>
    <w:rsid w:val="000570E0"/>
    <w:rsid w:val="00062EDD"/>
    <w:rsid w:val="00063D3C"/>
    <w:rsid w:val="0006489E"/>
    <w:rsid w:val="000649F1"/>
    <w:rsid w:val="0006541C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2FD6"/>
    <w:rsid w:val="000A38FB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5C9F"/>
    <w:rsid w:val="000F772C"/>
    <w:rsid w:val="000F7A6F"/>
    <w:rsid w:val="00101C2D"/>
    <w:rsid w:val="00102340"/>
    <w:rsid w:val="001035C1"/>
    <w:rsid w:val="00105F33"/>
    <w:rsid w:val="00110C23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619FF"/>
    <w:rsid w:val="00171CC2"/>
    <w:rsid w:val="001742BE"/>
    <w:rsid w:val="00174EC9"/>
    <w:rsid w:val="001752FF"/>
    <w:rsid w:val="00177F4F"/>
    <w:rsid w:val="0018452C"/>
    <w:rsid w:val="0018508C"/>
    <w:rsid w:val="00185897"/>
    <w:rsid w:val="00185D82"/>
    <w:rsid w:val="0019247A"/>
    <w:rsid w:val="00192610"/>
    <w:rsid w:val="001941D4"/>
    <w:rsid w:val="00194CCB"/>
    <w:rsid w:val="00196A1C"/>
    <w:rsid w:val="001A293D"/>
    <w:rsid w:val="001A32F4"/>
    <w:rsid w:val="001A380D"/>
    <w:rsid w:val="001A63FD"/>
    <w:rsid w:val="001B274A"/>
    <w:rsid w:val="001B7A54"/>
    <w:rsid w:val="001C145B"/>
    <w:rsid w:val="001C64AB"/>
    <w:rsid w:val="001C72DC"/>
    <w:rsid w:val="001D103C"/>
    <w:rsid w:val="001D4C46"/>
    <w:rsid w:val="001D7147"/>
    <w:rsid w:val="001D73BB"/>
    <w:rsid w:val="001E0D5A"/>
    <w:rsid w:val="001E14CD"/>
    <w:rsid w:val="001E34D6"/>
    <w:rsid w:val="001E3711"/>
    <w:rsid w:val="001E6F80"/>
    <w:rsid w:val="001F124E"/>
    <w:rsid w:val="001F2E68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4674D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6272"/>
    <w:rsid w:val="00287B0D"/>
    <w:rsid w:val="002936FF"/>
    <w:rsid w:val="00294A24"/>
    <w:rsid w:val="00296985"/>
    <w:rsid w:val="00296B88"/>
    <w:rsid w:val="002A3D9A"/>
    <w:rsid w:val="002A4D5E"/>
    <w:rsid w:val="002B6239"/>
    <w:rsid w:val="002C0A78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3751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3B7B"/>
    <w:rsid w:val="00344759"/>
    <w:rsid w:val="0034647D"/>
    <w:rsid w:val="00347D65"/>
    <w:rsid w:val="003517DA"/>
    <w:rsid w:val="0035210E"/>
    <w:rsid w:val="003539AB"/>
    <w:rsid w:val="00363CCD"/>
    <w:rsid w:val="00366746"/>
    <w:rsid w:val="00367FA9"/>
    <w:rsid w:val="003706CB"/>
    <w:rsid w:val="00373CBF"/>
    <w:rsid w:val="00374AF3"/>
    <w:rsid w:val="003860D1"/>
    <w:rsid w:val="00390025"/>
    <w:rsid w:val="003919D8"/>
    <w:rsid w:val="00396201"/>
    <w:rsid w:val="003A0A76"/>
    <w:rsid w:val="003A444C"/>
    <w:rsid w:val="003B02BA"/>
    <w:rsid w:val="003B10F0"/>
    <w:rsid w:val="003B3294"/>
    <w:rsid w:val="003B7C0B"/>
    <w:rsid w:val="003C0236"/>
    <w:rsid w:val="003C04C8"/>
    <w:rsid w:val="003C0B9E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4716"/>
    <w:rsid w:val="00404E75"/>
    <w:rsid w:val="00405198"/>
    <w:rsid w:val="004072E6"/>
    <w:rsid w:val="0042179F"/>
    <w:rsid w:val="00427D10"/>
    <w:rsid w:val="00431CCE"/>
    <w:rsid w:val="00433147"/>
    <w:rsid w:val="00433951"/>
    <w:rsid w:val="00433E46"/>
    <w:rsid w:val="00435FDE"/>
    <w:rsid w:val="00436B23"/>
    <w:rsid w:val="0043709B"/>
    <w:rsid w:val="0044586D"/>
    <w:rsid w:val="00445AE7"/>
    <w:rsid w:val="00451061"/>
    <w:rsid w:val="004513CA"/>
    <w:rsid w:val="004524BC"/>
    <w:rsid w:val="00453F93"/>
    <w:rsid w:val="004549A7"/>
    <w:rsid w:val="00456FDF"/>
    <w:rsid w:val="00465C75"/>
    <w:rsid w:val="00465D31"/>
    <w:rsid w:val="0046619A"/>
    <w:rsid w:val="00467AD4"/>
    <w:rsid w:val="00471F68"/>
    <w:rsid w:val="00476067"/>
    <w:rsid w:val="00477FD0"/>
    <w:rsid w:val="0048117D"/>
    <w:rsid w:val="00485CA0"/>
    <w:rsid w:val="00491AB7"/>
    <w:rsid w:val="0049458C"/>
    <w:rsid w:val="004A003F"/>
    <w:rsid w:val="004A0CCD"/>
    <w:rsid w:val="004B1F5B"/>
    <w:rsid w:val="004B6980"/>
    <w:rsid w:val="004C17DE"/>
    <w:rsid w:val="004C35CF"/>
    <w:rsid w:val="004C365C"/>
    <w:rsid w:val="004D0EA0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5663"/>
    <w:rsid w:val="005065E8"/>
    <w:rsid w:val="00512A60"/>
    <w:rsid w:val="005144C5"/>
    <w:rsid w:val="005162B0"/>
    <w:rsid w:val="005306C5"/>
    <w:rsid w:val="00532B89"/>
    <w:rsid w:val="0053471C"/>
    <w:rsid w:val="00540905"/>
    <w:rsid w:val="0054094D"/>
    <w:rsid w:val="0054166E"/>
    <w:rsid w:val="00541FD4"/>
    <w:rsid w:val="00543503"/>
    <w:rsid w:val="00547055"/>
    <w:rsid w:val="005559E3"/>
    <w:rsid w:val="00555B75"/>
    <w:rsid w:val="0055733B"/>
    <w:rsid w:val="00560B1A"/>
    <w:rsid w:val="005621DC"/>
    <w:rsid w:val="00565451"/>
    <w:rsid w:val="00565D9E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090A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2EFC"/>
    <w:rsid w:val="005D139D"/>
    <w:rsid w:val="005D15BD"/>
    <w:rsid w:val="005D3FE4"/>
    <w:rsid w:val="005D5301"/>
    <w:rsid w:val="005D5B65"/>
    <w:rsid w:val="005F17EF"/>
    <w:rsid w:val="005F19E3"/>
    <w:rsid w:val="005F727F"/>
    <w:rsid w:val="0060251A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5964"/>
    <w:rsid w:val="006660EC"/>
    <w:rsid w:val="006672D4"/>
    <w:rsid w:val="006679DE"/>
    <w:rsid w:val="00667CB5"/>
    <w:rsid w:val="00671154"/>
    <w:rsid w:val="00671938"/>
    <w:rsid w:val="00673C07"/>
    <w:rsid w:val="00674D94"/>
    <w:rsid w:val="00677847"/>
    <w:rsid w:val="00677DD3"/>
    <w:rsid w:val="00677F8A"/>
    <w:rsid w:val="00681A41"/>
    <w:rsid w:val="00681B69"/>
    <w:rsid w:val="0068298A"/>
    <w:rsid w:val="006831CA"/>
    <w:rsid w:val="0068629C"/>
    <w:rsid w:val="00692403"/>
    <w:rsid w:val="00693669"/>
    <w:rsid w:val="00695E56"/>
    <w:rsid w:val="0069616E"/>
    <w:rsid w:val="006A1FAD"/>
    <w:rsid w:val="006A2120"/>
    <w:rsid w:val="006B445A"/>
    <w:rsid w:val="006B699B"/>
    <w:rsid w:val="006B6C89"/>
    <w:rsid w:val="006C4C15"/>
    <w:rsid w:val="006C4CB8"/>
    <w:rsid w:val="006C516A"/>
    <w:rsid w:val="006C5250"/>
    <w:rsid w:val="006C5359"/>
    <w:rsid w:val="006D16A3"/>
    <w:rsid w:val="006D1D3A"/>
    <w:rsid w:val="006D3EF1"/>
    <w:rsid w:val="006D6245"/>
    <w:rsid w:val="006E0F77"/>
    <w:rsid w:val="006E299E"/>
    <w:rsid w:val="006E3622"/>
    <w:rsid w:val="006E42E1"/>
    <w:rsid w:val="006E753D"/>
    <w:rsid w:val="006F147F"/>
    <w:rsid w:val="006F5B84"/>
    <w:rsid w:val="006F5DA6"/>
    <w:rsid w:val="00701D21"/>
    <w:rsid w:val="00702B4B"/>
    <w:rsid w:val="007075BB"/>
    <w:rsid w:val="00710B96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A7A2E"/>
    <w:rsid w:val="007B2AA7"/>
    <w:rsid w:val="007B418B"/>
    <w:rsid w:val="007B4657"/>
    <w:rsid w:val="007B5263"/>
    <w:rsid w:val="007B71DF"/>
    <w:rsid w:val="007C1C91"/>
    <w:rsid w:val="007D24E1"/>
    <w:rsid w:val="007D3E9D"/>
    <w:rsid w:val="007D462F"/>
    <w:rsid w:val="007E17E1"/>
    <w:rsid w:val="007E30E4"/>
    <w:rsid w:val="007E4830"/>
    <w:rsid w:val="007F21CA"/>
    <w:rsid w:val="007F2C7A"/>
    <w:rsid w:val="007F5730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37FE8"/>
    <w:rsid w:val="00844C87"/>
    <w:rsid w:val="008500E2"/>
    <w:rsid w:val="0085269E"/>
    <w:rsid w:val="00855184"/>
    <w:rsid w:val="00861D70"/>
    <w:rsid w:val="008637AB"/>
    <w:rsid w:val="00863A91"/>
    <w:rsid w:val="008645D4"/>
    <w:rsid w:val="00864B35"/>
    <w:rsid w:val="00866AEC"/>
    <w:rsid w:val="00870A55"/>
    <w:rsid w:val="008732CB"/>
    <w:rsid w:val="008749F2"/>
    <w:rsid w:val="00874F99"/>
    <w:rsid w:val="008757E8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60CA"/>
    <w:rsid w:val="0090712D"/>
    <w:rsid w:val="009107C2"/>
    <w:rsid w:val="00914371"/>
    <w:rsid w:val="009176FD"/>
    <w:rsid w:val="00920C00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84B23"/>
    <w:rsid w:val="00991D47"/>
    <w:rsid w:val="00993C98"/>
    <w:rsid w:val="009959F8"/>
    <w:rsid w:val="009963FF"/>
    <w:rsid w:val="00996BE9"/>
    <w:rsid w:val="009A27B0"/>
    <w:rsid w:val="009A657B"/>
    <w:rsid w:val="009B2E60"/>
    <w:rsid w:val="009B6B9D"/>
    <w:rsid w:val="009C1024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E7719"/>
    <w:rsid w:val="009F0369"/>
    <w:rsid w:val="009F1119"/>
    <w:rsid w:val="009F13F0"/>
    <w:rsid w:val="009F1555"/>
    <w:rsid w:val="009F3BF8"/>
    <w:rsid w:val="009F6F38"/>
    <w:rsid w:val="00A026FA"/>
    <w:rsid w:val="00A040DD"/>
    <w:rsid w:val="00A07C9A"/>
    <w:rsid w:val="00A14922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41F29"/>
    <w:rsid w:val="00A42E83"/>
    <w:rsid w:val="00A44D1A"/>
    <w:rsid w:val="00A50339"/>
    <w:rsid w:val="00A53552"/>
    <w:rsid w:val="00A54F93"/>
    <w:rsid w:val="00A55E1D"/>
    <w:rsid w:val="00A61AAD"/>
    <w:rsid w:val="00A62331"/>
    <w:rsid w:val="00A6236D"/>
    <w:rsid w:val="00A633D7"/>
    <w:rsid w:val="00A63B2F"/>
    <w:rsid w:val="00A64FA5"/>
    <w:rsid w:val="00A718FC"/>
    <w:rsid w:val="00A73614"/>
    <w:rsid w:val="00A7390B"/>
    <w:rsid w:val="00A73CBB"/>
    <w:rsid w:val="00A74263"/>
    <w:rsid w:val="00A75711"/>
    <w:rsid w:val="00A822D7"/>
    <w:rsid w:val="00A84404"/>
    <w:rsid w:val="00A84CF4"/>
    <w:rsid w:val="00A857D6"/>
    <w:rsid w:val="00A872C6"/>
    <w:rsid w:val="00A879E2"/>
    <w:rsid w:val="00A90FDB"/>
    <w:rsid w:val="00A93DCD"/>
    <w:rsid w:val="00A943B0"/>
    <w:rsid w:val="00A946FF"/>
    <w:rsid w:val="00A94AA8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0C47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14C5"/>
    <w:rsid w:val="00B2248C"/>
    <w:rsid w:val="00B2382D"/>
    <w:rsid w:val="00B23D3A"/>
    <w:rsid w:val="00B255E5"/>
    <w:rsid w:val="00B25D2C"/>
    <w:rsid w:val="00B25E57"/>
    <w:rsid w:val="00B30720"/>
    <w:rsid w:val="00B33434"/>
    <w:rsid w:val="00B37623"/>
    <w:rsid w:val="00B37643"/>
    <w:rsid w:val="00B40065"/>
    <w:rsid w:val="00B41064"/>
    <w:rsid w:val="00B414E5"/>
    <w:rsid w:val="00B41783"/>
    <w:rsid w:val="00B42A4F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3C71"/>
    <w:rsid w:val="00B96E33"/>
    <w:rsid w:val="00BA2D85"/>
    <w:rsid w:val="00BA5843"/>
    <w:rsid w:val="00BA5B66"/>
    <w:rsid w:val="00BA67A0"/>
    <w:rsid w:val="00BA72BC"/>
    <w:rsid w:val="00BA7D48"/>
    <w:rsid w:val="00BB309D"/>
    <w:rsid w:val="00BB3E6E"/>
    <w:rsid w:val="00BC0409"/>
    <w:rsid w:val="00BC1432"/>
    <w:rsid w:val="00BC1448"/>
    <w:rsid w:val="00BC2E19"/>
    <w:rsid w:val="00BC332C"/>
    <w:rsid w:val="00BC3497"/>
    <w:rsid w:val="00BC448D"/>
    <w:rsid w:val="00BC4F3F"/>
    <w:rsid w:val="00BD5E52"/>
    <w:rsid w:val="00BD64F8"/>
    <w:rsid w:val="00BD6753"/>
    <w:rsid w:val="00BE0E0F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17F84"/>
    <w:rsid w:val="00C23082"/>
    <w:rsid w:val="00C269EA"/>
    <w:rsid w:val="00C27F24"/>
    <w:rsid w:val="00C30C8D"/>
    <w:rsid w:val="00C32E5D"/>
    <w:rsid w:val="00C34BE1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04C3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4A26"/>
    <w:rsid w:val="00CD77D6"/>
    <w:rsid w:val="00CE0865"/>
    <w:rsid w:val="00CE13BA"/>
    <w:rsid w:val="00CE2085"/>
    <w:rsid w:val="00CE23F6"/>
    <w:rsid w:val="00CE2CB8"/>
    <w:rsid w:val="00CE5FA7"/>
    <w:rsid w:val="00CE7089"/>
    <w:rsid w:val="00CE7AEE"/>
    <w:rsid w:val="00CF0B69"/>
    <w:rsid w:val="00CF2526"/>
    <w:rsid w:val="00CF5851"/>
    <w:rsid w:val="00D01D2A"/>
    <w:rsid w:val="00D01E19"/>
    <w:rsid w:val="00D027D1"/>
    <w:rsid w:val="00D05A7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7578B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97F"/>
    <w:rsid w:val="00DA2CB9"/>
    <w:rsid w:val="00DA361A"/>
    <w:rsid w:val="00DB4C1A"/>
    <w:rsid w:val="00DB6867"/>
    <w:rsid w:val="00DC016A"/>
    <w:rsid w:val="00DC1562"/>
    <w:rsid w:val="00DC1BC7"/>
    <w:rsid w:val="00DC24B6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E5AD0"/>
    <w:rsid w:val="00DF2A58"/>
    <w:rsid w:val="00DF3CC2"/>
    <w:rsid w:val="00DF3D20"/>
    <w:rsid w:val="00DF4182"/>
    <w:rsid w:val="00DF7D24"/>
    <w:rsid w:val="00DF7F3C"/>
    <w:rsid w:val="00E03C07"/>
    <w:rsid w:val="00E057C4"/>
    <w:rsid w:val="00E074F8"/>
    <w:rsid w:val="00E12DF6"/>
    <w:rsid w:val="00E13263"/>
    <w:rsid w:val="00E14B46"/>
    <w:rsid w:val="00E30ACB"/>
    <w:rsid w:val="00E33C90"/>
    <w:rsid w:val="00E34071"/>
    <w:rsid w:val="00E34D01"/>
    <w:rsid w:val="00E370E7"/>
    <w:rsid w:val="00E40588"/>
    <w:rsid w:val="00E4401E"/>
    <w:rsid w:val="00E46468"/>
    <w:rsid w:val="00E47304"/>
    <w:rsid w:val="00E51F49"/>
    <w:rsid w:val="00E53A2E"/>
    <w:rsid w:val="00E55072"/>
    <w:rsid w:val="00E55EA8"/>
    <w:rsid w:val="00E62120"/>
    <w:rsid w:val="00E6357D"/>
    <w:rsid w:val="00E64795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064C"/>
    <w:rsid w:val="00EA1312"/>
    <w:rsid w:val="00EA134B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3D18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261A"/>
    <w:rsid w:val="00F670B6"/>
    <w:rsid w:val="00F6732B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0970"/>
    <w:rsid w:val="00FC29C7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CF585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">
    <w:name w:val="_p_Табл"/>
    <w:qFormat/>
    <w:rsid w:val="006B699B"/>
    <w:pPr>
      <w:jc w:val="both"/>
    </w:pPr>
    <w:rPr>
      <w:sz w:val="24"/>
      <w:szCs w:val="24"/>
    </w:rPr>
  </w:style>
  <w:style w:type="paragraph" w:customStyle="1" w:styleId="xl105">
    <w:name w:val="xl105"/>
    <w:basedOn w:val="a"/>
    <w:rsid w:val="00F6261A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106">
    <w:name w:val="xl106"/>
    <w:basedOn w:val="a"/>
    <w:rsid w:val="00F6261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F6261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F6261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F6261A"/>
    <w:pPr>
      <w:pBdr>
        <w:top w:val="single" w:sz="4" w:space="0" w:color="auto"/>
        <w:left w:val="single" w:sz="4" w:space="15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6DCA-DAE8-4F73-9D33-9EE786D4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15327</Words>
  <Characters>87370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102493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6</cp:revision>
  <cp:lastPrinted>2023-05-05T09:18:00Z</cp:lastPrinted>
  <dcterms:created xsi:type="dcterms:W3CDTF">2023-11-30T07:34:00Z</dcterms:created>
  <dcterms:modified xsi:type="dcterms:W3CDTF">2024-01-06T04:16:00Z</dcterms:modified>
</cp:coreProperties>
</file>