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 xml:space="preserve">Официальное издание органов местного самоуправления муниципального образования поселок </w:t>
                  </w:r>
                  <w:proofErr w:type="gramStart"/>
                  <w:r>
                    <w:rPr>
                      <w:b/>
                    </w:rPr>
                    <w:t>Большая</w:t>
                  </w:r>
                  <w:proofErr w:type="gramEnd"/>
                  <w:r>
                    <w:rPr>
                      <w:b/>
                    </w:rPr>
                    <w:t xml:space="preserve"> Ирба</w:t>
                  </w:r>
                </w:p>
                <w:p w:rsidR="005709EB" w:rsidRDefault="008C18CC">
                  <w:pPr>
                    <w:jc w:val="center"/>
                    <w:rPr>
                      <w:sz w:val="28"/>
                      <w:szCs w:val="28"/>
                    </w:rPr>
                  </w:pPr>
                  <w:r w:rsidRPr="008C18CC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5pt;height:99.8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C714ED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A42E83">
                    <w:rPr>
                      <w:sz w:val="28"/>
                      <w:szCs w:val="28"/>
                    </w:rPr>
                    <w:t>3</w:t>
                  </w:r>
                  <w:r w:rsidR="00C714ED">
                    <w:rPr>
                      <w:sz w:val="28"/>
                      <w:szCs w:val="28"/>
                    </w:rPr>
                    <w:t>/1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</w:t>
                  </w:r>
                  <w:r w:rsidR="005C2EFC">
                    <w:rPr>
                      <w:sz w:val="28"/>
                      <w:szCs w:val="28"/>
                    </w:rPr>
                    <w:t xml:space="preserve">       </w:t>
                  </w:r>
                  <w:r w:rsidR="00324981">
                    <w:rPr>
                      <w:sz w:val="28"/>
                      <w:szCs w:val="28"/>
                    </w:rPr>
                    <w:t xml:space="preserve">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 </w:t>
                  </w:r>
                  <w:r w:rsidR="00C714ED">
                    <w:rPr>
                      <w:sz w:val="28"/>
                      <w:szCs w:val="28"/>
                    </w:rPr>
                    <w:t>21</w:t>
                  </w:r>
                  <w:r w:rsidR="00A42E83">
                    <w:rPr>
                      <w:sz w:val="28"/>
                      <w:szCs w:val="28"/>
                    </w:rPr>
                    <w:t>.02.</w:t>
                  </w:r>
                  <w:r w:rsidR="00011E2E">
                    <w:rPr>
                      <w:sz w:val="28"/>
                      <w:szCs w:val="28"/>
                    </w:rPr>
                    <w:t>202</w:t>
                  </w:r>
                  <w:r w:rsidR="009060CA">
                    <w:rPr>
                      <w:sz w:val="28"/>
                      <w:szCs w:val="28"/>
                    </w:rPr>
                    <w:t>3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B558A6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B558A6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5C2EFC" w:rsidRDefault="005C2EFC" w:rsidP="00C714ED">
      <w:pPr>
        <w:rPr>
          <w:noProof/>
          <w:lang w:eastAsia="ru-RU"/>
        </w:rPr>
      </w:pPr>
    </w:p>
    <w:p w:rsidR="00C714ED" w:rsidRDefault="00C714ED" w:rsidP="00C714ED">
      <w:pPr>
        <w:jc w:val="center"/>
        <w:rPr>
          <w:sz w:val="18"/>
          <w:szCs w:val="18"/>
        </w:rPr>
      </w:pPr>
      <w:r w:rsidRPr="00C714ED">
        <w:rPr>
          <w:sz w:val="18"/>
          <w:szCs w:val="18"/>
        </w:rPr>
        <w:t xml:space="preserve">БОЛЬШЕИРБИНСКИЙ ПОСЕЛКОВЫЙ СОВЕТ ДЕПУТАТОВ </w:t>
      </w:r>
    </w:p>
    <w:p w:rsidR="00C714ED" w:rsidRDefault="00C714ED" w:rsidP="00C714ED">
      <w:pPr>
        <w:jc w:val="center"/>
        <w:rPr>
          <w:sz w:val="18"/>
          <w:szCs w:val="18"/>
        </w:rPr>
      </w:pPr>
      <w:r w:rsidRPr="00C714ED">
        <w:rPr>
          <w:sz w:val="18"/>
          <w:szCs w:val="18"/>
        </w:rPr>
        <w:t>КУРАГИНСКОГО РАЙОНА КРАСНОЯРСКОГО КРАЯ</w:t>
      </w:r>
    </w:p>
    <w:p w:rsidR="00C714ED" w:rsidRPr="00C714ED" w:rsidRDefault="00C714ED" w:rsidP="00C714ED">
      <w:pPr>
        <w:jc w:val="center"/>
        <w:rPr>
          <w:sz w:val="18"/>
          <w:szCs w:val="18"/>
        </w:rPr>
      </w:pPr>
    </w:p>
    <w:p w:rsidR="00C714ED" w:rsidRPr="00C714ED" w:rsidRDefault="00C714ED" w:rsidP="00C714ED">
      <w:pPr>
        <w:jc w:val="center"/>
        <w:rPr>
          <w:sz w:val="18"/>
          <w:szCs w:val="18"/>
        </w:rPr>
      </w:pPr>
      <w:r w:rsidRPr="00C714ED">
        <w:rPr>
          <w:sz w:val="18"/>
          <w:szCs w:val="18"/>
        </w:rPr>
        <w:t>РЕШЕНИЕ</w:t>
      </w:r>
    </w:p>
    <w:p w:rsidR="00C714ED" w:rsidRPr="00C714ED" w:rsidRDefault="00C714ED" w:rsidP="00C714ED">
      <w:pPr>
        <w:ind w:firstLine="709"/>
        <w:jc w:val="both"/>
        <w:rPr>
          <w:sz w:val="18"/>
          <w:szCs w:val="18"/>
        </w:rPr>
      </w:pPr>
    </w:p>
    <w:p w:rsidR="00C714ED" w:rsidRPr="00C714ED" w:rsidRDefault="00C714ED" w:rsidP="00C714ED">
      <w:pPr>
        <w:jc w:val="both"/>
        <w:rPr>
          <w:sz w:val="18"/>
          <w:szCs w:val="18"/>
        </w:rPr>
      </w:pPr>
      <w:r w:rsidRPr="00C714ED">
        <w:rPr>
          <w:sz w:val="18"/>
          <w:szCs w:val="18"/>
        </w:rPr>
        <w:t>27.12.2022</w:t>
      </w:r>
      <w:r>
        <w:rPr>
          <w:sz w:val="18"/>
          <w:szCs w:val="18"/>
        </w:rPr>
        <w:t xml:space="preserve">      </w:t>
      </w:r>
      <w:r w:rsidRPr="00C714ED">
        <w:rPr>
          <w:sz w:val="18"/>
          <w:szCs w:val="18"/>
        </w:rPr>
        <w:t xml:space="preserve"> </w:t>
      </w:r>
      <w:proofErr w:type="spellStart"/>
      <w:r w:rsidRPr="00C714ED">
        <w:rPr>
          <w:sz w:val="18"/>
          <w:szCs w:val="18"/>
        </w:rPr>
        <w:t>пгт</w:t>
      </w:r>
      <w:proofErr w:type="spellEnd"/>
      <w:r w:rsidRPr="00C714ED">
        <w:rPr>
          <w:sz w:val="18"/>
          <w:szCs w:val="18"/>
        </w:rPr>
        <w:t xml:space="preserve"> Большая Ирба     № 19-102 </w:t>
      </w:r>
      <w:proofErr w:type="spellStart"/>
      <w:proofErr w:type="gramStart"/>
      <w:r w:rsidRPr="00C714ED">
        <w:rPr>
          <w:sz w:val="18"/>
          <w:szCs w:val="18"/>
        </w:rPr>
        <w:t>р</w:t>
      </w:r>
      <w:proofErr w:type="spellEnd"/>
      <w:proofErr w:type="gramEnd"/>
    </w:p>
    <w:p w:rsidR="00C714ED" w:rsidRPr="00C714ED" w:rsidRDefault="00C714ED" w:rsidP="00C714ED">
      <w:pPr>
        <w:jc w:val="both"/>
        <w:rPr>
          <w:sz w:val="18"/>
          <w:szCs w:val="18"/>
        </w:rPr>
      </w:pPr>
    </w:p>
    <w:p w:rsidR="00C714ED" w:rsidRPr="00C714ED" w:rsidRDefault="00C714ED" w:rsidP="00C714ED">
      <w:pPr>
        <w:jc w:val="both"/>
        <w:rPr>
          <w:sz w:val="18"/>
          <w:szCs w:val="18"/>
        </w:rPr>
      </w:pPr>
      <w:r w:rsidRPr="00C714ED">
        <w:rPr>
          <w:sz w:val="18"/>
          <w:szCs w:val="18"/>
        </w:rPr>
        <w:t xml:space="preserve">О внесении изменений и дополнений </w:t>
      </w:r>
      <w:proofErr w:type="gramStart"/>
      <w:r w:rsidRPr="00C714ED">
        <w:rPr>
          <w:sz w:val="18"/>
          <w:szCs w:val="18"/>
        </w:rPr>
        <w:t>в</w:t>
      </w:r>
      <w:proofErr w:type="gramEnd"/>
      <w:r w:rsidRPr="00C714ED">
        <w:rPr>
          <w:sz w:val="18"/>
          <w:szCs w:val="18"/>
        </w:rPr>
        <w:t xml:space="preserve"> </w:t>
      </w:r>
    </w:p>
    <w:p w:rsidR="00C714ED" w:rsidRPr="00C714ED" w:rsidRDefault="00C714ED" w:rsidP="00C714ED">
      <w:pPr>
        <w:jc w:val="both"/>
        <w:rPr>
          <w:sz w:val="18"/>
          <w:szCs w:val="18"/>
        </w:rPr>
      </w:pPr>
      <w:r w:rsidRPr="00C714ED">
        <w:rPr>
          <w:sz w:val="18"/>
          <w:szCs w:val="18"/>
        </w:rPr>
        <w:t xml:space="preserve">Устав муниципального образования </w:t>
      </w:r>
    </w:p>
    <w:p w:rsidR="00C714ED" w:rsidRPr="00C714ED" w:rsidRDefault="00C714ED" w:rsidP="00C714ED">
      <w:pPr>
        <w:jc w:val="both"/>
        <w:rPr>
          <w:sz w:val="18"/>
          <w:szCs w:val="18"/>
        </w:rPr>
      </w:pPr>
      <w:r w:rsidRPr="00C714ED">
        <w:rPr>
          <w:sz w:val="18"/>
          <w:szCs w:val="18"/>
        </w:rPr>
        <w:t xml:space="preserve">поселок </w:t>
      </w:r>
      <w:proofErr w:type="gramStart"/>
      <w:r w:rsidRPr="00C714ED">
        <w:rPr>
          <w:sz w:val="18"/>
          <w:szCs w:val="18"/>
        </w:rPr>
        <w:t>Большая</w:t>
      </w:r>
      <w:proofErr w:type="gramEnd"/>
      <w:r w:rsidRPr="00C714ED">
        <w:rPr>
          <w:sz w:val="18"/>
          <w:szCs w:val="18"/>
        </w:rPr>
        <w:t xml:space="preserve"> Ирба Курагинского </w:t>
      </w:r>
    </w:p>
    <w:p w:rsidR="00C714ED" w:rsidRPr="00C714ED" w:rsidRDefault="00C714ED" w:rsidP="00C714ED">
      <w:pPr>
        <w:jc w:val="both"/>
        <w:rPr>
          <w:sz w:val="18"/>
          <w:szCs w:val="18"/>
        </w:rPr>
      </w:pPr>
      <w:r w:rsidRPr="00C714ED">
        <w:rPr>
          <w:sz w:val="18"/>
          <w:szCs w:val="18"/>
        </w:rPr>
        <w:t>района Красноярского края</w:t>
      </w:r>
    </w:p>
    <w:p w:rsidR="00C714ED" w:rsidRPr="00C714ED" w:rsidRDefault="00C714ED" w:rsidP="00C714ED">
      <w:pPr>
        <w:ind w:firstLine="709"/>
        <w:jc w:val="both"/>
        <w:rPr>
          <w:sz w:val="18"/>
          <w:szCs w:val="18"/>
        </w:rPr>
      </w:pPr>
    </w:p>
    <w:p w:rsidR="00C714ED" w:rsidRPr="00C714ED" w:rsidRDefault="00C714ED" w:rsidP="00C714ED">
      <w:pPr>
        <w:ind w:firstLine="709"/>
        <w:jc w:val="both"/>
        <w:rPr>
          <w:sz w:val="18"/>
          <w:szCs w:val="18"/>
        </w:rPr>
      </w:pPr>
      <w:proofErr w:type="gramStart"/>
      <w:r w:rsidRPr="00C714ED">
        <w:rPr>
          <w:sz w:val="18"/>
          <w:szCs w:val="18"/>
        </w:rPr>
        <w:t>В соответствии с Федеральным законом от 06.10.2003 № 131-ФЗ «Об организации местного самоуправления в Российской Федерации»,</w:t>
      </w:r>
      <w:r w:rsidRPr="00C714ED">
        <w:rPr>
          <w:rFonts w:ascii="Arial" w:hAnsi="Arial" w:cs="Arial"/>
          <w:color w:val="000000"/>
          <w:sz w:val="18"/>
          <w:szCs w:val="18"/>
        </w:rPr>
        <w:t xml:space="preserve"> </w:t>
      </w:r>
      <w:r w:rsidRPr="00C714ED">
        <w:rPr>
          <w:color w:val="000000"/>
          <w:sz w:val="18"/>
          <w:szCs w:val="18"/>
        </w:rPr>
        <w:t>Федеральным законом от 21.07.2005 № 97-ФЗ «О государственной регистрации уставов муниципальных образований»,</w:t>
      </w:r>
      <w:r w:rsidRPr="00C714ED">
        <w:rPr>
          <w:sz w:val="18"/>
          <w:szCs w:val="18"/>
        </w:rPr>
        <w:t xml:space="preserve"> в целях приведения Устава</w:t>
      </w:r>
      <w:r w:rsidRPr="00C714ED">
        <w:rPr>
          <w:bCs/>
          <w:i/>
          <w:sz w:val="18"/>
          <w:szCs w:val="18"/>
        </w:rPr>
        <w:t xml:space="preserve"> </w:t>
      </w:r>
      <w:r w:rsidRPr="00C714ED">
        <w:rPr>
          <w:bCs/>
          <w:sz w:val="18"/>
          <w:szCs w:val="18"/>
        </w:rPr>
        <w:t>муниципального образования</w:t>
      </w:r>
      <w:r w:rsidRPr="00C714ED">
        <w:rPr>
          <w:sz w:val="18"/>
          <w:szCs w:val="18"/>
        </w:rPr>
        <w:t xml:space="preserve"> поселок Большая Ирба Курагинского района Красноярского края, руководствуясь статьями 22, 61 Устава муниципального образования поселок Большая Ирба, поселковый Совет депутатов РЕШИЛ:</w:t>
      </w:r>
      <w:proofErr w:type="gramEnd"/>
    </w:p>
    <w:p w:rsidR="00C714ED" w:rsidRPr="00C714ED" w:rsidRDefault="00C714ED" w:rsidP="00C714ED">
      <w:pPr>
        <w:pStyle w:val="25"/>
        <w:spacing w:after="0" w:line="240" w:lineRule="auto"/>
        <w:ind w:firstLine="709"/>
        <w:jc w:val="both"/>
        <w:rPr>
          <w:color w:val="000000" w:themeColor="text1"/>
          <w:sz w:val="18"/>
          <w:szCs w:val="18"/>
        </w:rPr>
      </w:pPr>
      <w:r w:rsidRPr="00C714ED">
        <w:rPr>
          <w:sz w:val="18"/>
          <w:szCs w:val="18"/>
        </w:rPr>
        <w:t>1</w:t>
      </w:r>
      <w:r w:rsidRPr="00C714ED">
        <w:rPr>
          <w:color w:val="000000" w:themeColor="text1"/>
          <w:sz w:val="18"/>
          <w:szCs w:val="18"/>
        </w:rPr>
        <w:t xml:space="preserve">. Внести в Устав муниципального образования поселок </w:t>
      </w:r>
      <w:proofErr w:type="gramStart"/>
      <w:r w:rsidRPr="00C714ED">
        <w:rPr>
          <w:color w:val="000000" w:themeColor="text1"/>
          <w:sz w:val="18"/>
          <w:szCs w:val="18"/>
        </w:rPr>
        <w:t>Большая</w:t>
      </w:r>
      <w:proofErr w:type="gramEnd"/>
      <w:r w:rsidRPr="00C714ED">
        <w:rPr>
          <w:color w:val="000000" w:themeColor="text1"/>
          <w:sz w:val="18"/>
          <w:szCs w:val="18"/>
        </w:rPr>
        <w:t xml:space="preserve"> Ирба Курагинского района Красноярского края следующие изменения и дополнения:</w:t>
      </w:r>
    </w:p>
    <w:p w:rsidR="00C714ED" w:rsidRPr="00C714ED" w:rsidRDefault="00C714ED" w:rsidP="00C714ED">
      <w:pPr>
        <w:pStyle w:val="25"/>
        <w:spacing w:after="0" w:line="240" w:lineRule="auto"/>
        <w:ind w:firstLine="709"/>
        <w:jc w:val="both"/>
        <w:rPr>
          <w:color w:val="000000"/>
          <w:sz w:val="18"/>
          <w:szCs w:val="18"/>
        </w:rPr>
      </w:pPr>
      <w:r w:rsidRPr="00C714ED">
        <w:rPr>
          <w:b/>
          <w:color w:val="000000" w:themeColor="text1"/>
          <w:sz w:val="18"/>
          <w:szCs w:val="18"/>
        </w:rPr>
        <w:t>1.1. в абзаце 2 пункта 4 статьи 33 слова</w:t>
      </w:r>
      <w:r w:rsidRPr="00C714ED">
        <w:rPr>
          <w:color w:val="000000" w:themeColor="text1"/>
          <w:sz w:val="18"/>
          <w:szCs w:val="18"/>
        </w:rPr>
        <w:t xml:space="preserve"> «</w:t>
      </w:r>
      <w:r w:rsidRPr="00C714ED">
        <w:rPr>
          <w:sz w:val="18"/>
          <w:szCs w:val="18"/>
        </w:rPr>
        <w:t xml:space="preserve">избирательной комиссией Красноярского края» </w:t>
      </w:r>
      <w:r w:rsidRPr="00C714ED">
        <w:rPr>
          <w:color w:val="000000"/>
          <w:sz w:val="18"/>
          <w:szCs w:val="18"/>
        </w:rPr>
        <w:t>заменить словами «уполномоченной в соответствии со статьей 34.1. настоящего Устава соответствующей избирательной комиссии»;</w:t>
      </w:r>
    </w:p>
    <w:p w:rsidR="00C714ED" w:rsidRPr="00C714ED" w:rsidRDefault="00C714ED" w:rsidP="00C714ED">
      <w:pPr>
        <w:ind w:firstLine="709"/>
        <w:jc w:val="both"/>
        <w:rPr>
          <w:b/>
          <w:color w:val="000000"/>
          <w:sz w:val="18"/>
          <w:szCs w:val="18"/>
        </w:rPr>
      </w:pPr>
      <w:r w:rsidRPr="00C714ED">
        <w:rPr>
          <w:b/>
          <w:sz w:val="18"/>
          <w:szCs w:val="18"/>
        </w:rPr>
        <w:t>1.2. статью 34.1 Устава изложить в новой редакции: «</w:t>
      </w:r>
      <w:r w:rsidRPr="00C714ED">
        <w:rPr>
          <w:b/>
          <w:color w:val="000000"/>
          <w:sz w:val="18"/>
          <w:szCs w:val="18"/>
        </w:rPr>
        <w:t>Статья 34.1. Полномочия избирательных комиссий по организации и проведению выборов, местного референдума, голосования по отзыву</w:t>
      </w:r>
    </w:p>
    <w:p w:rsidR="00C714ED" w:rsidRPr="00C714ED" w:rsidRDefault="00C714ED" w:rsidP="00C714ED">
      <w:pPr>
        <w:ind w:firstLine="709"/>
        <w:jc w:val="both"/>
        <w:rPr>
          <w:color w:val="000000"/>
          <w:sz w:val="18"/>
          <w:szCs w:val="18"/>
        </w:rPr>
      </w:pPr>
      <w:r w:rsidRPr="00C714ED">
        <w:rPr>
          <w:color w:val="000000"/>
          <w:sz w:val="18"/>
          <w:szCs w:val="18"/>
        </w:rPr>
        <w:t>1. Территориальная избирательная комиссия Курагинского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депутатов Большеирбинского поселкового Совета депутатов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C714ED" w:rsidRPr="00C714ED" w:rsidRDefault="00C714ED" w:rsidP="00C714ED">
      <w:pPr>
        <w:ind w:firstLine="709"/>
        <w:jc w:val="both"/>
        <w:rPr>
          <w:color w:val="000000"/>
          <w:sz w:val="18"/>
          <w:szCs w:val="18"/>
        </w:rPr>
      </w:pPr>
      <w:r w:rsidRPr="00C714ED">
        <w:rPr>
          <w:color w:val="000000"/>
          <w:sz w:val="18"/>
          <w:szCs w:val="18"/>
        </w:rPr>
        <w:t xml:space="preserve">2. По решению Избирательной комиссии Красноярского края полномочия </w:t>
      </w:r>
      <w:r w:rsidRPr="00C714ED">
        <w:rPr>
          <w:color w:val="000000"/>
          <w:sz w:val="18"/>
          <w:szCs w:val="18"/>
        </w:rPr>
        <w:lastRenderedPageBreak/>
        <w:t>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</w:t>
      </w:r>
    </w:p>
    <w:p w:rsidR="00C714ED" w:rsidRPr="00C714ED" w:rsidRDefault="00C714ED" w:rsidP="00C714ED">
      <w:pPr>
        <w:ind w:firstLine="709"/>
        <w:jc w:val="both"/>
        <w:rPr>
          <w:color w:val="000000"/>
          <w:sz w:val="18"/>
          <w:szCs w:val="18"/>
        </w:rPr>
      </w:pPr>
      <w:r w:rsidRPr="00C714ED">
        <w:rPr>
          <w:color w:val="000000"/>
          <w:sz w:val="18"/>
          <w:szCs w:val="18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</w:t>
      </w:r>
      <w:proofErr w:type="gramStart"/>
      <w:r w:rsidRPr="00C714ED">
        <w:rPr>
          <w:color w:val="000000"/>
          <w:sz w:val="18"/>
          <w:szCs w:val="18"/>
        </w:rPr>
        <w:t>.»;</w:t>
      </w:r>
      <w:proofErr w:type="gramEnd"/>
    </w:p>
    <w:p w:rsidR="00C714ED" w:rsidRPr="00C714ED" w:rsidRDefault="00C714ED" w:rsidP="00C714ED">
      <w:pPr>
        <w:ind w:firstLine="709"/>
        <w:jc w:val="both"/>
        <w:rPr>
          <w:color w:val="000000"/>
          <w:sz w:val="18"/>
          <w:szCs w:val="18"/>
        </w:rPr>
      </w:pPr>
      <w:r w:rsidRPr="00C714ED">
        <w:rPr>
          <w:b/>
          <w:color w:val="000000"/>
          <w:sz w:val="18"/>
          <w:szCs w:val="18"/>
        </w:rPr>
        <w:t xml:space="preserve">1.3. в пункте 1 статьи 47 слова </w:t>
      </w:r>
      <w:r w:rsidRPr="00C714ED">
        <w:rPr>
          <w:color w:val="000000"/>
          <w:sz w:val="18"/>
          <w:szCs w:val="18"/>
        </w:rPr>
        <w:t>«, аппарате избирательной комиссии поселка</w:t>
      </w:r>
      <w:proofErr w:type="gramStart"/>
      <w:r w:rsidRPr="00C714ED">
        <w:rPr>
          <w:color w:val="000000"/>
          <w:sz w:val="18"/>
          <w:szCs w:val="18"/>
        </w:rPr>
        <w:t>,»</w:t>
      </w:r>
      <w:proofErr w:type="gramEnd"/>
      <w:r w:rsidRPr="00C714ED">
        <w:rPr>
          <w:color w:val="000000"/>
          <w:sz w:val="18"/>
          <w:szCs w:val="18"/>
        </w:rPr>
        <w:t>, «, избирательной комиссии поселка или…» исключить.</w:t>
      </w:r>
    </w:p>
    <w:p w:rsidR="00C714ED" w:rsidRPr="00C714ED" w:rsidRDefault="00C714ED" w:rsidP="00C714E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714ED">
        <w:rPr>
          <w:sz w:val="18"/>
          <w:szCs w:val="18"/>
        </w:rPr>
        <w:t xml:space="preserve">2. Поручить Главе поселка </w:t>
      </w:r>
      <w:proofErr w:type="gramStart"/>
      <w:r w:rsidRPr="00C714ED">
        <w:rPr>
          <w:sz w:val="18"/>
          <w:szCs w:val="18"/>
        </w:rPr>
        <w:t>Большая</w:t>
      </w:r>
      <w:proofErr w:type="gramEnd"/>
      <w:r w:rsidRPr="00C714ED">
        <w:rPr>
          <w:sz w:val="18"/>
          <w:szCs w:val="18"/>
        </w:rPr>
        <w:t xml:space="preserve"> Ирба Курагинского района Красноярского края 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C714ED" w:rsidRPr="00C714ED" w:rsidRDefault="00C714ED" w:rsidP="00C714ED">
      <w:pPr>
        <w:ind w:firstLine="709"/>
        <w:jc w:val="both"/>
        <w:rPr>
          <w:sz w:val="18"/>
          <w:szCs w:val="18"/>
        </w:rPr>
      </w:pPr>
      <w:r w:rsidRPr="00C714ED">
        <w:rPr>
          <w:sz w:val="18"/>
          <w:szCs w:val="18"/>
        </w:rPr>
        <w:t xml:space="preserve">3. Контроль за исполнением настоящего решения возложить на Главу поселка </w:t>
      </w:r>
      <w:proofErr w:type="gramStart"/>
      <w:r w:rsidRPr="00C714ED">
        <w:rPr>
          <w:sz w:val="18"/>
          <w:szCs w:val="18"/>
        </w:rPr>
        <w:t>Большая</w:t>
      </w:r>
      <w:proofErr w:type="gramEnd"/>
      <w:r w:rsidRPr="00C714ED">
        <w:rPr>
          <w:sz w:val="18"/>
          <w:szCs w:val="18"/>
        </w:rPr>
        <w:t xml:space="preserve"> Ирба Курагинского района Красноярского края.</w:t>
      </w:r>
    </w:p>
    <w:p w:rsidR="00C714ED" w:rsidRPr="00C714ED" w:rsidRDefault="00C714ED" w:rsidP="00C714ED">
      <w:pPr>
        <w:ind w:firstLine="709"/>
        <w:jc w:val="both"/>
        <w:rPr>
          <w:sz w:val="18"/>
          <w:szCs w:val="18"/>
        </w:rPr>
      </w:pPr>
      <w:r w:rsidRPr="00C714ED">
        <w:rPr>
          <w:sz w:val="18"/>
          <w:szCs w:val="18"/>
        </w:rPr>
        <w:t>4. Настоящее решение вступает в силу после государственной регистрации в установленном законом порядке и его официального опубликования (обнародования) в газете муниципального образования «Ирбинский вестник».</w:t>
      </w:r>
    </w:p>
    <w:p w:rsidR="00C714ED" w:rsidRPr="00C714ED" w:rsidRDefault="00C714ED" w:rsidP="00C714ED">
      <w:pPr>
        <w:ind w:firstLine="709"/>
        <w:jc w:val="both"/>
        <w:rPr>
          <w:sz w:val="18"/>
          <w:szCs w:val="18"/>
        </w:rPr>
      </w:pPr>
      <w:r w:rsidRPr="00C714ED">
        <w:rPr>
          <w:sz w:val="18"/>
          <w:szCs w:val="18"/>
        </w:rPr>
        <w:t>Глава поселка обязан опубликовать (обнародовать) зарегистрированное решение о внесении изменений и дополнений в Устав поселка в течение семи дней со дня его поступления из Управления Министерства юстиции Российской Федерации по Красноярскому краю.</w:t>
      </w:r>
    </w:p>
    <w:p w:rsidR="00C714ED" w:rsidRPr="00C714ED" w:rsidRDefault="00C714ED" w:rsidP="00C714ED">
      <w:pPr>
        <w:pStyle w:val="25"/>
        <w:spacing w:after="0" w:line="240" w:lineRule="auto"/>
        <w:ind w:firstLine="709"/>
        <w:jc w:val="both"/>
        <w:rPr>
          <w:b/>
          <w:bCs/>
          <w:sz w:val="18"/>
          <w:szCs w:val="18"/>
        </w:rPr>
      </w:pPr>
    </w:p>
    <w:p w:rsidR="00C714ED" w:rsidRDefault="00C714ED" w:rsidP="00C714ED">
      <w:pPr>
        <w:tabs>
          <w:tab w:val="left" w:pos="8070"/>
        </w:tabs>
        <w:jc w:val="both"/>
        <w:rPr>
          <w:sz w:val="18"/>
          <w:szCs w:val="18"/>
        </w:rPr>
      </w:pPr>
      <w:r w:rsidRPr="00C714ED">
        <w:rPr>
          <w:sz w:val="18"/>
          <w:szCs w:val="18"/>
        </w:rPr>
        <w:t xml:space="preserve">Председатель </w:t>
      </w:r>
      <w:r>
        <w:rPr>
          <w:sz w:val="18"/>
          <w:szCs w:val="18"/>
        </w:rPr>
        <w:t xml:space="preserve">             </w:t>
      </w:r>
      <w:r w:rsidRPr="00C714ED">
        <w:rPr>
          <w:sz w:val="18"/>
          <w:szCs w:val="18"/>
        </w:rPr>
        <w:t xml:space="preserve">Глава поселка </w:t>
      </w:r>
    </w:p>
    <w:p w:rsidR="00C714ED" w:rsidRPr="00C714ED" w:rsidRDefault="00C714ED" w:rsidP="00C714ED">
      <w:pPr>
        <w:tabs>
          <w:tab w:val="left" w:pos="8070"/>
        </w:tabs>
        <w:jc w:val="both"/>
        <w:rPr>
          <w:sz w:val="18"/>
          <w:szCs w:val="18"/>
        </w:rPr>
      </w:pPr>
      <w:r w:rsidRPr="00C714ED">
        <w:rPr>
          <w:sz w:val="18"/>
          <w:szCs w:val="18"/>
        </w:rPr>
        <w:t xml:space="preserve">Большеирбинского </w:t>
      </w:r>
      <w:r>
        <w:rPr>
          <w:sz w:val="18"/>
          <w:szCs w:val="18"/>
        </w:rPr>
        <w:t xml:space="preserve">    </w:t>
      </w:r>
      <w:r w:rsidRPr="00C714ED">
        <w:rPr>
          <w:sz w:val="18"/>
          <w:szCs w:val="18"/>
        </w:rPr>
        <w:t>Большая Ирба</w:t>
      </w:r>
    </w:p>
    <w:p w:rsidR="00C714ED" w:rsidRDefault="00C714ED" w:rsidP="00C714ED">
      <w:pPr>
        <w:tabs>
          <w:tab w:val="left" w:pos="8070"/>
        </w:tabs>
        <w:jc w:val="both"/>
        <w:rPr>
          <w:sz w:val="18"/>
          <w:szCs w:val="18"/>
        </w:rPr>
      </w:pPr>
      <w:r w:rsidRPr="00C714ED">
        <w:rPr>
          <w:sz w:val="18"/>
          <w:szCs w:val="18"/>
        </w:rPr>
        <w:t xml:space="preserve">поселкового </w:t>
      </w:r>
    </w:p>
    <w:p w:rsidR="00C714ED" w:rsidRPr="00C714ED" w:rsidRDefault="00C714ED" w:rsidP="00C714ED">
      <w:pPr>
        <w:tabs>
          <w:tab w:val="left" w:pos="8070"/>
        </w:tabs>
        <w:jc w:val="both"/>
        <w:rPr>
          <w:sz w:val="18"/>
          <w:szCs w:val="18"/>
        </w:rPr>
      </w:pPr>
      <w:r w:rsidRPr="00C714ED">
        <w:rPr>
          <w:sz w:val="18"/>
          <w:szCs w:val="18"/>
        </w:rPr>
        <w:t xml:space="preserve">Совета депутатов    </w:t>
      </w:r>
    </w:p>
    <w:p w:rsidR="00C714ED" w:rsidRPr="00C714ED" w:rsidRDefault="00C714ED" w:rsidP="00C714ED">
      <w:pPr>
        <w:tabs>
          <w:tab w:val="left" w:pos="8070"/>
        </w:tabs>
        <w:jc w:val="both"/>
        <w:rPr>
          <w:sz w:val="18"/>
          <w:szCs w:val="18"/>
        </w:rPr>
      </w:pPr>
    </w:p>
    <w:p w:rsidR="00C714ED" w:rsidRPr="00C714ED" w:rsidRDefault="00C714ED" w:rsidP="00C714ED">
      <w:pPr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            </w:t>
      </w:r>
      <w:r w:rsidRPr="00C714ED">
        <w:rPr>
          <w:sz w:val="18"/>
          <w:szCs w:val="18"/>
        </w:rPr>
        <w:t>Е.Г. Кораблина</w:t>
      </w:r>
      <w:r>
        <w:rPr>
          <w:sz w:val="18"/>
          <w:szCs w:val="18"/>
        </w:rPr>
        <w:t xml:space="preserve">  </w:t>
      </w:r>
      <w:r w:rsidRPr="00C714E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_____ </w:t>
      </w:r>
      <w:r w:rsidRPr="00C714ED">
        <w:rPr>
          <w:sz w:val="18"/>
          <w:szCs w:val="18"/>
        </w:rPr>
        <w:t>М.В. Конюхова</w:t>
      </w:r>
    </w:p>
    <w:p w:rsidR="005C2EFC" w:rsidRDefault="005C2EFC" w:rsidP="00C714ED">
      <w:pPr>
        <w:rPr>
          <w:color w:val="000000"/>
          <w:sz w:val="28"/>
          <w:szCs w:val="28"/>
          <w:lang w:eastAsia="ru-RU"/>
        </w:rPr>
      </w:pPr>
    </w:p>
    <w:p w:rsidR="005C2EFC" w:rsidRDefault="005C2EFC" w:rsidP="005C2EFC">
      <w:pPr>
        <w:jc w:val="right"/>
        <w:rPr>
          <w:sz w:val="28"/>
          <w:szCs w:val="28"/>
        </w:rPr>
        <w:sectPr w:rsidR="005C2EFC" w:rsidSect="00626872">
          <w:headerReference w:type="default" r:id="rId9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5877" w:type="dxa"/>
        <w:tblInd w:w="-743" w:type="dxa"/>
        <w:tblLayout w:type="fixed"/>
        <w:tblLook w:val="0000"/>
      </w:tblPr>
      <w:tblGrid>
        <w:gridCol w:w="6238"/>
        <w:gridCol w:w="9639"/>
      </w:tblGrid>
      <w:tr w:rsidR="005709EB" w:rsidRPr="008216BB" w:rsidTr="0011345E">
        <w:trPr>
          <w:trHeight w:val="109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C714ED">
              <w:rPr>
                <w:rFonts w:ascii="Times New Roman" w:hAnsi="Times New Roman" w:cs="Times New Roman"/>
              </w:rPr>
              <w:t>21.02</w:t>
            </w:r>
            <w:r w:rsidR="00B558A6">
              <w:rPr>
                <w:rFonts w:ascii="Times New Roman" w:hAnsi="Times New Roman" w:cs="Times New Roman"/>
              </w:rPr>
              <w:t>.202</w:t>
            </w:r>
            <w:r w:rsidR="009060CA">
              <w:rPr>
                <w:rFonts w:ascii="Times New Roman" w:hAnsi="Times New Roman" w:cs="Times New Roman"/>
              </w:rPr>
              <w:t>3</w:t>
            </w:r>
          </w:p>
          <w:p w:rsidR="005709EB" w:rsidRPr="008216BB" w:rsidRDefault="00A6236D" w:rsidP="00C714ED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C714ED">
              <w:rPr>
                <w:sz w:val="20"/>
                <w:szCs w:val="20"/>
              </w:rPr>
              <w:t>21.02</w:t>
            </w:r>
            <w:r w:rsidR="0011345E">
              <w:rPr>
                <w:sz w:val="20"/>
                <w:szCs w:val="20"/>
              </w:rPr>
              <w:t>.202</w:t>
            </w:r>
            <w:r w:rsidR="009060CA">
              <w:rPr>
                <w:sz w:val="20"/>
                <w:szCs w:val="20"/>
              </w:rPr>
              <w:t>3</w:t>
            </w:r>
          </w:p>
        </w:tc>
      </w:tr>
    </w:tbl>
    <w:p w:rsidR="00DF3D20" w:rsidRDefault="00DF3D20" w:rsidP="0087789B">
      <w:pPr>
        <w:jc w:val="right"/>
      </w:pPr>
    </w:p>
    <w:p w:rsidR="00DF3D20" w:rsidRPr="00DF3D20" w:rsidRDefault="00DF3D20" w:rsidP="00DF3D20"/>
    <w:p w:rsidR="00DF3D20" w:rsidRPr="00DF3D20" w:rsidRDefault="00DF3D20" w:rsidP="00DF3D20"/>
    <w:p w:rsidR="00DF3D20" w:rsidRPr="00DF3D20" w:rsidRDefault="00DF3D20" w:rsidP="00DF3D20"/>
    <w:p w:rsidR="00DF3D20" w:rsidRPr="00DF3D20" w:rsidRDefault="00DF3D20" w:rsidP="00DF3D20"/>
    <w:sectPr w:rsidR="00DF3D20" w:rsidRPr="00DF3D20" w:rsidSect="0087789B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3C8" w:rsidRDefault="001163C8">
      <w:r>
        <w:separator/>
      </w:r>
    </w:p>
  </w:endnote>
  <w:endnote w:type="continuationSeparator" w:id="0">
    <w:p w:rsidR="001163C8" w:rsidRDefault="00116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3C8" w:rsidRDefault="001163C8">
      <w:r>
        <w:separator/>
      </w:r>
    </w:p>
  </w:footnote>
  <w:footnote w:type="continuationSeparator" w:id="0">
    <w:p w:rsidR="001163C8" w:rsidRDefault="00116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8599139"/>
    </w:sdtPr>
    <w:sdtContent>
      <w:p w:rsidR="00AA1275" w:rsidRDefault="008C18CC">
        <w:pPr>
          <w:pStyle w:val="aff"/>
          <w:jc w:val="center"/>
        </w:pPr>
        <w:fldSimple w:instr=" PAGE   \* MERGEFORMAT ">
          <w:r w:rsidR="00C714ED">
            <w:rPr>
              <w:noProof/>
            </w:rPr>
            <w:t>2</w:t>
          </w:r>
        </w:fldSimple>
      </w:p>
    </w:sdtContent>
  </w:sdt>
  <w:p w:rsidR="00AA1275" w:rsidRDefault="00AA1275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8187BA2"/>
    <w:multiLevelType w:val="hybridMultilevel"/>
    <w:tmpl w:val="EC38B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8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8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9"/>
  </w:num>
  <w:num w:numId="3">
    <w:abstractNumId w:val="13"/>
  </w:num>
  <w:num w:numId="4">
    <w:abstractNumId w:val="10"/>
  </w:num>
  <w:num w:numId="5">
    <w:abstractNumId w:val="14"/>
  </w:num>
  <w:num w:numId="6">
    <w:abstractNumId w:val="27"/>
  </w:num>
  <w:num w:numId="7">
    <w:abstractNumId w:val="25"/>
  </w:num>
  <w:num w:numId="8">
    <w:abstractNumId w:val="2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2"/>
  </w:num>
  <w:num w:numId="12">
    <w:abstractNumId w:val="18"/>
  </w:num>
  <w:num w:numId="13">
    <w:abstractNumId w:val="0"/>
  </w:num>
  <w:num w:numId="14">
    <w:abstractNumId w:val="20"/>
  </w:num>
  <w:num w:numId="15">
    <w:abstractNumId w:val="24"/>
  </w:num>
  <w:num w:numId="16">
    <w:abstractNumId w:val="12"/>
  </w:num>
  <w:num w:numId="17">
    <w:abstractNumId w:val="9"/>
  </w:num>
  <w:num w:numId="18">
    <w:abstractNumId w:val="16"/>
  </w:num>
  <w:num w:numId="19">
    <w:abstractNumId w:val="17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1"/>
  </w:num>
  <w:num w:numId="23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5056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15AC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482"/>
    <w:rsid w:val="0002651F"/>
    <w:rsid w:val="00031275"/>
    <w:rsid w:val="000314F9"/>
    <w:rsid w:val="0003164E"/>
    <w:rsid w:val="00032B2C"/>
    <w:rsid w:val="00032F7A"/>
    <w:rsid w:val="000332B3"/>
    <w:rsid w:val="00033788"/>
    <w:rsid w:val="00037115"/>
    <w:rsid w:val="000432C6"/>
    <w:rsid w:val="00052416"/>
    <w:rsid w:val="00053D69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59B9"/>
    <w:rsid w:val="000C66E3"/>
    <w:rsid w:val="000C7C9D"/>
    <w:rsid w:val="000D0567"/>
    <w:rsid w:val="000D086D"/>
    <w:rsid w:val="000D2617"/>
    <w:rsid w:val="000D61D5"/>
    <w:rsid w:val="000E213D"/>
    <w:rsid w:val="000E3F63"/>
    <w:rsid w:val="000F1477"/>
    <w:rsid w:val="000F772C"/>
    <w:rsid w:val="000F7A6F"/>
    <w:rsid w:val="00101C2D"/>
    <w:rsid w:val="001035C1"/>
    <w:rsid w:val="00105F33"/>
    <w:rsid w:val="00110CCA"/>
    <w:rsid w:val="001126CD"/>
    <w:rsid w:val="0011345E"/>
    <w:rsid w:val="0011379B"/>
    <w:rsid w:val="001163C8"/>
    <w:rsid w:val="00116FAD"/>
    <w:rsid w:val="00117735"/>
    <w:rsid w:val="001220C3"/>
    <w:rsid w:val="00135CE1"/>
    <w:rsid w:val="001402F2"/>
    <w:rsid w:val="00142B83"/>
    <w:rsid w:val="00150DC7"/>
    <w:rsid w:val="001523F5"/>
    <w:rsid w:val="001549A3"/>
    <w:rsid w:val="00156332"/>
    <w:rsid w:val="00171CC2"/>
    <w:rsid w:val="001742BE"/>
    <w:rsid w:val="00174EC9"/>
    <w:rsid w:val="001752FF"/>
    <w:rsid w:val="00177F4F"/>
    <w:rsid w:val="0018508C"/>
    <w:rsid w:val="00185897"/>
    <w:rsid w:val="00185D82"/>
    <w:rsid w:val="0019247A"/>
    <w:rsid w:val="001941D4"/>
    <w:rsid w:val="00194CCB"/>
    <w:rsid w:val="00196A1C"/>
    <w:rsid w:val="001A293D"/>
    <w:rsid w:val="001A32F4"/>
    <w:rsid w:val="001A380D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3711"/>
    <w:rsid w:val="001E6F80"/>
    <w:rsid w:val="001F124E"/>
    <w:rsid w:val="001F4527"/>
    <w:rsid w:val="001F787B"/>
    <w:rsid w:val="00203C8A"/>
    <w:rsid w:val="00207CC5"/>
    <w:rsid w:val="002217BA"/>
    <w:rsid w:val="00224CF7"/>
    <w:rsid w:val="00227131"/>
    <w:rsid w:val="00227F6F"/>
    <w:rsid w:val="0023333A"/>
    <w:rsid w:val="002335FB"/>
    <w:rsid w:val="0023595D"/>
    <w:rsid w:val="00235A2C"/>
    <w:rsid w:val="00237F24"/>
    <w:rsid w:val="00243298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12A7"/>
    <w:rsid w:val="00287B0D"/>
    <w:rsid w:val="002936FF"/>
    <w:rsid w:val="00294A24"/>
    <w:rsid w:val="00296985"/>
    <w:rsid w:val="00296B88"/>
    <w:rsid w:val="002A4D5E"/>
    <w:rsid w:val="002B6239"/>
    <w:rsid w:val="002C0A78"/>
    <w:rsid w:val="002C2607"/>
    <w:rsid w:val="002C268B"/>
    <w:rsid w:val="002D2E2D"/>
    <w:rsid w:val="002E40D3"/>
    <w:rsid w:val="002E6209"/>
    <w:rsid w:val="002F2007"/>
    <w:rsid w:val="002F23D3"/>
    <w:rsid w:val="002F4542"/>
    <w:rsid w:val="002F77E7"/>
    <w:rsid w:val="003001CF"/>
    <w:rsid w:val="00301EB4"/>
    <w:rsid w:val="003025D9"/>
    <w:rsid w:val="00302F07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7D65"/>
    <w:rsid w:val="003517DA"/>
    <w:rsid w:val="0035210E"/>
    <w:rsid w:val="003539AB"/>
    <w:rsid w:val="00366746"/>
    <w:rsid w:val="00367FA9"/>
    <w:rsid w:val="003706CB"/>
    <w:rsid w:val="00374AF3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4716"/>
    <w:rsid w:val="00404E75"/>
    <w:rsid w:val="00405198"/>
    <w:rsid w:val="004072E6"/>
    <w:rsid w:val="0042179F"/>
    <w:rsid w:val="00427D10"/>
    <w:rsid w:val="00431CCE"/>
    <w:rsid w:val="00433147"/>
    <w:rsid w:val="00433951"/>
    <w:rsid w:val="00435FDE"/>
    <w:rsid w:val="0043709B"/>
    <w:rsid w:val="0044586D"/>
    <w:rsid w:val="00445AE7"/>
    <w:rsid w:val="00451061"/>
    <w:rsid w:val="004524BC"/>
    <w:rsid w:val="00453F93"/>
    <w:rsid w:val="004549A7"/>
    <w:rsid w:val="00456FDF"/>
    <w:rsid w:val="00465C75"/>
    <w:rsid w:val="00465D31"/>
    <w:rsid w:val="0046619A"/>
    <w:rsid w:val="00467AD4"/>
    <w:rsid w:val="00471F68"/>
    <w:rsid w:val="00476067"/>
    <w:rsid w:val="00477FD0"/>
    <w:rsid w:val="0048117D"/>
    <w:rsid w:val="00485CA0"/>
    <w:rsid w:val="00491AB7"/>
    <w:rsid w:val="0049458C"/>
    <w:rsid w:val="004A003F"/>
    <w:rsid w:val="004A0CCD"/>
    <w:rsid w:val="004B1F5B"/>
    <w:rsid w:val="004B6980"/>
    <w:rsid w:val="004C17DE"/>
    <w:rsid w:val="004C35CF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65E8"/>
    <w:rsid w:val="005162B0"/>
    <w:rsid w:val="005306C5"/>
    <w:rsid w:val="00532B89"/>
    <w:rsid w:val="0053471C"/>
    <w:rsid w:val="00540905"/>
    <w:rsid w:val="0054094D"/>
    <w:rsid w:val="0054166E"/>
    <w:rsid w:val="00543503"/>
    <w:rsid w:val="00547055"/>
    <w:rsid w:val="005559E3"/>
    <w:rsid w:val="00555B75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C2EFC"/>
    <w:rsid w:val="005D139D"/>
    <w:rsid w:val="005D15BD"/>
    <w:rsid w:val="005D5301"/>
    <w:rsid w:val="005D5B65"/>
    <w:rsid w:val="005F17EF"/>
    <w:rsid w:val="005F727F"/>
    <w:rsid w:val="0060251A"/>
    <w:rsid w:val="00611365"/>
    <w:rsid w:val="00612C5A"/>
    <w:rsid w:val="00626872"/>
    <w:rsid w:val="00626AC6"/>
    <w:rsid w:val="006337F3"/>
    <w:rsid w:val="00633DDE"/>
    <w:rsid w:val="00634B7A"/>
    <w:rsid w:val="0063537A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629C"/>
    <w:rsid w:val="00693669"/>
    <w:rsid w:val="00695E56"/>
    <w:rsid w:val="0069616E"/>
    <w:rsid w:val="006A1FAD"/>
    <w:rsid w:val="006B445A"/>
    <w:rsid w:val="006C4CB8"/>
    <w:rsid w:val="006C516A"/>
    <w:rsid w:val="006C5250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21022"/>
    <w:rsid w:val="007215C6"/>
    <w:rsid w:val="00722A77"/>
    <w:rsid w:val="00723E85"/>
    <w:rsid w:val="007305AC"/>
    <w:rsid w:val="007335D4"/>
    <w:rsid w:val="00733FDB"/>
    <w:rsid w:val="00734016"/>
    <w:rsid w:val="00734AEA"/>
    <w:rsid w:val="00741939"/>
    <w:rsid w:val="00742E3F"/>
    <w:rsid w:val="007440C9"/>
    <w:rsid w:val="00751D6F"/>
    <w:rsid w:val="00753281"/>
    <w:rsid w:val="00754BF9"/>
    <w:rsid w:val="007575B9"/>
    <w:rsid w:val="00757648"/>
    <w:rsid w:val="00760ACA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905B0"/>
    <w:rsid w:val="00790C7F"/>
    <w:rsid w:val="007A1AD7"/>
    <w:rsid w:val="007B2AA7"/>
    <w:rsid w:val="007B418B"/>
    <w:rsid w:val="007B4657"/>
    <w:rsid w:val="007B5263"/>
    <w:rsid w:val="007B71DF"/>
    <w:rsid w:val="007D24E1"/>
    <w:rsid w:val="007D3E9D"/>
    <w:rsid w:val="007D462F"/>
    <w:rsid w:val="007E17E1"/>
    <w:rsid w:val="007E30E4"/>
    <w:rsid w:val="007E4830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5184"/>
    <w:rsid w:val="00861D70"/>
    <w:rsid w:val="008637AB"/>
    <w:rsid w:val="008645D4"/>
    <w:rsid w:val="00864B35"/>
    <w:rsid w:val="00866AEC"/>
    <w:rsid w:val="00870A55"/>
    <w:rsid w:val="008732CB"/>
    <w:rsid w:val="008749F2"/>
    <w:rsid w:val="00874F99"/>
    <w:rsid w:val="008772F2"/>
    <w:rsid w:val="0087789B"/>
    <w:rsid w:val="00881AA9"/>
    <w:rsid w:val="008865EF"/>
    <w:rsid w:val="008928CE"/>
    <w:rsid w:val="00894C40"/>
    <w:rsid w:val="00896EE0"/>
    <w:rsid w:val="008A256E"/>
    <w:rsid w:val="008A27E6"/>
    <w:rsid w:val="008B5A6F"/>
    <w:rsid w:val="008B69A6"/>
    <w:rsid w:val="008B70B7"/>
    <w:rsid w:val="008B759E"/>
    <w:rsid w:val="008C0743"/>
    <w:rsid w:val="008C18CC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060CA"/>
    <w:rsid w:val="0090712D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6080A"/>
    <w:rsid w:val="00964762"/>
    <w:rsid w:val="0096742D"/>
    <w:rsid w:val="009730B1"/>
    <w:rsid w:val="00981674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305B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E7719"/>
    <w:rsid w:val="009F0369"/>
    <w:rsid w:val="009F1119"/>
    <w:rsid w:val="009F13F0"/>
    <w:rsid w:val="009F3BF8"/>
    <w:rsid w:val="009F6F38"/>
    <w:rsid w:val="00A026FA"/>
    <w:rsid w:val="00A040DD"/>
    <w:rsid w:val="00A07C9A"/>
    <w:rsid w:val="00A20D17"/>
    <w:rsid w:val="00A27179"/>
    <w:rsid w:val="00A277F7"/>
    <w:rsid w:val="00A2799B"/>
    <w:rsid w:val="00A301D0"/>
    <w:rsid w:val="00A308EC"/>
    <w:rsid w:val="00A30F7A"/>
    <w:rsid w:val="00A3333A"/>
    <w:rsid w:val="00A36F2D"/>
    <w:rsid w:val="00A42E83"/>
    <w:rsid w:val="00A50339"/>
    <w:rsid w:val="00A53552"/>
    <w:rsid w:val="00A54F93"/>
    <w:rsid w:val="00A55E1D"/>
    <w:rsid w:val="00A61AAD"/>
    <w:rsid w:val="00A6236D"/>
    <w:rsid w:val="00A633D7"/>
    <w:rsid w:val="00A63B2F"/>
    <w:rsid w:val="00A64FA5"/>
    <w:rsid w:val="00A718FC"/>
    <w:rsid w:val="00A73614"/>
    <w:rsid w:val="00A7390B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25AA"/>
    <w:rsid w:val="00AA2E52"/>
    <w:rsid w:val="00AA38C0"/>
    <w:rsid w:val="00AA5329"/>
    <w:rsid w:val="00AA539D"/>
    <w:rsid w:val="00AB7E08"/>
    <w:rsid w:val="00AC06D6"/>
    <w:rsid w:val="00AC21E4"/>
    <w:rsid w:val="00AC37CF"/>
    <w:rsid w:val="00AD0C47"/>
    <w:rsid w:val="00AD11EA"/>
    <w:rsid w:val="00AD245F"/>
    <w:rsid w:val="00AD3918"/>
    <w:rsid w:val="00AD3AD9"/>
    <w:rsid w:val="00AD7CFF"/>
    <w:rsid w:val="00AE171D"/>
    <w:rsid w:val="00AE4A0B"/>
    <w:rsid w:val="00AF4D0A"/>
    <w:rsid w:val="00AF51F7"/>
    <w:rsid w:val="00B00DAB"/>
    <w:rsid w:val="00B04372"/>
    <w:rsid w:val="00B10CD1"/>
    <w:rsid w:val="00B210C8"/>
    <w:rsid w:val="00B214C5"/>
    <w:rsid w:val="00B2248C"/>
    <w:rsid w:val="00B2382D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3E4F"/>
    <w:rsid w:val="00B462CA"/>
    <w:rsid w:val="00B50412"/>
    <w:rsid w:val="00B5565A"/>
    <w:rsid w:val="00B558A6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5843"/>
    <w:rsid w:val="00BA67A0"/>
    <w:rsid w:val="00BA72BC"/>
    <w:rsid w:val="00BA7D48"/>
    <w:rsid w:val="00BB309D"/>
    <w:rsid w:val="00BB3E6E"/>
    <w:rsid w:val="00BC0409"/>
    <w:rsid w:val="00BC1432"/>
    <w:rsid w:val="00BC1448"/>
    <w:rsid w:val="00BC2E19"/>
    <w:rsid w:val="00BC332C"/>
    <w:rsid w:val="00BC3497"/>
    <w:rsid w:val="00BC4F3F"/>
    <w:rsid w:val="00BD5E52"/>
    <w:rsid w:val="00BD6753"/>
    <w:rsid w:val="00BE2479"/>
    <w:rsid w:val="00BE2A1C"/>
    <w:rsid w:val="00BE33F7"/>
    <w:rsid w:val="00BE39B8"/>
    <w:rsid w:val="00BE5FFB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11F9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14ED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13BA"/>
    <w:rsid w:val="00CE2085"/>
    <w:rsid w:val="00CE2CB8"/>
    <w:rsid w:val="00CE5FA7"/>
    <w:rsid w:val="00CE7089"/>
    <w:rsid w:val="00CE7AEE"/>
    <w:rsid w:val="00CF0B69"/>
    <w:rsid w:val="00CF2526"/>
    <w:rsid w:val="00D113AF"/>
    <w:rsid w:val="00D16EAF"/>
    <w:rsid w:val="00D2544D"/>
    <w:rsid w:val="00D2581A"/>
    <w:rsid w:val="00D2738F"/>
    <w:rsid w:val="00D34011"/>
    <w:rsid w:val="00D40CD0"/>
    <w:rsid w:val="00D5039A"/>
    <w:rsid w:val="00D553D8"/>
    <w:rsid w:val="00D61255"/>
    <w:rsid w:val="00D62983"/>
    <w:rsid w:val="00D67E0C"/>
    <w:rsid w:val="00D7225A"/>
    <w:rsid w:val="00D7460C"/>
    <w:rsid w:val="00D74B9F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A2CB9"/>
    <w:rsid w:val="00DA361A"/>
    <w:rsid w:val="00DB4C1A"/>
    <w:rsid w:val="00DB6867"/>
    <w:rsid w:val="00DC016A"/>
    <w:rsid w:val="00DC1562"/>
    <w:rsid w:val="00DC24B6"/>
    <w:rsid w:val="00DC3D73"/>
    <w:rsid w:val="00DC5F79"/>
    <w:rsid w:val="00DC6C64"/>
    <w:rsid w:val="00DD0CB7"/>
    <w:rsid w:val="00DD190D"/>
    <w:rsid w:val="00DD3DB7"/>
    <w:rsid w:val="00DE08FD"/>
    <w:rsid w:val="00DE2AAA"/>
    <w:rsid w:val="00DE49F6"/>
    <w:rsid w:val="00DF2A58"/>
    <w:rsid w:val="00DF3CC2"/>
    <w:rsid w:val="00DF3D20"/>
    <w:rsid w:val="00DF7D24"/>
    <w:rsid w:val="00DF7F3C"/>
    <w:rsid w:val="00E03C07"/>
    <w:rsid w:val="00E057C4"/>
    <w:rsid w:val="00E074F8"/>
    <w:rsid w:val="00E12DF6"/>
    <w:rsid w:val="00E13263"/>
    <w:rsid w:val="00E14B46"/>
    <w:rsid w:val="00E30ACB"/>
    <w:rsid w:val="00E34071"/>
    <w:rsid w:val="00E370E7"/>
    <w:rsid w:val="00E4401E"/>
    <w:rsid w:val="00E46468"/>
    <w:rsid w:val="00E47304"/>
    <w:rsid w:val="00E53A2E"/>
    <w:rsid w:val="00E55072"/>
    <w:rsid w:val="00E55EA8"/>
    <w:rsid w:val="00E62120"/>
    <w:rsid w:val="00E6357D"/>
    <w:rsid w:val="00E65307"/>
    <w:rsid w:val="00E66970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FEB"/>
    <w:rsid w:val="00ED062B"/>
    <w:rsid w:val="00ED1061"/>
    <w:rsid w:val="00ED2F55"/>
    <w:rsid w:val="00ED3992"/>
    <w:rsid w:val="00ED3D18"/>
    <w:rsid w:val="00ED557E"/>
    <w:rsid w:val="00EE186A"/>
    <w:rsid w:val="00EE5873"/>
    <w:rsid w:val="00EE6E9B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4783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974CD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5510"/>
    <w:rsid w:val="00FD34A5"/>
    <w:rsid w:val="00FD7D8A"/>
    <w:rsid w:val="00FE1448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uiPriority w:val="99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9825-5CDE-4132-B8B0-0EA47206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4006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3</cp:revision>
  <cp:lastPrinted>2022-01-13T01:38:00Z</cp:lastPrinted>
  <dcterms:created xsi:type="dcterms:W3CDTF">2023-03-16T02:53:00Z</dcterms:created>
  <dcterms:modified xsi:type="dcterms:W3CDTF">2023-03-16T03:04:00Z</dcterms:modified>
</cp:coreProperties>
</file>