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536" w:type="dxa"/>
              <w:tblInd w:w="650" w:type="dxa"/>
              <w:tblLayout w:type="fixed"/>
              <w:tblLook w:val="0000"/>
            </w:tblPr>
            <w:tblGrid>
              <w:gridCol w:w="4666"/>
              <w:gridCol w:w="6870"/>
            </w:tblGrid>
            <w:tr w:rsidR="005709EB" w:rsidTr="00205765">
              <w:trPr>
                <w:trHeight w:val="1095"/>
              </w:trPr>
              <w:tc>
                <w:tcPr>
                  <w:tcW w:w="4666"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70"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375961">
                  <w:pPr>
                    <w:jc w:val="center"/>
                    <w:rPr>
                      <w:sz w:val="28"/>
                      <w:szCs w:val="28"/>
                    </w:rPr>
                  </w:pPr>
                  <w:r w:rsidRPr="00375961">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5pt;height:99.8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565D9E" w:rsidP="00565D9E">
                  <w:pPr>
                    <w:jc w:val="center"/>
                    <w:rPr>
                      <w:vanish/>
                      <w:sz w:val="28"/>
                      <w:szCs w:val="28"/>
                    </w:rPr>
                  </w:pPr>
                  <w:r>
                    <w:rPr>
                      <w:sz w:val="28"/>
                      <w:szCs w:val="28"/>
                    </w:rPr>
                    <w:t>№ 4</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5C2EFC">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Pr>
                      <w:sz w:val="28"/>
                      <w:szCs w:val="28"/>
                    </w:rPr>
                    <w:t>27</w:t>
                  </w:r>
                  <w:r w:rsidR="00A42E83">
                    <w:rPr>
                      <w:sz w:val="28"/>
                      <w:szCs w:val="28"/>
                    </w:rPr>
                    <w:t>.02.</w:t>
                  </w:r>
                  <w:r w:rsidR="00011E2E">
                    <w:rPr>
                      <w:sz w:val="28"/>
                      <w:szCs w:val="28"/>
                    </w:rPr>
                    <w:t>202</w:t>
                  </w:r>
                  <w:r w:rsidR="009060CA">
                    <w:rPr>
                      <w:sz w:val="28"/>
                      <w:szCs w:val="28"/>
                    </w:rPr>
                    <w:t>3</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0B20CE" w:rsidRPr="00643F67" w:rsidRDefault="000B20CE" w:rsidP="000B20CE">
      <w:pPr>
        <w:spacing w:line="360" w:lineRule="auto"/>
        <w:jc w:val="center"/>
        <w:rPr>
          <w:bCs/>
          <w:sz w:val="18"/>
          <w:szCs w:val="18"/>
        </w:rPr>
      </w:pPr>
      <w:r w:rsidRPr="00643F67">
        <w:rPr>
          <w:bCs/>
          <w:sz w:val="18"/>
          <w:szCs w:val="18"/>
        </w:rPr>
        <w:lastRenderedPageBreak/>
        <w:t>АДМИНИСТРАЦИЯ ПОСЕЛКА БОЛЬШАЯ ИРБА</w:t>
      </w:r>
    </w:p>
    <w:p w:rsidR="000B20CE" w:rsidRPr="00643F67" w:rsidRDefault="000B20CE" w:rsidP="000B20CE">
      <w:pPr>
        <w:spacing w:line="360" w:lineRule="auto"/>
        <w:jc w:val="center"/>
        <w:rPr>
          <w:bCs/>
          <w:sz w:val="18"/>
          <w:szCs w:val="18"/>
        </w:rPr>
      </w:pPr>
      <w:r w:rsidRPr="00643F67">
        <w:rPr>
          <w:bCs/>
          <w:sz w:val="18"/>
          <w:szCs w:val="18"/>
        </w:rPr>
        <w:t>КУРАГИНСКОГО РАЙОНА</w:t>
      </w:r>
    </w:p>
    <w:p w:rsidR="000B20CE" w:rsidRPr="00643F67" w:rsidRDefault="000B20CE" w:rsidP="000B20CE">
      <w:pPr>
        <w:jc w:val="center"/>
        <w:rPr>
          <w:sz w:val="18"/>
          <w:szCs w:val="18"/>
        </w:rPr>
      </w:pPr>
      <w:r w:rsidRPr="00643F67">
        <w:rPr>
          <w:bCs/>
          <w:sz w:val="18"/>
          <w:szCs w:val="18"/>
        </w:rPr>
        <w:t>КРАСНОЯРСКОГО КРАЯ</w:t>
      </w:r>
    </w:p>
    <w:p w:rsidR="000B20CE" w:rsidRPr="00643F67" w:rsidRDefault="000B20CE" w:rsidP="000B20CE">
      <w:pPr>
        <w:widowControl w:val="0"/>
        <w:autoSpaceDE w:val="0"/>
        <w:jc w:val="center"/>
        <w:rPr>
          <w:sz w:val="18"/>
          <w:szCs w:val="18"/>
        </w:rPr>
      </w:pPr>
    </w:p>
    <w:p w:rsidR="000B20CE" w:rsidRPr="00643F67" w:rsidRDefault="000B20CE" w:rsidP="000B20CE">
      <w:pPr>
        <w:widowControl w:val="0"/>
        <w:autoSpaceDE w:val="0"/>
        <w:jc w:val="center"/>
        <w:rPr>
          <w:sz w:val="18"/>
          <w:szCs w:val="18"/>
        </w:rPr>
      </w:pPr>
      <w:r w:rsidRPr="00643F67">
        <w:rPr>
          <w:sz w:val="18"/>
          <w:szCs w:val="18"/>
        </w:rPr>
        <w:t>ПОСТАНОВЛЕНИЕ</w:t>
      </w:r>
    </w:p>
    <w:p w:rsidR="000B20CE" w:rsidRPr="000B20CE" w:rsidRDefault="000B20CE" w:rsidP="000B20CE">
      <w:pPr>
        <w:widowControl w:val="0"/>
        <w:tabs>
          <w:tab w:val="left" w:pos="3736"/>
        </w:tabs>
        <w:autoSpaceDE w:val="0"/>
        <w:rPr>
          <w:rFonts w:ascii="Calibri" w:hAnsi="Calibri" w:cs="Arial"/>
          <w:sz w:val="18"/>
          <w:szCs w:val="18"/>
        </w:rPr>
      </w:pPr>
      <w:r w:rsidRPr="000B20CE">
        <w:rPr>
          <w:rFonts w:ascii="Calibri" w:hAnsi="Calibri" w:cs="Arial"/>
          <w:sz w:val="18"/>
          <w:szCs w:val="18"/>
        </w:rPr>
        <w:tab/>
      </w:r>
    </w:p>
    <w:p w:rsidR="000B20CE" w:rsidRPr="000B20CE" w:rsidRDefault="000B20CE" w:rsidP="000B20CE">
      <w:pPr>
        <w:widowControl w:val="0"/>
        <w:autoSpaceDE w:val="0"/>
        <w:rPr>
          <w:sz w:val="18"/>
          <w:szCs w:val="18"/>
        </w:rPr>
      </w:pPr>
      <w:r w:rsidRPr="000B20CE">
        <w:rPr>
          <w:sz w:val="18"/>
          <w:szCs w:val="18"/>
        </w:rPr>
        <w:t xml:space="preserve">14.02.2022   </w:t>
      </w:r>
      <w:r w:rsidR="00643F67">
        <w:rPr>
          <w:sz w:val="18"/>
          <w:szCs w:val="18"/>
        </w:rPr>
        <w:t xml:space="preserve">  </w:t>
      </w:r>
      <w:r w:rsidRPr="000B20CE">
        <w:rPr>
          <w:sz w:val="18"/>
          <w:szCs w:val="18"/>
        </w:rPr>
        <w:t xml:space="preserve">  </w:t>
      </w:r>
      <w:proofErr w:type="spellStart"/>
      <w:r w:rsidRPr="000B20CE">
        <w:rPr>
          <w:sz w:val="18"/>
          <w:szCs w:val="18"/>
        </w:rPr>
        <w:t>пгт</w:t>
      </w:r>
      <w:proofErr w:type="spellEnd"/>
      <w:r w:rsidRPr="000B20CE">
        <w:rPr>
          <w:sz w:val="18"/>
          <w:szCs w:val="18"/>
        </w:rPr>
        <w:t xml:space="preserve">. Большая Ирба  </w:t>
      </w:r>
      <w:r w:rsidR="00643F67">
        <w:rPr>
          <w:sz w:val="18"/>
          <w:szCs w:val="18"/>
        </w:rPr>
        <w:t xml:space="preserve">       </w:t>
      </w:r>
      <w:r w:rsidRPr="000B20CE">
        <w:rPr>
          <w:sz w:val="18"/>
          <w:szCs w:val="18"/>
        </w:rPr>
        <w:t xml:space="preserve">    № 9 -</w:t>
      </w:r>
      <w:proofErr w:type="spellStart"/>
      <w:proofErr w:type="gramStart"/>
      <w:r w:rsidRPr="000B20CE">
        <w:rPr>
          <w:sz w:val="18"/>
          <w:szCs w:val="18"/>
        </w:rPr>
        <w:t>п</w:t>
      </w:r>
      <w:proofErr w:type="spellEnd"/>
      <w:proofErr w:type="gramEnd"/>
    </w:p>
    <w:p w:rsidR="000B20CE" w:rsidRPr="000B20CE" w:rsidRDefault="000B20CE" w:rsidP="000B20CE">
      <w:pPr>
        <w:widowControl w:val="0"/>
        <w:autoSpaceDE w:val="0"/>
        <w:rPr>
          <w:sz w:val="18"/>
          <w:szCs w:val="18"/>
        </w:rPr>
      </w:pPr>
    </w:p>
    <w:p w:rsidR="000B20CE" w:rsidRPr="000B20CE" w:rsidRDefault="000B20CE" w:rsidP="000B20CE">
      <w:pPr>
        <w:widowControl w:val="0"/>
        <w:autoSpaceDE w:val="0"/>
        <w:rPr>
          <w:sz w:val="18"/>
          <w:szCs w:val="18"/>
        </w:rPr>
      </w:pPr>
      <w:r w:rsidRPr="000B20CE">
        <w:rPr>
          <w:sz w:val="18"/>
          <w:szCs w:val="18"/>
        </w:rPr>
        <w:t>О внесении изменения в постановление  от 14.12.2022 № 75-п «Об утверждении перечня главных администраторов доходов бюджета</w:t>
      </w:r>
    </w:p>
    <w:p w:rsidR="000B20CE" w:rsidRPr="000B20CE" w:rsidRDefault="000B20CE" w:rsidP="000B20CE">
      <w:pPr>
        <w:autoSpaceDE w:val="0"/>
        <w:autoSpaceDN w:val="0"/>
        <w:adjustRightInd w:val="0"/>
        <w:rPr>
          <w:sz w:val="18"/>
          <w:szCs w:val="18"/>
        </w:rPr>
      </w:pPr>
      <w:r w:rsidRPr="000B20CE">
        <w:rPr>
          <w:sz w:val="18"/>
          <w:szCs w:val="18"/>
        </w:rPr>
        <w:t xml:space="preserve">муниципального образования поселок </w:t>
      </w:r>
      <w:proofErr w:type="gramStart"/>
      <w:r w:rsidRPr="000B20CE">
        <w:rPr>
          <w:sz w:val="18"/>
          <w:szCs w:val="18"/>
        </w:rPr>
        <w:t>Большая</w:t>
      </w:r>
      <w:proofErr w:type="gramEnd"/>
      <w:r w:rsidRPr="000B20CE">
        <w:rPr>
          <w:sz w:val="18"/>
          <w:szCs w:val="18"/>
        </w:rPr>
        <w:t xml:space="preserve"> Ирба»</w:t>
      </w:r>
    </w:p>
    <w:p w:rsidR="000B20CE" w:rsidRPr="000B20CE" w:rsidRDefault="000B20CE" w:rsidP="000B20CE">
      <w:pPr>
        <w:autoSpaceDE w:val="0"/>
        <w:autoSpaceDN w:val="0"/>
        <w:adjustRightInd w:val="0"/>
        <w:rPr>
          <w:sz w:val="18"/>
          <w:szCs w:val="18"/>
        </w:rPr>
      </w:pPr>
    </w:p>
    <w:p w:rsidR="000B20CE" w:rsidRPr="000B20CE" w:rsidRDefault="000B20CE" w:rsidP="000B20CE">
      <w:pPr>
        <w:autoSpaceDE w:val="0"/>
        <w:autoSpaceDN w:val="0"/>
        <w:adjustRightInd w:val="0"/>
        <w:ind w:firstLine="720"/>
        <w:jc w:val="both"/>
        <w:rPr>
          <w:sz w:val="18"/>
          <w:szCs w:val="18"/>
        </w:rPr>
      </w:pPr>
      <w:proofErr w:type="gramStart"/>
      <w:r w:rsidRPr="000B20CE">
        <w:rPr>
          <w:sz w:val="18"/>
          <w:szCs w:val="18"/>
        </w:rPr>
        <w:t xml:space="preserve">В соответствии с </w:t>
      </w:r>
      <w:hyperlink r:id="rId9" w:history="1">
        <w:r w:rsidRPr="000B20CE">
          <w:rPr>
            <w:sz w:val="18"/>
            <w:szCs w:val="18"/>
          </w:rPr>
          <w:t>пунктом 3.2 статьи 160.1</w:t>
        </w:r>
      </w:hyperlink>
      <w:r w:rsidRPr="000B20CE">
        <w:rPr>
          <w:sz w:val="18"/>
          <w:szCs w:val="18"/>
        </w:rPr>
        <w:t xml:space="preserve"> Бюджетного кодекса Российской Федерации,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w:t>
      </w:r>
      <w:proofErr w:type="gramEnd"/>
      <w:r w:rsidRPr="000B20CE">
        <w:rPr>
          <w:sz w:val="18"/>
          <w:szCs w:val="18"/>
        </w:rPr>
        <w:t xml:space="preserve"> Российской Федерации, бюджета территориального фонда обязательного медицинского страхования, местного бюджета», Устава муниципального образования поселок Большая Ирба, решения Большеирбинского поселкового Совета депутатов от 17.10.2013 № 44-204 </w:t>
      </w:r>
      <w:proofErr w:type="spellStart"/>
      <w:proofErr w:type="gramStart"/>
      <w:r w:rsidRPr="000B20CE">
        <w:rPr>
          <w:sz w:val="18"/>
          <w:szCs w:val="18"/>
        </w:rPr>
        <w:t>р</w:t>
      </w:r>
      <w:proofErr w:type="spellEnd"/>
      <w:proofErr w:type="gramEnd"/>
      <w:r w:rsidRPr="000B20CE">
        <w:rPr>
          <w:sz w:val="18"/>
          <w:szCs w:val="18"/>
        </w:rPr>
        <w:t xml:space="preserve"> «Об утверждении Положения о бюджетном процессе в муниципальном образовании поселок Большая Ирба» ПОСТАНОВЛЯЮ:</w:t>
      </w:r>
    </w:p>
    <w:p w:rsidR="000B20CE" w:rsidRPr="000B20CE" w:rsidRDefault="000B20CE" w:rsidP="000B20CE">
      <w:pPr>
        <w:widowControl w:val="0"/>
        <w:autoSpaceDE w:val="0"/>
        <w:ind w:firstLine="708"/>
        <w:jc w:val="both"/>
        <w:rPr>
          <w:sz w:val="18"/>
          <w:szCs w:val="18"/>
        </w:rPr>
      </w:pPr>
      <w:r w:rsidRPr="000B20CE">
        <w:rPr>
          <w:sz w:val="18"/>
          <w:szCs w:val="18"/>
        </w:rPr>
        <w:t xml:space="preserve">1.Внести в постановление администрации поселка Большая Ирба от 14.12.2022 № 75-п «Об утверждении </w:t>
      </w:r>
      <w:proofErr w:type="gramStart"/>
      <w:r w:rsidRPr="000B20CE">
        <w:rPr>
          <w:sz w:val="18"/>
          <w:szCs w:val="18"/>
        </w:rPr>
        <w:t>перечня главных администраторов доходов бюджета муниципального образования</w:t>
      </w:r>
      <w:proofErr w:type="gramEnd"/>
      <w:r w:rsidRPr="000B20CE">
        <w:rPr>
          <w:sz w:val="18"/>
          <w:szCs w:val="18"/>
        </w:rPr>
        <w:t xml:space="preserve"> поселок Большая Ирба» следующее изменение: </w:t>
      </w:r>
    </w:p>
    <w:p w:rsidR="000B20CE" w:rsidRPr="000B20CE" w:rsidRDefault="000B20CE" w:rsidP="000B20CE">
      <w:pPr>
        <w:widowControl w:val="0"/>
        <w:autoSpaceDE w:val="0"/>
        <w:ind w:firstLine="708"/>
        <w:jc w:val="both"/>
        <w:rPr>
          <w:sz w:val="18"/>
          <w:szCs w:val="18"/>
        </w:rPr>
      </w:pPr>
      <w:r w:rsidRPr="000B20CE">
        <w:rPr>
          <w:sz w:val="18"/>
          <w:szCs w:val="18"/>
        </w:rPr>
        <w:t>в Приложении к постановлению  администрации поселка  Большая Ирба  от 14.12.2022 № 75–</w:t>
      </w:r>
      <w:proofErr w:type="spellStart"/>
      <w:r w:rsidRPr="000B20CE">
        <w:rPr>
          <w:sz w:val="18"/>
          <w:szCs w:val="18"/>
        </w:rPr>
        <w:t>п</w:t>
      </w:r>
      <w:proofErr w:type="spellEnd"/>
      <w:r w:rsidRPr="000B20CE">
        <w:rPr>
          <w:sz w:val="18"/>
          <w:szCs w:val="18"/>
        </w:rPr>
        <w:t xml:space="preserve"> «Перечень главных администраторов доходов бюджета муниципального образования поселок Большая Ирба»:</w:t>
      </w:r>
    </w:p>
    <w:p w:rsidR="000B20CE" w:rsidRPr="000B20CE" w:rsidRDefault="000B20CE" w:rsidP="000B20CE">
      <w:pPr>
        <w:ind w:firstLine="708"/>
        <w:rPr>
          <w:sz w:val="18"/>
          <w:szCs w:val="18"/>
        </w:rPr>
      </w:pPr>
      <w:r w:rsidRPr="000B20CE">
        <w:rPr>
          <w:sz w:val="18"/>
          <w:szCs w:val="18"/>
        </w:rPr>
        <w:t>Строки:</w:t>
      </w:r>
    </w:p>
    <w:p w:rsidR="000B20CE" w:rsidRPr="000B20CE" w:rsidRDefault="000B20CE" w:rsidP="000B20CE">
      <w:pPr>
        <w:widowControl w:val="0"/>
        <w:autoSpaceDE w:val="0"/>
        <w:jc w:val="both"/>
        <w:rPr>
          <w:sz w:val="18"/>
          <w:szCs w:val="18"/>
        </w:rPr>
      </w:pPr>
      <w:r w:rsidRPr="000B20CE">
        <w:rPr>
          <w:noProof/>
          <w:sz w:val="18"/>
          <w:szCs w:val="18"/>
          <w:lang w:eastAsia="ru-RU"/>
        </w:rPr>
        <w:lastRenderedPageBreak/>
        <w:drawing>
          <wp:inline distT="0" distB="0" distL="0" distR="0">
            <wp:extent cx="2456096" cy="1518249"/>
            <wp:effectExtent l="19050" t="0" r="1354"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456840" cy="1518709"/>
                    </a:xfrm>
                    <a:prstGeom prst="rect">
                      <a:avLst/>
                    </a:prstGeom>
                    <a:noFill/>
                    <a:ln w="9525">
                      <a:noFill/>
                      <a:miter lim="800000"/>
                      <a:headEnd/>
                      <a:tailEnd/>
                    </a:ln>
                  </pic:spPr>
                </pic:pic>
              </a:graphicData>
            </a:graphic>
          </wp:inline>
        </w:drawing>
      </w:r>
    </w:p>
    <w:p w:rsidR="000B20CE" w:rsidRPr="000B20CE" w:rsidRDefault="000B20CE" w:rsidP="000B20CE">
      <w:pPr>
        <w:widowControl w:val="0"/>
        <w:autoSpaceDE w:val="0"/>
        <w:ind w:firstLine="708"/>
        <w:jc w:val="both"/>
        <w:rPr>
          <w:sz w:val="18"/>
          <w:szCs w:val="18"/>
        </w:rPr>
      </w:pPr>
      <w:r w:rsidRPr="000B20CE">
        <w:rPr>
          <w:sz w:val="18"/>
          <w:szCs w:val="18"/>
        </w:rPr>
        <w:t>Заменить строками:</w:t>
      </w:r>
    </w:p>
    <w:p w:rsidR="000B20CE" w:rsidRPr="000B20CE" w:rsidRDefault="000B20CE" w:rsidP="000B20CE">
      <w:pPr>
        <w:widowControl w:val="0"/>
        <w:autoSpaceDE w:val="0"/>
        <w:jc w:val="both"/>
        <w:rPr>
          <w:sz w:val="18"/>
          <w:szCs w:val="18"/>
        </w:rPr>
      </w:pPr>
      <w:r w:rsidRPr="000B20CE">
        <w:rPr>
          <w:noProof/>
          <w:sz w:val="18"/>
          <w:szCs w:val="18"/>
          <w:lang w:eastAsia="ru-RU"/>
        </w:rPr>
        <w:drawing>
          <wp:inline distT="0" distB="0" distL="0" distR="0">
            <wp:extent cx="2456731" cy="1526875"/>
            <wp:effectExtent l="19050" t="0" r="719"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461909" cy="1530093"/>
                    </a:xfrm>
                    <a:prstGeom prst="rect">
                      <a:avLst/>
                    </a:prstGeom>
                    <a:noFill/>
                    <a:ln w="9525">
                      <a:noFill/>
                      <a:miter lim="800000"/>
                      <a:headEnd/>
                      <a:tailEnd/>
                    </a:ln>
                  </pic:spPr>
                </pic:pic>
              </a:graphicData>
            </a:graphic>
          </wp:inline>
        </w:drawing>
      </w:r>
    </w:p>
    <w:p w:rsidR="000B20CE" w:rsidRPr="000B20CE" w:rsidRDefault="000B20CE" w:rsidP="000B20CE">
      <w:pPr>
        <w:tabs>
          <w:tab w:val="left" w:pos="709"/>
        </w:tabs>
        <w:jc w:val="both"/>
        <w:rPr>
          <w:sz w:val="18"/>
          <w:szCs w:val="18"/>
        </w:rPr>
      </w:pPr>
      <w:r w:rsidRPr="000B20CE">
        <w:rPr>
          <w:sz w:val="18"/>
          <w:szCs w:val="18"/>
        </w:rPr>
        <w:tab/>
        <w:t xml:space="preserve">2. </w:t>
      </w:r>
      <w:proofErr w:type="gramStart"/>
      <w:r w:rsidRPr="000B20CE">
        <w:rPr>
          <w:sz w:val="18"/>
          <w:szCs w:val="18"/>
        </w:rPr>
        <w:t>Контроль за</w:t>
      </w:r>
      <w:proofErr w:type="gramEnd"/>
      <w:r w:rsidRPr="000B20CE">
        <w:rPr>
          <w:sz w:val="18"/>
          <w:szCs w:val="18"/>
        </w:rPr>
        <w:t xml:space="preserve"> исполнением настоящего постановления оставляю за собой.</w:t>
      </w:r>
    </w:p>
    <w:p w:rsidR="000B20CE" w:rsidRPr="000B20CE" w:rsidRDefault="000B20CE" w:rsidP="000B20CE">
      <w:pPr>
        <w:autoSpaceDE w:val="0"/>
        <w:autoSpaceDN w:val="0"/>
        <w:adjustRightInd w:val="0"/>
        <w:ind w:firstLine="708"/>
        <w:jc w:val="both"/>
        <w:rPr>
          <w:sz w:val="18"/>
          <w:szCs w:val="18"/>
        </w:rPr>
      </w:pPr>
      <w:r w:rsidRPr="000B20CE">
        <w:rPr>
          <w:sz w:val="18"/>
          <w:szCs w:val="18"/>
        </w:rPr>
        <w:t>3. Постановление вступает в силу со дня подписания и подлежит официальному опубликованию в газете «Ирбинский вестник».</w:t>
      </w:r>
    </w:p>
    <w:p w:rsidR="000B20CE" w:rsidRPr="000B20CE" w:rsidRDefault="000B20CE" w:rsidP="000B20CE">
      <w:pPr>
        <w:autoSpaceDE w:val="0"/>
        <w:autoSpaceDN w:val="0"/>
        <w:adjustRightInd w:val="0"/>
        <w:ind w:firstLine="708"/>
        <w:jc w:val="both"/>
        <w:rPr>
          <w:sz w:val="18"/>
          <w:szCs w:val="18"/>
        </w:rPr>
      </w:pPr>
    </w:p>
    <w:p w:rsidR="000B20CE" w:rsidRDefault="000B20CE" w:rsidP="000B20CE">
      <w:pPr>
        <w:autoSpaceDE w:val="0"/>
        <w:autoSpaceDN w:val="0"/>
        <w:adjustRightInd w:val="0"/>
        <w:jc w:val="both"/>
        <w:rPr>
          <w:sz w:val="18"/>
          <w:szCs w:val="18"/>
        </w:rPr>
      </w:pPr>
      <w:r w:rsidRPr="000B20CE">
        <w:rPr>
          <w:sz w:val="18"/>
          <w:szCs w:val="18"/>
        </w:rPr>
        <w:t>Глава поселка</w:t>
      </w:r>
      <w:r w:rsidR="00205765">
        <w:rPr>
          <w:sz w:val="18"/>
          <w:szCs w:val="18"/>
        </w:rPr>
        <w:t xml:space="preserve">               </w:t>
      </w:r>
      <w:r w:rsidRPr="000B20CE">
        <w:rPr>
          <w:sz w:val="18"/>
          <w:szCs w:val="18"/>
        </w:rPr>
        <w:t xml:space="preserve">           М. В. Конюхова</w:t>
      </w:r>
    </w:p>
    <w:p w:rsidR="00205765" w:rsidRDefault="00205765" w:rsidP="000B20CE">
      <w:pPr>
        <w:autoSpaceDE w:val="0"/>
        <w:autoSpaceDN w:val="0"/>
        <w:adjustRightInd w:val="0"/>
        <w:jc w:val="both"/>
        <w:rPr>
          <w:sz w:val="18"/>
          <w:szCs w:val="18"/>
        </w:rPr>
      </w:pPr>
    </w:p>
    <w:p w:rsidR="000B20CE" w:rsidRPr="00205765" w:rsidRDefault="000B20CE" w:rsidP="000B20CE">
      <w:pPr>
        <w:jc w:val="center"/>
        <w:rPr>
          <w:bCs/>
          <w:sz w:val="18"/>
          <w:szCs w:val="18"/>
        </w:rPr>
      </w:pPr>
      <w:r w:rsidRPr="00205765">
        <w:rPr>
          <w:bCs/>
          <w:sz w:val="18"/>
          <w:szCs w:val="18"/>
        </w:rPr>
        <w:t>АДМИНИСТРАЦИЯ ПОС</w:t>
      </w:r>
      <w:r w:rsidR="00205765" w:rsidRPr="00205765">
        <w:rPr>
          <w:bCs/>
          <w:sz w:val="18"/>
          <w:szCs w:val="18"/>
        </w:rPr>
        <w:t>Е</w:t>
      </w:r>
      <w:r w:rsidRPr="00205765">
        <w:rPr>
          <w:bCs/>
          <w:sz w:val="18"/>
          <w:szCs w:val="18"/>
        </w:rPr>
        <w:t>ЛКА БОЛЬШАЯ ИРБА</w:t>
      </w:r>
    </w:p>
    <w:p w:rsidR="000B20CE" w:rsidRPr="00205765" w:rsidRDefault="000B20CE" w:rsidP="000B20CE">
      <w:pPr>
        <w:jc w:val="center"/>
        <w:rPr>
          <w:bCs/>
          <w:sz w:val="18"/>
          <w:szCs w:val="18"/>
        </w:rPr>
      </w:pPr>
      <w:r w:rsidRPr="00205765">
        <w:rPr>
          <w:bCs/>
          <w:sz w:val="18"/>
          <w:szCs w:val="18"/>
        </w:rPr>
        <w:t>КУРАГИНСКОГО РАЙОНА</w:t>
      </w:r>
    </w:p>
    <w:p w:rsidR="000B20CE" w:rsidRPr="00205765" w:rsidRDefault="000B20CE" w:rsidP="000B20CE">
      <w:pPr>
        <w:jc w:val="center"/>
        <w:rPr>
          <w:bCs/>
          <w:sz w:val="18"/>
          <w:szCs w:val="18"/>
        </w:rPr>
      </w:pPr>
      <w:r w:rsidRPr="00205765">
        <w:rPr>
          <w:bCs/>
          <w:sz w:val="18"/>
          <w:szCs w:val="18"/>
        </w:rPr>
        <w:t>КРАСНОЯРСКОГО КРАЯ</w:t>
      </w:r>
    </w:p>
    <w:p w:rsidR="000B20CE" w:rsidRPr="00205765" w:rsidRDefault="000B20CE" w:rsidP="000B20CE">
      <w:pPr>
        <w:jc w:val="center"/>
        <w:rPr>
          <w:bCs/>
          <w:sz w:val="18"/>
          <w:szCs w:val="18"/>
        </w:rPr>
      </w:pPr>
    </w:p>
    <w:p w:rsidR="000B20CE" w:rsidRPr="00205765" w:rsidRDefault="000B20CE" w:rsidP="000B20CE">
      <w:pPr>
        <w:pStyle w:val="2"/>
        <w:rPr>
          <w:b w:val="0"/>
          <w:sz w:val="18"/>
          <w:szCs w:val="18"/>
        </w:rPr>
      </w:pPr>
      <w:r w:rsidRPr="00205765">
        <w:rPr>
          <w:b w:val="0"/>
          <w:sz w:val="18"/>
          <w:szCs w:val="18"/>
        </w:rPr>
        <w:t>ПОСТАНОВЛЕНИЕ</w:t>
      </w:r>
    </w:p>
    <w:p w:rsidR="000B20CE" w:rsidRPr="000B20CE" w:rsidRDefault="000B20CE" w:rsidP="000B20CE">
      <w:pPr>
        <w:ind w:left="2832" w:firstLine="708"/>
        <w:rPr>
          <w:sz w:val="18"/>
          <w:szCs w:val="18"/>
        </w:rPr>
      </w:pPr>
      <w:r w:rsidRPr="000B20CE">
        <w:rPr>
          <w:sz w:val="18"/>
          <w:szCs w:val="18"/>
        </w:rPr>
        <w:t xml:space="preserve"> </w:t>
      </w:r>
    </w:p>
    <w:p w:rsidR="000B20CE" w:rsidRPr="000B20CE" w:rsidRDefault="000B20CE" w:rsidP="000B20CE">
      <w:pPr>
        <w:rPr>
          <w:sz w:val="18"/>
          <w:szCs w:val="18"/>
        </w:rPr>
      </w:pPr>
      <w:r w:rsidRPr="000B20CE">
        <w:rPr>
          <w:sz w:val="18"/>
          <w:szCs w:val="18"/>
        </w:rPr>
        <w:t>22.02.2023</w:t>
      </w:r>
      <w:r w:rsidR="00205765">
        <w:rPr>
          <w:sz w:val="18"/>
          <w:szCs w:val="18"/>
        </w:rPr>
        <w:t xml:space="preserve">         </w:t>
      </w:r>
      <w:proofErr w:type="spellStart"/>
      <w:r w:rsidRPr="000B20CE">
        <w:rPr>
          <w:sz w:val="18"/>
          <w:szCs w:val="18"/>
        </w:rPr>
        <w:t>пгт</w:t>
      </w:r>
      <w:proofErr w:type="spellEnd"/>
      <w:r w:rsidRPr="000B20CE">
        <w:rPr>
          <w:sz w:val="18"/>
          <w:szCs w:val="18"/>
        </w:rPr>
        <w:t xml:space="preserve"> Большая Ирба         № 13-п</w:t>
      </w:r>
    </w:p>
    <w:p w:rsidR="000B20CE" w:rsidRPr="000B20CE" w:rsidRDefault="000B20CE" w:rsidP="000B20CE">
      <w:pPr>
        <w:rPr>
          <w:sz w:val="18"/>
          <w:szCs w:val="18"/>
        </w:rPr>
      </w:pPr>
    </w:p>
    <w:p w:rsidR="000B20CE" w:rsidRPr="000B20CE" w:rsidRDefault="000B20CE" w:rsidP="000B20CE">
      <w:pPr>
        <w:rPr>
          <w:sz w:val="18"/>
          <w:szCs w:val="18"/>
        </w:rPr>
      </w:pPr>
      <w:r w:rsidRPr="000B20CE">
        <w:rPr>
          <w:sz w:val="18"/>
          <w:szCs w:val="18"/>
        </w:rPr>
        <w:t xml:space="preserve">О принятии мер по защите населенных </w:t>
      </w:r>
    </w:p>
    <w:p w:rsidR="000B20CE" w:rsidRPr="000B20CE" w:rsidRDefault="000B20CE" w:rsidP="000B20CE">
      <w:pPr>
        <w:rPr>
          <w:sz w:val="18"/>
          <w:szCs w:val="18"/>
        </w:rPr>
      </w:pPr>
      <w:r w:rsidRPr="000B20CE">
        <w:rPr>
          <w:sz w:val="18"/>
          <w:szCs w:val="18"/>
        </w:rPr>
        <w:t xml:space="preserve">пунктов муниципального образования </w:t>
      </w:r>
    </w:p>
    <w:p w:rsidR="000B20CE" w:rsidRPr="000B20CE" w:rsidRDefault="000B20CE" w:rsidP="000B20CE">
      <w:pPr>
        <w:rPr>
          <w:sz w:val="18"/>
          <w:szCs w:val="18"/>
        </w:rPr>
      </w:pPr>
      <w:r w:rsidRPr="000B20CE">
        <w:rPr>
          <w:sz w:val="18"/>
          <w:szCs w:val="18"/>
        </w:rPr>
        <w:t>от возможного затопления</w:t>
      </w:r>
    </w:p>
    <w:p w:rsidR="000B20CE" w:rsidRPr="000B20CE" w:rsidRDefault="000B20CE" w:rsidP="000B20CE">
      <w:pPr>
        <w:rPr>
          <w:sz w:val="18"/>
          <w:szCs w:val="18"/>
        </w:rPr>
      </w:pPr>
      <w:r w:rsidRPr="000B20CE">
        <w:rPr>
          <w:sz w:val="18"/>
          <w:szCs w:val="18"/>
        </w:rPr>
        <w:t>во время весеннего паводка 2023 года</w:t>
      </w:r>
    </w:p>
    <w:p w:rsidR="000B20CE" w:rsidRPr="000B20CE" w:rsidRDefault="000B20CE" w:rsidP="000B20CE">
      <w:pPr>
        <w:ind w:firstLine="708"/>
        <w:rPr>
          <w:sz w:val="18"/>
          <w:szCs w:val="18"/>
        </w:rPr>
      </w:pPr>
    </w:p>
    <w:p w:rsidR="000B20CE" w:rsidRPr="000B20CE" w:rsidRDefault="000B20CE" w:rsidP="000B20CE">
      <w:pPr>
        <w:ind w:firstLine="708"/>
        <w:jc w:val="both"/>
        <w:rPr>
          <w:sz w:val="18"/>
          <w:szCs w:val="18"/>
        </w:rPr>
      </w:pPr>
      <w:r w:rsidRPr="000B20CE">
        <w:rPr>
          <w:sz w:val="18"/>
          <w:szCs w:val="18"/>
        </w:rPr>
        <w:t>В целях обеспечения безопасности населения поселения, сохранности объектов экономики и материально-технических ресурсов во время весеннего паводка 2023 года, ПОСТАНОВЛЯЮ:</w:t>
      </w:r>
    </w:p>
    <w:p w:rsidR="000B20CE" w:rsidRPr="000B20CE" w:rsidRDefault="000B20CE" w:rsidP="000B20CE">
      <w:pPr>
        <w:ind w:firstLine="708"/>
        <w:jc w:val="both"/>
        <w:rPr>
          <w:sz w:val="18"/>
          <w:szCs w:val="18"/>
        </w:rPr>
      </w:pPr>
      <w:r w:rsidRPr="000B20CE">
        <w:rPr>
          <w:sz w:val="18"/>
          <w:szCs w:val="18"/>
        </w:rPr>
        <w:t xml:space="preserve">1. Для координации деятельности администрации поселка, предприятий и организаций по обеспечению безаварийного пропуска весеннего половодья и ледохода на </w:t>
      </w:r>
      <w:r w:rsidRPr="000B20CE">
        <w:rPr>
          <w:sz w:val="18"/>
          <w:szCs w:val="18"/>
        </w:rPr>
        <w:lastRenderedPageBreak/>
        <w:t xml:space="preserve">реках и прудах поселения, а также ликвидации последствий паводка создать и утвердить состав </w:t>
      </w:r>
      <w:proofErr w:type="spellStart"/>
      <w:r w:rsidRPr="000B20CE">
        <w:rPr>
          <w:sz w:val="18"/>
          <w:szCs w:val="18"/>
        </w:rPr>
        <w:t>противопаводковой</w:t>
      </w:r>
      <w:proofErr w:type="spellEnd"/>
      <w:r w:rsidRPr="000B20CE">
        <w:rPr>
          <w:sz w:val="18"/>
          <w:szCs w:val="18"/>
        </w:rPr>
        <w:t xml:space="preserve"> комиссии поселения (приложение № 1).</w:t>
      </w:r>
    </w:p>
    <w:p w:rsidR="000B20CE" w:rsidRPr="000B20CE" w:rsidRDefault="000B20CE" w:rsidP="000B20CE">
      <w:pPr>
        <w:ind w:firstLine="708"/>
        <w:jc w:val="both"/>
        <w:rPr>
          <w:sz w:val="18"/>
          <w:szCs w:val="18"/>
        </w:rPr>
      </w:pPr>
      <w:r w:rsidRPr="000B20CE">
        <w:rPr>
          <w:sz w:val="18"/>
          <w:szCs w:val="18"/>
        </w:rPr>
        <w:t xml:space="preserve">2. Утвердить Положение о </w:t>
      </w:r>
      <w:proofErr w:type="spellStart"/>
      <w:r w:rsidRPr="000B20CE">
        <w:rPr>
          <w:sz w:val="18"/>
          <w:szCs w:val="18"/>
        </w:rPr>
        <w:t>противопаводковой</w:t>
      </w:r>
      <w:proofErr w:type="spellEnd"/>
      <w:r w:rsidRPr="000B20CE">
        <w:rPr>
          <w:sz w:val="18"/>
          <w:szCs w:val="18"/>
        </w:rPr>
        <w:t xml:space="preserve"> комиссии и план работы на 2020 год (приложения № 2 и № 3).</w:t>
      </w:r>
    </w:p>
    <w:p w:rsidR="000B20CE" w:rsidRPr="000B20CE" w:rsidRDefault="000B20CE" w:rsidP="000B20CE">
      <w:pPr>
        <w:ind w:firstLine="708"/>
        <w:jc w:val="both"/>
        <w:rPr>
          <w:sz w:val="18"/>
          <w:szCs w:val="18"/>
        </w:rPr>
      </w:pPr>
      <w:r w:rsidRPr="000B20CE">
        <w:rPr>
          <w:sz w:val="18"/>
          <w:szCs w:val="18"/>
        </w:rPr>
        <w:t>3. Утвердить список сил и средств, привлекаемых к предупреждению и ликвидации ЧС, вызванных паводком  и для оказания помощи жителям поселения при эвакуации (приложение № 4).</w:t>
      </w:r>
    </w:p>
    <w:p w:rsidR="000B20CE" w:rsidRPr="000B20CE" w:rsidRDefault="000B20CE" w:rsidP="000B20CE">
      <w:pPr>
        <w:ind w:firstLine="708"/>
        <w:jc w:val="both"/>
        <w:rPr>
          <w:sz w:val="18"/>
          <w:szCs w:val="18"/>
        </w:rPr>
      </w:pPr>
      <w:r w:rsidRPr="000B20CE">
        <w:rPr>
          <w:sz w:val="18"/>
          <w:szCs w:val="18"/>
        </w:rPr>
        <w:t xml:space="preserve">4. </w:t>
      </w:r>
      <w:proofErr w:type="gramStart"/>
      <w:r w:rsidRPr="000B20CE">
        <w:rPr>
          <w:sz w:val="18"/>
          <w:szCs w:val="18"/>
        </w:rPr>
        <w:t>Контроль за</w:t>
      </w:r>
      <w:proofErr w:type="gramEnd"/>
      <w:r w:rsidRPr="000B20CE">
        <w:rPr>
          <w:sz w:val="18"/>
          <w:szCs w:val="18"/>
        </w:rPr>
        <w:t xml:space="preserve"> исполнением данного постановления оставляю за собой. </w:t>
      </w:r>
    </w:p>
    <w:p w:rsidR="000B20CE" w:rsidRPr="000B20CE" w:rsidRDefault="000B20CE" w:rsidP="000B20CE">
      <w:pPr>
        <w:ind w:firstLine="708"/>
        <w:jc w:val="both"/>
        <w:rPr>
          <w:sz w:val="18"/>
          <w:szCs w:val="18"/>
        </w:rPr>
      </w:pPr>
      <w:r w:rsidRPr="000B20CE">
        <w:rPr>
          <w:sz w:val="18"/>
          <w:szCs w:val="18"/>
        </w:rPr>
        <w:t xml:space="preserve">5. Настоящее Постановление вступает в силу в день, следующий за днем его официального опубликования в газете «Ирбинский Вестник» и подлежит размещению на официальном сайте Администрации поселка </w:t>
      </w:r>
      <w:proofErr w:type="gramStart"/>
      <w:r w:rsidRPr="000B20CE">
        <w:rPr>
          <w:sz w:val="18"/>
          <w:szCs w:val="18"/>
        </w:rPr>
        <w:t>Большая</w:t>
      </w:r>
      <w:proofErr w:type="gramEnd"/>
      <w:r w:rsidRPr="000B20CE">
        <w:rPr>
          <w:sz w:val="18"/>
          <w:szCs w:val="18"/>
        </w:rPr>
        <w:t xml:space="preserve"> Ирба в сети «Интернет».</w:t>
      </w:r>
    </w:p>
    <w:p w:rsidR="000B20CE" w:rsidRPr="000B20CE" w:rsidRDefault="000B20CE" w:rsidP="000B20CE">
      <w:pPr>
        <w:ind w:firstLine="708"/>
        <w:jc w:val="both"/>
        <w:rPr>
          <w:sz w:val="18"/>
          <w:szCs w:val="18"/>
        </w:rPr>
      </w:pPr>
    </w:p>
    <w:p w:rsidR="000B20CE" w:rsidRPr="000B20CE" w:rsidRDefault="000B20CE" w:rsidP="000B20CE">
      <w:pPr>
        <w:rPr>
          <w:sz w:val="18"/>
          <w:szCs w:val="18"/>
        </w:rPr>
      </w:pPr>
      <w:proofErr w:type="gramStart"/>
      <w:r w:rsidRPr="000B20CE">
        <w:rPr>
          <w:sz w:val="18"/>
          <w:szCs w:val="18"/>
        </w:rPr>
        <w:t>Исполняющий</w:t>
      </w:r>
      <w:proofErr w:type="gramEnd"/>
      <w:r w:rsidRPr="000B20CE">
        <w:rPr>
          <w:sz w:val="18"/>
          <w:szCs w:val="18"/>
        </w:rPr>
        <w:t xml:space="preserve"> обязанности </w:t>
      </w:r>
    </w:p>
    <w:p w:rsidR="00205765" w:rsidRDefault="000B20CE" w:rsidP="00205765">
      <w:pPr>
        <w:rPr>
          <w:sz w:val="18"/>
          <w:szCs w:val="18"/>
        </w:rPr>
      </w:pPr>
      <w:r w:rsidRPr="000B20CE">
        <w:rPr>
          <w:sz w:val="18"/>
          <w:szCs w:val="18"/>
        </w:rPr>
        <w:t xml:space="preserve">Главы поселка                           Т.А. </w:t>
      </w:r>
      <w:proofErr w:type="spellStart"/>
      <w:r w:rsidRPr="000B20CE">
        <w:rPr>
          <w:sz w:val="18"/>
          <w:szCs w:val="18"/>
        </w:rPr>
        <w:t>Волкодаева</w:t>
      </w:r>
      <w:proofErr w:type="spellEnd"/>
    </w:p>
    <w:p w:rsidR="00205765" w:rsidRDefault="000B20CE" w:rsidP="00205765">
      <w:pPr>
        <w:ind w:left="1985"/>
        <w:rPr>
          <w:sz w:val="18"/>
          <w:szCs w:val="18"/>
        </w:rPr>
      </w:pPr>
      <w:r w:rsidRPr="000B20CE">
        <w:rPr>
          <w:sz w:val="18"/>
          <w:szCs w:val="18"/>
        </w:rPr>
        <w:t>Приложение № 1</w:t>
      </w:r>
    </w:p>
    <w:p w:rsidR="00205765" w:rsidRDefault="000B20CE" w:rsidP="00205765">
      <w:pPr>
        <w:ind w:left="1985"/>
        <w:rPr>
          <w:sz w:val="18"/>
          <w:szCs w:val="18"/>
        </w:rPr>
      </w:pPr>
      <w:r w:rsidRPr="000B20CE">
        <w:rPr>
          <w:sz w:val="18"/>
          <w:szCs w:val="18"/>
        </w:rPr>
        <w:t>к постановлению</w:t>
      </w:r>
    </w:p>
    <w:p w:rsidR="00205765" w:rsidRDefault="000B20CE" w:rsidP="00205765">
      <w:pPr>
        <w:ind w:left="1985"/>
        <w:rPr>
          <w:sz w:val="18"/>
          <w:szCs w:val="18"/>
        </w:rPr>
      </w:pPr>
      <w:r w:rsidRPr="000B20CE">
        <w:rPr>
          <w:sz w:val="18"/>
          <w:szCs w:val="18"/>
        </w:rPr>
        <w:t xml:space="preserve"> администрации поселка </w:t>
      </w:r>
    </w:p>
    <w:p w:rsidR="000B20CE" w:rsidRPr="000B20CE" w:rsidRDefault="000B20CE" w:rsidP="00205765">
      <w:pPr>
        <w:ind w:left="1985"/>
        <w:rPr>
          <w:sz w:val="18"/>
          <w:szCs w:val="18"/>
        </w:rPr>
      </w:pPr>
      <w:r w:rsidRPr="000B20CE">
        <w:rPr>
          <w:sz w:val="18"/>
          <w:szCs w:val="18"/>
        </w:rPr>
        <w:t>от 22.02.2023 № 13-п</w:t>
      </w:r>
    </w:p>
    <w:p w:rsidR="000B20CE" w:rsidRPr="000B20CE" w:rsidRDefault="000B20CE" w:rsidP="000B20CE">
      <w:pPr>
        <w:ind w:left="5664" w:firstLine="708"/>
        <w:jc w:val="both"/>
        <w:rPr>
          <w:sz w:val="18"/>
          <w:szCs w:val="18"/>
        </w:rPr>
      </w:pPr>
    </w:p>
    <w:p w:rsidR="000B20CE" w:rsidRPr="000B20CE" w:rsidRDefault="000B20CE" w:rsidP="000B20CE">
      <w:pPr>
        <w:pStyle w:val="af1"/>
        <w:jc w:val="center"/>
        <w:rPr>
          <w:b w:val="0"/>
          <w:sz w:val="18"/>
          <w:szCs w:val="18"/>
        </w:rPr>
      </w:pPr>
      <w:r w:rsidRPr="000B20CE">
        <w:rPr>
          <w:b w:val="0"/>
          <w:sz w:val="18"/>
          <w:szCs w:val="18"/>
        </w:rPr>
        <w:t xml:space="preserve">СОСТАВ </w:t>
      </w:r>
    </w:p>
    <w:p w:rsidR="000B20CE" w:rsidRPr="000B20CE" w:rsidRDefault="000B20CE" w:rsidP="000B20CE">
      <w:pPr>
        <w:pStyle w:val="af1"/>
        <w:jc w:val="center"/>
        <w:rPr>
          <w:b w:val="0"/>
          <w:sz w:val="18"/>
          <w:szCs w:val="18"/>
        </w:rPr>
      </w:pPr>
      <w:proofErr w:type="spellStart"/>
      <w:r w:rsidRPr="000B20CE">
        <w:rPr>
          <w:b w:val="0"/>
          <w:sz w:val="18"/>
          <w:szCs w:val="18"/>
        </w:rPr>
        <w:t>противопаводковой</w:t>
      </w:r>
      <w:proofErr w:type="spellEnd"/>
      <w:r w:rsidRPr="000B20CE">
        <w:rPr>
          <w:b w:val="0"/>
          <w:sz w:val="18"/>
          <w:szCs w:val="18"/>
        </w:rPr>
        <w:t xml:space="preserve"> комиссии поселения</w:t>
      </w:r>
    </w:p>
    <w:p w:rsidR="000B20CE" w:rsidRPr="000B20CE" w:rsidRDefault="000B20CE" w:rsidP="000B20CE">
      <w:pPr>
        <w:pStyle w:val="af1"/>
        <w:jc w:val="center"/>
        <w:rPr>
          <w:sz w:val="18"/>
          <w:szCs w:val="18"/>
        </w:rPr>
      </w:pPr>
    </w:p>
    <w:p w:rsidR="000B20CE" w:rsidRPr="000B20CE" w:rsidRDefault="000B20CE" w:rsidP="000B20CE">
      <w:pPr>
        <w:jc w:val="both"/>
        <w:rPr>
          <w:sz w:val="18"/>
          <w:szCs w:val="18"/>
        </w:rPr>
      </w:pPr>
      <w:r w:rsidRPr="000B20CE">
        <w:rPr>
          <w:sz w:val="18"/>
          <w:szCs w:val="18"/>
        </w:rPr>
        <w:t>М.В.Конюхова  Глава поселка,  председатель комиссии</w:t>
      </w:r>
    </w:p>
    <w:p w:rsidR="000B20CE" w:rsidRPr="000B20CE" w:rsidRDefault="000B20CE" w:rsidP="00205765">
      <w:pPr>
        <w:jc w:val="both"/>
        <w:rPr>
          <w:sz w:val="18"/>
          <w:szCs w:val="18"/>
        </w:rPr>
      </w:pPr>
      <w:proofErr w:type="spellStart"/>
      <w:r w:rsidRPr="000B20CE">
        <w:rPr>
          <w:sz w:val="18"/>
          <w:szCs w:val="18"/>
        </w:rPr>
        <w:t>Т.А.Волкодаева</w:t>
      </w:r>
      <w:proofErr w:type="spellEnd"/>
      <w:r w:rsidRPr="000B20CE">
        <w:rPr>
          <w:sz w:val="18"/>
          <w:szCs w:val="18"/>
        </w:rPr>
        <w:t xml:space="preserve">     заместитель Главы поселка, заместитель  председателя комиссии</w:t>
      </w:r>
    </w:p>
    <w:p w:rsidR="000B20CE" w:rsidRPr="000B20CE" w:rsidRDefault="000B20CE" w:rsidP="009869BB">
      <w:pPr>
        <w:tabs>
          <w:tab w:val="left" w:pos="3410"/>
        </w:tabs>
        <w:jc w:val="both"/>
        <w:rPr>
          <w:sz w:val="18"/>
          <w:szCs w:val="18"/>
        </w:rPr>
      </w:pPr>
      <w:r w:rsidRPr="000B20CE">
        <w:rPr>
          <w:sz w:val="18"/>
          <w:szCs w:val="18"/>
        </w:rPr>
        <w:t>Л.В. Алексеева             ведущий специалист администрации поселка,   секретарь комиссии</w:t>
      </w:r>
    </w:p>
    <w:p w:rsidR="000B20CE" w:rsidRPr="000B20CE" w:rsidRDefault="000B20CE" w:rsidP="000B20CE">
      <w:pPr>
        <w:tabs>
          <w:tab w:val="left" w:pos="2445"/>
        </w:tabs>
        <w:jc w:val="both"/>
        <w:rPr>
          <w:sz w:val="18"/>
          <w:szCs w:val="18"/>
        </w:rPr>
      </w:pPr>
    </w:p>
    <w:p w:rsidR="000B20CE" w:rsidRPr="000B20CE" w:rsidRDefault="000B20CE" w:rsidP="000B20CE">
      <w:pPr>
        <w:ind w:left="708" w:firstLine="708"/>
        <w:jc w:val="both"/>
        <w:rPr>
          <w:sz w:val="18"/>
          <w:szCs w:val="18"/>
        </w:rPr>
      </w:pPr>
      <w:r w:rsidRPr="000B20CE">
        <w:rPr>
          <w:sz w:val="18"/>
          <w:szCs w:val="18"/>
        </w:rPr>
        <w:t xml:space="preserve">Члены комиссии: </w:t>
      </w:r>
    </w:p>
    <w:p w:rsidR="000B20CE" w:rsidRPr="000B20CE" w:rsidRDefault="000B20CE" w:rsidP="009869BB">
      <w:pPr>
        <w:rPr>
          <w:sz w:val="18"/>
          <w:szCs w:val="18"/>
        </w:rPr>
      </w:pPr>
      <w:r w:rsidRPr="009869BB">
        <w:rPr>
          <w:b/>
          <w:sz w:val="18"/>
          <w:szCs w:val="18"/>
        </w:rPr>
        <w:t>А.Г. Макаренко</w:t>
      </w:r>
      <w:r w:rsidR="009869BB">
        <w:rPr>
          <w:sz w:val="18"/>
          <w:szCs w:val="18"/>
        </w:rPr>
        <w:t xml:space="preserve"> </w:t>
      </w:r>
      <w:r w:rsidRPr="000B20CE">
        <w:rPr>
          <w:sz w:val="18"/>
          <w:szCs w:val="18"/>
        </w:rPr>
        <w:t>руководитель П</w:t>
      </w:r>
      <w:proofErr w:type="gramStart"/>
      <w:r w:rsidRPr="000B20CE">
        <w:rPr>
          <w:sz w:val="18"/>
          <w:szCs w:val="18"/>
        </w:rPr>
        <w:t>О ООО</w:t>
      </w:r>
      <w:proofErr w:type="gramEnd"/>
      <w:r w:rsidRPr="000B20CE">
        <w:rPr>
          <w:sz w:val="18"/>
          <w:szCs w:val="18"/>
        </w:rPr>
        <w:t xml:space="preserve"> «</w:t>
      </w:r>
      <w:proofErr w:type="spellStart"/>
      <w:r w:rsidRPr="000B20CE">
        <w:rPr>
          <w:sz w:val="18"/>
          <w:szCs w:val="18"/>
        </w:rPr>
        <w:t>Инертпром</w:t>
      </w:r>
      <w:proofErr w:type="spellEnd"/>
      <w:r w:rsidRPr="000B20CE">
        <w:rPr>
          <w:sz w:val="18"/>
          <w:szCs w:val="18"/>
        </w:rPr>
        <w:t>»   (по  согласованию)</w:t>
      </w:r>
    </w:p>
    <w:p w:rsidR="009869BB" w:rsidRDefault="000B20CE" w:rsidP="009869BB">
      <w:pPr>
        <w:pStyle w:val="2"/>
        <w:tabs>
          <w:tab w:val="clear" w:pos="576"/>
          <w:tab w:val="num" w:pos="0"/>
        </w:tabs>
        <w:ind w:left="0" w:firstLine="0"/>
        <w:jc w:val="left"/>
        <w:rPr>
          <w:b w:val="0"/>
          <w:sz w:val="18"/>
          <w:szCs w:val="18"/>
        </w:rPr>
      </w:pPr>
      <w:r w:rsidRPr="009869BB">
        <w:rPr>
          <w:sz w:val="18"/>
          <w:szCs w:val="18"/>
        </w:rPr>
        <w:t xml:space="preserve">А.В. </w:t>
      </w:r>
      <w:proofErr w:type="spellStart"/>
      <w:r w:rsidRPr="009869BB">
        <w:rPr>
          <w:sz w:val="18"/>
          <w:szCs w:val="18"/>
        </w:rPr>
        <w:t>Раткин</w:t>
      </w:r>
      <w:proofErr w:type="spellEnd"/>
      <w:r w:rsidRPr="000B20CE">
        <w:rPr>
          <w:b w:val="0"/>
          <w:sz w:val="18"/>
          <w:szCs w:val="18"/>
        </w:rPr>
        <w:t xml:space="preserve"> заместитель директора - главный инженер  АО «</w:t>
      </w:r>
      <w:proofErr w:type="spellStart"/>
      <w:r w:rsidRPr="000B20CE">
        <w:rPr>
          <w:b w:val="0"/>
          <w:sz w:val="18"/>
          <w:szCs w:val="18"/>
        </w:rPr>
        <w:t>Ирбинские</w:t>
      </w:r>
      <w:proofErr w:type="spellEnd"/>
      <w:r w:rsidRPr="000B20CE">
        <w:rPr>
          <w:b w:val="0"/>
          <w:sz w:val="18"/>
          <w:szCs w:val="18"/>
        </w:rPr>
        <w:t xml:space="preserve"> энергосети»  (по согласованию) </w:t>
      </w:r>
    </w:p>
    <w:p w:rsidR="000B20CE" w:rsidRPr="000B20CE" w:rsidRDefault="000B20CE" w:rsidP="009869BB">
      <w:pPr>
        <w:pStyle w:val="2"/>
        <w:tabs>
          <w:tab w:val="clear" w:pos="576"/>
          <w:tab w:val="num" w:pos="0"/>
        </w:tabs>
        <w:ind w:left="0" w:firstLine="0"/>
        <w:jc w:val="left"/>
        <w:rPr>
          <w:sz w:val="18"/>
          <w:szCs w:val="18"/>
        </w:rPr>
      </w:pPr>
      <w:r w:rsidRPr="009869BB">
        <w:rPr>
          <w:sz w:val="18"/>
          <w:szCs w:val="18"/>
        </w:rPr>
        <w:t>А.В.Сергеев</w:t>
      </w:r>
      <w:r w:rsidR="009869BB">
        <w:rPr>
          <w:b w:val="0"/>
          <w:sz w:val="18"/>
          <w:szCs w:val="18"/>
        </w:rPr>
        <w:t xml:space="preserve"> </w:t>
      </w:r>
      <w:r w:rsidRPr="000B20CE">
        <w:rPr>
          <w:b w:val="0"/>
          <w:sz w:val="18"/>
          <w:szCs w:val="18"/>
        </w:rPr>
        <w:t>директор АО «</w:t>
      </w:r>
      <w:proofErr w:type="spellStart"/>
      <w:r w:rsidRPr="000B20CE">
        <w:rPr>
          <w:b w:val="0"/>
          <w:sz w:val="18"/>
          <w:szCs w:val="18"/>
        </w:rPr>
        <w:t>Ирбинские</w:t>
      </w:r>
      <w:proofErr w:type="spellEnd"/>
      <w:r w:rsidRPr="000B20CE">
        <w:rPr>
          <w:b w:val="0"/>
          <w:sz w:val="18"/>
          <w:szCs w:val="18"/>
        </w:rPr>
        <w:t xml:space="preserve"> энергосети»</w:t>
      </w:r>
      <w:r w:rsidR="009869BB">
        <w:rPr>
          <w:b w:val="0"/>
          <w:sz w:val="18"/>
          <w:szCs w:val="18"/>
        </w:rPr>
        <w:t xml:space="preserve"> </w:t>
      </w:r>
      <w:proofErr w:type="gramStart"/>
      <w:r w:rsidR="009869BB">
        <w:rPr>
          <w:b w:val="0"/>
          <w:sz w:val="18"/>
          <w:szCs w:val="18"/>
        </w:rPr>
        <w:t xml:space="preserve">( </w:t>
      </w:r>
      <w:proofErr w:type="gramEnd"/>
      <w:r w:rsidR="009869BB">
        <w:rPr>
          <w:b w:val="0"/>
          <w:sz w:val="18"/>
          <w:szCs w:val="18"/>
        </w:rPr>
        <w:t>по согласованию)</w:t>
      </w:r>
    </w:p>
    <w:p w:rsidR="000B20CE" w:rsidRPr="000B20CE" w:rsidRDefault="000B20CE" w:rsidP="000B20CE">
      <w:pPr>
        <w:rPr>
          <w:sz w:val="18"/>
          <w:szCs w:val="18"/>
        </w:rPr>
      </w:pPr>
      <w:r w:rsidRPr="009869BB">
        <w:rPr>
          <w:b/>
          <w:sz w:val="18"/>
          <w:szCs w:val="18"/>
        </w:rPr>
        <w:t>Н.С.Волынщиков</w:t>
      </w:r>
      <w:r w:rsidRPr="000B20CE">
        <w:rPr>
          <w:sz w:val="18"/>
          <w:szCs w:val="18"/>
        </w:rPr>
        <w:t xml:space="preserve"> начальник участка АО «</w:t>
      </w:r>
      <w:proofErr w:type="spellStart"/>
      <w:r w:rsidRPr="000B20CE">
        <w:rPr>
          <w:sz w:val="18"/>
          <w:szCs w:val="18"/>
        </w:rPr>
        <w:t>Ирбинские</w:t>
      </w:r>
      <w:proofErr w:type="spellEnd"/>
      <w:r w:rsidRPr="000B20CE">
        <w:rPr>
          <w:sz w:val="18"/>
          <w:szCs w:val="18"/>
        </w:rPr>
        <w:t xml:space="preserve"> энергосети»</w:t>
      </w:r>
      <w:r w:rsidR="009869BB">
        <w:rPr>
          <w:sz w:val="18"/>
          <w:szCs w:val="18"/>
        </w:rPr>
        <w:t xml:space="preserve"> (по согласованию)</w:t>
      </w:r>
    </w:p>
    <w:p w:rsidR="000B20CE" w:rsidRPr="000B20CE" w:rsidRDefault="000B20CE" w:rsidP="009869BB">
      <w:pPr>
        <w:pStyle w:val="2"/>
        <w:tabs>
          <w:tab w:val="clear" w:pos="576"/>
          <w:tab w:val="num" w:pos="0"/>
        </w:tabs>
        <w:ind w:left="0" w:firstLine="0"/>
        <w:jc w:val="left"/>
        <w:rPr>
          <w:sz w:val="18"/>
          <w:szCs w:val="18"/>
        </w:rPr>
      </w:pPr>
      <w:r w:rsidRPr="009869BB">
        <w:rPr>
          <w:sz w:val="18"/>
          <w:szCs w:val="18"/>
        </w:rPr>
        <w:t xml:space="preserve">Е.Г. Кораблина </w:t>
      </w:r>
      <w:r w:rsidRPr="009869BB">
        <w:rPr>
          <w:b w:val="0"/>
          <w:sz w:val="18"/>
          <w:szCs w:val="18"/>
        </w:rPr>
        <w:t xml:space="preserve"> </w:t>
      </w:r>
      <w:r w:rsidRPr="000B20CE">
        <w:rPr>
          <w:b w:val="0"/>
          <w:sz w:val="18"/>
          <w:szCs w:val="18"/>
        </w:rPr>
        <w:t>председател</w:t>
      </w:r>
      <w:r w:rsidR="009869BB">
        <w:rPr>
          <w:b w:val="0"/>
          <w:sz w:val="18"/>
          <w:szCs w:val="18"/>
        </w:rPr>
        <w:t xml:space="preserve">ь Большеирбинского поселкового </w:t>
      </w:r>
      <w:r w:rsidRPr="000B20CE">
        <w:rPr>
          <w:b w:val="0"/>
          <w:sz w:val="18"/>
          <w:szCs w:val="18"/>
        </w:rPr>
        <w:t>Совета депутатов  (по согласованию)</w:t>
      </w:r>
      <w:r w:rsidR="009869BB">
        <w:rPr>
          <w:sz w:val="18"/>
          <w:szCs w:val="18"/>
        </w:rPr>
        <w:t xml:space="preserve"> </w:t>
      </w:r>
    </w:p>
    <w:p w:rsidR="009869BB" w:rsidRDefault="000B20CE" w:rsidP="009869BB">
      <w:pPr>
        <w:jc w:val="both"/>
        <w:rPr>
          <w:sz w:val="18"/>
          <w:szCs w:val="18"/>
        </w:rPr>
      </w:pPr>
      <w:r w:rsidRPr="000B20CE">
        <w:rPr>
          <w:sz w:val="18"/>
          <w:szCs w:val="18"/>
        </w:rPr>
        <w:t xml:space="preserve"> </w:t>
      </w:r>
      <w:r w:rsidRPr="009869BB">
        <w:rPr>
          <w:b/>
          <w:sz w:val="18"/>
          <w:szCs w:val="18"/>
        </w:rPr>
        <w:t>Е.А. Денисова</w:t>
      </w:r>
      <w:r w:rsidRPr="009869BB">
        <w:rPr>
          <w:sz w:val="18"/>
          <w:szCs w:val="18"/>
        </w:rPr>
        <w:t xml:space="preserve"> </w:t>
      </w:r>
      <w:r w:rsidRPr="000B20CE">
        <w:rPr>
          <w:sz w:val="18"/>
          <w:szCs w:val="18"/>
        </w:rPr>
        <w:t xml:space="preserve">главный врач </w:t>
      </w:r>
      <w:proofErr w:type="spellStart"/>
      <w:r w:rsidRPr="000B20CE">
        <w:rPr>
          <w:sz w:val="18"/>
          <w:szCs w:val="18"/>
        </w:rPr>
        <w:t>Ирбинской</w:t>
      </w:r>
      <w:proofErr w:type="spellEnd"/>
      <w:r w:rsidRPr="000B20CE">
        <w:rPr>
          <w:sz w:val="18"/>
          <w:szCs w:val="18"/>
        </w:rPr>
        <w:t xml:space="preserve"> городской больницы</w:t>
      </w:r>
      <w:r w:rsidR="009869BB">
        <w:rPr>
          <w:sz w:val="18"/>
          <w:szCs w:val="18"/>
        </w:rPr>
        <w:t xml:space="preserve"> </w:t>
      </w:r>
      <w:r w:rsidRPr="000B20CE">
        <w:rPr>
          <w:sz w:val="18"/>
          <w:szCs w:val="18"/>
        </w:rPr>
        <w:t>(по согласованию)</w:t>
      </w:r>
    </w:p>
    <w:p w:rsidR="000B20CE" w:rsidRPr="000B20CE" w:rsidRDefault="000B20CE" w:rsidP="009869BB">
      <w:pPr>
        <w:jc w:val="both"/>
        <w:rPr>
          <w:sz w:val="18"/>
          <w:szCs w:val="18"/>
        </w:rPr>
      </w:pPr>
      <w:r w:rsidRPr="009869BB">
        <w:rPr>
          <w:b/>
          <w:sz w:val="18"/>
          <w:szCs w:val="18"/>
        </w:rPr>
        <w:lastRenderedPageBreak/>
        <w:t xml:space="preserve">Е.С. </w:t>
      </w:r>
      <w:proofErr w:type="spellStart"/>
      <w:r w:rsidRPr="009869BB">
        <w:rPr>
          <w:b/>
          <w:sz w:val="18"/>
          <w:szCs w:val="18"/>
        </w:rPr>
        <w:t>Чекменев</w:t>
      </w:r>
      <w:proofErr w:type="spellEnd"/>
      <w:r w:rsidRPr="000B20CE">
        <w:rPr>
          <w:sz w:val="18"/>
          <w:szCs w:val="18"/>
        </w:rPr>
        <w:t xml:space="preserve"> директор ООО</w:t>
      </w:r>
      <w:r w:rsidR="009869BB">
        <w:rPr>
          <w:sz w:val="18"/>
          <w:szCs w:val="18"/>
        </w:rPr>
        <w:t xml:space="preserve"> </w:t>
      </w:r>
      <w:r w:rsidRPr="000B20CE">
        <w:rPr>
          <w:sz w:val="18"/>
          <w:szCs w:val="18"/>
        </w:rPr>
        <w:t>УК «Ирба - Сервис</w:t>
      </w:r>
      <w:proofErr w:type="gramStart"/>
      <w:r w:rsidRPr="000B20CE">
        <w:rPr>
          <w:sz w:val="18"/>
          <w:szCs w:val="18"/>
        </w:rPr>
        <w:t>»(</w:t>
      </w:r>
      <w:proofErr w:type="gramEnd"/>
      <w:r w:rsidRPr="000B20CE">
        <w:rPr>
          <w:sz w:val="18"/>
          <w:szCs w:val="18"/>
        </w:rPr>
        <w:t>по согласованию)</w:t>
      </w:r>
    </w:p>
    <w:p w:rsidR="000B20CE" w:rsidRPr="000B20CE" w:rsidRDefault="000B20CE" w:rsidP="009869BB">
      <w:pPr>
        <w:tabs>
          <w:tab w:val="left" w:pos="2895"/>
        </w:tabs>
        <w:jc w:val="both"/>
        <w:rPr>
          <w:sz w:val="18"/>
          <w:szCs w:val="18"/>
        </w:rPr>
      </w:pPr>
      <w:r w:rsidRPr="009869BB">
        <w:rPr>
          <w:b/>
          <w:sz w:val="18"/>
          <w:szCs w:val="18"/>
        </w:rPr>
        <w:t xml:space="preserve">Н.И. </w:t>
      </w:r>
      <w:proofErr w:type="spellStart"/>
      <w:r w:rsidRPr="009869BB">
        <w:rPr>
          <w:b/>
          <w:sz w:val="18"/>
          <w:szCs w:val="18"/>
        </w:rPr>
        <w:t>Надежкина</w:t>
      </w:r>
      <w:proofErr w:type="spellEnd"/>
      <w:r w:rsidR="00643F67">
        <w:rPr>
          <w:sz w:val="18"/>
          <w:szCs w:val="18"/>
        </w:rPr>
        <w:t xml:space="preserve"> начальник пункта </w:t>
      </w:r>
      <w:r w:rsidRPr="000B20CE">
        <w:rPr>
          <w:sz w:val="18"/>
          <w:szCs w:val="18"/>
        </w:rPr>
        <w:t>полиции МО МВД РФ «Курагинский» (по согласованию)</w:t>
      </w:r>
    </w:p>
    <w:p w:rsidR="009869BB" w:rsidRDefault="000B20CE" w:rsidP="009869BB">
      <w:pPr>
        <w:tabs>
          <w:tab w:val="left" w:pos="0"/>
        </w:tabs>
        <w:rPr>
          <w:sz w:val="18"/>
          <w:szCs w:val="18"/>
        </w:rPr>
      </w:pPr>
      <w:r w:rsidRPr="009869BB">
        <w:rPr>
          <w:b/>
          <w:sz w:val="18"/>
          <w:szCs w:val="18"/>
        </w:rPr>
        <w:t>О.Э. Коробова</w:t>
      </w:r>
      <w:r w:rsidRPr="000B20CE">
        <w:rPr>
          <w:sz w:val="18"/>
          <w:szCs w:val="18"/>
        </w:rPr>
        <w:t xml:space="preserve">   старший инспектор ВК </w:t>
      </w:r>
      <w:r w:rsidR="009869BB">
        <w:rPr>
          <w:sz w:val="18"/>
          <w:szCs w:val="18"/>
        </w:rPr>
        <w:t>а</w:t>
      </w:r>
      <w:r w:rsidRPr="000B20CE">
        <w:rPr>
          <w:sz w:val="18"/>
          <w:szCs w:val="18"/>
        </w:rPr>
        <w:t>дминистрации поселка Большая  Ирба</w:t>
      </w:r>
    </w:p>
    <w:p w:rsidR="009869BB" w:rsidRDefault="009869BB" w:rsidP="009869BB">
      <w:pPr>
        <w:tabs>
          <w:tab w:val="left" w:pos="0"/>
        </w:tabs>
        <w:rPr>
          <w:sz w:val="18"/>
          <w:szCs w:val="18"/>
        </w:rPr>
      </w:pPr>
    </w:p>
    <w:p w:rsidR="009869BB" w:rsidRDefault="000B20CE" w:rsidP="009869BB">
      <w:pPr>
        <w:tabs>
          <w:tab w:val="left" w:pos="0"/>
        </w:tabs>
        <w:jc w:val="right"/>
        <w:rPr>
          <w:sz w:val="18"/>
          <w:szCs w:val="18"/>
        </w:rPr>
      </w:pPr>
      <w:r w:rsidRPr="000B20CE">
        <w:rPr>
          <w:sz w:val="18"/>
          <w:szCs w:val="18"/>
        </w:rPr>
        <w:t>Приложение  № 2</w:t>
      </w:r>
    </w:p>
    <w:p w:rsidR="009869BB" w:rsidRDefault="000B20CE" w:rsidP="009869BB">
      <w:pPr>
        <w:tabs>
          <w:tab w:val="left" w:pos="0"/>
        </w:tabs>
        <w:jc w:val="right"/>
        <w:rPr>
          <w:sz w:val="18"/>
          <w:szCs w:val="18"/>
        </w:rPr>
      </w:pPr>
      <w:r w:rsidRPr="000B20CE">
        <w:rPr>
          <w:sz w:val="18"/>
          <w:szCs w:val="18"/>
        </w:rPr>
        <w:t xml:space="preserve">к постановлению </w:t>
      </w:r>
    </w:p>
    <w:p w:rsidR="009869BB" w:rsidRDefault="000B20CE" w:rsidP="009869BB">
      <w:pPr>
        <w:tabs>
          <w:tab w:val="left" w:pos="0"/>
        </w:tabs>
        <w:jc w:val="right"/>
        <w:rPr>
          <w:sz w:val="18"/>
          <w:szCs w:val="18"/>
        </w:rPr>
      </w:pPr>
      <w:r w:rsidRPr="000B20CE">
        <w:rPr>
          <w:sz w:val="18"/>
          <w:szCs w:val="18"/>
        </w:rPr>
        <w:t>администрации поселка</w:t>
      </w:r>
    </w:p>
    <w:p w:rsidR="000B20CE" w:rsidRPr="000B20CE" w:rsidRDefault="000B20CE" w:rsidP="009869BB">
      <w:pPr>
        <w:tabs>
          <w:tab w:val="left" w:pos="0"/>
        </w:tabs>
        <w:jc w:val="right"/>
        <w:rPr>
          <w:rStyle w:val="a7"/>
          <w:color w:val="383A3A"/>
          <w:sz w:val="18"/>
          <w:szCs w:val="18"/>
        </w:rPr>
      </w:pPr>
      <w:r w:rsidRPr="000B20CE">
        <w:rPr>
          <w:sz w:val="18"/>
          <w:szCs w:val="18"/>
        </w:rPr>
        <w:t xml:space="preserve"> от 22.02.2023 № 13-п</w:t>
      </w:r>
    </w:p>
    <w:p w:rsidR="000B20CE" w:rsidRPr="000B20CE" w:rsidRDefault="000B20CE" w:rsidP="009869BB">
      <w:pPr>
        <w:pStyle w:val="af9"/>
        <w:spacing w:before="0" w:after="0"/>
        <w:jc w:val="center"/>
        <w:rPr>
          <w:sz w:val="18"/>
          <w:szCs w:val="18"/>
        </w:rPr>
      </w:pPr>
      <w:r w:rsidRPr="000B20CE">
        <w:rPr>
          <w:rStyle w:val="a7"/>
          <w:sz w:val="18"/>
          <w:szCs w:val="18"/>
        </w:rPr>
        <w:t>ПОЛОЖЕНИЕ</w:t>
      </w:r>
    </w:p>
    <w:p w:rsidR="000B20CE" w:rsidRPr="000B20CE" w:rsidRDefault="000B20CE" w:rsidP="009869BB">
      <w:pPr>
        <w:pStyle w:val="af9"/>
        <w:spacing w:before="0" w:after="0"/>
        <w:jc w:val="center"/>
        <w:rPr>
          <w:sz w:val="18"/>
          <w:szCs w:val="18"/>
        </w:rPr>
      </w:pPr>
      <w:r w:rsidRPr="000B20CE">
        <w:rPr>
          <w:rStyle w:val="a7"/>
          <w:sz w:val="18"/>
          <w:szCs w:val="18"/>
        </w:rPr>
        <w:t xml:space="preserve">о </w:t>
      </w:r>
      <w:proofErr w:type="spellStart"/>
      <w:r w:rsidRPr="000B20CE">
        <w:rPr>
          <w:rStyle w:val="a7"/>
          <w:sz w:val="18"/>
          <w:szCs w:val="18"/>
        </w:rPr>
        <w:t>противопаводковой</w:t>
      </w:r>
      <w:proofErr w:type="spellEnd"/>
      <w:r w:rsidRPr="000B20CE">
        <w:rPr>
          <w:rStyle w:val="a7"/>
          <w:sz w:val="18"/>
          <w:szCs w:val="18"/>
        </w:rPr>
        <w:t xml:space="preserve"> комиссии</w:t>
      </w:r>
    </w:p>
    <w:p w:rsidR="000B20CE" w:rsidRPr="000B20CE" w:rsidRDefault="000B20CE" w:rsidP="009869BB">
      <w:pPr>
        <w:pStyle w:val="af9"/>
        <w:spacing w:before="0" w:after="0"/>
        <w:jc w:val="center"/>
        <w:rPr>
          <w:sz w:val="18"/>
          <w:szCs w:val="18"/>
        </w:rPr>
      </w:pPr>
      <w:r w:rsidRPr="000B20CE">
        <w:rPr>
          <w:rStyle w:val="a7"/>
          <w:sz w:val="18"/>
          <w:szCs w:val="18"/>
        </w:rPr>
        <w:t>1. Общие положения</w:t>
      </w:r>
    </w:p>
    <w:p w:rsidR="009869BB" w:rsidRDefault="000B20CE" w:rsidP="009869BB">
      <w:pPr>
        <w:pStyle w:val="af9"/>
        <w:spacing w:before="0" w:after="0"/>
        <w:ind w:firstLine="709"/>
        <w:jc w:val="both"/>
        <w:rPr>
          <w:sz w:val="18"/>
          <w:szCs w:val="18"/>
        </w:rPr>
      </w:pPr>
      <w:proofErr w:type="spellStart"/>
      <w:proofErr w:type="gramStart"/>
      <w:r w:rsidRPr="000B20CE">
        <w:rPr>
          <w:sz w:val="18"/>
          <w:szCs w:val="18"/>
        </w:rPr>
        <w:t>Противопаводковая</w:t>
      </w:r>
      <w:proofErr w:type="spellEnd"/>
      <w:r w:rsidRPr="000B20CE">
        <w:rPr>
          <w:sz w:val="18"/>
          <w:szCs w:val="18"/>
        </w:rPr>
        <w:t xml:space="preserve"> комиссия муниципального образования поселок Большая Ирба (далее Комиссия) является временным координирующим органом администрации поселка и предназначена для организации деятельности органов местного самоуправления, предприятий и организаций по обеспечению безаварийного пропуска весеннего половодья и ледохода на реках и прудах поселения, по предупреждению ЧС, вызванных паводковыми явлениями, уменьшению ущерба при их возникновении и ликвидации последствий, а также координации деятельности по этим вопросам</w:t>
      </w:r>
      <w:proofErr w:type="gramEnd"/>
      <w:r w:rsidRPr="000B20CE">
        <w:rPr>
          <w:sz w:val="18"/>
          <w:szCs w:val="18"/>
        </w:rPr>
        <w:t xml:space="preserve"> предприятий, организаций и учреждений, расположенных на территории поселения, независимо от форм собственности и ведомственной принадлежности.</w:t>
      </w:r>
    </w:p>
    <w:p w:rsidR="009869BB" w:rsidRDefault="000B20CE" w:rsidP="009869BB">
      <w:pPr>
        <w:pStyle w:val="af9"/>
        <w:spacing w:before="0" w:after="0"/>
        <w:ind w:firstLine="709"/>
        <w:jc w:val="both"/>
        <w:rPr>
          <w:sz w:val="18"/>
          <w:szCs w:val="18"/>
        </w:rPr>
      </w:pPr>
      <w:r w:rsidRPr="000B20CE">
        <w:rPr>
          <w:sz w:val="18"/>
          <w:szCs w:val="18"/>
        </w:rPr>
        <w:t>В своей деятельности Комиссия руководствуется требованиями Федерального закона «О защите населения и территорий от чрезвычайных ситуаций природного и техногенного характера», постановления Правительства Российской Федерации от 05.11.1995 № 1113 «О единой государственной системе предупреждения и ликвидации ЧС», Уставом МО поселок Большая Ирба, решениями КЧС и ОПБ поселения и настоящего Положения.</w:t>
      </w:r>
    </w:p>
    <w:p w:rsidR="009869BB" w:rsidRDefault="000B20CE" w:rsidP="009869BB">
      <w:pPr>
        <w:pStyle w:val="af9"/>
        <w:spacing w:before="0" w:after="0"/>
        <w:ind w:firstLine="709"/>
        <w:jc w:val="both"/>
        <w:rPr>
          <w:sz w:val="18"/>
          <w:szCs w:val="18"/>
        </w:rPr>
      </w:pPr>
      <w:r w:rsidRPr="000B20CE">
        <w:rPr>
          <w:sz w:val="18"/>
          <w:szCs w:val="18"/>
        </w:rPr>
        <w:t>Мероприятия, проводимые Комиссией, финансируются из местного бюджета.</w:t>
      </w:r>
    </w:p>
    <w:p w:rsidR="000B20CE" w:rsidRPr="000B20CE" w:rsidRDefault="000B20CE" w:rsidP="009869BB">
      <w:pPr>
        <w:pStyle w:val="af9"/>
        <w:spacing w:before="0" w:after="0"/>
        <w:ind w:firstLine="709"/>
        <w:jc w:val="both"/>
        <w:rPr>
          <w:sz w:val="18"/>
          <w:szCs w:val="18"/>
        </w:rPr>
      </w:pPr>
      <w:r w:rsidRPr="000B20CE">
        <w:rPr>
          <w:sz w:val="18"/>
          <w:szCs w:val="18"/>
        </w:rPr>
        <w:t>Комиссия осуществляет свою деятельность под руководством Главы поселка и председателя КЧС и ОПБ поселения.</w:t>
      </w:r>
    </w:p>
    <w:p w:rsidR="000B20CE" w:rsidRPr="000B20CE" w:rsidRDefault="000B20CE" w:rsidP="009869BB">
      <w:pPr>
        <w:pStyle w:val="af9"/>
        <w:spacing w:before="0" w:after="0"/>
        <w:jc w:val="center"/>
        <w:rPr>
          <w:sz w:val="18"/>
          <w:szCs w:val="18"/>
        </w:rPr>
      </w:pPr>
      <w:r w:rsidRPr="000B20CE">
        <w:rPr>
          <w:rStyle w:val="a7"/>
          <w:sz w:val="18"/>
          <w:szCs w:val="18"/>
        </w:rPr>
        <w:t>2. Основные задачи Комиссии</w:t>
      </w:r>
    </w:p>
    <w:p w:rsidR="009869BB" w:rsidRDefault="000B20CE" w:rsidP="009869BB">
      <w:pPr>
        <w:pStyle w:val="af9"/>
        <w:spacing w:before="0" w:after="0"/>
        <w:jc w:val="both"/>
        <w:rPr>
          <w:sz w:val="18"/>
          <w:szCs w:val="18"/>
        </w:rPr>
      </w:pPr>
      <w:r w:rsidRPr="000B20CE">
        <w:rPr>
          <w:sz w:val="18"/>
          <w:szCs w:val="18"/>
        </w:rPr>
        <w:t>Основными задачами являются:</w:t>
      </w:r>
    </w:p>
    <w:p w:rsidR="009869BB" w:rsidRDefault="000B20CE" w:rsidP="009869BB">
      <w:pPr>
        <w:pStyle w:val="af9"/>
        <w:spacing w:before="0" w:after="0"/>
        <w:ind w:firstLine="709"/>
        <w:jc w:val="both"/>
        <w:rPr>
          <w:sz w:val="18"/>
          <w:szCs w:val="18"/>
        </w:rPr>
      </w:pPr>
      <w:r w:rsidRPr="000B20CE">
        <w:rPr>
          <w:sz w:val="18"/>
          <w:szCs w:val="18"/>
        </w:rPr>
        <w:t xml:space="preserve">- организация и </w:t>
      </w:r>
      <w:proofErr w:type="gramStart"/>
      <w:r w:rsidRPr="000B20CE">
        <w:rPr>
          <w:sz w:val="18"/>
          <w:szCs w:val="18"/>
        </w:rPr>
        <w:t>контроль за</w:t>
      </w:r>
      <w:proofErr w:type="gramEnd"/>
      <w:r w:rsidRPr="000B20CE">
        <w:rPr>
          <w:sz w:val="18"/>
          <w:szCs w:val="18"/>
        </w:rPr>
        <w:t xml:space="preserve"> осуществлением </w:t>
      </w:r>
      <w:proofErr w:type="spellStart"/>
      <w:r w:rsidRPr="000B20CE">
        <w:rPr>
          <w:sz w:val="18"/>
          <w:szCs w:val="18"/>
        </w:rPr>
        <w:t>противопаводковых</w:t>
      </w:r>
      <w:proofErr w:type="spellEnd"/>
      <w:r w:rsidRPr="000B20CE">
        <w:rPr>
          <w:sz w:val="18"/>
          <w:szCs w:val="18"/>
        </w:rPr>
        <w:t xml:space="preserve"> мероприятий, а также обеспечение надежности работы потенциально опасных объектов, объектов жизнеобеспечения и снижения последствий чрезвычайных ситуаций, защиты населения при наводнении;</w:t>
      </w:r>
    </w:p>
    <w:p w:rsidR="009869BB" w:rsidRDefault="000B20CE" w:rsidP="009869BB">
      <w:pPr>
        <w:pStyle w:val="af9"/>
        <w:spacing w:before="0" w:after="0"/>
        <w:ind w:firstLine="709"/>
        <w:jc w:val="both"/>
        <w:rPr>
          <w:sz w:val="18"/>
          <w:szCs w:val="18"/>
        </w:rPr>
      </w:pPr>
      <w:r w:rsidRPr="000B20CE">
        <w:rPr>
          <w:sz w:val="18"/>
          <w:szCs w:val="18"/>
        </w:rPr>
        <w:t xml:space="preserve"> - организация наблюдения и </w:t>
      </w:r>
      <w:proofErr w:type="gramStart"/>
      <w:r w:rsidRPr="000B20CE">
        <w:rPr>
          <w:sz w:val="18"/>
          <w:szCs w:val="18"/>
        </w:rPr>
        <w:t>контроля за</w:t>
      </w:r>
      <w:proofErr w:type="gramEnd"/>
      <w:r w:rsidRPr="000B20CE">
        <w:rPr>
          <w:sz w:val="18"/>
          <w:szCs w:val="18"/>
        </w:rPr>
        <w:t xml:space="preserve"> состоянием ГТС и окружающей среды, прогнозирование чрезвычайных ситуаций;</w:t>
      </w:r>
    </w:p>
    <w:p w:rsidR="009869BB" w:rsidRDefault="000B20CE" w:rsidP="009869BB">
      <w:pPr>
        <w:pStyle w:val="af9"/>
        <w:spacing w:before="0" w:after="0"/>
        <w:ind w:firstLine="709"/>
        <w:jc w:val="both"/>
        <w:rPr>
          <w:sz w:val="18"/>
          <w:szCs w:val="18"/>
        </w:rPr>
      </w:pPr>
      <w:r w:rsidRPr="000B20CE">
        <w:rPr>
          <w:sz w:val="18"/>
          <w:szCs w:val="18"/>
        </w:rPr>
        <w:t>- обеспечение готовности органов управления, сил и сре</w:t>
      </w:r>
      <w:proofErr w:type="gramStart"/>
      <w:r w:rsidRPr="000B20CE">
        <w:rPr>
          <w:sz w:val="18"/>
          <w:szCs w:val="18"/>
        </w:rPr>
        <w:t>дств к д</w:t>
      </w:r>
      <w:proofErr w:type="gramEnd"/>
      <w:r w:rsidRPr="000B20CE">
        <w:rPr>
          <w:sz w:val="18"/>
          <w:szCs w:val="18"/>
        </w:rPr>
        <w:t>ействиям в чрезвычайных ситуациях, а также создание и поддержание в состоянии готовности пунктов управления;</w:t>
      </w:r>
    </w:p>
    <w:p w:rsidR="009869BB" w:rsidRDefault="000B20CE" w:rsidP="009869BB">
      <w:pPr>
        <w:pStyle w:val="af9"/>
        <w:spacing w:before="0" w:after="0"/>
        <w:ind w:firstLine="709"/>
        <w:jc w:val="both"/>
        <w:rPr>
          <w:sz w:val="18"/>
          <w:szCs w:val="18"/>
        </w:rPr>
      </w:pPr>
      <w:r w:rsidRPr="000B20CE">
        <w:rPr>
          <w:sz w:val="18"/>
          <w:szCs w:val="18"/>
        </w:rPr>
        <w:t xml:space="preserve">- организация разработки нормативных правовых актов в области защиты </w:t>
      </w:r>
      <w:r w:rsidRPr="000B20CE">
        <w:rPr>
          <w:sz w:val="18"/>
          <w:szCs w:val="18"/>
        </w:rPr>
        <w:lastRenderedPageBreak/>
        <w:t>населения и территории поселения от чрезвычайных ситуаций;</w:t>
      </w:r>
    </w:p>
    <w:p w:rsidR="009869BB" w:rsidRDefault="000B20CE" w:rsidP="009869BB">
      <w:pPr>
        <w:pStyle w:val="af9"/>
        <w:spacing w:before="0" w:after="0"/>
        <w:ind w:firstLine="709"/>
        <w:jc w:val="both"/>
        <w:rPr>
          <w:sz w:val="18"/>
          <w:szCs w:val="18"/>
        </w:rPr>
      </w:pPr>
      <w:r w:rsidRPr="000B20CE">
        <w:rPr>
          <w:sz w:val="18"/>
          <w:szCs w:val="18"/>
        </w:rPr>
        <w:t>- создание резервов финансовых и материальных ресурсов, используемых для покрытия расходов на профилактические мероприятия и ликвидацию чрезвычайных ситуаций, вызванных паводковыми явлениями;</w:t>
      </w:r>
    </w:p>
    <w:p w:rsidR="009869BB" w:rsidRDefault="000B20CE" w:rsidP="009869BB">
      <w:pPr>
        <w:pStyle w:val="af9"/>
        <w:spacing w:before="0" w:after="0"/>
        <w:ind w:firstLine="709"/>
        <w:jc w:val="both"/>
        <w:rPr>
          <w:sz w:val="18"/>
          <w:szCs w:val="18"/>
        </w:rPr>
      </w:pPr>
      <w:r w:rsidRPr="000B20CE">
        <w:rPr>
          <w:sz w:val="18"/>
          <w:szCs w:val="18"/>
        </w:rPr>
        <w:t>- руководство работами по ликвидации чрезвычайных ситуаций, привлечение трудоспособного населения к этим работам;</w:t>
      </w:r>
    </w:p>
    <w:p w:rsidR="009869BB" w:rsidRDefault="000B20CE" w:rsidP="009869BB">
      <w:pPr>
        <w:pStyle w:val="af9"/>
        <w:spacing w:before="0" w:after="0"/>
        <w:ind w:firstLine="709"/>
        <w:jc w:val="both"/>
        <w:rPr>
          <w:sz w:val="18"/>
          <w:szCs w:val="18"/>
        </w:rPr>
      </w:pPr>
      <w:r w:rsidRPr="000B20CE">
        <w:rPr>
          <w:sz w:val="18"/>
          <w:szCs w:val="18"/>
        </w:rPr>
        <w:t>- планирование и организация эвакуации населения, размещения эвакуируемого населения и возвращения его после ликвидации чрезвычайных ситуаций в места постоянного проживания;</w:t>
      </w:r>
    </w:p>
    <w:p w:rsidR="009869BB" w:rsidRDefault="000B20CE" w:rsidP="009869BB">
      <w:pPr>
        <w:pStyle w:val="af9"/>
        <w:spacing w:before="0" w:after="0"/>
        <w:ind w:firstLine="709"/>
        <w:jc w:val="both"/>
        <w:rPr>
          <w:sz w:val="18"/>
          <w:szCs w:val="18"/>
        </w:rPr>
      </w:pPr>
      <w:r w:rsidRPr="000B20CE">
        <w:rPr>
          <w:sz w:val="18"/>
          <w:szCs w:val="18"/>
        </w:rPr>
        <w:t>- организация сбора и обмена информацией в области защиты населения и территорий от чрезвычайных ситуаций, вызванных паводковыми явлениями на территории поселения;</w:t>
      </w:r>
    </w:p>
    <w:p w:rsidR="000B20CE" w:rsidRPr="000B20CE" w:rsidRDefault="000B20CE" w:rsidP="009869BB">
      <w:pPr>
        <w:pStyle w:val="af9"/>
        <w:spacing w:before="0" w:after="0"/>
        <w:ind w:firstLine="709"/>
        <w:jc w:val="both"/>
        <w:rPr>
          <w:sz w:val="18"/>
          <w:szCs w:val="18"/>
        </w:rPr>
      </w:pPr>
      <w:r w:rsidRPr="000B20CE">
        <w:rPr>
          <w:sz w:val="18"/>
          <w:szCs w:val="18"/>
        </w:rPr>
        <w:t xml:space="preserve">- взаимодействие с другими Комиссиями, общественными объединениями по сам предупреждения и ликвидации чрезвычайных ситуаций, вызванных паводковыми явлениями на территории поселения. </w:t>
      </w:r>
    </w:p>
    <w:p w:rsidR="000B20CE" w:rsidRPr="000B20CE" w:rsidRDefault="000B20CE" w:rsidP="009869BB">
      <w:pPr>
        <w:pStyle w:val="af9"/>
        <w:spacing w:before="0" w:after="0"/>
        <w:jc w:val="center"/>
        <w:rPr>
          <w:sz w:val="18"/>
          <w:szCs w:val="18"/>
        </w:rPr>
      </w:pPr>
      <w:r w:rsidRPr="000B20CE">
        <w:rPr>
          <w:rStyle w:val="a7"/>
          <w:sz w:val="18"/>
          <w:szCs w:val="18"/>
        </w:rPr>
        <w:t>3. Права Комиссии</w:t>
      </w:r>
    </w:p>
    <w:p w:rsidR="000B20CE" w:rsidRPr="000B20CE" w:rsidRDefault="000B20CE" w:rsidP="009869BB">
      <w:pPr>
        <w:pStyle w:val="af9"/>
        <w:spacing w:before="0" w:after="0"/>
        <w:ind w:firstLine="709"/>
        <w:jc w:val="both"/>
        <w:rPr>
          <w:sz w:val="18"/>
          <w:szCs w:val="18"/>
        </w:rPr>
      </w:pPr>
      <w:r w:rsidRPr="000B20CE">
        <w:rPr>
          <w:sz w:val="18"/>
          <w:szCs w:val="18"/>
        </w:rPr>
        <w:t>Комиссия имеет право:</w:t>
      </w:r>
    </w:p>
    <w:p w:rsidR="000B20CE" w:rsidRPr="000B20CE" w:rsidRDefault="000B20CE" w:rsidP="009869BB">
      <w:pPr>
        <w:pStyle w:val="af9"/>
        <w:spacing w:before="0" w:after="0"/>
        <w:ind w:firstLine="709"/>
        <w:jc w:val="both"/>
        <w:rPr>
          <w:sz w:val="18"/>
          <w:szCs w:val="18"/>
        </w:rPr>
      </w:pPr>
      <w:r w:rsidRPr="000B20CE">
        <w:rPr>
          <w:sz w:val="18"/>
          <w:szCs w:val="18"/>
        </w:rPr>
        <w:t>- контролировать работу объектовых комиссий;</w:t>
      </w:r>
    </w:p>
    <w:p w:rsidR="009869BB" w:rsidRDefault="000B20CE" w:rsidP="009869BB">
      <w:pPr>
        <w:pStyle w:val="af9"/>
        <w:spacing w:before="0" w:after="0"/>
        <w:ind w:firstLine="709"/>
        <w:jc w:val="both"/>
        <w:rPr>
          <w:sz w:val="18"/>
          <w:szCs w:val="18"/>
        </w:rPr>
      </w:pPr>
      <w:r w:rsidRPr="000B20CE">
        <w:rPr>
          <w:sz w:val="18"/>
          <w:szCs w:val="18"/>
        </w:rPr>
        <w:t xml:space="preserve">- заслушивать на своих заседаниях руководителей объектов и давать им обязательные для исполнения указания о принятии неотложных мер по </w:t>
      </w:r>
      <w:proofErr w:type="spellStart"/>
      <w:r w:rsidRPr="000B20CE">
        <w:rPr>
          <w:sz w:val="18"/>
          <w:szCs w:val="18"/>
        </w:rPr>
        <w:t>противопаводковым</w:t>
      </w:r>
      <w:proofErr w:type="spellEnd"/>
      <w:r w:rsidRPr="000B20CE">
        <w:rPr>
          <w:sz w:val="18"/>
          <w:szCs w:val="18"/>
        </w:rPr>
        <w:t xml:space="preserve"> мероприятиям;</w:t>
      </w:r>
    </w:p>
    <w:p w:rsidR="009869BB" w:rsidRDefault="000B20CE" w:rsidP="009869BB">
      <w:pPr>
        <w:pStyle w:val="af9"/>
        <w:spacing w:before="0" w:after="0"/>
        <w:ind w:firstLine="709"/>
        <w:jc w:val="both"/>
        <w:rPr>
          <w:sz w:val="18"/>
          <w:szCs w:val="18"/>
        </w:rPr>
      </w:pPr>
      <w:r w:rsidRPr="000B20CE">
        <w:rPr>
          <w:sz w:val="18"/>
          <w:szCs w:val="18"/>
        </w:rPr>
        <w:t>- осуществлять контроль за подготовкой и готовностью сил и сре</w:t>
      </w:r>
      <w:proofErr w:type="gramStart"/>
      <w:r w:rsidRPr="000B20CE">
        <w:rPr>
          <w:sz w:val="18"/>
          <w:szCs w:val="18"/>
        </w:rPr>
        <w:t>дств к л</w:t>
      </w:r>
      <w:proofErr w:type="gramEnd"/>
      <w:r w:rsidRPr="000B20CE">
        <w:rPr>
          <w:sz w:val="18"/>
          <w:szCs w:val="18"/>
        </w:rPr>
        <w:t>иквидации чрезвычайных ситуаций, вызванных паводковыми явлениями на территории поселения;</w:t>
      </w:r>
    </w:p>
    <w:p w:rsidR="009869BB" w:rsidRDefault="000B20CE" w:rsidP="009869BB">
      <w:pPr>
        <w:pStyle w:val="af9"/>
        <w:spacing w:before="0" w:after="0"/>
        <w:ind w:firstLine="709"/>
        <w:jc w:val="both"/>
        <w:rPr>
          <w:sz w:val="18"/>
          <w:szCs w:val="18"/>
        </w:rPr>
      </w:pPr>
      <w:r w:rsidRPr="000B20CE">
        <w:rPr>
          <w:sz w:val="18"/>
          <w:szCs w:val="18"/>
        </w:rPr>
        <w:t>- принимать решения о проведении экстренных мер по обеспечению защиты населения и территорий от последствий наводнения, аварий ГТС, снижению ущерба от них и ликвидации этих последствий на всей территории поселения;</w:t>
      </w:r>
    </w:p>
    <w:p w:rsidR="009869BB" w:rsidRDefault="000B20CE" w:rsidP="009869BB">
      <w:pPr>
        <w:pStyle w:val="af9"/>
        <w:spacing w:before="0" w:after="0"/>
        <w:ind w:firstLine="709"/>
        <w:jc w:val="both"/>
        <w:rPr>
          <w:sz w:val="18"/>
          <w:szCs w:val="18"/>
        </w:rPr>
      </w:pPr>
      <w:r w:rsidRPr="000B20CE">
        <w:rPr>
          <w:sz w:val="18"/>
          <w:szCs w:val="18"/>
        </w:rPr>
        <w:t>- привлекать силы и средства организаций, предприятий, учреждений на территории поселения  для проведения мероприятий по предупреждению и ликвидации чрезвычайных ситуаций;</w:t>
      </w:r>
    </w:p>
    <w:p w:rsidR="009869BB" w:rsidRDefault="000B20CE" w:rsidP="009869BB">
      <w:pPr>
        <w:pStyle w:val="af9"/>
        <w:spacing w:before="0" w:after="0"/>
        <w:ind w:firstLine="709"/>
        <w:jc w:val="both"/>
        <w:rPr>
          <w:sz w:val="18"/>
          <w:szCs w:val="18"/>
        </w:rPr>
      </w:pPr>
      <w:r w:rsidRPr="000B20CE">
        <w:rPr>
          <w:sz w:val="18"/>
          <w:szCs w:val="18"/>
        </w:rPr>
        <w:t>- устанавливать, при необходимости, в зонах чрезвычайных ситуаций особый режим работы предприятий, организаций и учреждений, а также порядок въезда и выезда граждан и их поведения;</w:t>
      </w:r>
    </w:p>
    <w:p w:rsidR="009869BB" w:rsidRDefault="000B20CE" w:rsidP="009869BB">
      <w:pPr>
        <w:pStyle w:val="af9"/>
        <w:spacing w:before="0" w:after="0"/>
        <w:ind w:firstLine="709"/>
        <w:jc w:val="both"/>
        <w:rPr>
          <w:sz w:val="18"/>
          <w:szCs w:val="18"/>
        </w:rPr>
      </w:pPr>
      <w:r w:rsidRPr="000B20CE">
        <w:rPr>
          <w:sz w:val="18"/>
          <w:szCs w:val="18"/>
        </w:rPr>
        <w:t>- требовать от всех предприятий, организаций и учреждений, независимо от их принадлежности, расположенных на территории поселения, представления в Комиссию информации о паводковой обстановке, а также оперативной информации о ходе ликвидации их последствий;</w:t>
      </w:r>
    </w:p>
    <w:p w:rsidR="000B20CE" w:rsidRPr="000B20CE" w:rsidRDefault="000B20CE" w:rsidP="009869BB">
      <w:pPr>
        <w:pStyle w:val="af9"/>
        <w:spacing w:before="0" w:after="0"/>
        <w:ind w:firstLine="709"/>
        <w:jc w:val="both"/>
        <w:rPr>
          <w:sz w:val="18"/>
          <w:szCs w:val="18"/>
        </w:rPr>
      </w:pPr>
      <w:r w:rsidRPr="000B20CE">
        <w:rPr>
          <w:sz w:val="18"/>
          <w:szCs w:val="18"/>
        </w:rPr>
        <w:t xml:space="preserve">- осуществлять и, при необходимости, привлекать ведущих специалистов объектов экономики, организаций к проведению экспертизы потенциально опасных объектов ГТС и обеспечению их функционирования. </w:t>
      </w:r>
    </w:p>
    <w:p w:rsidR="000B20CE" w:rsidRPr="000B20CE" w:rsidRDefault="000B20CE" w:rsidP="009869BB">
      <w:pPr>
        <w:pStyle w:val="af9"/>
        <w:spacing w:before="0" w:after="0"/>
        <w:jc w:val="center"/>
        <w:rPr>
          <w:rStyle w:val="a7"/>
          <w:sz w:val="18"/>
          <w:szCs w:val="18"/>
        </w:rPr>
      </w:pPr>
    </w:p>
    <w:p w:rsidR="000B20CE" w:rsidRPr="000B20CE" w:rsidRDefault="000B20CE" w:rsidP="009869BB">
      <w:pPr>
        <w:pStyle w:val="af9"/>
        <w:spacing w:before="0" w:after="0"/>
        <w:jc w:val="center"/>
        <w:rPr>
          <w:sz w:val="18"/>
          <w:szCs w:val="18"/>
        </w:rPr>
      </w:pPr>
      <w:r w:rsidRPr="000B20CE">
        <w:rPr>
          <w:rStyle w:val="a7"/>
          <w:sz w:val="18"/>
          <w:szCs w:val="18"/>
        </w:rPr>
        <w:lastRenderedPageBreak/>
        <w:t>4. Состав Комиссии</w:t>
      </w:r>
    </w:p>
    <w:p w:rsidR="000B20CE" w:rsidRPr="000B20CE" w:rsidRDefault="000B20CE" w:rsidP="0016063A">
      <w:pPr>
        <w:pStyle w:val="af9"/>
        <w:spacing w:before="0" w:after="0"/>
        <w:ind w:firstLine="709"/>
        <w:jc w:val="both"/>
        <w:rPr>
          <w:sz w:val="18"/>
          <w:szCs w:val="18"/>
        </w:rPr>
      </w:pPr>
      <w:r w:rsidRPr="000B20CE">
        <w:rPr>
          <w:sz w:val="18"/>
          <w:szCs w:val="18"/>
        </w:rPr>
        <w:t>Председателем Комиссии является Глава поселка.</w:t>
      </w:r>
    </w:p>
    <w:p w:rsidR="000B20CE" w:rsidRPr="000B20CE" w:rsidRDefault="000B20CE" w:rsidP="0016063A">
      <w:pPr>
        <w:pStyle w:val="af9"/>
        <w:spacing w:before="0" w:after="0"/>
        <w:ind w:firstLine="709"/>
        <w:jc w:val="both"/>
        <w:rPr>
          <w:sz w:val="18"/>
          <w:szCs w:val="18"/>
        </w:rPr>
      </w:pPr>
      <w:r w:rsidRPr="000B20CE">
        <w:rPr>
          <w:sz w:val="18"/>
          <w:szCs w:val="18"/>
        </w:rPr>
        <w:t>Председатель Комиссии несет персональную ответственность за выполнение возложенных на Комиссию задач и функций, организацию ее работы и готовность.</w:t>
      </w:r>
    </w:p>
    <w:p w:rsidR="000B20CE" w:rsidRPr="000B20CE" w:rsidRDefault="000B20CE" w:rsidP="0016063A">
      <w:pPr>
        <w:pStyle w:val="af9"/>
        <w:spacing w:before="0" w:after="0"/>
        <w:ind w:firstLine="709"/>
        <w:jc w:val="both"/>
        <w:rPr>
          <w:sz w:val="18"/>
          <w:szCs w:val="18"/>
        </w:rPr>
      </w:pPr>
      <w:r w:rsidRPr="000B20CE">
        <w:rPr>
          <w:sz w:val="18"/>
          <w:szCs w:val="18"/>
        </w:rPr>
        <w:t>Председатель Комиссии:</w:t>
      </w:r>
    </w:p>
    <w:p w:rsidR="000B20CE" w:rsidRPr="000B20CE" w:rsidRDefault="000B20CE" w:rsidP="0016063A">
      <w:pPr>
        <w:pStyle w:val="af9"/>
        <w:spacing w:before="0" w:after="0"/>
        <w:ind w:firstLine="709"/>
        <w:jc w:val="both"/>
        <w:rPr>
          <w:sz w:val="18"/>
          <w:szCs w:val="18"/>
        </w:rPr>
      </w:pPr>
      <w:r w:rsidRPr="000B20CE">
        <w:rPr>
          <w:sz w:val="18"/>
          <w:szCs w:val="18"/>
        </w:rPr>
        <w:t>- распределяет и утверждает Главой поселка обязанности между членами Комиссии;</w:t>
      </w:r>
    </w:p>
    <w:p w:rsidR="000B20CE" w:rsidRPr="000B20CE" w:rsidRDefault="000B20CE" w:rsidP="0016063A">
      <w:pPr>
        <w:pStyle w:val="af9"/>
        <w:spacing w:before="0" w:after="0"/>
        <w:ind w:firstLine="709"/>
        <w:jc w:val="both"/>
        <w:rPr>
          <w:sz w:val="18"/>
          <w:szCs w:val="18"/>
        </w:rPr>
      </w:pPr>
      <w:r w:rsidRPr="000B20CE">
        <w:rPr>
          <w:sz w:val="18"/>
          <w:szCs w:val="18"/>
        </w:rPr>
        <w:t>-привлекает в установленном порядке при угрозе наводнения и возникновения чрезвычайной ситуации силы и средства, независимо от их принадлежности, для выполнения работ по предотвращению и ликвидации чрезвычайных ситуаций;</w:t>
      </w:r>
    </w:p>
    <w:p w:rsidR="0016063A" w:rsidRDefault="000B20CE" w:rsidP="0016063A">
      <w:pPr>
        <w:pStyle w:val="af9"/>
        <w:spacing w:before="0" w:after="0"/>
        <w:ind w:firstLine="709"/>
        <w:jc w:val="both"/>
        <w:rPr>
          <w:sz w:val="18"/>
          <w:szCs w:val="18"/>
        </w:rPr>
      </w:pPr>
      <w:r w:rsidRPr="000B20CE">
        <w:rPr>
          <w:sz w:val="18"/>
          <w:szCs w:val="18"/>
        </w:rPr>
        <w:t>- приводит в готовность и использует органы управления, силы и средства, входящие в звенья на территории поселения.</w:t>
      </w:r>
    </w:p>
    <w:p w:rsidR="000B20CE" w:rsidRPr="000B20CE" w:rsidRDefault="000B20CE" w:rsidP="0016063A">
      <w:pPr>
        <w:pStyle w:val="af9"/>
        <w:spacing w:before="0" w:after="0"/>
        <w:ind w:firstLine="709"/>
        <w:jc w:val="both"/>
        <w:rPr>
          <w:sz w:val="18"/>
          <w:szCs w:val="18"/>
        </w:rPr>
      </w:pPr>
      <w:r w:rsidRPr="000B20CE">
        <w:rPr>
          <w:sz w:val="18"/>
          <w:szCs w:val="18"/>
        </w:rPr>
        <w:t xml:space="preserve">Комиссия </w:t>
      </w:r>
      <w:proofErr w:type="gramStart"/>
      <w:r w:rsidRPr="000B20CE">
        <w:rPr>
          <w:sz w:val="18"/>
          <w:szCs w:val="18"/>
        </w:rPr>
        <w:t>осуществляет</w:t>
      </w:r>
      <w:proofErr w:type="gramEnd"/>
      <w:r w:rsidRPr="000B20CE">
        <w:rPr>
          <w:sz w:val="18"/>
          <w:szCs w:val="18"/>
        </w:rPr>
        <w:t xml:space="preserve"> сворю деятельность во взаимодействии с комиссиями поселка, постоянными комиссиями поселкового Совета депутатов, общественными организациями, деятельность которых направлена на оказание помощи при проведении мероприятий по ликвидации последствий ЧС, вызванных паводковыми явлениями на территории поселения.</w:t>
      </w:r>
    </w:p>
    <w:p w:rsidR="000B20CE" w:rsidRPr="000B20CE" w:rsidRDefault="000B20CE" w:rsidP="009869BB">
      <w:pPr>
        <w:pStyle w:val="af9"/>
        <w:spacing w:before="0" w:after="0"/>
        <w:jc w:val="center"/>
        <w:rPr>
          <w:sz w:val="18"/>
          <w:szCs w:val="18"/>
        </w:rPr>
      </w:pPr>
      <w:r w:rsidRPr="000B20CE">
        <w:rPr>
          <w:rStyle w:val="a7"/>
          <w:sz w:val="18"/>
          <w:szCs w:val="18"/>
        </w:rPr>
        <w:t>5. Организация работы Комиссии</w:t>
      </w:r>
    </w:p>
    <w:p w:rsidR="000B20CE" w:rsidRPr="000B20CE" w:rsidRDefault="000B20CE" w:rsidP="0016063A">
      <w:pPr>
        <w:pStyle w:val="af9"/>
        <w:spacing w:before="0" w:after="0"/>
        <w:ind w:firstLine="709"/>
        <w:jc w:val="both"/>
        <w:rPr>
          <w:sz w:val="18"/>
          <w:szCs w:val="18"/>
        </w:rPr>
      </w:pPr>
      <w:r w:rsidRPr="000B20CE">
        <w:rPr>
          <w:sz w:val="18"/>
          <w:szCs w:val="18"/>
        </w:rPr>
        <w:t>Персональный состав Комиссии утверждается постановлением администрации поселка. Члены Комиссии участвуют в заседаниях без права замены.</w:t>
      </w:r>
    </w:p>
    <w:p w:rsidR="000B20CE" w:rsidRPr="000B20CE" w:rsidRDefault="000B20CE" w:rsidP="0016063A">
      <w:pPr>
        <w:pStyle w:val="af9"/>
        <w:spacing w:before="0" w:after="0"/>
        <w:ind w:firstLine="709"/>
        <w:jc w:val="both"/>
        <w:rPr>
          <w:sz w:val="18"/>
          <w:szCs w:val="18"/>
        </w:rPr>
      </w:pPr>
      <w:r w:rsidRPr="000B20CE">
        <w:rPr>
          <w:sz w:val="18"/>
          <w:szCs w:val="18"/>
        </w:rPr>
        <w:t>Работа Комиссии организуется по годовым планам работы.</w:t>
      </w:r>
    </w:p>
    <w:p w:rsidR="000B20CE" w:rsidRPr="000B20CE" w:rsidRDefault="000B20CE" w:rsidP="0016063A">
      <w:pPr>
        <w:pStyle w:val="af9"/>
        <w:spacing w:before="0" w:after="0"/>
        <w:ind w:firstLine="709"/>
        <w:jc w:val="both"/>
        <w:rPr>
          <w:sz w:val="18"/>
          <w:szCs w:val="18"/>
        </w:rPr>
      </w:pPr>
      <w:r w:rsidRPr="000B20CE">
        <w:rPr>
          <w:sz w:val="18"/>
          <w:szCs w:val="18"/>
        </w:rPr>
        <w:t>Работа Комиссии оформляется протоколом, по результатам рассмотрения вопросов принимает решения, обязательные для исполнения всеми органами местного управления, предприятиями, организациями и учреждениями независимо от их ведомственной подчиненности и форм собственности на территории поселения.</w:t>
      </w:r>
    </w:p>
    <w:p w:rsidR="000B20CE" w:rsidRPr="000B20CE" w:rsidRDefault="000B20CE" w:rsidP="0016063A">
      <w:pPr>
        <w:pStyle w:val="af9"/>
        <w:spacing w:before="0" w:after="0"/>
        <w:ind w:firstLine="709"/>
        <w:jc w:val="both"/>
        <w:rPr>
          <w:sz w:val="18"/>
          <w:szCs w:val="18"/>
        </w:rPr>
      </w:pPr>
      <w:r w:rsidRPr="000B20CE">
        <w:rPr>
          <w:sz w:val="18"/>
          <w:szCs w:val="18"/>
        </w:rPr>
        <w:t>Регистрация, учет и организация контроля исполнения решений Комиссии осуществляются секретарем.</w:t>
      </w:r>
    </w:p>
    <w:p w:rsidR="0016063A" w:rsidRDefault="000B20CE" w:rsidP="0016063A">
      <w:pPr>
        <w:pStyle w:val="af9"/>
        <w:spacing w:before="0" w:after="0"/>
        <w:ind w:firstLine="709"/>
        <w:jc w:val="both"/>
        <w:rPr>
          <w:sz w:val="18"/>
          <w:szCs w:val="18"/>
        </w:rPr>
      </w:pPr>
      <w:r w:rsidRPr="000B20CE">
        <w:rPr>
          <w:sz w:val="18"/>
          <w:szCs w:val="18"/>
        </w:rPr>
        <w:t>Секретарь комиссии организует взаимодействие и ведет переписку с другими Комиссиями.</w:t>
      </w:r>
    </w:p>
    <w:p w:rsidR="0016063A" w:rsidRDefault="000B20CE" w:rsidP="0016063A">
      <w:pPr>
        <w:pStyle w:val="af9"/>
        <w:spacing w:before="0" w:after="0"/>
        <w:ind w:firstLine="709"/>
        <w:jc w:val="both"/>
        <w:rPr>
          <w:sz w:val="18"/>
          <w:szCs w:val="18"/>
        </w:rPr>
      </w:pPr>
      <w:r w:rsidRPr="000B20CE">
        <w:rPr>
          <w:sz w:val="18"/>
          <w:szCs w:val="18"/>
        </w:rPr>
        <w:t>В период между заседаниями Комиссии решения принимаются председателем или его заместителем и доводятся до исполнителей в виде соответствующих указаний или поручений. Приложение  № 3</w:t>
      </w:r>
    </w:p>
    <w:p w:rsidR="0016063A" w:rsidRDefault="000B20CE" w:rsidP="0016063A">
      <w:pPr>
        <w:pStyle w:val="af9"/>
        <w:spacing w:before="0" w:after="0"/>
        <w:jc w:val="both"/>
        <w:rPr>
          <w:sz w:val="18"/>
          <w:szCs w:val="18"/>
        </w:rPr>
      </w:pPr>
      <w:r w:rsidRPr="000B20CE">
        <w:rPr>
          <w:sz w:val="18"/>
          <w:szCs w:val="18"/>
        </w:rPr>
        <w:t xml:space="preserve">к постановлению </w:t>
      </w:r>
    </w:p>
    <w:p w:rsidR="0016063A" w:rsidRDefault="000B20CE" w:rsidP="0016063A">
      <w:pPr>
        <w:pStyle w:val="af9"/>
        <w:spacing w:before="0" w:after="0"/>
        <w:jc w:val="both"/>
        <w:rPr>
          <w:sz w:val="18"/>
          <w:szCs w:val="18"/>
        </w:rPr>
      </w:pPr>
      <w:r w:rsidRPr="000B20CE">
        <w:rPr>
          <w:sz w:val="18"/>
          <w:szCs w:val="18"/>
        </w:rPr>
        <w:t xml:space="preserve">администрации поселка </w:t>
      </w:r>
    </w:p>
    <w:p w:rsidR="000B20CE" w:rsidRPr="000B20CE" w:rsidRDefault="000B20CE" w:rsidP="0016063A">
      <w:pPr>
        <w:pStyle w:val="af9"/>
        <w:spacing w:before="0" w:after="0"/>
        <w:jc w:val="both"/>
        <w:rPr>
          <w:rStyle w:val="a7"/>
          <w:rFonts w:ascii="Verdana" w:hAnsi="Verdana"/>
          <w:color w:val="383A3A"/>
          <w:sz w:val="18"/>
          <w:szCs w:val="18"/>
        </w:rPr>
      </w:pPr>
      <w:r w:rsidRPr="000B20CE">
        <w:rPr>
          <w:sz w:val="18"/>
          <w:szCs w:val="18"/>
        </w:rPr>
        <w:t>от 22.02.2023 № 13-п</w:t>
      </w:r>
    </w:p>
    <w:p w:rsidR="000B20CE" w:rsidRPr="000B20CE" w:rsidRDefault="000B20CE" w:rsidP="000B20CE">
      <w:pPr>
        <w:rPr>
          <w:sz w:val="18"/>
          <w:szCs w:val="18"/>
        </w:rPr>
      </w:pPr>
    </w:p>
    <w:p w:rsidR="000B20CE" w:rsidRPr="000B20CE" w:rsidRDefault="000B20CE" w:rsidP="000B20CE">
      <w:pPr>
        <w:tabs>
          <w:tab w:val="left" w:pos="1770"/>
        </w:tabs>
        <w:jc w:val="center"/>
        <w:rPr>
          <w:b/>
          <w:sz w:val="18"/>
          <w:szCs w:val="18"/>
        </w:rPr>
      </w:pPr>
      <w:r w:rsidRPr="000B20CE">
        <w:rPr>
          <w:b/>
          <w:sz w:val="18"/>
          <w:szCs w:val="18"/>
        </w:rPr>
        <w:t>ПЛАН</w:t>
      </w:r>
    </w:p>
    <w:p w:rsidR="000B20CE" w:rsidRPr="000B20CE" w:rsidRDefault="000B20CE" w:rsidP="000B20CE">
      <w:pPr>
        <w:tabs>
          <w:tab w:val="left" w:pos="1770"/>
        </w:tabs>
        <w:jc w:val="center"/>
        <w:rPr>
          <w:b/>
          <w:sz w:val="18"/>
          <w:szCs w:val="18"/>
        </w:rPr>
      </w:pPr>
      <w:r w:rsidRPr="000B20CE">
        <w:rPr>
          <w:b/>
          <w:sz w:val="18"/>
          <w:szCs w:val="18"/>
        </w:rPr>
        <w:t xml:space="preserve">работы </w:t>
      </w:r>
      <w:proofErr w:type="spellStart"/>
      <w:r w:rsidRPr="000B20CE">
        <w:rPr>
          <w:b/>
          <w:sz w:val="18"/>
          <w:szCs w:val="18"/>
        </w:rPr>
        <w:t>противопаводковой</w:t>
      </w:r>
      <w:proofErr w:type="spellEnd"/>
      <w:r w:rsidRPr="000B20CE">
        <w:rPr>
          <w:b/>
          <w:sz w:val="18"/>
          <w:szCs w:val="18"/>
        </w:rPr>
        <w:t xml:space="preserve"> Комиссии на 2022 год</w:t>
      </w:r>
    </w:p>
    <w:p w:rsidR="000B20CE" w:rsidRPr="000B20CE" w:rsidRDefault="000B20CE" w:rsidP="000B20CE">
      <w:pPr>
        <w:tabs>
          <w:tab w:val="left" w:pos="1770"/>
        </w:tabs>
        <w:jc w:val="center"/>
        <w:rPr>
          <w:b/>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6"/>
        <w:gridCol w:w="1166"/>
        <w:gridCol w:w="1079"/>
        <w:gridCol w:w="933"/>
      </w:tblGrid>
      <w:tr w:rsidR="000B20CE" w:rsidRPr="000B20CE" w:rsidTr="0016063A">
        <w:trPr>
          <w:trHeight w:val="600"/>
        </w:trPr>
        <w:tc>
          <w:tcPr>
            <w:tcW w:w="366" w:type="dxa"/>
          </w:tcPr>
          <w:p w:rsidR="000B20CE" w:rsidRPr="000B20CE" w:rsidRDefault="000B20CE" w:rsidP="00711294">
            <w:pPr>
              <w:tabs>
                <w:tab w:val="left" w:pos="1770"/>
              </w:tabs>
              <w:jc w:val="center"/>
              <w:rPr>
                <w:sz w:val="18"/>
                <w:szCs w:val="18"/>
              </w:rPr>
            </w:pPr>
            <w:r w:rsidRPr="000B20CE">
              <w:rPr>
                <w:sz w:val="18"/>
                <w:szCs w:val="18"/>
              </w:rPr>
              <w:t xml:space="preserve">№ </w:t>
            </w:r>
            <w:proofErr w:type="spellStart"/>
            <w:proofErr w:type="gramStart"/>
            <w:r w:rsidRPr="000B20CE">
              <w:rPr>
                <w:sz w:val="18"/>
                <w:szCs w:val="18"/>
              </w:rPr>
              <w:t>п</w:t>
            </w:r>
            <w:proofErr w:type="spellEnd"/>
            <w:proofErr w:type="gramEnd"/>
            <w:r w:rsidRPr="000B20CE">
              <w:rPr>
                <w:sz w:val="18"/>
                <w:szCs w:val="18"/>
              </w:rPr>
              <w:t>/</w:t>
            </w:r>
            <w:proofErr w:type="spellStart"/>
            <w:r w:rsidRPr="000B20CE">
              <w:rPr>
                <w:sz w:val="18"/>
                <w:szCs w:val="18"/>
              </w:rPr>
              <w:t>п</w:t>
            </w:r>
            <w:proofErr w:type="spellEnd"/>
          </w:p>
        </w:tc>
        <w:tc>
          <w:tcPr>
            <w:tcW w:w="1166" w:type="dxa"/>
          </w:tcPr>
          <w:p w:rsidR="000B20CE" w:rsidRPr="000B20CE" w:rsidRDefault="000B20CE" w:rsidP="00711294">
            <w:pPr>
              <w:tabs>
                <w:tab w:val="left" w:pos="1770"/>
              </w:tabs>
              <w:jc w:val="center"/>
              <w:rPr>
                <w:sz w:val="18"/>
                <w:szCs w:val="18"/>
              </w:rPr>
            </w:pPr>
            <w:r w:rsidRPr="000B20CE">
              <w:rPr>
                <w:sz w:val="18"/>
                <w:szCs w:val="18"/>
              </w:rPr>
              <w:t>Наименование мероприятий</w:t>
            </w:r>
          </w:p>
        </w:tc>
        <w:tc>
          <w:tcPr>
            <w:tcW w:w="1079" w:type="dxa"/>
          </w:tcPr>
          <w:p w:rsidR="000B20CE" w:rsidRPr="000B20CE" w:rsidRDefault="000B20CE" w:rsidP="00711294">
            <w:pPr>
              <w:tabs>
                <w:tab w:val="left" w:pos="1770"/>
              </w:tabs>
              <w:jc w:val="center"/>
              <w:rPr>
                <w:sz w:val="18"/>
                <w:szCs w:val="18"/>
              </w:rPr>
            </w:pPr>
            <w:proofErr w:type="gramStart"/>
            <w:r w:rsidRPr="000B20CE">
              <w:rPr>
                <w:sz w:val="18"/>
                <w:szCs w:val="18"/>
              </w:rPr>
              <w:t>Ответственные</w:t>
            </w:r>
            <w:proofErr w:type="gramEnd"/>
            <w:r w:rsidRPr="000B20CE">
              <w:rPr>
                <w:sz w:val="18"/>
                <w:szCs w:val="18"/>
              </w:rPr>
              <w:t xml:space="preserve"> за исполнение</w:t>
            </w:r>
          </w:p>
        </w:tc>
        <w:tc>
          <w:tcPr>
            <w:tcW w:w="933" w:type="dxa"/>
          </w:tcPr>
          <w:p w:rsidR="000B20CE" w:rsidRPr="000B20CE" w:rsidRDefault="000B20CE" w:rsidP="00711294">
            <w:pPr>
              <w:tabs>
                <w:tab w:val="left" w:pos="1770"/>
              </w:tabs>
              <w:jc w:val="center"/>
              <w:rPr>
                <w:sz w:val="18"/>
                <w:szCs w:val="18"/>
              </w:rPr>
            </w:pPr>
            <w:r w:rsidRPr="000B20CE">
              <w:rPr>
                <w:sz w:val="18"/>
                <w:szCs w:val="18"/>
              </w:rPr>
              <w:t>Дата проведения</w:t>
            </w:r>
          </w:p>
        </w:tc>
      </w:tr>
      <w:tr w:rsidR="000B20CE" w:rsidRPr="000B20CE" w:rsidTr="0016063A">
        <w:trPr>
          <w:trHeight w:val="600"/>
        </w:trPr>
        <w:tc>
          <w:tcPr>
            <w:tcW w:w="366" w:type="dxa"/>
          </w:tcPr>
          <w:p w:rsidR="000B20CE" w:rsidRPr="000B20CE" w:rsidRDefault="000B20CE" w:rsidP="00711294">
            <w:pPr>
              <w:tabs>
                <w:tab w:val="left" w:pos="1770"/>
              </w:tabs>
              <w:jc w:val="center"/>
              <w:rPr>
                <w:sz w:val="18"/>
                <w:szCs w:val="18"/>
              </w:rPr>
            </w:pPr>
            <w:r w:rsidRPr="000B20CE">
              <w:rPr>
                <w:sz w:val="18"/>
                <w:szCs w:val="18"/>
              </w:rPr>
              <w:lastRenderedPageBreak/>
              <w:t>1.</w:t>
            </w:r>
          </w:p>
        </w:tc>
        <w:tc>
          <w:tcPr>
            <w:tcW w:w="1166" w:type="dxa"/>
          </w:tcPr>
          <w:p w:rsidR="000B20CE" w:rsidRPr="000B20CE" w:rsidRDefault="000B20CE" w:rsidP="00711294">
            <w:pPr>
              <w:tabs>
                <w:tab w:val="left" w:pos="1770"/>
              </w:tabs>
              <w:rPr>
                <w:sz w:val="18"/>
                <w:szCs w:val="18"/>
              </w:rPr>
            </w:pPr>
            <w:r w:rsidRPr="000B20CE">
              <w:rPr>
                <w:sz w:val="18"/>
                <w:szCs w:val="18"/>
              </w:rPr>
              <w:t>Подготовка и утверждение плана мероприятий на 2022 год</w:t>
            </w:r>
          </w:p>
        </w:tc>
        <w:tc>
          <w:tcPr>
            <w:tcW w:w="1079" w:type="dxa"/>
          </w:tcPr>
          <w:p w:rsidR="000B20CE" w:rsidRPr="000B20CE" w:rsidRDefault="000B20CE" w:rsidP="00711294">
            <w:pPr>
              <w:tabs>
                <w:tab w:val="left" w:pos="1770"/>
              </w:tabs>
              <w:jc w:val="center"/>
              <w:rPr>
                <w:sz w:val="18"/>
                <w:szCs w:val="18"/>
              </w:rPr>
            </w:pPr>
            <w:r w:rsidRPr="000B20CE">
              <w:rPr>
                <w:sz w:val="18"/>
                <w:szCs w:val="18"/>
              </w:rPr>
              <w:t>председатель комиссии, заместитель председателя комиссии</w:t>
            </w:r>
          </w:p>
        </w:tc>
        <w:tc>
          <w:tcPr>
            <w:tcW w:w="933" w:type="dxa"/>
          </w:tcPr>
          <w:p w:rsidR="000B20CE" w:rsidRPr="000B20CE" w:rsidRDefault="000B20CE" w:rsidP="00711294">
            <w:pPr>
              <w:tabs>
                <w:tab w:val="left" w:pos="1770"/>
              </w:tabs>
              <w:jc w:val="center"/>
              <w:rPr>
                <w:sz w:val="18"/>
                <w:szCs w:val="18"/>
              </w:rPr>
            </w:pPr>
            <w:r w:rsidRPr="000B20CE">
              <w:rPr>
                <w:sz w:val="18"/>
                <w:szCs w:val="18"/>
              </w:rPr>
              <w:t>март</w:t>
            </w:r>
          </w:p>
        </w:tc>
      </w:tr>
      <w:tr w:rsidR="000B20CE" w:rsidRPr="000B20CE" w:rsidTr="0016063A">
        <w:trPr>
          <w:trHeight w:val="600"/>
        </w:trPr>
        <w:tc>
          <w:tcPr>
            <w:tcW w:w="366" w:type="dxa"/>
          </w:tcPr>
          <w:p w:rsidR="000B20CE" w:rsidRPr="000B20CE" w:rsidRDefault="000B20CE" w:rsidP="00711294">
            <w:pPr>
              <w:tabs>
                <w:tab w:val="left" w:pos="1770"/>
              </w:tabs>
              <w:jc w:val="center"/>
              <w:rPr>
                <w:sz w:val="18"/>
                <w:szCs w:val="18"/>
              </w:rPr>
            </w:pPr>
            <w:r w:rsidRPr="000B20CE">
              <w:rPr>
                <w:sz w:val="18"/>
                <w:szCs w:val="18"/>
              </w:rPr>
              <w:t>2.</w:t>
            </w:r>
          </w:p>
        </w:tc>
        <w:tc>
          <w:tcPr>
            <w:tcW w:w="1166" w:type="dxa"/>
          </w:tcPr>
          <w:p w:rsidR="000B20CE" w:rsidRPr="000B20CE" w:rsidRDefault="000B20CE" w:rsidP="00711294">
            <w:pPr>
              <w:tabs>
                <w:tab w:val="left" w:pos="1770"/>
              </w:tabs>
              <w:rPr>
                <w:sz w:val="18"/>
                <w:szCs w:val="18"/>
              </w:rPr>
            </w:pPr>
            <w:r w:rsidRPr="000B20CE">
              <w:rPr>
                <w:sz w:val="18"/>
                <w:szCs w:val="18"/>
              </w:rPr>
              <w:t xml:space="preserve">Уточнение перечня ГТС, требующих проведения укрепительных работ и плана </w:t>
            </w:r>
            <w:proofErr w:type="spellStart"/>
            <w:r w:rsidRPr="000B20CE">
              <w:rPr>
                <w:sz w:val="18"/>
                <w:szCs w:val="18"/>
              </w:rPr>
              <w:t>противопаводковых</w:t>
            </w:r>
            <w:proofErr w:type="spellEnd"/>
            <w:r w:rsidRPr="000B20CE">
              <w:rPr>
                <w:sz w:val="18"/>
                <w:szCs w:val="18"/>
              </w:rPr>
              <w:t xml:space="preserve"> мероприятий со сметами и финансированием</w:t>
            </w:r>
          </w:p>
        </w:tc>
        <w:tc>
          <w:tcPr>
            <w:tcW w:w="1079" w:type="dxa"/>
          </w:tcPr>
          <w:p w:rsidR="000B20CE" w:rsidRPr="000B20CE" w:rsidRDefault="000B20CE" w:rsidP="00711294">
            <w:pPr>
              <w:tabs>
                <w:tab w:val="left" w:pos="1770"/>
              </w:tabs>
              <w:jc w:val="center"/>
              <w:rPr>
                <w:sz w:val="18"/>
                <w:szCs w:val="18"/>
              </w:rPr>
            </w:pPr>
            <w:r w:rsidRPr="000B20CE">
              <w:rPr>
                <w:sz w:val="18"/>
                <w:szCs w:val="18"/>
              </w:rPr>
              <w:t>председатель комиссии</w:t>
            </w:r>
          </w:p>
        </w:tc>
        <w:tc>
          <w:tcPr>
            <w:tcW w:w="933" w:type="dxa"/>
          </w:tcPr>
          <w:p w:rsidR="000B20CE" w:rsidRPr="000B20CE" w:rsidRDefault="000B20CE" w:rsidP="00711294">
            <w:pPr>
              <w:tabs>
                <w:tab w:val="left" w:pos="1770"/>
              </w:tabs>
              <w:jc w:val="center"/>
              <w:rPr>
                <w:sz w:val="18"/>
                <w:szCs w:val="18"/>
              </w:rPr>
            </w:pPr>
            <w:r w:rsidRPr="000B20CE">
              <w:rPr>
                <w:sz w:val="18"/>
                <w:szCs w:val="18"/>
              </w:rPr>
              <w:t xml:space="preserve">март </w:t>
            </w:r>
            <w:proofErr w:type="gramStart"/>
            <w:r w:rsidRPr="000B20CE">
              <w:rPr>
                <w:sz w:val="18"/>
                <w:szCs w:val="18"/>
              </w:rPr>
              <w:t>-м</w:t>
            </w:r>
            <w:proofErr w:type="gramEnd"/>
            <w:r w:rsidRPr="000B20CE">
              <w:rPr>
                <w:sz w:val="18"/>
                <w:szCs w:val="18"/>
              </w:rPr>
              <w:t>ай</w:t>
            </w:r>
          </w:p>
        </w:tc>
      </w:tr>
      <w:tr w:rsidR="000B20CE" w:rsidRPr="000B20CE" w:rsidTr="0016063A">
        <w:trPr>
          <w:trHeight w:val="600"/>
        </w:trPr>
        <w:tc>
          <w:tcPr>
            <w:tcW w:w="366" w:type="dxa"/>
          </w:tcPr>
          <w:p w:rsidR="000B20CE" w:rsidRPr="000B20CE" w:rsidRDefault="000B20CE" w:rsidP="00711294">
            <w:pPr>
              <w:tabs>
                <w:tab w:val="left" w:pos="1770"/>
              </w:tabs>
              <w:jc w:val="center"/>
              <w:rPr>
                <w:sz w:val="18"/>
                <w:szCs w:val="18"/>
              </w:rPr>
            </w:pPr>
            <w:r w:rsidRPr="000B20CE">
              <w:rPr>
                <w:sz w:val="18"/>
                <w:szCs w:val="18"/>
              </w:rPr>
              <w:t>3.</w:t>
            </w:r>
          </w:p>
        </w:tc>
        <w:tc>
          <w:tcPr>
            <w:tcW w:w="1166" w:type="dxa"/>
          </w:tcPr>
          <w:p w:rsidR="000B20CE" w:rsidRPr="000B20CE" w:rsidRDefault="000B20CE" w:rsidP="00711294">
            <w:pPr>
              <w:tabs>
                <w:tab w:val="left" w:pos="1770"/>
              </w:tabs>
              <w:rPr>
                <w:sz w:val="18"/>
                <w:szCs w:val="18"/>
              </w:rPr>
            </w:pPr>
            <w:r w:rsidRPr="000B20CE">
              <w:rPr>
                <w:sz w:val="18"/>
                <w:szCs w:val="18"/>
              </w:rPr>
              <w:t>О готовности населенных пунктов,</w:t>
            </w:r>
          </w:p>
          <w:p w:rsidR="000B20CE" w:rsidRPr="000B20CE" w:rsidRDefault="000B20CE" w:rsidP="00711294">
            <w:pPr>
              <w:rPr>
                <w:sz w:val="18"/>
                <w:szCs w:val="18"/>
              </w:rPr>
            </w:pPr>
            <w:r w:rsidRPr="000B20CE">
              <w:rPr>
                <w:sz w:val="18"/>
                <w:szCs w:val="18"/>
              </w:rPr>
              <w:t>предприятий, промышленности, транспорта, связи, ЖКХ для работы в условиях возможного затопления при половодье</w:t>
            </w:r>
          </w:p>
        </w:tc>
        <w:tc>
          <w:tcPr>
            <w:tcW w:w="1079" w:type="dxa"/>
          </w:tcPr>
          <w:p w:rsidR="000B20CE" w:rsidRPr="000B20CE" w:rsidRDefault="000B20CE" w:rsidP="00711294">
            <w:pPr>
              <w:tabs>
                <w:tab w:val="left" w:pos="1770"/>
              </w:tabs>
              <w:jc w:val="center"/>
              <w:rPr>
                <w:sz w:val="18"/>
                <w:szCs w:val="18"/>
              </w:rPr>
            </w:pPr>
            <w:r w:rsidRPr="000B20CE">
              <w:rPr>
                <w:sz w:val="18"/>
                <w:szCs w:val="18"/>
              </w:rPr>
              <w:t>Глава поселка, руководители предприятий, организаций</w:t>
            </w:r>
          </w:p>
        </w:tc>
        <w:tc>
          <w:tcPr>
            <w:tcW w:w="933" w:type="dxa"/>
          </w:tcPr>
          <w:p w:rsidR="000B20CE" w:rsidRPr="000B20CE" w:rsidRDefault="000B20CE" w:rsidP="00711294">
            <w:pPr>
              <w:tabs>
                <w:tab w:val="left" w:pos="1770"/>
              </w:tabs>
              <w:jc w:val="center"/>
              <w:rPr>
                <w:sz w:val="18"/>
                <w:szCs w:val="18"/>
              </w:rPr>
            </w:pPr>
            <w:r w:rsidRPr="000B20CE">
              <w:rPr>
                <w:sz w:val="18"/>
                <w:szCs w:val="18"/>
              </w:rPr>
              <w:t>апрель-май</w:t>
            </w:r>
          </w:p>
        </w:tc>
      </w:tr>
      <w:tr w:rsidR="000B20CE" w:rsidRPr="000B20CE" w:rsidTr="0016063A">
        <w:trPr>
          <w:trHeight w:val="600"/>
        </w:trPr>
        <w:tc>
          <w:tcPr>
            <w:tcW w:w="366" w:type="dxa"/>
          </w:tcPr>
          <w:p w:rsidR="000B20CE" w:rsidRPr="000B20CE" w:rsidRDefault="000B20CE" w:rsidP="00711294">
            <w:pPr>
              <w:tabs>
                <w:tab w:val="left" w:pos="1770"/>
              </w:tabs>
              <w:jc w:val="center"/>
              <w:rPr>
                <w:sz w:val="18"/>
                <w:szCs w:val="18"/>
              </w:rPr>
            </w:pPr>
            <w:r w:rsidRPr="000B20CE">
              <w:rPr>
                <w:sz w:val="18"/>
                <w:szCs w:val="18"/>
              </w:rPr>
              <w:t>4.</w:t>
            </w:r>
          </w:p>
        </w:tc>
        <w:tc>
          <w:tcPr>
            <w:tcW w:w="1166" w:type="dxa"/>
          </w:tcPr>
          <w:p w:rsidR="000B20CE" w:rsidRPr="000B20CE" w:rsidRDefault="000B20CE" w:rsidP="00711294">
            <w:pPr>
              <w:tabs>
                <w:tab w:val="left" w:pos="1770"/>
              </w:tabs>
              <w:rPr>
                <w:sz w:val="18"/>
                <w:szCs w:val="18"/>
              </w:rPr>
            </w:pPr>
            <w:r w:rsidRPr="000B20CE">
              <w:rPr>
                <w:sz w:val="18"/>
                <w:szCs w:val="18"/>
              </w:rPr>
              <w:t>Информирование населения о действиях в условиях ЧС на сходах, собраниях, через СМИ</w:t>
            </w:r>
          </w:p>
        </w:tc>
        <w:tc>
          <w:tcPr>
            <w:tcW w:w="1079" w:type="dxa"/>
          </w:tcPr>
          <w:p w:rsidR="000B20CE" w:rsidRPr="000B20CE" w:rsidRDefault="000B20CE" w:rsidP="00711294">
            <w:pPr>
              <w:tabs>
                <w:tab w:val="left" w:pos="1770"/>
              </w:tabs>
              <w:jc w:val="center"/>
              <w:rPr>
                <w:sz w:val="18"/>
                <w:szCs w:val="18"/>
              </w:rPr>
            </w:pPr>
            <w:r w:rsidRPr="000B20CE">
              <w:rPr>
                <w:sz w:val="18"/>
                <w:szCs w:val="18"/>
              </w:rPr>
              <w:t>Администрация поселка через: газету «Ирбинский вестник», кабельное телевидение, доски объявлений, официальный сайт поселения</w:t>
            </w:r>
          </w:p>
        </w:tc>
        <w:tc>
          <w:tcPr>
            <w:tcW w:w="933" w:type="dxa"/>
          </w:tcPr>
          <w:p w:rsidR="000B20CE" w:rsidRPr="000B20CE" w:rsidRDefault="000B20CE" w:rsidP="00711294">
            <w:pPr>
              <w:tabs>
                <w:tab w:val="left" w:pos="1770"/>
              </w:tabs>
              <w:jc w:val="center"/>
              <w:rPr>
                <w:sz w:val="18"/>
                <w:szCs w:val="18"/>
              </w:rPr>
            </w:pPr>
            <w:r w:rsidRPr="000B20CE">
              <w:rPr>
                <w:sz w:val="18"/>
                <w:szCs w:val="18"/>
              </w:rPr>
              <w:t>март-май</w:t>
            </w:r>
          </w:p>
        </w:tc>
      </w:tr>
      <w:tr w:rsidR="000B20CE" w:rsidRPr="000B20CE" w:rsidTr="0016063A">
        <w:trPr>
          <w:trHeight w:val="1241"/>
        </w:trPr>
        <w:tc>
          <w:tcPr>
            <w:tcW w:w="366" w:type="dxa"/>
          </w:tcPr>
          <w:p w:rsidR="000B20CE" w:rsidRPr="000B20CE" w:rsidRDefault="000B20CE" w:rsidP="00711294">
            <w:pPr>
              <w:tabs>
                <w:tab w:val="left" w:pos="1770"/>
              </w:tabs>
              <w:jc w:val="center"/>
              <w:rPr>
                <w:sz w:val="18"/>
                <w:szCs w:val="18"/>
              </w:rPr>
            </w:pPr>
            <w:r w:rsidRPr="000B20CE">
              <w:rPr>
                <w:sz w:val="18"/>
                <w:szCs w:val="18"/>
              </w:rPr>
              <w:t>5.</w:t>
            </w:r>
          </w:p>
        </w:tc>
        <w:tc>
          <w:tcPr>
            <w:tcW w:w="1166" w:type="dxa"/>
          </w:tcPr>
          <w:p w:rsidR="000B20CE" w:rsidRPr="000B20CE" w:rsidRDefault="000B20CE" w:rsidP="00711294">
            <w:pPr>
              <w:tabs>
                <w:tab w:val="left" w:pos="1770"/>
              </w:tabs>
              <w:rPr>
                <w:sz w:val="18"/>
                <w:szCs w:val="18"/>
              </w:rPr>
            </w:pPr>
            <w:proofErr w:type="gramStart"/>
            <w:r w:rsidRPr="000B20CE">
              <w:rPr>
                <w:sz w:val="18"/>
                <w:szCs w:val="18"/>
              </w:rPr>
              <w:t>Контроль за</w:t>
            </w:r>
            <w:proofErr w:type="gramEnd"/>
            <w:r w:rsidRPr="000B20CE">
              <w:rPr>
                <w:sz w:val="18"/>
                <w:szCs w:val="18"/>
              </w:rPr>
              <w:t xml:space="preserve"> своевременным проведением предупредительных мероприятий по сохранению автодорожного полотна, линий связи </w:t>
            </w:r>
            <w:r w:rsidRPr="000B20CE">
              <w:rPr>
                <w:sz w:val="18"/>
                <w:szCs w:val="18"/>
              </w:rPr>
              <w:lastRenderedPageBreak/>
              <w:t>и электропередачи, водопроводов, канализации и др. объектов ЖКХ, расположенных в зоне возможного подтопления</w:t>
            </w:r>
          </w:p>
        </w:tc>
        <w:tc>
          <w:tcPr>
            <w:tcW w:w="1079" w:type="dxa"/>
          </w:tcPr>
          <w:p w:rsidR="000B20CE" w:rsidRPr="000B20CE" w:rsidRDefault="000B20CE" w:rsidP="00711294">
            <w:pPr>
              <w:tabs>
                <w:tab w:val="left" w:pos="1770"/>
              </w:tabs>
              <w:jc w:val="center"/>
              <w:rPr>
                <w:sz w:val="18"/>
                <w:szCs w:val="18"/>
              </w:rPr>
            </w:pPr>
            <w:r w:rsidRPr="000B20CE">
              <w:rPr>
                <w:sz w:val="18"/>
                <w:szCs w:val="18"/>
              </w:rPr>
              <w:t>Глава поселка, руководители предприятий, организаций</w:t>
            </w:r>
          </w:p>
        </w:tc>
        <w:tc>
          <w:tcPr>
            <w:tcW w:w="933" w:type="dxa"/>
          </w:tcPr>
          <w:p w:rsidR="000B20CE" w:rsidRPr="000B20CE" w:rsidRDefault="000B20CE" w:rsidP="00711294">
            <w:pPr>
              <w:tabs>
                <w:tab w:val="left" w:pos="1770"/>
              </w:tabs>
              <w:jc w:val="center"/>
              <w:rPr>
                <w:sz w:val="18"/>
                <w:szCs w:val="18"/>
              </w:rPr>
            </w:pPr>
            <w:r w:rsidRPr="000B20CE">
              <w:rPr>
                <w:sz w:val="18"/>
                <w:szCs w:val="18"/>
              </w:rPr>
              <w:t>апрель-май</w:t>
            </w:r>
          </w:p>
        </w:tc>
      </w:tr>
      <w:tr w:rsidR="000B20CE" w:rsidRPr="000B20CE" w:rsidTr="0016063A">
        <w:trPr>
          <w:trHeight w:val="600"/>
        </w:trPr>
        <w:tc>
          <w:tcPr>
            <w:tcW w:w="366" w:type="dxa"/>
          </w:tcPr>
          <w:p w:rsidR="000B20CE" w:rsidRPr="000B20CE" w:rsidRDefault="000B20CE" w:rsidP="00711294">
            <w:pPr>
              <w:tabs>
                <w:tab w:val="left" w:pos="1770"/>
              </w:tabs>
              <w:jc w:val="center"/>
              <w:rPr>
                <w:sz w:val="18"/>
                <w:szCs w:val="18"/>
              </w:rPr>
            </w:pPr>
            <w:r w:rsidRPr="000B20CE">
              <w:rPr>
                <w:sz w:val="18"/>
                <w:szCs w:val="18"/>
              </w:rPr>
              <w:t>6.</w:t>
            </w:r>
          </w:p>
        </w:tc>
        <w:tc>
          <w:tcPr>
            <w:tcW w:w="1166" w:type="dxa"/>
          </w:tcPr>
          <w:p w:rsidR="000B20CE" w:rsidRPr="000B20CE" w:rsidRDefault="000B20CE" w:rsidP="00711294">
            <w:pPr>
              <w:tabs>
                <w:tab w:val="left" w:pos="1770"/>
              </w:tabs>
              <w:rPr>
                <w:sz w:val="18"/>
                <w:szCs w:val="18"/>
              </w:rPr>
            </w:pPr>
            <w:r w:rsidRPr="000B20CE">
              <w:rPr>
                <w:sz w:val="18"/>
                <w:szCs w:val="18"/>
              </w:rPr>
              <w:t>Рассмотрение внеплановых вопросов, требующих незамедлительного решения</w:t>
            </w:r>
          </w:p>
        </w:tc>
        <w:tc>
          <w:tcPr>
            <w:tcW w:w="1079" w:type="dxa"/>
          </w:tcPr>
          <w:p w:rsidR="000B20CE" w:rsidRPr="000B20CE" w:rsidRDefault="000B20CE" w:rsidP="00711294">
            <w:pPr>
              <w:tabs>
                <w:tab w:val="left" w:pos="1770"/>
              </w:tabs>
              <w:jc w:val="center"/>
              <w:rPr>
                <w:sz w:val="18"/>
                <w:szCs w:val="18"/>
              </w:rPr>
            </w:pPr>
            <w:r w:rsidRPr="000B20CE">
              <w:rPr>
                <w:sz w:val="18"/>
                <w:szCs w:val="18"/>
              </w:rPr>
              <w:t>председатель комиссии,</w:t>
            </w:r>
          </w:p>
          <w:p w:rsidR="000B20CE" w:rsidRPr="000B20CE" w:rsidRDefault="000B20CE" w:rsidP="00711294">
            <w:pPr>
              <w:tabs>
                <w:tab w:val="left" w:pos="1770"/>
              </w:tabs>
              <w:jc w:val="center"/>
              <w:rPr>
                <w:sz w:val="18"/>
                <w:szCs w:val="18"/>
              </w:rPr>
            </w:pPr>
            <w:r w:rsidRPr="000B20CE">
              <w:rPr>
                <w:sz w:val="18"/>
                <w:szCs w:val="18"/>
              </w:rPr>
              <w:t>заинтересованные службы</w:t>
            </w:r>
          </w:p>
        </w:tc>
        <w:tc>
          <w:tcPr>
            <w:tcW w:w="933" w:type="dxa"/>
          </w:tcPr>
          <w:p w:rsidR="000B20CE" w:rsidRPr="000B20CE" w:rsidRDefault="000B20CE" w:rsidP="00711294">
            <w:pPr>
              <w:tabs>
                <w:tab w:val="left" w:pos="1770"/>
              </w:tabs>
              <w:jc w:val="center"/>
              <w:rPr>
                <w:sz w:val="18"/>
                <w:szCs w:val="18"/>
              </w:rPr>
            </w:pPr>
            <w:r w:rsidRPr="000B20CE">
              <w:rPr>
                <w:sz w:val="18"/>
                <w:szCs w:val="18"/>
              </w:rPr>
              <w:t>в течение года при возникновении необходимости</w:t>
            </w:r>
          </w:p>
          <w:p w:rsidR="000B20CE" w:rsidRPr="000B20CE" w:rsidRDefault="000B20CE" w:rsidP="00711294">
            <w:pPr>
              <w:tabs>
                <w:tab w:val="left" w:pos="1770"/>
              </w:tabs>
              <w:jc w:val="center"/>
              <w:rPr>
                <w:sz w:val="18"/>
                <w:szCs w:val="18"/>
              </w:rPr>
            </w:pPr>
          </w:p>
        </w:tc>
      </w:tr>
      <w:tr w:rsidR="000B20CE" w:rsidRPr="000B20CE" w:rsidTr="0016063A">
        <w:trPr>
          <w:trHeight w:val="600"/>
        </w:trPr>
        <w:tc>
          <w:tcPr>
            <w:tcW w:w="366" w:type="dxa"/>
          </w:tcPr>
          <w:p w:rsidR="000B20CE" w:rsidRPr="000B20CE" w:rsidRDefault="000B20CE" w:rsidP="00711294">
            <w:pPr>
              <w:tabs>
                <w:tab w:val="left" w:pos="1770"/>
              </w:tabs>
              <w:jc w:val="center"/>
              <w:rPr>
                <w:sz w:val="18"/>
                <w:szCs w:val="18"/>
              </w:rPr>
            </w:pPr>
            <w:r w:rsidRPr="000B20CE">
              <w:rPr>
                <w:sz w:val="18"/>
                <w:szCs w:val="18"/>
              </w:rPr>
              <w:t>7.</w:t>
            </w:r>
          </w:p>
        </w:tc>
        <w:tc>
          <w:tcPr>
            <w:tcW w:w="1166" w:type="dxa"/>
          </w:tcPr>
          <w:p w:rsidR="000B20CE" w:rsidRPr="000B20CE" w:rsidRDefault="000B20CE" w:rsidP="00711294">
            <w:pPr>
              <w:tabs>
                <w:tab w:val="left" w:pos="1770"/>
              </w:tabs>
              <w:rPr>
                <w:sz w:val="18"/>
                <w:szCs w:val="18"/>
              </w:rPr>
            </w:pPr>
            <w:r w:rsidRPr="000B20CE">
              <w:rPr>
                <w:sz w:val="18"/>
                <w:szCs w:val="18"/>
              </w:rPr>
              <w:t>Совещание по подведению итогов работы</w:t>
            </w:r>
          </w:p>
        </w:tc>
        <w:tc>
          <w:tcPr>
            <w:tcW w:w="1079" w:type="dxa"/>
          </w:tcPr>
          <w:p w:rsidR="000B20CE" w:rsidRPr="000B20CE" w:rsidRDefault="000B20CE" w:rsidP="00711294">
            <w:pPr>
              <w:tabs>
                <w:tab w:val="left" w:pos="1770"/>
              </w:tabs>
              <w:jc w:val="center"/>
              <w:rPr>
                <w:sz w:val="18"/>
                <w:szCs w:val="18"/>
              </w:rPr>
            </w:pPr>
            <w:r w:rsidRPr="000B20CE">
              <w:rPr>
                <w:sz w:val="18"/>
                <w:szCs w:val="18"/>
              </w:rPr>
              <w:t>председатель комиссии</w:t>
            </w:r>
          </w:p>
        </w:tc>
        <w:tc>
          <w:tcPr>
            <w:tcW w:w="933" w:type="dxa"/>
          </w:tcPr>
          <w:p w:rsidR="000B20CE" w:rsidRPr="000B20CE" w:rsidRDefault="000B20CE" w:rsidP="00711294">
            <w:pPr>
              <w:tabs>
                <w:tab w:val="left" w:pos="1770"/>
              </w:tabs>
              <w:jc w:val="center"/>
              <w:rPr>
                <w:sz w:val="18"/>
                <w:szCs w:val="18"/>
              </w:rPr>
            </w:pPr>
            <w:r w:rsidRPr="000B20CE">
              <w:rPr>
                <w:sz w:val="18"/>
                <w:szCs w:val="18"/>
              </w:rPr>
              <w:t>декабрь</w:t>
            </w:r>
          </w:p>
        </w:tc>
      </w:tr>
    </w:tbl>
    <w:p w:rsidR="0016063A" w:rsidRDefault="0016063A" w:rsidP="0016063A">
      <w:pPr>
        <w:ind w:left="1985"/>
        <w:jc w:val="both"/>
        <w:rPr>
          <w:sz w:val="18"/>
          <w:szCs w:val="18"/>
        </w:rPr>
      </w:pPr>
      <w:r>
        <w:rPr>
          <w:sz w:val="18"/>
          <w:szCs w:val="18"/>
        </w:rPr>
        <w:t>Приложение № 2</w:t>
      </w:r>
    </w:p>
    <w:p w:rsidR="0016063A" w:rsidRDefault="000B20CE" w:rsidP="0016063A">
      <w:pPr>
        <w:ind w:left="1985"/>
        <w:jc w:val="both"/>
        <w:rPr>
          <w:sz w:val="18"/>
          <w:szCs w:val="18"/>
        </w:rPr>
      </w:pPr>
      <w:r w:rsidRPr="000B20CE">
        <w:rPr>
          <w:sz w:val="18"/>
          <w:szCs w:val="18"/>
        </w:rPr>
        <w:t>к постановлению администрации</w:t>
      </w:r>
    </w:p>
    <w:p w:rsidR="000B20CE" w:rsidRDefault="000B20CE" w:rsidP="0016063A">
      <w:pPr>
        <w:ind w:left="1985"/>
        <w:jc w:val="both"/>
        <w:rPr>
          <w:sz w:val="18"/>
          <w:szCs w:val="18"/>
        </w:rPr>
      </w:pPr>
      <w:r w:rsidRPr="000B20CE">
        <w:rPr>
          <w:sz w:val="18"/>
          <w:szCs w:val="18"/>
        </w:rPr>
        <w:t>поселка от 22.02.2023 № 13-п</w:t>
      </w:r>
    </w:p>
    <w:p w:rsidR="0016063A" w:rsidRPr="000B20CE" w:rsidRDefault="0016063A" w:rsidP="0016063A">
      <w:pPr>
        <w:ind w:left="1985"/>
        <w:jc w:val="both"/>
        <w:rPr>
          <w:rStyle w:val="a7"/>
          <w:rFonts w:ascii="Verdana" w:hAnsi="Verdana"/>
          <w:color w:val="383A3A"/>
          <w:sz w:val="18"/>
          <w:szCs w:val="18"/>
        </w:rPr>
      </w:pPr>
    </w:p>
    <w:p w:rsidR="000B20CE" w:rsidRPr="000B20CE" w:rsidRDefault="000B20CE" w:rsidP="000B20CE">
      <w:pPr>
        <w:tabs>
          <w:tab w:val="left" w:pos="1770"/>
        </w:tabs>
        <w:jc w:val="center"/>
        <w:rPr>
          <w:b/>
          <w:sz w:val="18"/>
          <w:szCs w:val="18"/>
        </w:rPr>
      </w:pPr>
      <w:r w:rsidRPr="000B20CE">
        <w:rPr>
          <w:b/>
          <w:sz w:val="18"/>
          <w:szCs w:val="18"/>
        </w:rPr>
        <w:t>СПИСОК СИЛ и СРЕДСТВ,</w:t>
      </w:r>
    </w:p>
    <w:p w:rsidR="000B20CE" w:rsidRPr="000B20CE" w:rsidRDefault="000B20CE" w:rsidP="000B20CE">
      <w:pPr>
        <w:tabs>
          <w:tab w:val="left" w:pos="1770"/>
        </w:tabs>
        <w:jc w:val="center"/>
        <w:rPr>
          <w:b/>
          <w:sz w:val="18"/>
          <w:szCs w:val="18"/>
        </w:rPr>
      </w:pPr>
      <w:r w:rsidRPr="000B20CE">
        <w:rPr>
          <w:b/>
          <w:sz w:val="18"/>
          <w:szCs w:val="18"/>
        </w:rPr>
        <w:t>привлекаемых к предупреждению и ликвидации ЧС, вызванных паводком</w:t>
      </w:r>
    </w:p>
    <w:p w:rsidR="000B20CE" w:rsidRPr="000B20CE" w:rsidRDefault="000B20CE" w:rsidP="0016063A">
      <w:pPr>
        <w:tabs>
          <w:tab w:val="left" w:pos="3195"/>
        </w:tabs>
        <w:jc w:val="center"/>
        <w:rPr>
          <w:b/>
          <w:sz w:val="18"/>
          <w:szCs w:val="18"/>
        </w:rPr>
      </w:pPr>
      <w:r w:rsidRPr="000B20CE">
        <w:rPr>
          <w:b/>
          <w:sz w:val="18"/>
          <w:szCs w:val="18"/>
        </w:rPr>
        <w:t>2023 года</w:t>
      </w:r>
    </w:p>
    <w:p w:rsidR="000B20CE" w:rsidRPr="000B20CE" w:rsidRDefault="000B20CE" w:rsidP="000B20CE">
      <w:pPr>
        <w:rPr>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0"/>
        <w:gridCol w:w="785"/>
        <w:gridCol w:w="654"/>
        <w:gridCol w:w="893"/>
      </w:tblGrid>
      <w:tr w:rsidR="000B20CE" w:rsidRPr="000B20CE" w:rsidTr="0016063A">
        <w:trPr>
          <w:trHeight w:val="1035"/>
        </w:trPr>
        <w:tc>
          <w:tcPr>
            <w:tcW w:w="1070" w:type="dxa"/>
          </w:tcPr>
          <w:p w:rsidR="000B20CE" w:rsidRPr="000B20CE" w:rsidRDefault="000B20CE" w:rsidP="00711294">
            <w:pPr>
              <w:rPr>
                <w:sz w:val="18"/>
                <w:szCs w:val="18"/>
              </w:rPr>
            </w:pPr>
            <w:r w:rsidRPr="000B20CE">
              <w:rPr>
                <w:sz w:val="18"/>
                <w:szCs w:val="18"/>
              </w:rPr>
              <w:t>Наименование предприятия, организации</w:t>
            </w:r>
          </w:p>
        </w:tc>
        <w:tc>
          <w:tcPr>
            <w:tcW w:w="785" w:type="dxa"/>
          </w:tcPr>
          <w:p w:rsidR="000B20CE" w:rsidRPr="000B20CE" w:rsidRDefault="000B20CE" w:rsidP="00711294">
            <w:pPr>
              <w:rPr>
                <w:sz w:val="18"/>
                <w:szCs w:val="18"/>
              </w:rPr>
            </w:pPr>
            <w:r w:rsidRPr="000B20CE">
              <w:rPr>
                <w:sz w:val="18"/>
                <w:szCs w:val="18"/>
              </w:rPr>
              <w:t>Наименование</w:t>
            </w:r>
          </w:p>
          <w:p w:rsidR="000B20CE" w:rsidRPr="000B20CE" w:rsidRDefault="000B20CE" w:rsidP="00711294">
            <w:pPr>
              <w:rPr>
                <w:sz w:val="18"/>
                <w:szCs w:val="18"/>
              </w:rPr>
            </w:pPr>
            <w:r w:rsidRPr="000B20CE">
              <w:rPr>
                <w:sz w:val="18"/>
                <w:szCs w:val="18"/>
              </w:rPr>
              <w:t>техники</w:t>
            </w:r>
          </w:p>
        </w:tc>
        <w:tc>
          <w:tcPr>
            <w:tcW w:w="654" w:type="dxa"/>
          </w:tcPr>
          <w:p w:rsidR="000B20CE" w:rsidRPr="000B20CE" w:rsidRDefault="000B20CE" w:rsidP="00711294">
            <w:pPr>
              <w:rPr>
                <w:sz w:val="18"/>
                <w:szCs w:val="18"/>
              </w:rPr>
            </w:pPr>
            <w:r w:rsidRPr="000B20CE">
              <w:rPr>
                <w:sz w:val="18"/>
                <w:szCs w:val="18"/>
              </w:rPr>
              <w:t>Кол-во</w:t>
            </w:r>
          </w:p>
          <w:p w:rsidR="000B20CE" w:rsidRPr="000B20CE" w:rsidRDefault="000B20CE" w:rsidP="00711294">
            <w:pPr>
              <w:rPr>
                <w:sz w:val="18"/>
                <w:szCs w:val="18"/>
              </w:rPr>
            </w:pPr>
            <w:r w:rsidRPr="000B20CE">
              <w:rPr>
                <w:sz w:val="18"/>
                <w:szCs w:val="18"/>
              </w:rPr>
              <w:t>работников</w:t>
            </w:r>
          </w:p>
        </w:tc>
        <w:tc>
          <w:tcPr>
            <w:tcW w:w="893" w:type="dxa"/>
          </w:tcPr>
          <w:p w:rsidR="000B20CE" w:rsidRPr="000B20CE" w:rsidRDefault="000B20CE" w:rsidP="00711294">
            <w:pPr>
              <w:rPr>
                <w:sz w:val="18"/>
                <w:szCs w:val="18"/>
              </w:rPr>
            </w:pPr>
            <w:r w:rsidRPr="000B20CE">
              <w:rPr>
                <w:sz w:val="18"/>
                <w:szCs w:val="18"/>
              </w:rPr>
              <w:t>Цель привлечения</w:t>
            </w:r>
          </w:p>
          <w:p w:rsidR="000B20CE" w:rsidRPr="000B20CE" w:rsidRDefault="000B20CE" w:rsidP="00711294">
            <w:pPr>
              <w:rPr>
                <w:sz w:val="18"/>
                <w:szCs w:val="18"/>
              </w:rPr>
            </w:pPr>
          </w:p>
          <w:p w:rsidR="000B20CE" w:rsidRPr="000B20CE" w:rsidRDefault="000B20CE" w:rsidP="00711294">
            <w:pPr>
              <w:jc w:val="right"/>
              <w:rPr>
                <w:sz w:val="18"/>
                <w:szCs w:val="18"/>
              </w:rPr>
            </w:pPr>
          </w:p>
        </w:tc>
      </w:tr>
      <w:tr w:rsidR="000B20CE" w:rsidRPr="000B20CE" w:rsidTr="0016063A">
        <w:trPr>
          <w:trHeight w:val="1035"/>
        </w:trPr>
        <w:tc>
          <w:tcPr>
            <w:tcW w:w="1070" w:type="dxa"/>
          </w:tcPr>
          <w:p w:rsidR="000B20CE" w:rsidRPr="000B20CE" w:rsidRDefault="000B20CE" w:rsidP="00711294">
            <w:pPr>
              <w:rPr>
                <w:sz w:val="18"/>
                <w:szCs w:val="18"/>
              </w:rPr>
            </w:pPr>
            <w:r w:rsidRPr="000B20CE">
              <w:rPr>
                <w:sz w:val="18"/>
                <w:szCs w:val="18"/>
              </w:rPr>
              <w:t>АО «</w:t>
            </w:r>
            <w:proofErr w:type="spellStart"/>
            <w:r w:rsidRPr="000B20CE">
              <w:rPr>
                <w:sz w:val="18"/>
                <w:szCs w:val="18"/>
              </w:rPr>
              <w:t>Ирбинские</w:t>
            </w:r>
            <w:proofErr w:type="spellEnd"/>
            <w:r w:rsidRPr="000B20CE">
              <w:rPr>
                <w:sz w:val="18"/>
                <w:szCs w:val="18"/>
              </w:rPr>
              <w:t xml:space="preserve"> энергосети»</w:t>
            </w:r>
          </w:p>
          <w:p w:rsidR="000B20CE" w:rsidRPr="000B20CE" w:rsidRDefault="000B20CE" w:rsidP="00711294">
            <w:pPr>
              <w:rPr>
                <w:sz w:val="18"/>
                <w:szCs w:val="18"/>
              </w:rPr>
            </w:pPr>
            <w:r w:rsidRPr="000B20CE">
              <w:rPr>
                <w:sz w:val="18"/>
                <w:szCs w:val="18"/>
              </w:rPr>
              <w:t>ООО «</w:t>
            </w:r>
            <w:proofErr w:type="spellStart"/>
            <w:r w:rsidRPr="000B20CE">
              <w:rPr>
                <w:sz w:val="18"/>
                <w:szCs w:val="18"/>
              </w:rPr>
              <w:t>Инертпром</w:t>
            </w:r>
            <w:proofErr w:type="spellEnd"/>
            <w:r w:rsidRPr="000B20CE">
              <w:rPr>
                <w:sz w:val="18"/>
                <w:szCs w:val="18"/>
              </w:rPr>
              <w:t>»</w:t>
            </w:r>
          </w:p>
        </w:tc>
        <w:tc>
          <w:tcPr>
            <w:tcW w:w="785" w:type="dxa"/>
          </w:tcPr>
          <w:p w:rsidR="000B20CE" w:rsidRPr="000B20CE" w:rsidRDefault="000B20CE" w:rsidP="00711294">
            <w:pPr>
              <w:rPr>
                <w:sz w:val="18"/>
                <w:szCs w:val="18"/>
              </w:rPr>
            </w:pPr>
            <w:r w:rsidRPr="000B20CE">
              <w:rPr>
                <w:sz w:val="18"/>
                <w:szCs w:val="18"/>
              </w:rPr>
              <w:t>Техника (грузовики, грейдер, автокран, экскаваторы, тракторы, погрузчики)</w:t>
            </w:r>
          </w:p>
        </w:tc>
        <w:tc>
          <w:tcPr>
            <w:tcW w:w="654" w:type="dxa"/>
          </w:tcPr>
          <w:p w:rsidR="000B20CE" w:rsidRPr="000B20CE" w:rsidRDefault="000B20CE" w:rsidP="00711294">
            <w:pPr>
              <w:rPr>
                <w:sz w:val="18"/>
                <w:szCs w:val="18"/>
              </w:rPr>
            </w:pPr>
            <w:r w:rsidRPr="000B20CE">
              <w:rPr>
                <w:sz w:val="18"/>
                <w:szCs w:val="18"/>
              </w:rPr>
              <w:t xml:space="preserve">2 бригады </w:t>
            </w:r>
            <w:proofErr w:type="gramStart"/>
            <w:r w:rsidRPr="000B20CE">
              <w:rPr>
                <w:sz w:val="18"/>
                <w:szCs w:val="18"/>
              </w:rPr>
              <w:t>по</w:t>
            </w:r>
            <w:proofErr w:type="gramEnd"/>
          </w:p>
          <w:p w:rsidR="000B20CE" w:rsidRPr="000B20CE" w:rsidRDefault="000B20CE" w:rsidP="00711294">
            <w:pPr>
              <w:rPr>
                <w:sz w:val="18"/>
                <w:szCs w:val="18"/>
              </w:rPr>
            </w:pPr>
            <w:r w:rsidRPr="000B20CE">
              <w:rPr>
                <w:sz w:val="18"/>
                <w:szCs w:val="18"/>
              </w:rPr>
              <w:t xml:space="preserve"> 3 человека</w:t>
            </w:r>
          </w:p>
        </w:tc>
        <w:tc>
          <w:tcPr>
            <w:tcW w:w="893" w:type="dxa"/>
          </w:tcPr>
          <w:p w:rsidR="000B20CE" w:rsidRPr="000B20CE" w:rsidRDefault="000B20CE" w:rsidP="00711294">
            <w:pPr>
              <w:rPr>
                <w:sz w:val="18"/>
                <w:szCs w:val="18"/>
              </w:rPr>
            </w:pPr>
            <w:r w:rsidRPr="000B20CE">
              <w:rPr>
                <w:sz w:val="18"/>
                <w:szCs w:val="18"/>
              </w:rPr>
              <w:t xml:space="preserve">Для расчистки путей эвакуации в случае создания препятствий на дорогах, проведения аварийно-спасательных работ, берегоукрепительных работ и других неотложных </w:t>
            </w:r>
            <w:r w:rsidRPr="000B20CE">
              <w:rPr>
                <w:sz w:val="18"/>
                <w:szCs w:val="18"/>
              </w:rPr>
              <w:lastRenderedPageBreak/>
              <w:t>работ</w:t>
            </w:r>
          </w:p>
        </w:tc>
      </w:tr>
      <w:tr w:rsidR="000B20CE" w:rsidRPr="000B20CE" w:rsidTr="0016063A">
        <w:trPr>
          <w:trHeight w:val="1035"/>
        </w:trPr>
        <w:tc>
          <w:tcPr>
            <w:tcW w:w="1070" w:type="dxa"/>
          </w:tcPr>
          <w:p w:rsidR="000B20CE" w:rsidRPr="000B20CE" w:rsidRDefault="000B20CE" w:rsidP="00711294">
            <w:pPr>
              <w:rPr>
                <w:sz w:val="18"/>
                <w:szCs w:val="18"/>
              </w:rPr>
            </w:pPr>
          </w:p>
          <w:p w:rsidR="000B20CE" w:rsidRPr="000B20CE" w:rsidRDefault="000B20CE" w:rsidP="00711294">
            <w:pPr>
              <w:rPr>
                <w:sz w:val="18"/>
                <w:szCs w:val="18"/>
              </w:rPr>
            </w:pPr>
            <w:r w:rsidRPr="000B20CE">
              <w:rPr>
                <w:sz w:val="18"/>
                <w:szCs w:val="18"/>
              </w:rPr>
              <w:t>ПЧ № 233,</w:t>
            </w:r>
          </w:p>
          <w:p w:rsidR="000B20CE" w:rsidRPr="000B20CE" w:rsidRDefault="000B20CE" w:rsidP="00711294">
            <w:pPr>
              <w:rPr>
                <w:sz w:val="18"/>
                <w:szCs w:val="18"/>
              </w:rPr>
            </w:pPr>
            <w:r w:rsidRPr="000B20CE">
              <w:rPr>
                <w:sz w:val="18"/>
                <w:szCs w:val="18"/>
              </w:rPr>
              <w:t>ПП МО МВД России «Курагинский»</w:t>
            </w:r>
          </w:p>
        </w:tc>
        <w:tc>
          <w:tcPr>
            <w:tcW w:w="785" w:type="dxa"/>
          </w:tcPr>
          <w:p w:rsidR="000B20CE" w:rsidRPr="000B20CE" w:rsidRDefault="000B20CE" w:rsidP="00711294">
            <w:pPr>
              <w:rPr>
                <w:sz w:val="18"/>
                <w:szCs w:val="18"/>
              </w:rPr>
            </w:pPr>
          </w:p>
          <w:p w:rsidR="000B20CE" w:rsidRPr="000B20CE" w:rsidRDefault="000B20CE" w:rsidP="00711294">
            <w:pPr>
              <w:rPr>
                <w:sz w:val="18"/>
                <w:szCs w:val="18"/>
              </w:rPr>
            </w:pPr>
            <w:r w:rsidRPr="000B20CE">
              <w:rPr>
                <w:sz w:val="18"/>
                <w:szCs w:val="18"/>
              </w:rPr>
              <w:t>Транспорт подразделений</w:t>
            </w:r>
          </w:p>
        </w:tc>
        <w:tc>
          <w:tcPr>
            <w:tcW w:w="654" w:type="dxa"/>
          </w:tcPr>
          <w:p w:rsidR="000B20CE" w:rsidRPr="000B20CE" w:rsidRDefault="000B20CE" w:rsidP="00711294">
            <w:pPr>
              <w:rPr>
                <w:sz w:val="18"/>
                <w:szCs w:val="18"/>
              </w:rPr>
            </w:pPr>
          </w:p>
          <w:p w:rsidR="000B20CE" w:rsidRPr="000B20CE" w:rsidRDefault="000B20CE" w:rsidP="00711294">
            <w:pPr>
              <w:rPr>
                <w:sz w:val="18"/>
                <w:szCs w:val="18"/>
              </w:rPr>
            </w:pPr>
            <w:r w:rsidRPr="000B20CE">
              <w:rPr>
                <w:sz w:val="18"/>
                <w:szCs w:val="18"/>
              </w:rPr>
              <w:t>4 человека</w:t>
            </w:r>
          </w:p>
        </w:tc>
        <w:tc>
          <w:tcPr>
            <w:tcW w:w="893" w:type="dxa"/>
          </w:tcPr>
          <w:p w:rsidR="000B20CE" w:rsidRPr="000B20CE" w:rsidRDefault="000B20CE" w:rsidP="00711294">
            <w:pPr>
              <w:rPr>
                <w:sz w:val="18"/>
                <w:szCs w:val="18"/>
              </w:rPr>
            </w:pPr>
            <w:r w:rsidRPr="000B20CE">
              <w:rPr>
                <w:sz w:val="18"/>
                <w:szCs w:val="18"/>
              </w:rPr>
              <w:t>Для охраны общественного порядка и обеспечения пожарной безопасности в населенном пункте, из которого эвакуируются люди</w:t>
            </w:r>
          </w:p>
        </w:tc>
      </w:tr>
      <w:tr w:rsidR="000B20CE" w:rsidRPr="000B20CE" w:rsidTr="0016063A">
        <w:trPr>
          <w:trHeight w:val="1035"/>
        </w:trPr>
        <w:tc>
          <w:tcPr>
            <w:tcW w:w="1070" w:type="dxa"/>
          </w:tcPr>
          <w:p w:rsidR="000B20CE" w:rsidRPr="000B20CE" w:rsidRDefault="000B20CE" w:rsidP="00711294">
            <w:pPr>
              <w:rPr>
                <w:sz w:val="18"/>
                <w:szCs w:val="18"/>
              </w:rPr>
            </w:pPr>
            <w:r w:rsidRPr="000B20CE">
              <w:rPr>
                <w:sz w:val="18"/>
                <w:szCs w:val="18"/>
              </w:rPr>
              <w:t>ООО «</w:t>
            </w:r>
            <w:proofErr w:type="spellStart"/>
            <w:r w:rsidRPr="000B20CE">
              <w:rPr>
                <w:sz w:val="18"/>
                <w:szCs w:val="18"/>
              </w:rPr>
              <w:t>ЭлектроСетьСервис</w:t>
            </w:r>
            <w:proofErr w:type="spellEnd"/>
            <w:r w:rsidRPr="000B20CE">
              <w:rPr>
                <w:sz w:val="18"/>
                <w:szCs w:val="18"/>
              </w:rPr>
              <w:t>»</w:t>
            </w:r>
          </w:p>
          <w:p w:rsidR="000B20CE" w:rsidRPr="000B20CE" w:rsidRDefault="000B20CE" w:rsidP="00711294">
            <w:pPr>
              <w:rPr>
                <w:sz w:val="18"/>
                <w:szCs w:val="18"/>
              </w:rPr>
            </w:pPr>
            <w:r w:rsidRPr="000B20CE">
              <w:rPr>
                <w:sz w:val="18"/>
                <w:szCs w:val="18"/>
              </w:rPr>
              <w:t>подстанция</w:t>
            </w:r>
          </w:p>
        </w:tc>
        <w:tc>
          <w:tcPr>
            <w:tcW w:w="785" w:type="dxa"/>
          </w:tcPr>
          <w:p w:rsidR="000B20CE" w:rsidRPr="000B20CE" w:rsidRDefault="000B20CE" w:rsidP="00711294">
            <w:pPr>
              <w:rPr>
                <w:sz w:val="18"/>
                <w:szCs w:val="18"/>
              </w:rPr>
            </w:pPr>
            <w:r w:rsidRPr="000B20CE">
              <w:rPr>
                <w:sz w:val="18"/>
                <w:szCs w:val="18"/>
              </w:rPr>
              <w:t>Собственный транспорт</w:t>
            </w:r>
          </w:p>
        </w:tc>
        <w:tc>
          <w:tcPr>
            <w:tcW w:w="654" w:type="dxa"/>
          </w:tcPr>
          <w:p w:rsidR="000B20CE" w:rsidRPr="000B20CE" w:rsidRDefault="000B20CE" w:rsidP="00711294">
            <w:pPr>
              <w:rPr>
                <w:sz w:val="18"/>
                <w:szCs w:val="18"/>
              </w:rPr>
            </w:pPr>
            <w:r w:rsidRPr="000B20CE">
              <w:rPr>
                <w:sz w:val="18"/>
                <w:szCs w:val="18"/>
              </w:rPr>
              <w:t>2 человека</w:t>
            </w:r>
          </w:p>
        </w:tc>
        <w:tc>
          <w:tcPr>
            <w:tcW w:w="893" w:type="dxa"/>
          </w:tcPr>
          <w:p w:rsidR="000B20CE" w:rsidRPr="000B20CE" w:rsidRDefault="000B20CE" w:rsidP="00711294">
            <w:pPr>
              <w:rPr>
                <w:sz w:val="18"/>
                <w:szCs w:val="18"/>
              </w:rPr>
            </w:pPr>
            <w:r w:rsidRPr="000B20CE">
              <w:rPr>
                <w:sz w:val="18"/>
                <w:szCs w:val="18"/>
              </w:rPr>
              <w:t xml:space="preserve">Для отключения подстанций и поддержания работоспособности в условиях подтопления и </w:t>
            </w:r>
            <w:proofErr w:type="gramStart"/>
            <w:r w:rsidRPr="000B20CE">
              <w:rPr>
                <w:sz w:val="18"/>
                <w:szCs w:val="18"/>
              </w:rPr>
              <w:t>соблюдения</w:t>
            </w:r>
            <w:proofErr w:type="gramEnd"/>
            <w:r w:rsidRPr="000B20CE">
              <w:rPr>
                <w:sz w:val="18"/>
                <w:szCs w:val="18"/>
              </w:rPr>
              <w:t xml:space="preserve"> необходимых мер безопасности</w:t>
            </w:r>
          </w:p>
        </w:tc>
      </w:tr>
      <w:tr w:rsidR="000B20CE" w:rsidRPr="000B20CE" w:rsidTr="0016063A">
        <w:trPr>
          <w:trHeight w:val="1035"/>
        </w:trPr>
        <w:tc>
          <w:tcPr>
            <w:tcW w:w="1070" w:type="dxa"/>
          </w:tcPr>
          <w:p w:rsidR="000B20CE" w:rsidRPr="000B20CE" w:rsidRDefault="000B20CE" w:rsidP="00711294">
            <w:pPr>
              <w:rPr>
                <w:sz w:val="18"/>
                <w:szCs w:val="18"/>
              </w:rPr>
            </w:pPr>
            <w:proofErr w:type="spellStart"/>
            <w:r w:rsidRPr="000B20CE">
              <w:rPr>
                <w:sz w:val="18"/>
                <w:szCs w:val="18"/>
              </w:rPr>
              <w:t>Ирбинская</w:t>
            </w:r>
            <w:proofErr w:type="spellEnd"/>
            <w:r w:rsidRPr="000B20CE">
              <w:rPr>
                <w:sz w:val="18"/>
                <w:szCs w:val="18"/>
              </w:rPr>
              <w:t xml:space="preserve"> городская больница</w:t>
            </w:r>
          </w:p>
        </w:tc>
        <w:tc>
          <w:tcPr>
            <w:tcW w:w="785" w:type="dxa"/>
          </w:tcPr>
          <w:p w:rsidR="000B20CE" w:rsidRPr="000B20CE" w:rsidRDefault="000B20CE" w:rsidP="00711294">
            <w:pPr>
              <w:rPr>
                <w:sz w:val="18"/>
                <w:szCs w:val="18"/>
              </w:rPr>
            </w:pPr>
            <w:r w:rsidRPr="000B20CE">
              <w:rPr>
                <w:sz w:val="18"/>
                <w:szCs w:val="18"/>
              </w:rPr>
              <w:t>Спецмашина</w:t>
            </w:r>
          </w:p>
        </w:tc>
        <w:tc>
          <w:tcPr>
            <w:tcW w:w="654" w:type="dxa"/>
          </w:tcPr>
          <w:p w:rsidR="000B20CE" w:rsidRPr="000B20CE" w:rsidRDefault="000B20CE" w:rsidP="00711294">
            <w:pPr>
              <w:rPr>
                <w:sz w:val="18"/>
                <w:szCs w:val="18"/>
              </w:rPr>
            </w:pPr>
            <w:r w:rsidRPr="000B20CE">
              <w:rPr>
                <w:sz w:val="18"/>
                <w:szCs w:val="18"/>
              </w:rPr>
              <w:t xml:space="preserve">бригада </w:t>
            </w:r>
          </w:p>
          <w:p w:rsidR="000B20CE" w:rsidRPr="000B20CE" w:rsidRDefault="000B20CE" w:rsidP="00711294">
            <w:pPr>
              <w:rPr>
                <w:sz w:val="18"/>
                <w:szCs w:val="18"/>
              </w:rPr>
            </w:pPr>
            <w:r w:rsidRPr="000B20CE">
              <w:rPr>
                <w:sz w:val="18"/>
                <w:szCs w:val="18"/>
              </w:rPr>
              <w:t>2 человека</w:t>
            </w:r>
          </w:p>
        </w:tc>
        <w:tc>
          <w:tcPr>
            <w:tcW w:w="893" w:type="dxa"/>
          </w:tcPr>
          <w:p w:rsidR="000B20CE" w:rsidRPr="000B20CE" w:rsidRDefault="000B20CE" w:rsidP="00711294">
            <w:pPr>
              <w:rPr>
                <w:sz w:val="18"/>
                <w:szCs w:val="18"/>
              </w:rPr>
            </w:pPr>
            <w:r w:rsidRPr="000B20CE">
              <w:rPr>
                <w:sz w:val="18"/>
                <w:szCs w:val="18"/>
              </w:rPr>
              <w:t>Для оказания первой медицинской помощи</w:t>
            </w:r>
          </w:p>
        </w:tc>
      </w:tr>
      <w:tr w:rsidR="000B20CE" w:rsidRPr="000B20CE" w:rsidTr="0016063A">
        <w:trPr>
          <w:trHeight w:val="1035"/>
        </w:trPr>
        <w:tc>
          <w:tcPr>
            <w:tcW w:w="1070" w:type="dxa"/>
          </w:tcPr>
          <w:p w:rsidR="000B20CE" w:rsidRPr="000B20CE" w:rsidRDefault="000B20CE" w:rsidP="00711294">
            <w:pPr>
              <w:rPr>
                <w:sz w:val="18"/>
                <w:szCs w:val="18"/>
              </w:rPr>
            </w:pPr>
            <w:proofErr w:type="spellStart"/>
            <w:r w:rsidRPr="000B20CE">
              <w:rPr>
                <w:sz w:val="18"/>
                <w:szCs w:val="18"/>
              </w:rPr>
              <w:t>Ирбинская</w:t>
            </w:r>
            <w:proofErr w:type="spellEnd"/>
          </w:p>
          <w:p w:rsidR="000B20CE" w:rsidRPr="000B20CE" w:rsidRDefault="000B20CE" w:rsidP="00711294">
            <w:pPr>
              <w:rPr>
                <w:sz w:val="18"/>
                <w:szCs w:val="18"/>
              </w:rPr>
            </w:pPr>
            <w:r w:rsidRPr="000B20CE">
              <w:rPr>
                <w:sz w:val="18"/>
                <w:szCs w:val="18"/>
              </w:rPr>
              <w:t>СОШ № 6,</w:t>
            </w:r>
          </w:p>
          <w:p w:rsidR="000B20CE" w:rsidRPr="000B20CE" w:rsidRDefault="000B20CE" w:rsidP="00711294">
            <w:pPr>
              <w:rPr>
                <w:sz w:val="18"/>
                <w:szCs w:val="18"/>
              </w:rPr>
            </w:pPr>
            <w:proofErr w:type="spellStart"/>
            <w:r w:rsidRPr="000B20CE">
              <w:rPr>
                <w:sz w:val="18"/>
                <w:szCs w:val="18"/>
              </w:rPr>
              <w:t>Поначевская</w:t>
            </w:r>
            <w:proofErr w:type="spellEnd"/>
            <w:r w:rsidRPr="000B20CE">
              <w:rPr>
                <w:sz w:val="18"/>
                <w:szCs w:val="18"/>
              </w:rPr>
              <w:t xml:space="preserve"> ООШ</w:t>
            </w:r>
          </w:p>
          <w:p w:rsidR="000B20CE" w:rsidRPr="000B20CE" w:rsidRDefault="000B20CE" w:rsidP="00711294">
            <w:pPr>
              <w:rPr>
                <w:sz w:val="18"/>
                <w:szCs w:val="18"/>
              </w:rPr>
            </w:pPr>
            <w:r w:rsidRPr="000B20CE">
              <w:rPr>
                <w:sz w:val="18"/>
                <w:szCs w:val="18"/>
              </w:rPr>
              <w:t>№ 28</w:t>
            </w:r>
          </w:p>
        </w:tc>
        <w:tc>
          <w:tcPr>
            <w:tcW w:w="785" w:type="dxa"/>
          </w:tcPr>
          <w:p w:rsidR="000B20CE" w:rsidRPr="000B20CE" w:rsidRDefault="000B20CE" w:rsidP="00711294">
            <w:pPr>
              <w:rPr>
                <w:sz w:val="18"/>
                <w:szCs w:val="18"/>
              </w:rPr>
            </w:pPr>
            <w:r w:rsidRPr="000B20CE">
              <w:rPr>
                <w:sz w:val="18"/>
                <w:szCs w:val="18"/>
              </w:rPr>
              <w:t xml:space="preserve">Автобус </w:t>
            </w:r>
          </w:p>
          <w:p w:rsidR="000B20CE" w:rsidRPr="000B20CE" w:rsidRDefault="000B20CE" w:rsidP="00711294">
            <w:pPr>
              <w:rPr>
                <w:sz w:val="18"/>
                <w:szCs w:val="18"/>
              </w:rPr>
            </w:pPr>
            <w:r w:rsidRPr="000B20CE">
              <w:rPr>
                <w:sz w:val="18"/>
                <w:szCs w:val="18"/>
              </w:rPr>
              <w:t>Газель</w:t>
            </w:r>
          </w:p>
        </w:tc>
        <w:tc>
          <w:tcPr>
            <w:tcW w:w="654" w:type="dxa"/>
          </w:tcPr>
          <w:p w:rsidR="000B20CE" w:rsidRPr="000B20CE" w:rsidRDefault="000B20CE" w:rsidP="00711294">
            <w:pPr>
              <w:rPr>
                <w:sz w:val="18"/>
                <w:szCs w:val="18"/>
              </w:rPr>
            </w:pPr>
            <w:r w:rsidRPr="000B20CE">
              <w:rPr>
                <w:sz w:val="18"/>
                <w:szCs w:val="18"/>
              </w:rPr>
              <w:t xml:space="preserve">2 бригады </w:t>
            </w:r>
            <w:proofErr w:type="gramStart"/>
            <w:r w:rsidRPr="000B20CE">
              <w:rPr>
                <w:sz w:val="18"/>
                <w:szCs w:val="18"/>
              </w:rPr>
              <w:t>по</w:t>
            </w:r>
            <w:proofErr w:type="gramEnd"/>
            <w:r w:rsidRPr="000B20CE">
              <w:rPr>
                <w:sz w:val="18"/>
                <w:szCs w:val="18"/>
              </w:rPr>
              <w:t xml:space="preserve"> </w:t>
            </w:r>
          </w:p>
          <w:p w:rsidR="000B20CE" w:rsidRPr="000B20CE" w:rsidRDefault="000B20CE" w:rsidP="00711294">
            <w:pPr>
              <w:rPr>
                <w:sz w:val="18"/>
                <w:szCs w:val="18"/>
              </w:rPr>
            </w:pPr>
            <w:r w:rsidRPr="000B20CE">
              <w:rPr>
                <w:sz w:val="18"/>
                <w:szCs w:val="18"/>
              </w:rPr>
              <w:t>2 человека</w:t>
            </w:r>
          </w:p>
        </w:tc>
        <w:tc>
          <w:tcPr>
            <w:tcW w:w="893" w:type="dxa"/>
          </w:tcPr>
          <w:p w:rsidR="000B20CE" w:rsidRPr="000B20CE" w:rsidRDefault="000B20CE" w:rsidP="00711294">
            <w:pPr>
              <w:rPr>
                <w:sz w:val="18"/>
                <w:szCs w:val="18"/>
              </w:rPr>
            </w:pPr>
            <w:r w:rsidRPr="000B20CE">
              <w:rPr>
                <w:sz w:val="18"/>
                <w:szCs w:val="18"/>
              </w:rPr>
              <w:t>Для эвакуации и размещения граждан в зданиях школ</w:t>
            </w:r>
          </w:p>
        </w:tc>
      </w:tr>
      <w:tr w:rsidR="000B20CE" w:rsidRPr="000B20CE" w:rsidTr="0016063A">
        <w:trPr>
          <w:trHeight w:val="1035"/>
        </w:trPr>
        <w:tc>
          <w:tcPr>
            <w:tcW w:w="1070" w:type="dxa"/>
          </w:tcPr>
          <w:p w:rsidR="000B20CE" w:rsidRPr="000B20CE" w:rsidRDefault="000B20CE" w:rsidP="00711294">
            <w:pPr>
              <w:rPr>
                <w:sz w:val="18"/>
                <w:szCs w:val="18"/>
              </w:rPr>
            </w:pPr>
            <w:r w:rsidRPr="000B20CE">
              <w:rPr>
                <w:sz w:val="18"/>
                <w:szCs w:val="18"/>
              </w:rPr>
              <w:t>ИП Ермаков В.Г.</w:t>
            </w:r>
          </w:p>
          <w:p w:rsidR="000B20CE" w:rsidRPr="000B20CE" w:rsidRDefault="000B20CE" w:rsidP="00711294">
            <w:pPr>
              <w:rPr>
                <w:sz w:val="18"/>
                <w:szCs w:val="18"/>
              </w:rPr>
            </w:pPr>
          </w:p>
          <w:p w:rsidR="000B20CE" w:rsidRPr="000B20CE" w:rsidRDefault="000B20CE" w:rsidP="00711294">
            <w:pPr>
              <w:rPr>
                <w:sz w:val="18"/>
                <w:szCs w:val="18"/>
              </w:rPr>
            </w:pPr>
            <w:r w:rsidRPr="000B20CE">
              <w:rPr>
                <w:sz w:val="18"/>
                <w:szCs w:val="18"/>
              </w:rPr>
              <w:t xml:space="preserve">ИП </w:t>
            </w:r>
            <w:proofErr w:type="spellStart"/>
            <w:r w:rsidRPr="000B20CE">
              <w:rPr>
                <w:sz w:val="18"/>
                <w:szCs w:val="18"/>
              </w:rPr>
              <w:t>Менщиков</w:t>
            </w:r>
            <w:proofErr w:type="spellEnd"/>
            <w:r w:rsidRPr="000B20CE">
              <w:rPr>
                <w:sz w:val="18"/>
                <w:szCs w:val="18"/>
              </w:rPr>
              <w:t xml:space="preserve"> П.И.</w:t>
            </w:r>
          </w:p>
        </w:tc>
        <w:tc>
          <w:tcPr>
            <w:tcW w:w="785" w:type="dxa"/>
          </w:tcPr>
          <w:p w:rsidR="000B20CE" w:rsidRPr="000B20CE" w:rsidRDefault="000B20CE" w:rsidP="00711294">
            <w:pPr>
              <w:rPr>
                <w:sz w:val="18"/>
                <w:szCs w:val="18"/>
              </w:rPr>
            </w:pPr>
            <w:r w:rsidRPr="000B20CE">
              <w:rPr>
                <w:sz w:val="18"/>
                <w:szCs w:val="18"/>
              </w:rPr>
              <w:t>Собственный транспорт</w:t>
            </w:r>
          </w:p>
        </w:tc>
        <w:tc>
          <w:tcPr>
            <w:tcW w:w="654" w:type="dxa"/>
          </w:tcPr>
          <w:p w:rsidR="000B20CE" w:rsidRPr="000B20CE" w:rsidRDefault="000B20CE" w:rsidP="00711294">
            <w:pPr>
              <w:rPr>
                <w:sz w:val="18"/>
                <w:szCs w:val="18"/>
              </w:rPr>
            </w:pPr>
            <w:r w:rsidRPr="000B20CE">
              <w:rPr>
                <w:sz w:val="18"/>
                <w:szCs w:val="18"/>
              </w:rPr>
              <w:t xml:space="preserve">2 бригады </w:t>
            </w:r>
            <w:proofErr w:type="gramStart"/>
            <w:r w:rsidRPr="000B20CE">
              <w:rPr>
                <w:sz w:val="18"/>
                <w:szCs w:val="18"/>
              </w:rPr>
              <w:t>по</w:t>
            </w:r>
            <w:proofErr w:type="gramEnd"/>
            <w:r w:rsidRPr="000B20CE">
              <w:rPr>
                <w:sz w:val="18"/>
                <w:szCs w:val="18"/>
              </w:rPr>
              <w:t xml:space="preserve"> </w:t>
            </w:r>
          </w:p>
          <w:p w:rsidR="000B20CE" w:rsidRPr="000B20CE" w:rsidRDefault="000B20CE" w:rsidP="00711294">
            <w:pPr>
              <w:rPr>
                <w:sz w:val="18"/>
                <w:szCs w:val="18"/>
              </w:rPr>
            </w:pPr>
            <w:r w:rsidRPr="000B20CE">
              <w:rPr>
                <w:sz w:val="18"/>
                <w:szCs w:val="18"/>
              </w:rPr>
              <w:t>2 человека</w:t>
            </w:r>
          </w:p>
        </w:tc>
        <w:tc>
          <w:tcPr>
            <w:tcW w:w="893" w:type="dxa"/>
          </w:tcPr>
          <w:p w:rsidR="000B20CE" w:rsidRPr="000B20CE" w:rsidRDefault="000B20CE" w:rsidP="00711294">
            <w:pPr>
              <w:rPr>
                <w:sz w:val="18"/>
                <w:szCs w:val="18"/>
              </w:rPr>
            </w:pPr>
            <w:r w:rsidRPr="000B20CE">
              <w:rPr>
                <w:sz w:val="18"/>
                <w:szCs w:val="18"/>
              </w:rPr>
              <w:t>Организация питания эвакуируемого населения</w:t>
            </w:r>
          </w:p>
        </w:tc>
      </w:tr>
      <w:tr w:rsidR="000B20CE" w:rsidRPr="000B20CE" w:rsidTr="0016063A">
        <w:trPr>
          <w:trHeight w:val="1035"/>
        </w:trPr>
        <w:tc>
          <w:tcPr>
            <w:tcW w:w="1070" w:type="dxa"/>
          </w:tcPr>
          <w:p w:rsidR="000B20CE" w:rsidRPr="000B20CE" w:rsidRDefault="000B20CE" w:rsidP="00711294">
            <w:pPr>
              <w:rPr>
                <w:sz w:val="18"/>
                <w:szCs w:val="18"/>
              </w:rPr>
            </w:pPr>
            <w:r w:rsidRPr="000B20CE">
              <w:rPr>
                <w:sz w:val="18"/>
                <w:szCs w:val="18"/>
              </w:rPr>
              <w:lastRenderedPageBreak/>
              <w:t>ИП Прищепа И.П.</w:t>
            </w:r>
          </w:p>
        </w:tc>
        <w:tc>
          <w:tcPr>
            <w:tcW w:w="785" w:type="dxa"/>
          </w:tcPr>
          <w:p w:rsidR="000B20CE" w:rsidRPr="000B20CE" w:rsidRDefault="000B20CE" w:rsidP="00711294">
            <w:pPr>
              <w:rPr>
                <w:sz w:val="18"/>
                <w:szCs w:val="18"/>
              </w:rPr>
            </w:pPr>
            <w:r w:rsidRPr="000B20CE">
              <w:rPr>
                <w:sz w:val="18"/>
                <w:szCs w:val="18"/>
              </w:rPr>
              <w:t xml:space="preserve">Собственный транспорт для </w:t>
            </w:r>
            <w:proofErr w:type="spellStart"/>
            <w:r w:rsidRPr="000B20CE">
              <w:rPr>
                <w:sz w:val="18"/>
                <w:szCs w:val="18"/>
              </w:rPr>
              <w:t>пассажиро-перевозок</w:t>
            </w:r>
            <w:proofErr w:type="spellEnd"/>
          </w:p>
        </w:tc>
        <w:tc>
          <w:tcPr>
            <w:tcW w:w="654" w:type="dxa"/>
          </w:tcPr>
          <w:p w:rsidR="000B20CE" w:rsidRPr="000B20CE" w:rsidRDefault="000B20CE" w:rsidP="00711294">
            <w:pPr>
              <w:rPr>
                <w:sz w:val="18"/>
                <w:szCs w:val="18"/>
              </w:rPr>
            </w:pPr>
            <w:r w:rsidRPr="000B20CE">
              <w:rPr>
                <w:sz w:val="18"/>
                <w:szCs w:val="18"/>
              </w:rPr>
              <w:t>2 человека</w:t>
            </w:r>
          </w:p>
        </w:tc>
        <w:tc>
          <w:tcPr>
            <w:tcW w:w="893" w:type="dxa"/>
          </w:tcPr>
          <w:p w:rsidR="000B20CE" w:rsidRPr="000B20CE" w:rsidRDefault="000B20CE" w:rsidP="00711294">
            <w:pPr>
              <w:rPr>
                <w:sz w:val="18"/>
                <w:szCs w:val="18"/>
              </w:rPr>
            </w:pPr>
            <w:r w:rsidRPr="000B20CE">
              <w:rPr>
                <w:sz w:val="18"/>
                <w:szCs w:val="18"/>
              </w:rPr>
              <w:t>Перевозка эвакуируемого населения, вещей (при возникновении необходимости)</w:t>
            </w:r>
          </w:p>
          <w:p w:rsidR="000B20CE" w:rsidRPr="000B20CE" w:rsidRDefault="000B20CE" w:rsidP="00711294">
            <w:pPr>
              <w:rPr>
                <w:sz w:val="18"/>
                <w:szCs w:val="18"/>
              </w:rPr>
            </w:pPr>
          </w:p>
        </w:tc>
      </w:tr>
    </w:tbl>
    <w:p w:rsidR="000B20CE" w:rsidRPr="000B20CE" w:rsidRDefault="000B20CE" w:rsidP="000B20CE">
      <w:pPr>
        <w:ind w:firstLine="708"/>
        <w:rPr>
          <w:sz w:val="18"/>
          <w:szCs w:val="18"/>
        </w:rPr>
      </w:pPr>
    </w:p>
    <w:p w:rsidR="000B20CE" w:rsidRPr="000B20CE" w:rsidRDefault="000B20CE" w:rsidP="000B20CE">
      <w:pPr>
        <w:jc w:val="center"/>
        <w:rPr>
          <w:b/>
          <w:bCs/>
          <w:sz w:val="18"/>
          <w:szCs w:val="18"/>
        </w:rPr>
      </w:pPr>
      <w:r w:rsidRPr="000B20CE">
        <w:rPr>
          <w:b/>
          <w:bCs/>
          <w:sz w:val="18"/>
          <w:szCs w:val="18"/>
        </w:rPr>
        <w:t>АДМИНИСТРАЦИЯ ПОСЕЛКА БОЛЬШАЯ ИРБА</w:t>
      </w:r>
    </w:p>
    <w:p w:rsidR="000B20CE" w:rsidRPr="000B20CE" w:rsidRDefault="000B20CE" w:rsidP="000B20CE">
      <w:pPr>
        <w:jc w:val="center"/>
        <w:rPr>
          <w:b/>
          <w:bCs/>
          <w:sz w:val="18"/>
          <w:szCs w:val="18"/>
        </w:rPr>
      </w:pPr>
      <w:r w:rsidRPr="000B20CE">
        <w:rPr>
          <w:b/>
          <w:bCs/>
          <w:sz w:val="18"/>
          <w:szCs w:val="18"/>
        </w:rPr>
        <w:t>КУРАГИНСКОГО РАЙОНА</w:t>
      </w:r>
    </w:p>
    <w:p w:rsidR="000B20CE" w:rsidRPr="000B20CE" w:rsidRDefault="000B20CE" w:rsidP="000B20CE">
      <w:pPr>
        <w:jc w:val="center"/>
        <w:rPr>
          <w:b/>
          <w:bCs/>
          <w:sz w:val="18"/>
          <w:szCs w:val="18"/>
        </w:rPr>
      </w:pPr>
      <w:r w:rsidRPr="000B20CE">
        <w:rPr>
          <w:b/>
          <w:bCs/>
          <w:sz w:val="18"/>
          <w:szCs w:val="18"/>
        </w:rPr>
        <w:t>КРАСНОЯРСКОГО КРАЯ</w:t>
      </w:r>
    </w:p>
    <w:p w:rsidR="000B20CE" w:rsidRPr="000B20CE" w:rsidRDefault="000B20CE" w:rsidP="000B20CE">
      <w:pPr>
        <w:jc w:val="center"/>
        <w:rPr>
          <w:b/>
          <w:bCs/>
          <w:sz w:val="18"/>
          <w:szCs w:val="18"/>
        </w:rPr>
      </w:pPr>
    </w:p>
    <w:p w:rsidR="000B20CE" w:rsidRPr="000B20CE" w:rsidRDefault="000B20CE" w:rsidP="000B20CE">
      <w:pPr>
        <w:pStyle w:val="2"/>
        <w:rPr>
          <w:sz w:val="18"/>
          <w:szCs w:val="18"/>
        </w:rPr>
      </w:pPr>
      <w:r w:rsidRPr="000B20CE">
        <w:rPr>
          <w:sz w:val="18"/>
          <w:szCs w:val="18"/>
        </w:rPr>
        <w:t>ПОСТАНОВЛЕНИЕ</w:t>
      </w:r>
    </w:p>
    <w:p w:rsidR="000B20CE" w:rsidRPr="000B20CE" w:rsidRDefault="000B20CE" w:rsidP="000B20CE">
      <w:pPr>
        <w:ind w:left="2832" w:firstLine="708"/>
        <w:rPr>
          <w:sz w:val="18"/>
          <w:szCs w:val="18"/>
        </w:rPr>
      </w:pPr>
      <w:r w:rsidRPr="000B20CE">
        <w:rPr>
          <w:sz w:val="18"/>
          <w:szCs w:val="18"/>
        </w:rPr>
        <w:t xml:space="preserve"> </w:t>
      </w:r>
    </w:p>
    <w:p w:rsidR="000B20CE" w:rsidRPr="000B20CE" w:rsidRDefault="000B20CE" w:rsidP="000B20CE">
      <w:pPr>
        <w:rPr>
          <w:sz w:val="18"/>
          <w:szCs w:val="18"/>
        </w:rPr>
      </w:pPr>
      <w:r w:rsidRPr="000B20CE">
        <w:rPr>
          <w:sz w:val="18"/>
          <w:szCs w:val="18"/>
        </w:rPr>
        <w:t>22.02.2023</w:t>
      </w:r>
      <w:r w:rsidR="0016063A">
        <w:rPr>
          <w:sz w:val="18"/>
          <w:szCs w:val="18"/>
        </w:rPr>
        <w:t xml:space="preserve">   </w:t>
      </w:r>
      <w:r w:rsidRPr="000B20CE">
        <w:rPr>
          <w:sz w:val="18"/>
          <w:szCs w:val="18"/>
        </w:rPr>
        <w:t xml:space="preserve">   </w:t>
      </w:r>
      <w:proofErr w:type="spellStart"/>
      <w:r w:rsidRPr="000B20CE">
        <w:rPr>
          <w:sz w:val="18"/>
          <w:szCs w:val="18"/>
        </w:rPr>
        <w:t>пгт</w:t>
      </w:r>
      <w:proofErr w:type="spellEnd"/>
      <w:r w:rsidRPr="000B20CE">
        <w:rPr>
          <w:sz w:val="18"/>
          <w:szCs w:val="18"/>
        </w:rPr>
        <w:t xml:space="preserve"> Большая Ирба</w:t>
      </w:r>
      <w:r w:rsidR="0016063A">
        <w:rPr>
          <w:sz w:val="18"/>
          <w:szCs w:val="18"/>
        </w:rPr>
        <w:t xml:space="preserve">   </w:t>
      </w:r>
      <w:r w:rsidRPr="000B20CE">
        <w:rPr>
          <w:sz w:val="18"/>
          <w:szCs w:val="18"/>
        </w:rPr>
        <w:t xml:space="preserve">           № 14 -</w:t>
      </w:r>
      <w:proofErr w:type="spellStart"/>
      <w:proofErr w:type="gramStart"/>
      <w:r w:rsidRPr="000B20CE">
        <w:rPr>
          <w:sz w:val="18"/>
          <w:szCs w:val="18"/>
        </w:rPr>
        <w:t>п</w:t>
      </w:r>
      <w:proofErr w:type="spellEnd"/>
      <w:proofErr w:type="gramEnd"/>
    </w:p>
    <w:p w:rsidR="000B20CE" w:rsidRPr="000B20CE" w:rsidRDefault="000B20CE" w:rsidP="000B20CE">
      <w:pPr>
        <w:rPr>
          <w:sz w:val="18"/>
          <w:szCs w:val="18"/>
        </w:rPr>
      </w:pPr>
    </w:p>
    <w:p w:rsidR="000B20CE" w:rsidRPr="000B20CE" w:rsidRDefault="000B20CE" w:rsidP="000B20CE">
      <w:pPr>
        <w:rPr>
          <w:sz w:val="18"/>
          <w:szCs w:val="18"/>
        </w:rPr>
      </w:pPr>
      <w:r w:rsidRPr="000B20CE">
        <w:rPr>
          <w:sz w:val="18"/>
          <w:szCs w:val="18"/>
        </w:rPr>
        <w:t xml:space="preserve">О принятии мер по защите населенных </w:t>
      </w:r>
    </w:p>
    <w:p w:rsidR="000B20CE" w:rsidRPr="000B20CE" w:rsidRDefault="000B20CE" w:rsidP="000B20CE">
      <w:pPr>
        <w:rPr>
          <w:sz w:val="18"/>
          <w:szCs w:val="18"/>
        </w:rPr>
      </w:pPr>
      <w:r w:rsidRPr="000B20CE">
        <w:rPr>
          <w:sz w:val="18"/>
          <w:szCs w:val="18"/>
        </w:rPr>
        <w:t xml:space="preserve">пунктов и объектов экономики </w:t>
      </w:r>
    </w:p>
    <w:p w:rsidR="000B20CE" w:rsidRPr="000B20CE" w:rsidRDefault="000B20CE" w:rsidP="000B20CE">
      <w:pPr>
        <w:rPr>
          <w:sz w:val="18"/>
          <w:szCs w:val="18"/>
        </w:rPr>
      </w:pPr>
      <w:r w:rsidRPr="000B20CE">
        <w:rPr>
          <w:sz w:val="18"/>
          <w:szCs w:val="18"/>
        </w:rPr>
        <w:t xml:space="preserve">муниципального образования </w:t>
      </w:r>
    </w:p>
    <w:p w:rsidR="000B20CE" w:rsidRPr="000B20CE" w:rsidRDefault="000B20CE" w:rsidP="000B20CE">
      <w:pPr>
        <w:rPr>
          <w:sz w:val="18"/>
          <w:szCs w:val="18"/>
        </w:rPr>
      </w:pPr>
      <w:r w:rsidRPr="000B20CE">
        <w:rPr>
          <w:sz w:val="18"/>
          <w:szCs w:val="18"/>
        </w:rPr>
        <w:t>от возможного затопления</w:t>
      </w:r>
    </w:p>
    <w:p w:rsidR="000B20CE" w:rsidRPr="000B20CE" w:rsidRDefault="000B20CE" w:rsidP="000B20CE">
      <w:pPr>
        <w:rPr>
          <w:sz w:val="18"/>
          <w:szCs w:val="18"/>
        </w:rPr>
      </w:pPr>
      <w:r w:rsidRPr="000B20CE">
        <w:rPr>
          <w:sz w:val="18"/>
          <w:szCs w:val="18"/>
        </w:rPr>
        <w:t>во время весеннего паводка 2023 года</w:t>
      </w:r>
    </w:p>
    <w:p w:rsidR="000B20CE" w:rsidRPr="000B20CE" w:rsidRDefault="000B20CE" w:rsidP="000B20CE">
      <w:pPr>
        <w:ind w:firstLine="708"/>
        <w:rPr>
          <w:sz w:val="18"/>
          <w:szCs w:val="18"/>
        </w:rPr>
      </w:pPr>
    </w:p>
    <w:p w:rsidR="000B20CE" w:rsidRPr="000B20CE" w:rsidRDefault="0016063A" w:rsidP="000B20CE">
      <w:pPr>
        <w:ind w:firstLine="708"/>
        <w:jc w:val="both"/>
        <w:rPr>
          <w:sz w:val="18"/>
          <w:szCs w:val="18"/>
        </w:rPr>
      </w:pPr>
      <w:r>
        <w:rPr>
          <w:sz w:val="18"/>
          <w:szCs w:val="18"/>
        </w:rPr>
        <w:t xml:space="preserve">В </w:t>
      </w:r>
      <w:r w:rsidR="000B20CE" w:rsidRPr="000B20CE">
        <w:rPr>
          <w:sz w:val="18"/>
          <w:szCs w:val="18"/>
        </w:rPr>
        <w:t>целях обеспечения безопасности населения поселения, сохранности объектов экономики и материально-технических ресурсов во время весеннего паводка 2023 года,  ПОСТАНОВЛЯЮ:</w:t>
      </w:r>
    </w:p>
    <w:p w:rsidR="000B20CE" w:rsidRPr="000B20CE" w:rsidRDefault="000B20CE" w:rsidP="000B20CE">
      <w:pPr>
        <w:ind w:firstLine="708"/>
        <w:jc w:val="both"/>
        <w:rPr>
          <w:sz w:val="18"/>
          <w:szCs w:val="18"/>
        </w:rPr>
      </w:pPr>
      <w:r w:rsidRPr="000B20CE">
        <w:rPr>
          <w:sz w:val="18"/>
          <w:szCs w:val="18"/>
        </w:rPr>
        <w:t xml:space="preserve">1. </w:t>
      </w:r>
      <w:proofErr w:type="gramStart"/>
      <w:r w:rsidRPr="000B20CE">
        <w:rPr>
          <w:sz w:val="18"/>
          <w:szCs w:val="18"/>
        </w:rPr>
        <w:t>Р</w:t>
      </w:r>
      <w:r w:rsidR="0016063A">
        <w:rPr>
          <w:sz w:val="18"/>
          <w:szCs w:val="18"/>
        </w:rPr>
        <w:t>екомендовать</w:t>
      </w:r>
      <w:r w:rsidRPr="000B20CE">
        <w:rPr>
          <w:sz w:val="18"/>
          <w:szCs w:val="18"/>
        </w:rPr>
        <w:t xml:space="preserve"> руководителям предприятий и организаций не зависимо от форм собственности, подведомственные территории которых находятся в зоне возможного подтопления,  в пределах своей компетенции обеспечить своевременное выполнение Плана основных мероприятий по обеспечению безаварийного пропуска паводковых вод, безопасности населения, сохранности объектов экономики и материально-технических ресурсов в период весеннего половодья и ледохода на реках и прудах поселения в 2022 году, утвержденного решением поселковой КЧС</w:t>
      </w:r>
      <w:proofErr w:type="gramEnd"/>
      <w:r w:rsidRPr="000B20CE">
        <w:rPr>
          <w:sz w:val="18"/>
          <w:szCs w:val="18"/>
        </w:rPr>
        <w:t xml:space="preserve"> и ОПБ от 24.03.2022 № 1-р.</w:t>
      </w:r>
    </w:p>
    <w:p w:rsidR="000B20CE" w:rsidRPr="000B20CE" w:rsidRDefault="000B20CE" w:rsidP="000B20CE">
      <w:pPr>
        <w:ind w:firstLine="708"/>
        <w:jc w:val="both"/>
        <w:rPr>
          <w:sz w:val="18"/>
          <w:szCs w:val="18"/>
        </w:rPr>
      </w:pPr>
      <w:r w:rsidRPr="000B20CE">
        <w:rPr>
          <w:sz w:val="18"/>
          <w:szCs w:val="18"/>
        </w:rPr>
        <w:t xml:space="preserve">2. Для своевременного выполнения и координации работ по предупреждению и ликвидации возможных чрезвычайных ситуаций возложить на </w:t>
      </w:r>
      <w:proofErr w:type="spellStart"/>
      <w:r w:rsidRPr="000B20CE">
        <w:rPr>
          <w:sz w:val="18"/>
          <w:szCs w:val="18"/>
        </w:rPr>
        <w:t>противопаводковую</w:t>
      </w:r>
      <w:proofErr w:type="spellEnd"/>
      <w:r w:rsidRPr="000B20CE">
        <w:rPr>
          <w:sz w:val="18"/>
          <w:szCs w:val="18"/>
        </w:rPr>
        <w:t xml:space="preserve"> комиссию поселения</w:t>
      </w:r>
      <w:r w:rsidR="0016063A">
        <w:rPr>
          <w:sz w:val="18"/>
          <w:szCs w:val="18"/>
        </w:rPr>
        <w:t xml:space="preserve"> рассмотрение </w:t>
      </w:r>
      <w:r w:rsidRPr="000B20CE">
        <w:rPr>
          <w:sz w:val="18"/>
          <w:szCs w:val="18"/>
        </w:rPr>
        <w:t xml:space="preserve">вопросов по подготовке предприятий и организаций  </w:t>
      </w:r>
      <w:proofErr w:type="spellStart"/>
      <w:r w:rsidRPr="000B20CE">
        <w:rPr>
          <w:sz w:val="18"/>
          <w:szCs w:val="18"/>
        </w:rPr>
        <w:t>жилищно-комммунального</w:t>
      </w:r>
      <w:proofErr w:type="spellEnd"/>
      <w:r w:rsidRPr="000B20CE">
        <w:rPr>
          <w:sz w:val="18"/>
          <w:szCs w:val="18"/>
        </w:rPr>
        <w:t xml:space="preserve"> хозяйства, промышленности, транспорта, связи  к пропуску весеннего</w:t>
      </w:r>
      <w:r w:rsidR="0016063A">
        <w:rPr>
          <w:sz w:val="18"/>
          <w:szCs w:val="18"/>
        </w:rPr>
        <w:t xml:space="preserve"> ледохода,</w:t>
      </w:r>
      <w:r w:rsidRPr="000B20CE">
        <w:rPr>
          <w:sz w:val="18"/>
          <w:szCs w:val="18"/>
        </w:rPr>
        <w:t xml:space="preserve"> половодья и летне-осенних паводков.</w:t>
      </w:r>
    </w:p>
    <w:p w:rsidR="000B20CE" w:rsidRPr="000B20CE" w:rsidRDefault="000B20CE" w:rsidP="000B20CE">
      <w:pPr>
        <w:ind w:firstLine="708"/>
        <w:jc w:val="both"/>
        <w:rPr>
          <w:sz w:val="18"/>
          <w:szCs w:val="18"/>
        </w:rPr>
      </w:pPr>
      <w:r w:rsidRPr="000B20CE">
        <w:rPr>
          <w:sz w:val="18"/>
          <w:szCs w:val="18"/>
        </w:rPr>
        <w:t xml:space="preserve">3. </w:t>
      </w:r>
      <w:proofErr w:type="gramStart"/>
      <w:r w:rsidRPr="000B20CE">
        <w:rPr>
          <w:sz w:val="18"/>
          <w:szCs w:val="18"/>
        </w:rPr>
        <w:t>Бухгалтерии администрации поселка Большая Ирба создать на 01.04.2023 года резерв средств в резервном фонде администрации поселка на первоочередное финансирование  аварийно-восстановительных мероприятий на плотинах, дамбах, гидротехнических сооружениях, представляющих угрозу населенным пунктам и на первоочередное финансиров</w:t>
      </w:r>
      <w:r w:rsidR="0016063A">
        <w:rPr>
          <w:sz w:val="18"/>
          <w:szCs w:val="18"/>
        </w:rPr>
        <w:t>ание начального этапа</w:t>
      </w:r>
      <w:r w:rsidRPr="000B20CE">
        <w:rPr>
          <w:sz w:val="18"/>
          <w:szCs w:val="18"/>
        </w:rPr>
        <w:t xml:space="preserve"> работ по ликвидации паводка на </w:t>
      </w:r>
      <w:r w:rsidRPr="000B20CE">
        <w:rPr>
          <w:sz w:val="18"/>
          <w:szCs w:val="18"/>
        </w:rPr>
        <w:lastRenderedPageBreak/>
        <w:t>территории поселения</w:t>
      </w:r>
      <w:r w:rsidR="0016063A">
        <w:rPr>
          <w:sz w:val="18"/>
          <w:szCs w:val="18"/>
        </w:rPr>
        <w:t>,</w:t>
      </w:r>
      <w:r w:rsidRPr="000B20CE">
        <w:rPr>
          <w:sz w:val="18"/>
          <w:szCs w:val="18"/>
        </w:rPr>
        <w:t xml:space="preserve"> в том числе приобрете</w:t>
      </w:r>
      <w:r w:rsidR="0016063A">
        <w:rPr>
          <w:sz w:val="18"/>
          <w:szCs w:val="18"/>
        </w:rPr>
        <w:t>ние и доставку</w:t>
      </w:r>
      <w:r w:rsidRPr="000B20CE">
        <w:rPr>
          <w:sz w:val="18"/>
          <w:szCs w:val="18"/>
        </w:rPr>
        <w:t xml:space="preserve"> продовольствия, </w:t>
      </w:r>
      <w:r w:rsidR="0016063A">
        <w:rPr>
          <w:sz w:val="18"/>
          <w:szCs w:val="18"/>
        </w:rPr>
        <w:t>медикаментов,</w:t>
      </w:r>
      <w:r w:rsidRPr="000B20CE">
        <w:rPr>
          <w:sz w:val="18"/>
          <w:szCs w:val="18"/>
        </w:rPr>
        <w:t xml:space="preserve"> ГСМ согласно представленных смет-заявок.</w:t>
      </w:r>
      <w:proofErr w:type="gramEnd"/>
    </w:p>
    <w:p w:rsidR="000B20CE" w:rsidRPr="000B20CE" w:rsidRDefault="000B20CE" w:rsidP="000B20CE">
      <w:pPr>
        <w:ind w:firstLine="708"/>
        <w:jc w:val="both"/>
        <w:rPr>
          <w:sz w:val="18"/>
          <w:szCs w:val="18"/>
        </w:rPr>
      </w:pPr>
      <w:r w:rsidRPr="000B20CE">
        <w:rPr>
          <w:sz w:val="18"/>
          <w:szCs w:val="18"/>
        </w:rPr>
        <w:t xml:space="preserve">4. Заместителю Главы поселка </w:t>
      </w:r>
      <w:proofErr w:type="spellStart"/>
      <w:r w:rsidRPr="000B20CE">
        <w:rPr>
          <w:sz w:val="18"/>
          <w:szCs w:val="18"/>
        </w:rPr>
        <w:t>Волкодаевой</w:t>
      </w:r>
      <w:proofErr w:type="spellEnd"/>
      <w:r w:rsidRPr="000B20CE">
        <w:rPr>
          <w:sz w:val="18"/>
          <w:szCs w:val="18"/>
        </w:rPr>
        <w:t xml:space="preserve"> Т.А. организовать оперативную  работу  </w:t>
      </w:r>
      <w:r w:rsidR="0016063A">
        <w:rPr>
          <w:sz w:val="18"/>
          <w:szCs w:val="18"/>
        </w:rPr>
        <w:t>и анализ поступающей информации</w:t>
      </w:r>
      <w:r w:rsidRPr="000B20CE">
        <w:rPr>
          <w:sz w:val="18"/>
          <w:szCs w:val="18"/>
        </w:rPr>
        <w:t xml:space="preserve"> о ходе выполнения мероприятий по подготовке территории  поселения к ледоходу и весеннему половодью.</w:t>
      </w:r>
    </w:p>
    <w:p w:rsidR="0016063A" w:rsidRDefault="000B20CE" w:rsidP="0016063A">
      <w:pPr>
        <w:ind w:firstLine="708"/>
        <w:jc w:val="both"/>
        <w:rPr>
          <w:sz w:val="18"/>
          <w:szCs w:val="18"/>
        </w:rPr>
      </w:pPr>
      <w:r w:rsidRPr="000B20CE">
        <w:rPr>
          <w:sz w:val="18"/>
          <w:szCs w:val="18"/>
        </w:rPr>
        <w:t xml:space="preserve">5. </w:t>
      </w:r>
      <w:proofErr w:type="gramStart"/>
      <w:r w:rsidRPr="000B20CE">
        <w:rPr>
          <w:sz w:val="18"/>
          <w:szCs w:val="18"/>
        </w:rPr>
        <w:t>Список сил и средств, привлекаемых к предупреждению и ликвидации ЧС, вызванных паводком, утвержденный постановлением администрации поселка от 22.02.2023 № 13-п «О принятии мер по защите населенных пунктов муниципального образования от возможного затопления во время весеннего паводка 2023 года», применять в практической деятельности по мере необходимости.</w:t>
      </w:r>
      <w:proofErr w:type="gramEnd"/>
    </w:p>
    <w:p w:rsidR="000B20CE" w:rsidRPr="000B20CE" w:rsidRDefault="000B20CE" w:rsidP="0016063A">
      <w:pPr>
        <w:ind w:firstLine="708"/>
        <w:jc w:val="both"/>
        <w:rPr>
          <w:sz w:val="18"/>
          <w:szCs w:val="18"/>
        </w:rPr>
      </w:pPr>
      <w:r w:rsidRPr="000B20CE">
        <w:rPr>
          <w:sz w:val="18"/>
          <w:szCs w:val="18"/>
        </w:rPr>
        <w:t xml:space="preserve">6. </w:t>
      </w:r>
      <w:proofErr w:type="gramStart"/>
      <w:r w:rsidRPr="000B20CE">
        <w:rPr>
          <w:sz w:val="18"/>
          <w:szCs w:val="18"/>
        </w:rPr>
        <w:t>Контроль  за</w:t>
      </w:r>
      <w:proofErr w:type="gramEnd"/>
      <w:r w:rsidRPr="000B20CE">
        <w:rPr>
          <w:sz w:val="18"/>
          <w:szCs w:val="18"/>
        </w:rPr>
        <w:t xml:space="preserve">  исполнением  данного постановления оставляю за собой. </w:t>
      </w:r>
    </w:p>
    <w:p w:rsidR="000B20CE" w:rsidRPr="000B20CE" w:rsidRDefault="000B20CE" w:rsidP="000B20CE">
      <w:pPr>
        <w:ind w:firstLine="708"/>
        <w:jc w:val="both"/>
        <w:rPr>
          <w:sz w:val="18"/>
          <w:szCs w:val="18"/>
        </w:rPr>
      </w:pPr>
      <w:r w:rsidRPr="000B20CE">
        <w:rPr>
          <w:sz w:val="18"/>
          <w:szCs w:val="18"/>
        </w:rPr>
        <w:t xml:space="preserve">7.Настоящее Постановление вступает в силу в день, следующий за днем его официального опубликования в газете «Ирбинский Вестник» и подлежит размещению на официальном сайте Администрации поселка </w:t>
      </w:r>
      <w:proofErr w:type="gramStart"/>
      <w:r w:rsidRPr="000B20CE">
        <w:rPr>
          <w:sz w:val="18"/>
          <w:szCs w:val="18"/>
        </w:rPr>
        <w:t>Большая</w:t>
      </w:r>
      <w:proofErr w:type="gramEnd"/>
      <w:r w:rsidRPr="000B20CE">
        <w:rPr>
          <w:sz w:val="18"/>
          <w:szCs w:val="18"/>
        </w:rPr>
        <w:t xml:space="preserve"> Ирба в сети «Интернет».</w:t>
      </w:r>
    </w:p>
    <w:p w:rsidR="000B20CE" w:rsidRPr="000B20CE" w:rsidRDefault="000B20CE" w:rsidP="000B20CE">
      <w:pPr>
        <w:jc w:val="both"/>
        <w:rPr>
          <w:sz w:val="18"/>
          <w:szCs w:val="18"/>
        </w:rPr>
      </w:pPr>
    </w:p>
    <w:p w:rsidR="000B20CE" w:rsidRPr="000B20CE" w:rsidRDefault="000B20CE" w:rsidP="000B20CE">
      <w:pPr>
        <w:rPr>
          <w:sz w:val="18"/>
          <w:szCs w:val="18"/>
        </w:rPr>
      </w:pPr>
      <w:proofErr w:type="gramStart"/>
      <w:r w:rsidRPr="000B20CE">
        <w:rPr>
          <w:sz w:val="18"/>
          <w:szCs w:val="18"/>
        </w:rPr>
        <w:t>Исполняющий</w:t>
      </w:r>
      <w:proofErr w:type="gramEnd"/>
      <w:r w:rsidRPr="000B20CE">
        <w:rPr>
          <w:sz w:val="18"/>
          <w:szCs w:val="18"/>
        </w:rPr>
        <w:t xml:space="preserve"> обязанности</w:t>
      </w:r>
    </w:p>
    <w:p w:rsidR="000B20CE" w:rsidRDefault="000B20CE" w:rsidP="000B20CE">
      <w:pPr>
        <w:rPr>
          <w:sz w:val="18"/>
          <w:szCs w:val="18"/>
        </w:rPr>
      </w:pPr>
      <w:r w:rsidRPr="000B20CE">
        <w:rPr>
          <w:sz w:val="18"/>
          <w:szCs w:val="18"/>
        </w:rPr>
        <w:t xml:space="preserve">Главы поселка                            Т.А. </w:t>
      </w:r>
      <w:proofErr w:type="spellStart"/>
      <w:r w:rsidRPr="000B20CE">
        <w:rPr>
          <w:sz w:val="18"/>
          <w:szCs w:val="18"/>
        </w:rPr>
        <w:t>Волкодаева</w:t>
      </w:r>
      <w:proofErr w:type="spellEnd"/>
    </w:p>
    <w:p w:rsidR="000B20CE" w:rsidRDefault="000B20CE" w:rsidP="000B20CE">
      <w:pPr>
        <w:rPr>
          <w:sz w:val="18"/>
          <w:szCs w:val="18"/>
        </w:rPr>
      </w:pPr>
    </w:p>
    <w:p w:rsidR="000B20CE" w:rsidRPr="0016063A" w:rsidRDefault="000B20CE" w:rsidP="000B20CE">
      <w:pPr>
        <w:jc w:val="center"/>
        <w:rPr>
          <w:sz w:val="18"/>
          <w:szCs w:val="18"/>
        </w:rPr>
      </w:pPr>
      <w:r w:rsidRPr="0016063A">
        <w:rPr>
          <w:sz w:val="18"/>
          <w:szCs w:val="18"/>
        </w:rPr>
        <w:t>АДМИНИСТРАЦИЯ ПОСЕЛКА БОЛЬШАЯ ИРБА</w:t>
      </w:r>
    </w:p>
    <w:p w:rsidR="0016063A" w:rsidRPr="0016063A" w:rsidRDefault="000B20CE" w:rsidP="0016063A">
      <w:pPr>
        <w:jc w:val="center"/>
        <w:rPr>
          <w:sz w:val="18"/>
          <w:szCs w:val="18"/>
        </w:rPr>
      </w:pPr>
      <w:r w:rsidRPr="0016063A">
        <w:rPr>
          <w:sz w:val="18"/>
          <w:szCs w:val="18"/>
        </w:rPr>
        <w:t>КУРАГИНСКОГО РАЙОНА</w:t>
      </w:r>
    </w:p>
    <w:p w:rsidR="000B20CE" w:rsidRPr="0016063A" w:rsidRDefault="000B20CE" w:rsidP="0016063A">
      <w:pPr>
        <w:jc w:val="center"/>
        <w:rPr>
          <w:sz w:val="18"/>
          <w:szCs w:val="18"/>
        </w:rPr>
      </w:pPr>
      <w:r w:rsidRPr="0016063A">
        <w:rPr>
          <w:sz w:val="18"/>
          <w:szCs w:val="18"/>
        </w:rPr>
        <w:t>КРАСНОЯРСКОГО КРАЯ</w:t>
      </w:r>
    </w:p>
    <w:p w:rsidR="000B20CE" w:rsidRPr="0016063A" w:rsidRDefault="000B20CE" w:rsidP="0016063A">
      <w:pPr>
        <w:pStyle w:val="3"/>
        <w:tabs>
          <w:tab w:val="clear" w:pos="720"/>
          <w:tab w:val="num" w:pos="0"/>
        </w:tabs>
        <w:ind w:left="0" w:firstLine="0"/>
        <w:jc w:val="center"/>
        <w:rPr>
          <w:rFonts w:ascii="Times New Roman" w:hAnsi="Times New Roman" w:cs="Times New Roman"/>
          <w:b w:val="0"/>
          <w:bCs w:val="0"/>
          <w:sz w:val="18"/>
          <w:szCs w:val="18"/>
        </w:rPr>
      </w:pPr>
      <w:r w:rsidRPr="0016063A">
        <w:rPr>
          <w:rFonts w:ascii="Times New Roman" w:hAnsi="Times New Roman" w:cs="Times New Roman"/>
          <w:b w:val="0"/>
          <w:bCs w:val="0"/>
          <w:sz w:val="18"/>
          <w:szCs w:val="18"/>
        </w:rPr>
        <w:t>ПОСТАНОВЛЕНИЕ</w:t>
      </w:r>
    </w:p>
    <w:p w:rsidR="000B20CE" w:rsidRPr="000B20CE" w:rsidRDefault="000B20CE" w:rsidP="000B20CE">
      <w:pPr>
        <w:rPr>
          <w:bCs/>
          <w:sz w:val="18"/>
          <w:szCs w:val="18"/>
        </w:rPr>
      </w:pPr>
      <w:r w:rsidRPr="000B20CE">
        <w:rPr>
          <w:bCs/>
          <w:sz w:val="18"/>
          <w:szCs w:val="18"/>
        </w:rPr>
        <w:t xml:space="preserve">22.02.2023   </w:t>
      </w:r>
      <w:r w:rsidR="0016063A">
        <w:rPr>
          <w:bCs/>
          <w:sz w:val="18"/>
          <w:szCs w:val="18"/>
        </w:rPr>
        <w:t xml:space="preserve"> </w:t>
      </w:r>
      <w:r w:rsidRPr="000B20CE">
        <w:rPr>
          <w:bCs/>
          <w:sz w:val="18"/>
          <w:szCs w:val="18"/>
        </w:rPr>
        <w:t xml:space="preserve">   </w:t>
      </w:r>
      <w:proofErr w:type="spellStart"/>
      <w:r w:rsidRPr="000B20CE">
        <w:rPr>
          <w:bCs/>
          <w:sz w:val="18"/>
          <w:szCs w:val="18"/>
        </w:rPr>
        <w:t>пгт</w:t>
      </w:r>
      <w:proofErr w:type="spellEnd"/>
      <w:r w:rsidRPr="000B20CE">
        <w:rPr>
          <w:bCs/>
          <w:sz w:val="18"/>
          <w:szCs w:val="18"/>
        </w:rPr>
        <w:t xml:space="preserve"> Большая Ирба            № 15-п</w:t>
      </w:r>
    </w:p>
    <w:p w:rsidR="000B20CE" w:rsidRPr="000B20CE" w:rsidRDefault="000B20CE" w:rsidP="000B20CE">
      <w:pPr>
        <w:pStyle w:val="1f0"/>
        <w:ind w:right="175"/>
        <w:rPr>
          <w:bCs/>
          <w:sz w:val="18"/>
          <w:szCs w:val="18"/>
        </w:rPr>
      </w:pPr>
    </w:p>
    <w:p w:rsidR="000B20CE" w:rsidRPr="000B20CE" w:rsidRDefault="000B20CE" w:rsidP="000B20CE">
      <w:pPr>
        <w:jc w:val="both"/>
        <w:rPr>
          <w:bCs/>
          <w:sz w:val="18"/>
          <w:szCs w:val="18"/>
        </w:rPr>
      </w:pPr>
      <w:r w:rsidRPr="000B20CE">
        <w:rPr>
          <w:bCs/>
          <w:sz w:val="18"/>
          <w:szCs w:val="18"/>
        </w:rPr>
        <w:t>О внесении изменений в постановление администрации поселка от 22.03.2018 № 62-п  «О создании комиссии по предупреждению и ликвидации чрезвычайных ситуаций и обеспечению пожарной безопасности муниципального образования пос</w:t>
      </w:r>
      <w:r w:rsidR="0016063A">
        <w:rPr>
          <w:bCs/>
          <w:sz w:val="18"/>
          <w:szCs w:val="18"/>
        </w:rPr>
        <w:t>е</w:t>
      </w:r>
      <w:r w:rsidRPr="000B20CE">
        <w:rPr>
          <w:bCs/>
          <w:sz w:val="18"/>
          <w:szCs w:val="18"/>
        </w:rPr>
        <w:t xml:space="preserve">лок  </w:t>
      </w:r>
      <w:proofErr w:type="gramStart"/>
      <w:r w:rsidRPr="000B20CE">
        <w:rPr>
          <w:bCs/>
          <w:sz w:val="18"/>
          <w:szCs w:val="18"/>
        </w:rPr>
        <w:t>Большая</w:t>
      </w:r>
      <w:proofErr w:type="gramEnd"/>
      <w:r w:rsidRPr="000B20CE">
        <w:rPr>
          <w:bCs/>
          <w:sz w:val="18"/>
          <w:szCs w:val="18"/>
        </w:rPr>
        <w:t xml:space="preserve"> Ирба»</w:t>
      </w:r>
    </w:p>
    <w:p w:rsidR="000B20CE" w:rsidRPr="000B20CE" w:rsidRDefault="000B20CE" w:rsidP="000B20CE">
      <w:pPr>
        <w:rPr>
          <w:sz w:val="18"/>
          <w:szCs w:val="18"/>
        </w:rPr>
      </w:pPr>
    </w:p>
    <w:p w:rsidR="000B20CE" w:rsidRPr="0016063A" w:rsidRDefault="000B20CE" w:rsidP="000B20CE">
      <w:pPr>
        <w:pStyle w:val="af1"/>
        <w:ind w:firstLine="708"/>
        <w:rPr>
          <w:b w:val="0"/>
          <w:sz w:val="18"/>
          <w:szCs w:val="18"/>
        </w:rPr>
      </w:pPr>
      <w:r w:rsidRPr="0016063A">
        <w:rPr>
          <w:b w:val="0"/>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Красноярского края от 10.02.2020 № 9-631 «О защите населения и территории Красноярского края от чрезвычайных ситуаций природного и техногенного характера»,  в связи с изменением кадрового состава руководителей организаций поселения ПОСТАНОВЛЯЮ:</w:t>
      </w:r>
    </w:p>
    <w:p w:rsidR="000B20CE" w:rsidRPr="000B20CE" w:rsidRDefault="000B20CE" w:rsidP="000B20CE">
      <w:pPr>
        <w:ind w:firstLine="708"/>
        <w:jc w:val="both"/>
        <w:rPr>
          <w:bCs/>
          <w:sz w:val="18"/>
          <w:szCs w:val="18"/>
        </w:rPr>
      </w:pPr>
      <w:r w:rsidRPr="000B20CE">
        <w:rPr>
          <w:sz w:val="18"/>
          <w:szCs w:val="18"/>
        </w:rPr>
        <w:t xml:space="preserve">1. Внести  изменения в  постановление </w:t>
      </w:r>
      <w:r w:rsidRPr="000B20CE">
        <w:rPr>
          <w:bCs/>
          <w:sz w:val="18"/>
          <w:szCs w:val="18"/>
        </w:rPr>
        <w:t xml:space="preserve"> администрации поселка от 22.03.2018 № 62-п «О комиссии по предупреждению и ликвидации чрезвычайных ситуаций и обеспечению пожарной безопасности муниципального  образования пос</w:t>
      </w:r>
      <w:r w:rsidR="0016063A">
        <w:rPr>
          <w:bCs/>
          <w:sz w:val="18"/>
          <w:szCs w:val="18"/>
        </w:rPr>
        <w:t xml:space="preserve">елок </w:t>
      </w:r>
      <w:r w:rsidRPr="000B20CE">
        <w:rPr>
          <w:bCs/>
          <w:sz w:val="18"/>
          <w:szCs w:val="18"/>
        </w:rPr>
        <w:t xml:space="preserve">Большая Ирба» изложив  приложение «Состав комиссии по предупреждению и ликвидации чрезвычайных ситуаций и обеспечению пожарной безопасности муниципального образования </w:t>
      </w:r>
      <w:r w:rsidRPr="000B20CE">
        <w:rPr>
          <w:bCs/>
          <w:sz w:val="18"/>
          <w:szCs w:val="18"/>
        </w:rPr>
        <w:lastRenderedPageBreak/>
        <w:t>поселок Большая Ирба» в редакции согласно приложению.</w:t>
      </w:r>
    </w:p>
    <w:p w:rsidR="0016063A" w:rsidRDefault="000B20CE" w:rsidP="0016063A">
      <w:pPr>
        <w:ind w:firstLine="708"/>
        <w:jc w:val="both"/>
        <w:rPr>
          <w:bCs/>
          <w:sz w:val="18"/>
          <w:szCs w:val="18"/>
        </w:rPr>
      </w:pPr>
      <w:r w:rsidRPr="000B20CE">
        <w:rPr>
          <w:bCs/>
          <w:sz w:val="18"/>
          <w:szCs w:val="18"/>
        </w:rPr>
        <w:t xml:space="preserve">2. </w:t>
      </w:r>
      <w:r w:rsidRPr="000B20CE">
        <w:rPr>
          <w:sz w:val="18"/>
          <w:szCs w:val="18"/>
        </w:rPr>
        <w:t xml:space="preserve">Считать </w:t>
      </w:r>
      <w:proofErr w:type="gramStart"/>
      <w:r w:rsidRPr="000B20CE">
        <w:rPr>
          <w:sz w:val="18"/>
          <w:szCs w:val="18"/>
        </w:rPr>
        <w:t>утратившим</w:t>
      </w:r>
      <w:proofErr w:type="gramEnd"/>
      <w:r w:rsidRPr="000B20CE">
        <w:rPr>
          <w:sz w:val="18"/>
          <w:szCs w:val="18"/>
        </w:rPr>
        <w:t xml:space="preserve"> силу постановление администрации поселка от 09.12.2020 № 72-п</w:t>
      </w:r>
      <w:r w:rsidRPr="000B20CE">
        <w:rPr>
          <w:bCs/>
          <w:sz w:val="18"/>
          <w:szCs w:val="18"/>
        </w:rPr>
        <w:t xml:space="preserve"> «</w:t>
      </w:r>
      <w:r w:rsidR="0016063A">
        <w:rPr>
          <w:bCs/>
          <w:sz w:val="18"/>
          <w:szCs w:val="18"/>
        </w:rPr>
        <w:t xml:space="preserve">О </w:t>
      </w:r>
      <w:r w:rsidRPr="000B20CE">
        <w:rPr>
          <w:bCs/>
          <w:sz w:val="18"/>
          <w:szCs w:val="18"/>
        </w:rPr>
        <w:t>внесении изменений в постановление администраци</w:t>
      </w:r>
      <w:r w:rsidR="0016063A">
        <w:rPr>
          <w:bCs/>
          <w:sz w:val="18"/>
          <w:szCs w:val="18"/>
        </w:rPr>
        <w:t xml:space="preserve">и поселка от 22.03.2018 № 62-п </w:t>
      </w:r>
      <w:r w:rsidRPr="000B20CE">
        <w:rPr>
          <w:bCs/>
          <w:sz w:val="18"/>
          <w:szCs w:val="18"/>
        </w:rPr>
        <w:t>«О создании комиссии по предупреждению и ликвидации чрезвычайных ситуаций и обеспечению пожар</w:t>
      </w:r>
      <w:r w:rsidR="0016063A">
        <w:rPr>
          <w:bCs/>
          <w:sz w:val="18"/>
          <w:szCs w:val="18"/>
        </w:rPr>
        <w:t>ной безопасности муниципального</w:t>
      </w:r>
      <w:r w:rsidRPr="000B20CE">
        <w:rPr>
          <w:bCs/>
          <w:sz w:val="18"/>
          <w:szCs w:val="18"/>
        </w:rPr>
        <w:t xml:space="preserve"> обр</w:t>
      </w:r>
      <w:r w:rsidR="0016063A">
        <w:rPr>
          <w:bCs/>
          <w:sz w:val="18"/>
          <w:szCs w:val="18"/>
        </w:rPr>
        <w:t>азования  посёлок  Большая Ирба».</w:t>
      </w:r>
    </w:p>
    <w:p w:rsidR="000B20CE" w:rsidRPr="0016063A" w:rsidRDefault="000B20CE" w:rsidP="0016063A">
      <w:pPr>
        <w:ind w:firstLine="708"/>
        <w:jc w:val="both"/>
        <w:rPr>
          <w:sz w:val="18"/>
          <w:szCs w:val="18"/>
        </w:rPr>
      </w:pPr>
      <w:r w:rsidRPr="0016063A">
        <w:rPr>
          <w:sz w:val="18"/>
          <w:szCs w:val="18"/>
        </w:rPr>
        <w:t xml:space="preserve">3. </w:t>
      </w:r>
      <w:proofErr w:type="gramStart"/>
      <w:r w:rsidRPr="0016063A">
        <w:rPr>
          <w:sz w:val="18"/>
          <w:szCs w:val="18"/>
        </w:rPr>
        <w:t>Контроль за</w:t>
      </w:r>
      <w:proofErr w:type="gramEnd"/>
      <w:r w:rsidRPr="0016063A">
        <w:rPr>
          <w:sz w:val="18"/>
          <w:szCs w:val="18"/>
        </w:rPr>
        <w:t xml:space="preserve"> выполнением настоящего постановления  оставляю за собой.</w:t>
      </w:r>
    </w:p>
    <w:p w:rsidR="000B20CE" w:rsidRPr="0016063A" w:rsidRDefault="000B20CE" w:rsidP="0016063A">
      <w:pPr>
        <w:pStyle w:val="af1"/>
        <w:ind w:firstLine="708"/>
        <w:rPr>
          <w:b w:val="0"/>
          <w:sz w:val="18"/>
          <w:szCs w:val="18"/>
        </w:rPr>
      </w:pPr>
      <w:r w:rsidRPr="0016063A">
        <w:rPr>
          <w:b w:val="0"/>
          <w:sz w:val="18"/>
          <w:szCs w:val="18"/>
        </w:rPr>
        <w:t>4. Постановление вступает в силу в день, следующий за днём его</w:t>
      </w:r>
      <w:r w:rsidR="0016063A">
        <w:rPr>
          <w:b w:val="0"/>
          <w:sz w:val="18"/>
          <w:szCs w:val="18"/>
        </w:rPr>
        <w:t xml:space="preserve"> </w:t>
      </w:r>
      <w:r w:rsidRPr="0016063A">
        <w:rPr>
          <w:b w:val="0"/>
          <w:sz w:val="18"/>
          <w:szCs w:val="18"/>
        </w:rPr>
        <w:t>официального опубликования в газете «Ирбинский вестник» и подлежит размещению на официальном сайте муниципального образования.</w:t>
      </w:r>
    </w:p>
    <w:p w:rsidR="000B20CE" w:rsidRPr="000B20CE" w:rsidRDefault="000B20CE" w:rsidP="000B20CE">
      <w:pPr>
        <w:pStyle w:val="1f0"/>
        <w:ind w:right="-185"/>
        <w:jc w:val="both"/>
        <w:rPr>
          <w:sz w:val="18"/>
          <w:szCs w:val="18"/>
        </w:rPr>
      </w:pPr>
    </w:p>
    <w:p w:rsidR="000B20CE" w:rsidRPr="000B20CE" w:rsidRDefault="000B20CE" w:rsidP="000B20CE">
      <w:pPr>
        <w:pStyle w:val="1f0"/>
        <w:ind w:right="-185"/>
        <w:jc w:val="both"/>
        <w:rPr>
          <w:sz w:val="18"/>
          <w:szCs w:val="18"/>
        </w:rPr>
      </w:pPr>
      <w:proofErr w:type="gramStart"/>
      <w:r w:rsidRPr="000B20CE">
        <w:rPr>
          <w:sz w:val="18"/>
          <w:szCs w:val="18"/>
        </w:rPr>
        <w:t>Исполняющий</w:t>
      </w:r>
      <w:proofErr w:type="gramEnd"/>
      <w:r w:rsidRPr="000B20CE">
        <w:rPr>
          <w:sz w:val="18"/>
          <w:szCs w:val="18"/>
        </w:rPr>
        <w:t xml:space="preserve"> обязанности</w:t>
      </w:r>
    </w:p>
    <w:p w:rsidR="0016063A" w:rsidRDefault="000B20CE" w:rsidP="0016063A">
      <w:pPr>
        <w:pStyle w:val="1f0"/>
        <w:ind w:right="-185"/>
        <w:jc w:val="both"/>
        <w:rPr>
          <w:sz w:val="18"/>
          <w:szCs w:val="18"/>
        </w:rPr>
      </w:pPr>
      <w:r w:rsidRPr="000B20CE">
        <w:rPr>
          <w:sz w:val="18"/>
          <w:szCs w:val="18"/>
        </w:rPr>
        <w:t xml:space="preserve">Главы поселка                          Т.А. </w:t>
      </w:r>
      <w:proofErr w:type="spellStart"/>
      <w:r w:rsidRPr="000B20CE">
        <w:rPr>
          <w:sz w:val="18"/>
          <w:szCs w:val="18"/>
        </w:rPr>
        <w:t>Волкодаева</w:t>
      </w:r>
      <w:proofErr w:type="spellEnd"/>
      <w:r w:rsidRPr="000B20CE">
        <w:rPr>
          <w:sz w:val="18"/>
          <w:szCs w:val="18"/>
        </w:rPr>
        <w:t xml:space="preserve"> </w:t>
      </w:r>
    </w:p>
    <w:p w:rsidR="0016063A" w:rsidRDefault="0016063A" w:rsidP="0016063A">
      <w:pPr>
        <w:pStyle w:val="1f0"/>
        <w:ind w:right="-185"/>
        <w:jc w:val="both"/>
        <w:rPr>
          <w:sz w:val="18"/>
          <w:szCs w:val="18"/>
        </w:rPr>
      </w:pPr>
    </w:p>
    <w:p w:rsidR="000B20CE" w:rsidRPr="0016063A" w:rsidRDefault="000B20CE" w:rsidP="0016063A">
      <w:pPr>
        <w:pStyle w:val="1f0"/>
        <w:ind w:right="-185"/>
        <w:jc w:val="center"/>
        <w:rPr>
          <w:rFonts w:eastAsia="Arial Unicode MS"/>
          <w:sz w:val="18"/>
          <w:szCs w:val="18"/>
        </w:rPr>
      </w:pPr>
      <w:r w:rsidRPr="0016063A">
        <w:rPr>
          <w:sz w:val="18"/>
          <w:szCs w:val="18"/>
        </w:rPr>
        <w:t>АДМИНИСТРАЦИЯ ПОСЕЛКА БОЛЬШАЯ ИРБА</w:t>
      </w:r>
    </w:p>
    <w:p w:rsidR="000B20CE" w:rsidRPr="0016063A" w:rsidRDefault="000B20CE" w:rsidP="0016063A">
      <w:pPr>
        <w:spacing w:line="360" w:lineRule="auto"/>
        <w:jc w:val="center"/>
        <w:rPr>
          <w:sz w:val="18"/>
          <w:szCs w:val="18"/>
        </w:rPr>
      </w:pPr>
      <w:r w:rsidRPr="0016063A">
        <w:rPr>
          <w:sz w:val="18"/>
          <w:szCs w:val="18"/>
        </w:rPr>
        <w:t>КУРАГИНСКОГО РАЙОНА</w:t>
      </w:r>
    </w:p>
    <w:p w:rsidR="000B20CE" w:rsidRPr="0016063A" w:rsidRDefault="000B20CE" w:rsidP="0016063A">
      <w:pPr>
        <w:jc w:val="center"/>
        <w:rPr>
          <w:sz w:val="18"/>
          <w:szCs w:val="18"/>
        </w:rPr>
      </w:pPr>
      <w:r w:rsidRPr="0016063A">
        <w:rPr>
          <w:sz w:val="18"/>
          <w:szCs w:val="18"/>
        </w:rPr>
        <w:t>КРАСНОЯРСКОГО КРАЯ</w:t>
      </w:r>
    </w:p>
    <w:p w:rsidR="000B20CE" w:rsidRPr="0016063A" w:rsidRDefault="000B20CE" w:rsidP="0016063A">
      <w:pPr>
        <w:pStyle w:val="3"/>
        <w:tabs>
          <w:tab w:val="left" w:pos="3015"/>
          <w:tab w:val="center" w:pos="4961"/>
        </w:tabs>
        <w:ind w:left="0" w:firstLine="0"/>
        <w:jc w:val="center"/>
        <w:rPr>
          <w:rFonts w:ascii="Times New Roman" w:eastAsia="Arial Unicode MS" w:hAnsi="Times New Roman" w:cs="Times New Roman"/>
          <w:b w:val="0"/>
          <w:sz w:val="18"/>
          <w:szCs w:val="18"/>
        </w:rPr>
      </w:pPr>
      <w:r w:rsidRPr="0016063A">
        <w:rPr>
          <w:rFonts w:ascii="Times New Roman" w:hAnsi="Times New Roman" w:cs="Times New Roman"/>
          <w:b w:val="0"/>
          <w:sz w:val="18"/>
          <w:szCs w:val="18"/>
        </w:rPr>
        <w:t>ПОСТАНОВЛЕНИЕ</w:t>
      </w:r>
    </w:p>
    <w:p w:rsidR="000B20CE" w:rsidRPr="000B20CE" w:rsidRDefault="000B20CE" w:rsidP="000B20CE">
      <w:pPr>
        <w:rPr>
          <w:sz w:val="18"/>
          <w:szCs w:val="18"/>
        </w:rPr>
      </w:pPr>
    </w:p>
    <w:p w:rsidR="000B20CE" w:rsidRDefault="000B20CE" w:rsidP="000B20CE">
      <w:pPr>
        <w:rPr>
          <w:bCs/>
          <w:sz w:val="18"/>
          <w:szCs w:val="18"/>
        </w:rPr>
      </w:pPr>
      <w:r w:rsidRPr="000B20CE">
        <w:rPr>
          <w:bCs/>
          <w:sz w:val="18"/>
          <w:szCs w:val="18"/>
        </w:rPr>
        <w:t xml:space="preserve">22.02.2023    </w:t>
      </w:r>
      <w:r w:rsidR="00672A93">
        <w:rPr>
          <w:bCs/>
          <w:sz w:val="18"/>
          <w:szCs w:val="18"/>
        </w:rPr>
        <w:t xml:space="preserve">   </w:t>
      </w:r>
      <w:r w:rsidRPr="000B20CE">
        <w:rPr>
          <w:bCs/>
          <w:sz w:val="18"/>
          <w:szCs w:val="18"/>
        </w:rPr>
        <w:t xml:space="preserve">   </w:t>
      </w:r>
      <w:proofErr w:type="spellStart"/>
      <w:r w:rsidRPr="000B20CE">
        <w:rPr>
          <w:bCs/>
          <w:sz w:val="18"/>
          <w:szCs w:val="18"/>
        </w:rPr>
        <w:t>пгт</w:t>
      </w:r>
      <w:proofErr w:type="spellEnd"/>
      <w:r w:rsidRPr="000B20CE">
        <w:rPr>
          <w:bCs/>
          <w:sz w:val="18"/>
          <w:szCs w:val="18"/>
        </w:rPr>
        <w:t xml:space="preserve"> Большая Ирба        № 16-п</w:t>
      </w:r>
    </w:p>
    <w:p w:rsidR="00672A93" w:rsidRPr="000B20CE" w:rsidRDefault="00672A93" w:rsidP="000B20CE">
      <w:pPr>
        <w:rPr>
          <w:bCs/>
          <w:sz w:val="18"/>
          <w:szCs w:val="18"/>
        </w:rPr>
      </w:pPr>
    </w:p>
    <w:p w:rsidR="000B20CE" w:rsidRPr="00672A93" w:rsidRDefault="000B20CE" w:rsidP="00672A93">
      <w:pPr>
        <w:pStyle w:val="1"/>
        <w:spacing w:before="0" w:after="0"/>
        <w:ind w:left="0" w:firstLine="0"/>
        <w:rPr>
          <w:rFonts w:ascii="Times New Roman" w:hAnsi="Times New Roman" w:cs="Times New Roman"/>
          <w:b w:val="0"/>
          <w:bCs w:val="0"/>
          <w:sz w:val="18"/>
          <w:szCs w:val="18"/>
        </w:rPr>
      </w:pPr>
      <w:r w:rsidRPr="00672A93">
        <w:rPr>
          <w:rFonts w:ascii="Times New Roman" w:hAnsi="Times New Roman" w:cs="Times New Roman"/>
          <w:b w:val="0"/>
          <w:bCs w:val="0"/>
          <w:sz w:val="18"/>
          <w:szCs w:val="18"/>
        </w:rPr>
        <w:t>О внесении изменений в постановление</w:t>
      </w:r>
    </w:p>
    <w:p w:rsidR="000B20CE" w:rsidRPr="00672A93" w:rsidRDefault="000B20CE" w:rsidP="00672A93">
      <w:pPr>
        <w:pStyle w:val="1"/>
        <w:spacing w:before="0" w:after="0"/>
        <w:ind w:left="0" w:firstLine="0"/>
        <w:rPr>
          <w:rFonts w:ascii="Times New Roman" w:hAnsi="Times New Roman" w:cs="Times New Roman"/>
          <w:b w:val="0"/>
          <w:bCs w:val="0"/>
          <w:sz w:val="18"/>
          <w:szCs w:val="18"/>
        </w:rPr>
      </w:pPr>
      <w:r w:rsidRPr="00672A93">
        <w:rPr>
          <w:rFonts w:ascii="Times New Roman" w:hAnsi="Times New Roman" w:cs="Times New Roman"/>
          <w:b w:val="0"/>
          <w:bCs w:val="0"/>
          <w:sz w:val="18"/>
          <w:szCs w:val="18"/>
        </w:rPr>
        <w:t>администрации поселка от 21.01.2011 № 1-п</w:t>
      </w:r>
    </w:p>
    <w:p w:rsidR="000B20CE" w:rsidRPr="00672A93" w:rsidRDefault="000B20CE" w:rsidP="00672A93">
      <w:pPr>
        <w:pStyle w:val="1"/>
        <w:spacing w:before="0" w:after="0"/>
        <w:ind w:left="0" w:firstLine="0"/>
        <w:rPr>
          <w:rFonts w:ascii="Times New Roman" w:hAnsi="Times New Roman" w:cs="Times New Roman"/>
          <w:b w:val="0"/>
          <w:bCs w:val="0"/>
          <w:sz w:val="18"/>
          <w:szCs w:val="18"/>
        </w:rPr>
      </w:pPr>
      <w:r w:rsidRPr="00672A93">
        <w:rPr>
          <w:rFonts w:ascii="Times New Roman" w:hAnsi="Times New Roman" w:cs="Times New Roman"/>
          <w:b w:val="0"/>
          <w:bCs w:val="0"/>
          <w:sz w:val="18"/>
          <w:szCs w:val="18"/>
        </w:rPr>
        <w:t>«О создании  аварийно-спасательных служб</w:t>
      </w:r>
    </w:p>
    <w:p w:rsidR="000B20CE" w:rsidRPr="00672A93" w:rsidRDefault="000B20CE" w:rsidP="00672A93">
      <w:pPr>
        <w:pStyle w:val="1"/>
        <w:spacing w:before="0" w:after="0"/>
        <w:ind w:left="0" w:firstLine="0"/>
        <w:rPr>
          <w:rFonts w:ascii="Times New Roman" w:hAnsi="Times New Roman" w:cs="Times New Roman"/>
          <w:b w:val="0"/>
          <w:sz w:val="18"/>
          <w:szCs w:val="18"/>
        </w:rPr>
      </w:pPr>
      <w:r w:rsidRPr="00672A93">
        <w:rPr>
          <w:rFonts w:ascii="Times New Roman" w:hAnsi="Times New Roman" w:cs="Times New Roman"/>
          <w:b w:val="0"/>
          <w:sz w:val="18"/>
          <w:szCs w:val="18"/>
        </w:rPr>
        <w:t>и  нештатных  аварийно-спасательных</w:t>
      </w:r>
    </w:p>
    <w:p w:rsidR="000B20CE" w:rsidRPr="00672A93" w:rsidRDefault="000B20CE" w:rsidP="00672A93">
      <w:pPr>
        <w:pStyle w:val="1"/>
        <w:spacing w:before="0" w:after="0"/>
        <w:ind w:left="0" w:firstLine="0"/>
        <w:rPr>
          <w:rFonts w:ascii="Times New Roman" w:hAnsi="Times New Roman" w:cs="Times New Roman"/>
          <w:b w:val="0"/>
          <w:bCs w:val="0"/>
          <w:sz w:val="18"/>
          <w:szCs w:val="18"/>
        </w:rPr>
      </w:pPr>
      <w:r w:rsidRPr="00672A93">
        <w:rPr>
          <w:rFonts w:ascii="Times New Roman" w:hAnsi="Times New Roman" w:cs="Times New Roman"/>
          <w:b w:val="0"/>
          <w:sz w:val="18"/>
          <w:szCs w:val="18"/>
        </w:rPr>
        <w:t>формирований»</w:t>
      </w:r>
    </w:p>
    <w:p w:rsidR="000B20CE" w:rsidRPr="00672A93" w:rsidRDefault="000B20CE" w:rsidP="00672A93">
      <w:pPr>
        <w:jc w:val="both"/>
        <w:rPr>
          <w:sz w:val="18"/>
          <w:szCs w:val="18"/>
        </w:rPr>
      </w:pPr>
    </w:p>
    <w:p w:rsidR="000B20CE" w:rsidRPr="000B20CE" w:rsidRDefault="000B20CE" w:rsidP="000B20CE">
      <w:pPr>
        <w:ind w:firstLine="709"/>
        <w:jc w:val="both"/>
        <w:rPr>
          <w:b/>
          <w:sz w:val="18"/>
          <w:szCs w:val="18"/>
        </w:rPr>
      </w:pPr>
      <w:r w:rsidRPr="000B20CE">
        <w:rPr>
          <w:sz w:val="18"/>
          <w:szCs w:val="18"/>
        </w:rPr>
        <w:t xml:space="preserve">В целях реализации Федерального закона от 30.12.2015 № 448-Ф3 «О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 руководствуясь Уставом муниципального </w:t>
      </w:r>
      <w:proofErr w:type="gramStart"/>
      <w:r w:rsidRPr="000B20CE">
        <w:rPr>
          <w:sz w:val="18"/>
          <w:szCs w:val="18"/>
        </w:rPr>
        <w:t>образования</w:t>
      </w:r>
      <w:proofErr w:type="gramEnd"/>
      <w:r w:rsidRPr="000B20CE">
        <w:rPr>
          <w:sz w:val="18"/>
          <w:szCs w:val="18"/>
        </w:rPr>
        <w:t xml:space="preserve"> поселок Большая Ирба, ПОСТАНОВЛЯЮ</w:t>
      </w:r>
      <w:r w:rsidRPr="000B20CE">
        <w:rPr>
          <w:b/>
          <w:sz w:val="18"/>
          <w:szCs w:val="18"/>
        </w:rPr>
        <w:t>:</w:t>
      </w:r>
    </w:p>
    <w:p w:rsidR="000B20CE" w:rsidRPr="000B20CE" w:rsidRDefault="000B20CE" w:rsidP="000B20CE">
      <w:pPr>
        <w:ind w:firstLine="709"/>
        <w:jc w:val="both"/>
        <w:rPr>
          <w:sz w:val="18"/>
          <w:szCs w:val="18"/>
        </w:rPr>
      </w:pPr>
      <w:r w:rsidRPr="000B20CE">
        <w:rPr>
          <w:sz w:val="18"/>
          <w:szCs w:val="18"/>
        </w:rPr>
        <w:t xml:space="preserve">1. Внести в постановление администрации поселка </w:t>
      </w:r>
      <w:r w:rsidRPr="000B20CE">
        <w:rPr>
          <w:bCs/>
          <w:sz w:val="18"/>
          <w:szCs w:val="18"/>
        </w:rPr>
        <w:t xml:space="preserve">от 21.01.2011 № 1-п  «О создании аварийно-спасательных служб </w:t>
      </w:r>
      <w:r w:rsidRPr="000B20CE">
        <w:rPr>
          <w:sz w:val="18"/>
          <w:szCs w:val="18"/>
        </w:rPr>
        <w:t>и  нештатных аварийно-спасательных формирований» следующие изменения:</w:t>
      </w:r>
    </w:p>
    <w:p w:rsidR="000B20CE" w:rsidRPr="000B20CE" w:rsidRDefault="000B20CE" w:rsidP="00672A93">
      <w:pPr>
        <w:ind w:firstLine="709"/>
        <w:jc w:val="both"/>
        <w:rPr>
          <w:sz w:val="18"/>
          <w:szCs w:val="18"/>
        </w:rPr>
      </w:pPr>
      <w:r w:rsidRPr="000B20CE">
        <w:rPr>
          <w:sz w:val="18"/>
          <w:szCs w:val="18"/>
        </w:rPr>
        <w:t>- в приложении № 1 постановления администрации поселка</w:t>
      </w:r>
    </w:p>
    <w:p w:rsidR="000B20CE" w:rsidRPr="000B20CE" w:rsidRDefault="000B20CE" w:rsidP="00672A93">
      <w:pPr>
        <w:ind w:firstLine="709"/>
        <w:jc w:val="both"/>
        <w:rPr>
          <w:sz w:val="18"/>
          <w:szCs w:val="18"/>
        </w:rPr>
      </w:pPr>
      <w:r w:rsidRPr="000B20CE">
        <w:rPr>
          <w:sz w:val="18"/>
          <w:szCs w:val="18"/>
        </w:rPr>
        <w:t>подпункт е) пункта 2 раздела I изложить в следующей редакции:</w:t>
      </w:r>
    </w:p>
    <w:p w:rsidR="000B20CE" w:rsidRPr="000B20CE" w:rsidRDefault="000B20CE" w:rsidP="00672A93">
      <w:pPr>
        <w:ind w:firstLine="709"/>
        <w:jc w:val="both"/>
        <w:rPr>
          <w:snapToGrid w:val="0"/>
          <w:sz w:val="18"/>
          <w:szCs w:val="18"/>
        </w:rPr>
      </w:pPr>
      <w:r w:rsidRPr="000B20CE">
        <w:rPr>
          <w:sz w:val="18"/>
          <w:szCs w:val="18"/>
        </w:rPr>
        <w:t>«</w:t>
      </w:r>
      <w:r w:rsidRPr="000B20CE">
        <w:rPr>
          <w:snapToGrid w:val="0"/>
          <w:sz w:val="18"/>
          <w:szCs w:val="18"/>
        </w:rPr>
        <w:t>участия в подготовке населения в области защиты от  чрезвычайных ситуаций»;</w:t>
      </w:r>
    </w:p>
    <w:p w:rsidR="000B20CE" w:rsidRPr="000B20CE" w:rsidRDefault="000B20CE" w:rsidP="00672A93">
      <w:pPr>
        <w:ind w:firstLine="709"/>
        <w:jc w:val="both"/>
        <w:rPr>
          <w:snapToGrid w:val="0"/>
          <w:sz w:val="18"/>
          <w:szCs w:val="18"/>
        </w:rPr>
      </w:pPr>
      <w:r w:rsidRPr="000B20CE">
        <w:rPr>
          <w:snapToGrid w:val="0"/>
          <w:sz w:val="18"/>
          <w:szCs w:val="18"/>
        </w:rPr>
        <w:t>- приложение № 2 постановления администрации поселка изложить в следующей редакции:</w:t>
      </w:r>
    </w:p>
    <w:p w:rsidR="000B20CE" w:rsidRPr="000B20CE" w:rsidRDefault="000B20CE" w:rsidP="000B20CE">
      <w:pPr>
        <w:jc w:val="center"/>
        <w:rPr>
          <w:b/>
          <w:sz w:val="18"/>
          <w:szCs w:val="18"/>
        </w:rPr>
      </w:pPr>
      <w:r w:rsidRPr="000B20CE">
        <w:rPr>
          <w:b/>
          <w:sz w:val="18"/>
          <w:szCs w:val="18"/>
        </w:rPr>
        <w:t>СОСТАВ</w:t>
      </w:r>
    </w:p>
    <w:p w:rsidR="000B20CE" w:rsidRPr="000B20CE" w:rsidRDefault="000B20CE" w:rsidP="000B20CE">
      <w:pPr>
        <w:jc w:val="center"/>
        <w:rPr>
          <w:b/>
          <w:sz w:val="18"/>
          <w:szCs w:val="18"/>
        </w:rPr>
      </w:pPr>
      <w:r w:rsidRPr="000B20CE">
        <w:rPr>
          <w:b/>
          <w:sz w:val="18"/>
          <w:szCs w:val="18"/>
        </w:rPr>
        <w:t xml:space="preserve">нештатных  аварийно </w:t>
      </w:r>
      <w:r w:rsidRPr="000B20CE">
        <w:rPr>
          <w:sz w:val="18"/>
          <w:szCs w:val="18"/>
        </w:rPr>
        <w:t>-</w:t>
      </w:r>
      <w:r w:rsidRPr="000B20CE">
        <w:rPr>
          <w:b/>
          <w:sz w:val="18"/>
          <w:szCs w:val="18"/>
        </w:rPr>
        <w:t xml:space="preserve"> спасательных формирований (служб)</w:t>
      </w:r>
    </w:p>
    <w:p w:rsidR="000B20CE" w:rsidRPr="000B20CE" w:rsidRDefault="000B20CE" w:rsidP="000B20CE">
      <w:pPr>
        <w:jc w:val="center"/>
        <w:rPr>
          <w:b/>
          <w:sz w:val="18"/>
          <w:szCs w:val="18"/>
        </w:rPr>
      </w:pPr>
    </w:p>
    <w:tbl>
      <w:tblPr>
        <w:tblW w:w="3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993"/>
        <w:gridCol w:w="567"/>
        <w:gridCol w:w="992"/>
        <w:gridCol w:w="708"/>
      </w:tblGrid>
      <w:tr w:rsidR="000B20CE" w:rsidRPr="000B20CE" w:rsidTr="00672A93">
        <w:tc>
          <w:tcPr>
            <w:tcW w:w="426" w:type="dxa"/>
          </w:tcPr>
          <w:p w:rsidR="000B20CE" w:rsidRPr="000B20CE" w:rsidRDefault="000B20CE" w:rsidP="00711294">
            <w:pPr>
              <w:jc w:val="center"/>
              <w:rPr>
                <w:sz w:val="18"/>
                <w:szCs w:val="18"/>
              </w:rPr>
            </w:pPr>
            <w:r w:rsidRPr="000B20CE">
              <w:rPr>
                <w:sz w:val="18"/>
                <w:szCs w:val="18"/>
              </w:rPr>
              <w:t xml:space="preserve">№ </w:t>
            </w:r>
            <w:proofErr w:type="spellStart"/>
            <w:proofErr w:type="gramStart"/>
            <w:r w:rsidRPr="000B20CE">
              <w:rPr>
                <w:sz w:val="18"/>
                <w:szCs w:val="18"/>
              </w:rPr>
              <w:t>п</w:t>
            </w:r>
            <w:proofErr w:type="spellEnd"/>
            <w:proofErr w:type="gramEnd"/>
            <w:r w:rsidRPr="000B20CE">
              <w:rPr>
                <w:sz w:val="18"/>
                <w:szCs w:val="18"/>
              </w:rPr>
              <w:t>/</w:t>
            </w:r>
            <w:proofErr w:type="spellStart"/>
            <w:r w:rsidRPr="000B20CE">
              <w:rPr>
                <w:sz w:val="18"/>
                <w:szCs w:val="18"/>
              </w:rPr>
              <w:t>п</w:t>
            </w:r>
            <w:proofErr w:type="spellEnd"/>
          </w:p>
        </w:tc>
        <w:tc>
          <w:tcPr>
            <w:tcW w:w="993" w:type="dxa"/>
          </w:tcPr>
          <w:p w:rsidR="000B20CE" w:rsidRPr="000B20CE" w:rsidRDefault="000B20CE" w:rsidP="00711294">
            <w:pPr>
              <w:jc w:val="center"/>
              <w:rPr>
                <w:sz w:val="18"/>
                <w:szCs w:val="18"/>
              </w:rPr>
            </w:pPr>
            <w:r w:rsidRPr="000B20CE">
              <w:rPr>
                <w:sz w:val="18"/>
                <w:szCs w:val="18"/>
              </w:rPr>
              <w:t>Название НАСФ</w:t>
            </w:r>
          </w:p>
        </w:tc>
        <w:tc>
          <w:tcPr>
            <w:tcW w:w="567" w:type="dxa"/>
          </w:tcPr>
          <w:p w:rsidR="000B20CE" w:rsidRPr="000B20CE" w:rsidRDefault="000B20CE" w:rsidP="00711294">
            <w:pPr>
              <w:jc w:val="center"/>
              <w:rPr>
                <w:sz w:val="18"/>
                <w:szCs w:val="18"/>
              </w:rPr>
            </w:pPr>
            <w:r w:rsidRPr="000B20CE">
              <w:rPr>
                <w:sz w:val="18"/>
                <w:szCs w:val="18"/>
              </w:rPr>
              <w:t>Кол-во чел.</w:t>
            </w:r>
          </w:p>
        </w:tc>
        <w:tc>
          <w:tcPr>
            <w:tcW w:w="992" w:type="dxa"/>
          </w:tcPr>
          <w:p w:rsidR="000B20CE" w:rsidRPr="000B20CE" w:rsidRDefault="000B20CE" w:rsidP="00711294">
            <w:pPr>
              <w:jc w:val="center"/>
              <w:rPr>
                <w:sz w:val="18"/>
                <w:szCs w:val="18"/>
              </w:rPr>
            </w:pPr>
            <w:r w:rsidRPr="000B20CE">
              <w:rPr>
                <w:sz w:val="18"/>
                <w:szCs w:val="18"/>
              </w:rPr>
              <w:t>Базовые организации</w:t>
            </w:r>
          </w:p>
        </w:tc>
        <w:tc>
          <w:tcPr>
            <w:tcW w:w="708" w:type="dxa"/>
          </w:tcPr>
          <w:p w:rsidR="000B20CE" w:rsidRPr="000B20CE" w:rsidRDefault="000B20CE" w:rsidP="00711294">
            <w:pPr>
              <w:jc w:val="center"/>
              <w:rPr>
                <w:sz w:val="18"/>
                <w:szCs w:val="18"/>
              </w:rPr>
            </w:pPr>
            <w:r w:rsidRPr="000B20CE">
              <w:rPr>
                <w:sz w:val="18"/>
                <w:szCs w:val="18"/>
              </w:rPr>
              <w:t>Начальник  форм</w:t>
            </w:r>
            <w:r w:rsidRPr="000B20CE">
              <w:rPr>
                <w:sz w:val="18"/>
                <w:szCs w:val="18"/>
              </w:rPr>
              <w:lastRenderedPageBreak/>
              <w:t>ирования</w:t>
            </w:r>
          </w:p>
        </w:tc>
      </w:tr>
      <w:tr w:rsidR="000B20CE" w:rsidRPr="000B20CE" w:rsidTr="00672A93">
        <w:trPr>
          <w:trHeight w:val="407"/>
        </w:trPr>
        <w:tc>
          <w:tcPr>
            <w:tcW w:w="426" w:type="dxa"/>
          </w:tcPr>
          <w:p w:rsidR="000B20CE" w:rsidRPr="000B20CE" w:rsidRDefault="000B20CE" w:rsidP="00711294">
            <w:pPr>
              <w:jc w:val="center"/>
              <w:rPr>
                <w:sz w:val="18"/>
                <w:szCs w:val="18"/>
              </w:rPr>
            </w:pPr>
            <w:r w:rsidRPr="000B20CE">
              <w:rPr>
                <w:sz w:val="18"/>
                <w:szCs w:val="18"/>
              </w:rPr>
              <w:lastRenderedPageBreak/>
              <w:t>1</w:t>
            </w:r>
          </w:p>
        </w:tc>
        <w:tc>
          <w:tcPr>
            <w:tcW w:w="993" w:type="dxa"/>
          </w:tcPr>
          <w:p w:rsidR="000B20CE" w:rsidRPr="000B20CE" w:rsidRDefault="000B20CE" w:rsidP="00711294">
            <w:pPr>
              <w:rPr>
                <w:sz w:val="18"/>
                <w:szCs w:val="18"/>
              </w:rPr>
            </w:pPr>
            <w:r w:rsidRPr="000B20CE">
              <w:rPr>
                <w:sz w:val="18"/>
                <w:szCs w:val="18"/>
              </w:rPr>
              <w:t>Сводная команда</w:t>
            </w:r>
          </w:p>
        </w:tc>
        <w:tc>
          <w:tcPr>
            <w:tcW w:w="567" w:type="dxa"/>
          </w:tcPr>
          <w:p w:rsidR="000B20CE" w:rsidRPr="000B20CE" w:rsidRDefault="000B20CE" w:rsidP="00711294">
            <w:pPr>
              <w:jc w:val="center"/>
              <w:rPr>
                <w:sz w:val="18"/>
                <w:szCs w:val="18"/>
              </w:rPr>
            </w:pPr>
            <w:r w:rsidRPr="000B20CE">
              <w:rPr>
                <w:sz w:val="18"/>
                <w:szCs w:val="18"/>
              </w:rPr>
              <w:t>3</w:t>
            </w:r>
          </w:p>
        </w:tc>
        <w:tc>
          <w:tcPr>
            <w:tcW w:w="992" w:type="dxa"/>
          </w:tcPr>
          <w:p w:rsidR="000B20CE" w:rsidRPr="000B20CE" w:rsidRDefault="000B20CE" w:rsidP="00711294">
            <w:pPr>
              <w:rPr>
                <w:sz w:val="18"/>
                <w:szCs w:val="18"/>
              </w:rPr>
            </w:pPr>
            <w:r w:rsidRPr="000B20CE">
              <w:rPr>
                <w:sz w:val="18"/>
                <w:szCs w:val="18"/>
              </w:rPr>
              <w:t>КГБУЗ «</w:t>
            </w:r>
            <w:proofErr w:type="spellStart"/>
            <w:r w:rsidRPr="000B20CE">
              <w:rPr>
                <w:sz w:val="18"/>
                <w:szCs w:val="18"/>
              </w:rPr>
              <w:t>Курагинская</w:t>
            </w:r>
            <w:proofErr w:type="spellEnd"/>
            <w:r w:rsidRPr="000B20CE">
              <w:rPr>
                <w:sz w:val="18"/>
                <w:szCs w:val="18"/>
              </w:rPr>
              <w:t xml:space="preserve"> РБ </w:t>
            </w:r>
            <w:proofErr w:type="spellStart"/>
            <w:r w:rsidRPr="000B20CE">
              <w:rPr>
                <w:sz w:val="18"/>
                <w:szCs w:val="18"/>
              </w:rPr>
              <w:t>Ирбинская</w:t>
            </w:r>
            <w:proofErr w:type="spellEnd"/>
            <w:r w:rsidRPr="000B20CE">
              <w:rPr>
                <w:sz w:val="18"/>
                <w:szCs w:val="18"/>
              </w:rPr>
              <w:t xml:space="preserve"> ГБ»</w:t>
            </w:r>
          </w:p>
        </w:tc>
        <w:tc>
          <w:tcPr>
            <w:tcW w:w="708" w:type="dxa"/>
          </w:tcPr>
          <w:p w:rsidR="000B20CE" w:rsidRPr="000B20CE" w:rsidRDefault="000B20CE" w:rsidP="00711294">
            <w:pPr>
              <w:jc w:val="both"/>
              <w:rPr>
                <w:sz w:val="18"/>
                <w:szCs w:val="18"/>
              </w:rPr>
            </w:pPr>
            <w:r w:rsidRPr="000B20CE">
              <w:rPr>
                <w:sz w:val="18"/>
                <w:szCs w:val="18"/>
              </w:rPr>
              <w:t>Е.А. Денисова</w:t>
            </w:r>
          </w:p>
        </w:tc>
      </w:tr>
      <w:tr w:rsidR="000B20CE" w:rsidRPr="000B20CE" w:rsidTr="00672A93">
        <w:tc>
          <w:tcPr>
            <w:tcW w:w="426" w:type="dxa"/>
          </w:tcPr>
          <w:p w:rsidR="000B20CE" w:rsidRPr="000B20CE" w:rsidRDefault="000B20CE" w:rsidP="00711294">
            <w:pPr>
              <w:jc w:val="center"/>
              <w:rPr>
                <w:sz w:val="18"/>
                <w:szCs w:val="18"/>
              </w:rPr>
            </w:pPr>
            <w:r w:rsidRPr="000B20CE">
              <w:rPr>
                <w:sz w:val="18"/>
                <w:szCs w:val="18"/>
              </w:rPr>
              <w:t>2</w:t>
            </w:r>
          </w:p>
        </w:tc>
        <w:tc>
          <w:tcPr>
            <w:tcW w:w="993" w:type="dxa"/>
          </w:tcPr>
          <w:p w:rsidR="000B20CE" w:rsidRPr="000B20CE" w:rsidRDefault="000B20CE" w:rsidP="00711294">
            <w:pPr>
              <w:rPr>
                <w:sz w:val="18"/>
                <w:szCs w:val="18"/>
              </w:rPr>
            </w:pPr>
            <w:r w:rsidRPr="000B20CE">
              <w:rPr>
                <w:sz w:val="18"/>
                <w:szCs w:val="18"/>
              </w:rPr>
              <w:t>Противопожарное звено</w:t>
            </w:r>
          </w:p>
        </w:tc>
        <w:tc>
          <w:tcPr>
            <w:tcW w:w="567" w:type="dxa"/>
          </w:tcPr>
          <w:p w:rsidR="000B20CE" w:rsidRPr="000B20CE" w:rsidRDefault="000B20CE" w:rsidP="00711294">
            <w:pPr>
              <w:jc w:val="center"/>
              <w:rPr>
                <w:sz w:val="18"/>
                <w:szCs w:val="18"/>
              </w:rPr>
            </w:pPr>
            <w:r w:rsidRPr="000B20CE">
              <w:rPr>
                <w:sz w:val="18"/>
                <w:szCs w:val="18"/>
              </w:rPr>
              <w:t>3</w:t>
            </w:r>
          </w:p>
        </w:tc>
        <w:tc>
          <w:tcPr>
            <w:tcW w:w="992" w:type="dxa"/>
          </w:tcPr>
          <w:p w:rsidR="000B20CE" w:rsidRPr="000B20CE" w:rsidRDefault="000B20CE" w:rsidP="00711294">
            <w:pPr>
              <w:rPr>
                <w:sz w:val="18"/>
                <w:szCs w:val="18"/>
              </w:rPr>
            </w:pPr>
            <w:r w:rsidRPr="000B20CE">
              <w:rPr>
                <w:sz w:val="18"/>
                <w:szCs w:val="18"/>
              </w:rPr>
              <w:t>ПЧ-233 КГБУ противопожарная охрана</w:t>
            </w:r>
          </w:p>
        </w:tc>
        <w:tc>
          <w:tcPr>
            <w:tcW w:w="708" w:type="dxa"/>
          </w:tcPr>
          <w:p w:rsidR="000B20CE" w:rsidRPr="000B20CE" w:rsidRDefault="000B20CE" w:rsidP="00711294">
            <w:pPr>
              <w:jc w:val="both"/>
              <w:rPr>
                <w:sz w:val="18"/>
                <w:szCs w:val="18"/>
              </w:rPr>
            </w:pPr>
            <w:r w:rsidRPr="000B20CE">
              <w:rPr>
                <w:sz w:val="18"/>
                <w:szCs w:val="18"/>
              </w:rPr>
              <w:t xml:space="preserve">Г.Н.Литвинова </w:t>
            </w:r>
          </w:p>
        </w:tc>
      </w:tr>
      <w:tr w:rsidR="000B20CE" w:rsidRPr="000B20CE" w:rsidTr="00672A93">
        <w:tc>
          <w:tcPr>
            <w:tcW w:w="426" w:type="dxa"/>
          </w:tcPr>
          <w:p w:rsidR="000B20CE" w:rsidRPr="000B20CE" w:rsidRDefault="000B20CE" w:rsidP="00711294">
            <w:pPr>
              <w:jc w:val="center"/>
              <w:rPr>
                <w:sz w:val="18"/>
                <w:szCs w:val="18"/>
              </w:rPr>
            </w:pPr>
            <w:r w:rsidRPr="000B20CE">
              <w:rPr>
                <w:sz w:val="18"/>
                <w:szCs w:val="18"/>
              </w:rPr>
              <w:t>3</w:t>
            </w:r>
          </w:p>
        </w:tc>
        <w:tc>
          <w:tcPr>
            <w:tcW w:w="993" w:type="dxa"/>
          </w:tcPr>
          <w:p w:rsidR="000B20CE" w:rsidRPr="000B20CE" w:rsidRDefault="000B20CE" w:rsidP="00711294">
            <w:pPr>
              <w:rPr>
                <w:sz w:val="18"/>
                <w:szCs w:val="18"/>
              </w:rPr>
            </w:pPr>
            <w:r w:rsidRPr="000B20CE">
              <w:rPr>
                <w:sz w:val="18"/>
                <w:szCs w:val="18"/>
              </w:rPr>
              <w:t>Группа радиационной, химической  и биологической  защиты</w:t>
            </w:r>
          </w:p>
        </w:tc>
        <w:tc>
          <w:tcPr>
            <w:tcW w:w="567" w:type="dxa"/>
          </w:tcPr>
          <w:p w:rsidR="000B20CE" w:rsidRPr="000B20CE" w:rsidRDefault="000B20CE" w:rsidP="00711294">
            <w:pPr>
              <w:jc w:val="center"/>
              <w:rPr>
                <w:sz w:val="18"/>
                <w:szCs w:val="18"/>
              </w:rPr>
            </w:pPr>
            <w:r w:rsidRPr="000B20CE">
              <w:rPr>
                <w:sz w:val="18"/>
                <w:szCs w:val="18"/>
              </w:rPr>
              <w:t>5</w:t>
            </w:r>
          </w:p>
        </w:tc>
        <w:tc>
          <w:tcPr>
            <w:tcW w:w="992" w:type="dxa"/>
          </w:tcPr>
          <w:p w:rsidR="000B20CE" w:rsidRPr="000B20CE" w:rsidRDefault="000B20CE" w:rsidP="00711294">
            <w:pPr>
              <w:rPr>
                <w:sz w:val="18"/>
                <w:szCs w:val="18"/>
              </w:rPr>
            </w:pPr>
            <w:r w:rsidRPr="000B20CE">
              <w:rPr>
                <w:sz w:val="18"/>
                <w:szCs w:val="18"/>
              </w:rPr>
              <w:t>АО «</w:t>
            </w:r>
            <w:proofErr w:type="spellStart"/>
            <w:r w:rsidRPr="000B20CE">
              <w:rPr>
                <w:sz w:val="18"/>
                <w:szCs w:val="18"/>
              </w:rPr>
              <w:t>Ирбинские</w:t>
            </w:r>
            <w:proofErr w:type="spellEnd"/>
            <w:r w:rsidRPr="000B20CE">
              <w:rPr>
                <w:sz w:val="18"/>
                <w:szCs w:val="18"/>
              </w:rPr>
              <w:t xml:space="preserve"> энергосети»</w:t>
            </w:r>
          </w:p>
        </w:tc>
        <w:tc>
          <w:tcPr>
            <w:tcW w:w="708" w:type="dxa"/>
          </w:tcPr>
          <w:p w:rsidR="000B20CE" w:rsidRPr="000B20CE" w:rsidRDefault="000B20CE" w:rsidP="00711294">
            <w:pPr>
              <w:jc w:val="both"/>
              <w:rPr>
                <w:sz w:val="18"/>
                <w:szCs w:val="18"/>
              </w:rPr>
            </w:pPr>
            <w:r w:rsidRPr="000B20CE">
              <w:rPr>
                <w:sz w:val="18"/>
                <w:szCs w:val="18"/>
              </w:rPr>
              <w:t xml:space="preserve">А.В. </w:t>
            </w:r>
            <w:proofErr w:type="spellStart"/>
            <w:r w:rsidRPr="000B20CE">
              <w:rPr>
                <w:sz w:val="18"/>
                <w:szCs w:val="18"/>
              </w:rPr>
              <w:t>Раткин</w:t>
            </w:r>
            <w:proofErr w:type="spellEnd"/>
            <w:r w:rsidRPr="000B20CE">
              <w:rPr>
                <w:sz w:val="18"/>
                <w:szCs w:val="18"/>
              </w:rPr>
              <w:t xml:space="preserve"> </w:t>
            </w:r>
          </w:p>
        </w:tc>
      </w:tr>
      <w:tr w:rsidR="000B20CE" w:rsidRPr="000B20CE" w:rsidTr="00672A93">
        <w:tc>
          <w:tcPr>
            <w:tcW w:w="426" w:type="dxa"/>
          </w:tcPr>
          <w:p w:rsidR="000B20CE" w:rsidRPr="000B20CE" w:rsidRDefault="000B20CE" w:rsidP="00711294">
            <w:pPr>
              <w:jc w:val="center"/>
              <w:rPr>
                <w:sz w:val="18"/>
                <w:szCs w:val="18"/>
              </w:rPr>
            </w:pPr>
            <w:r w:rsidRPr="000B20CE">
              <w:rPr>
                <w:sz w:val="18"/>
                <w:szCs w:val="18"/>
              </w:rPr>
              <w:t>4</w:t>
            </w:r>
          </w:p>
        </w:tc>
        <w:tc>
          <w:tcPr>
            <w:tcW w:w="993" w:type="dxa"/>
          </w:tcPr>
          <w:p w:rsidR="000B20CE" w:rsidRPr="000B20CE" w:rsidRDefault="000B20CE" w:rsidP="00711294">
            <w:pPr>
              <w:rPr>
                <w:sz w:val="18"/>
                <w:szCs w:val="18"/>
              </w:rPr>
            </w:pPr>
            <w:r w:rsidRPr="000B20CE">
              <w:rPr>
                <w:sz w:val="18"/>
                <w:szCs w:val="18"/>
              </w:rPr>
              <w:t>Группа радиационной, химической и биологической разведки</w:t>
            </w:r>
          </w:p>
        </w:tc>
        <w:tc>
          <w:tcPr>
            <w:tcW w:w="567" w:type="dxa"/>
          </w:tcPr>
          <w:p w:rsidR="000B20CE" w:rsidRPr="000B20CE" w:rsidRDefault="000B20CE" w:rsidP="00711294">
            <w:pPr>
              <w:jc w:val="center"/>
              <w:rPr>
                <w:sz w:val="18"/>
                <w:szCs w:val="18"/>
              </w:rPr>
            </w:pPr>
            <w:r w:rsidRPr="000B20CE">
              <w:rPr>
                <w:sz w:val="18"/>
                <w:szCs w:val="18"/>
              </w:rPr>
              <w:t>3</w:t>
            </w:r>
          </w:p>
        </w:tc>
        <w:tc>
          <w:tcPr>
            <w:tcW w:w="992" w:type="dxa"/>
          </w:tcPr>
          <w:p w:rsidR="000B20CE" w:rsidRPr="000B20CE" w:rsidRDefault="000B20CE" w:rsidP="00711294">
            <w:pPr>
              <w:rPr>
                <w:sz w:val="18"/>
                <w:szCs w:val="18"/>
              </w:rPr>
            </w:pPr>
            <w:r w:rsidRPr="000B20CE">
              <w:rPr>
                <w:sz w:val="18"/>
                <w:szCs w:val="18"/>
              </w:rPr>
              <w:t>АО «</w:t>
            </w:r>
            <w:proofErr w:type="spellStart"/>
            <w:r w:rsidRPr="000B20CE">
              <w:rPr>
                <w:sz w:val="18"/>
                <w:szCs w:val="18"/>
              </w:rPr>
              <w:t>Ирбинские</w:t>
            </w:r>
            <w:proofErr w:type="spellEnd"/>
            <w:r w:rsidRPr="000B20CE">
              <w:rPr>
                <w:sz w:val="18"/>
                <w:szCs w:val="18"/>
              </w:rPr>
              <w:t xml:space="preserve"> энергосети»</w:t>
            </w:r>
          </w:p>
        </w:tc>
        <w:tc>
          <w:tcPr>
            <w:tcW w:w="708" w:type="dxa"/>
          </w:tcPr>
          <w:p w:rsidR="000B20CE" w:rsidRPr="000B20CE" w:rsidRDefault="000B20CE" w:rsidP="00711294">
            <w:pPr>
              <w:jc w:val="both"/>
              <w:rPr>
                <w:sz w:val="18"/>
                <w:szCs w:val="18"/>
              </w:rPr>
            </w:pPr>
            <w:r w:rsidRPr="000B20CE">
              <w:rPr>
                <w:sz w:val="18"/>
                <w:szCs w:val="18"/>
              </w:rPr>
              <w:t>А.В. Сергеев</w:t>
            </w:r>
          </w:p>
        </w:tc>
      </w:tr>
      <w:tr w:rsidR="000B20CE" w:rsidRPr="000B20CE" w:rsidTr="00672A93">
        <w:trPr>
          <w:trHeight w:val="1088"/>
        </w:trPr>
        <w:tc>
          <w:tcPr>
            <w:tcW w:w="426" w:type="dxa"/>
          </w:tcPr>
          <w:p w:rsidR="000B20CE" w:rsidRPr="000B20CE" w:rsidRDefault="000B20CE" w:rsidP="00711294">
            <w:pPr>
              <w:jc w:val="center"/>
              <w:rPr>
                <w:sz w:val="18"/>
                <w:szCs w:val="18"/>
              </w:rPr>
            </w:pPr>
          </w:p>
        </w:tc>
        <w:tc>
          <w:tcPr>
            <w:tcW w:w="993" w:type="dxa"/>
          </w:tcPr>
          <w:p w:rsidR="000B20CE" w:rsidRPr="000B20CE" w:rsidRDefault="000B20CE" w:rsidP="00711294">
            <w:pPr>
              <w:rPr>
                <w:b/>
                <w:i/>
                <w:sz w:val="18"/>
                <w:szCs w:val="18"/>
                <w:u w:val="single"/>
              </w:rPr>
            </w:pPr>
            <w:r w:rsidRPr="000B20CE">
              <w:rPr>
                <w:b/>
                <w:i/>
                <w:sz w:val="18"/>
                <w:szCs w:val="18"/>
                <w:u w:val="single"/>
              </w:rPr>
              <w:t xml:space="preserve">Нештатные  аварийно </w:t>
            </w:r>
            <w:proofErr w:type="gramStart"/>
            <w:r w:rsidRPr="000B20CE">
              <w:rPr>
                <w:b/>
                <w:i/>
                <w:sz w:val="18"/>
                <w:szCs w:val="18"/>
                <w:u w:val="single"/>
              </w:rPr>
              <w:t>-с</w:t>
            </w:r>
            <w:proofErr w:type="gramEnd"/>
            <w:r w:rsidRPr="000B20CE">
              <w:rPr>
                <w:b/>
                <w:i/>
                <w:sz w:val="18"/>
                <w:szCs w:val="18"/>
                <w:u w:val="single"/>
              </w:rPr>
              <w:t>пасательные формирования</w:t>
            </w:r>
          </w:p>
        </w:tc>
        <w:tc>
          <w:tcPr>
            <w:tcW w:w="567" w:type="dxa"/>
          </w:tcPr>
          <w:p w:rsidR="000B20CE" w:rsidRPr="000B20CE" w:rsidRDefault="000B20CE" w:rsidP="00711294">
            <w:pPr>
              <w:jc w:val="center"/>
              <w:rPr>
                <w:sz w:val="18"/>
                <w:szCs w:val="18"/>
              </w:rPr>
            </w:pPr>
            <w:r w:rsidRPr="000B20CE">
              <w:rPr>
                <w:sz w:val="18"/>
                <w:szCs w:val="18"/>
              </w:rPr>
              <w:t>45</w:t>
            </w:r>
          </w:p>
        </w:tc>
        <w:tc>
          <w:tcPr>
            <w:tcW w:w="992" w:type="dxa"/>
          </w:tcPr>
          <w:p w:rsidR="000B20CE" w:rsidRPr="000B20CE" w:rsidRDefault="000B20CE" w:rsidP="00711294">
            <w:pPr>
              <w:rPr>
                <w:sz w:val="18"/>
                <w:szCs w:val="18"/>
              </w:rPr>
            </w:pPr>
          </w:p>
        </w:tc>
        <w:tc>
          <w:tcPr>
            <w:tcW w:w="708" w:type="dxa"/>
          </w:tcPr>
          <w:p w:rsidR="000B20CE" w:rsidRPr="000B20CE" w:rsidRDefault="000B20CE" w:rsidP="00711294">
            <w:pPr>
              <w:jc w:val="both"/>
              <w:rPr>
                <w:sz w:val="18"/>
                <w:szCs w:val="18"/>
              </w:rPr>
            </w:pPr>
          </w:p>
        </w:tc>
      </w:tr>
      <w:tr w:rsidR="000B20CE" w:rsidRPr="000B20CE" w:rsidTr="00672A93">
        <w:tc>
          <w:tcPr>
            <w:tcW w:w="426" w:type="dxa"/>
          </w:tcPr>
          <w:p w:rsidR="000B20CE" w:rsidRPr="000B20CE" w:rsidRDefault="000B20CE" w:rsidP="00711294">
            <w:pPr>
              <w:jc w:val="center"/>
              <w:rPr>
                <w:sz w:val="18"/>
                <w:szCs w:val="18"/>
              </w:rPr>
            </w:pPr>
            <w:r w:rsidRPr="000B20CE">
              <w:rPr>
                <w:sz w:val="18"/>
                <w:szCs w:val="18"/>
              </w:rPr>
              <w:t>5</w:t>
            </w:r>
          </w:p>
        </w:tc>
        <w:tc>
          <w:tcPr>
            <w:tcW w:w="993" w:type="dxa"/>
          </w:tcPr>
          <w:p w:rsidR="000B20CE" w:rsidRPr="000B20CE" w:rsidRDefault="000B20CE" w:rsidP="00711294">
            <w:pPr>
              <w:rPr>
                <w:sz w:val="18"/>
                <w:szCs w:val="18"/>
              </w:rPr>
            </w:pPr>
            <w:r w:rsidRPr="000B20CE">
              <w:rPr>
                <w:sz w:val="18"/>
                <w:szCs w:val="18"/>
              </w:rPr>
              <w:t>Спасательная группа и МТС</w:t>
            </w:r>
          </w:p>
        </w:tc>
        <w:tc>
          <w:tcPr>
            <w:tcW w:w="567" w:type="dxa"/>
          </w:tcPr>
          <w:p w:rsidR="000B20CE" w:rsidRPr="000B20CE" w:rsidRDefault="000B20CE" w:rsidP="00711294">
            <w:pPr>
              <w:jc w:val="center"/>
              <w:rPr>
                <w:sz w:val="18"/>
                <w:szCs w:val="18"/>
              </w:rPr>
            </w:pPr>
            <w:r w:rsidRPr="000B20CE">
              <w:rPr>
                <w:sz w:val="18"/>
                <w:szCs w:val="18"/>
              </w:rPr>
              <w:t>5</w:t>
            </w:r>
          </w:p>
        </w:tc>
        <w:tc>
          <w:tcPr>
            <w:tcW w:w="992" w:type="dxa"/>
          </w:tcPr>
          <w:p w:rsidR="000B20CE" w:rsidRPr="000B20CE" w:rsidRDefault="000B20CE" w:rsidP="00711294">
            <w:pPr>
              <w:rPr>
                <w:sz w:val="18"/>
                <w:szCs w:val="18"/>
              </w:rPr>
            </w:pPr>
            <w:r w:rsidRPr="000B20CE">
              <w:rPr>
                <w:sz w:val="18"/>
                <w:szCs w:val="18"/>
              </w:rPr>
              <w:t>ООО «</w:t>
            </w:r>
            <w:proofErr w:type="spellStart"/>
            <w:r w:rsidRPr="000B20CE">
              <w:rPr>
                <w:sz w:val="18"/>
                <w:szCs w:val="18"/>
              </w:rPr>
              <w:t>Инертпром</w:t>
            </w:r>
            <w:proofErr w:type="spellEnd"/>
            <w:r w:rsidRPr="000B20CE">
              <w:rPr>
                <w:sz w:val="18"/>
                <w:szCs w:val="18"/>
              </w:rPr>
              <w:t>»</w:t>
            </w:r>
          </w:p>
        </w:tc>
        <w:tc>
          <w:tcPr>
            <w:tcW w:w="708" w:type="dxa"/>
          </w:tcPr>
          <w:p w:rsidR="000B20CE" w:rsidRPr="000B20CE" w:rsidRDefault="000B20CE" w:rsidP="00711294">
            <w:pPr>
              <w:jc w:val="both"/>
              <w:rPr>
                <w:sz w:val="18"/>
                <w:szCs w:val="18"/>
              </w:rPr>
            </w:pPr>
            <w:r w:rsidRPr="000B20CE">
              <w:rPr>
                <w:sz w:val="18"/>
                <w:szCs w:val="18"/>
              </w:rPr>
              <w:t xml:space="preserve">А.Г. Макаренко </w:t>
            </w:r>
          </w:p>
        </w:tc>
      </w:tr>
      <w:tr w:rsidR="000B20CE" w:rsidRPr="000B20CE" w:rsidTr="00672A93">
        <w:tc>
          <w:tcPr>
            <w:tcW w:w="426" w:type="dxa"/>
          </w:tcPr>
          <w:p w:rsidR="000B20CE" w:rsidRPr="000B20CE" w:rsidRDefault="000B20CE" w:rsidP="00711294">
            <w:pPr>
              <w:jc w:val="center"/>
              <w:rPr>
                <w:sz w:val="18"/>
                <w:szCs w:val="18"/>
              </w:rPr>
            </w:pPr>
            <w:r w:rsidRPr="000B20CE">
              <w:rPr>
                <w:sz w:val="18"/>
                <w:szCs w:val="18"/>
              </w:rPr>
              <w:t>6</w:t>
            </w:r>
          </w:p>
        </w:tc>
        <w:tc>
          <w:tcPr>
            <w:tcW w:w="993" w:type="dxa"/>
          </w:tcPr>
          <w:p w:rsidR="000B20CE" w:rsidRPr="000B20CE" w:rsidRDefault="000B20CE" w:rsidP="00711294">
            <w:pPr>
              <w:rPr>
                <w:sz w:val="18"/>
                <w:szCs w:val="18"/>
              </w:rPr>
            </w:pPr>
            <w:r w:rsidRPr="000B20CE">
              <w:rPr>
                <w:sz w:val="18"/>
                <w:szCs w:val="18"/>
              </w:rPr>
              <w:t>Санитарная дружина</w:t>
            </w:r>
          </w:p>
        </w:tc>
        <w:tc>
          <w:tcPr>
            <w:tcW w:w="567" w:type="dxa"/>
          </w:tcPr>
          <w:p w:rsidR="000B20CE" w:rsidRPr="000B20CE" w:rsidRDefault="000B20CE" w:rsidP="00711294">
            <w:pPr>
              <w:jc w:val="center"/>
              <w:rPr>
                <w:sz w:val="18"/>
                <w:szCs w:val="18"/>
              </w:rPr>
            </w:pPr>
            <w:r w:rsidRPr="000B20CE">
              <w:rPr>
                <w:sz w:val="18"/>
                <w:szCs w:val="18"/>
              </w:rPr>
              <w:t>5</w:t>
            </w:r>
          </w:p>
        </w:tc>
        <w:tc>
          <w:tcPr>
            <w:tcW w:w="992" w:type="dxa"/>
          </w:tcPr>
          <w:p w:rsidR="000B20CE" w:rsidRPr="000B20CE" w:rsidRDefault="000B20CE" w:rsidP="00711294">
            <w:pPr>
              <w:rPr>
                <w:sz w:val="18"/>
                <w:szCs w:val="18"/>
              </w:rPr>
            </w:pPr>
            <w:r w:rsidRPr="000B20CE">
              <w:rPr>
                <w:sz w:val="18"/>
                <w:szCs w:val="18"/>
              </w:rPr>
              <w:t>КГБУЗ «</w:t>
            </w:r>
            <w:proofErr w:type="spellStart"/>
            <w:r w:rsidRPr="000B20CE">
              <w:rPr>
                <w:sz w:val="18"/>
                <w:szCs w:val="18"/>
              </w:rPr>
              <w:t>Курагинская</w:t>
            </w:r>
            <w:proofErr w:type="spellEnd"/>
            <w:r w:rsidRPr="000B20CE">
              <w:rPr>
                <w:sz w:val="18"/>
                <w:szCs w:val="18"/>
              </w:rPr>
              <w:t xml:space="preserve"> РБ </w:t>
            </w:r>
            <w:proofErr w:type="spellStart"/>
            <w:r w:rsidRPr="000B20CE">
              <w:rPr>
                <w:sz w:val="18"/>
                <w:szCs w:val="18"/>
              </w:rPr>
              <w:t>Ирбинская</w:t>
            </w:r>
            <w:proofErr w:type="spellEnd"/>
            <w:r w:rsidRPr="000B20CE">
              <w:rPr>
                <w:sz w:val="18"/>
                <w:szCs w:val="18"/>
              </w:rPr>
              <w:t xml:space="preserve"> ГБ»</w:t>
            </w:r>
          </w:p>
        </w:tc>
        <w:tc>
          <w:tcPr>
            <w:tcW w:w="708" w:type="dxa"/>
          </w:tcPr>
          <w:p w:rsidR="000B20CE" w:rsidRPr="000B20CE" w:rsidRDefault="000B20CE" w:rsidP="00711294">
            <w:pPr>
              <w:jc w:val="both"/>
              <w:rPr>
                <w:sz w:val="18"/>
                <w:szCs w:val="18"/>
              </w:rPr>
            </w:pPr>
            <w:r w:rsidRPr="000B20CE">
              <w:rPr>
                <w:sz w:val="18"/>
                <w:szCs w:val="18"/>
              </w:rPr>
              <w:t>Е.А. Денисова</w:t>
            </w:r>
          </w:p>
        </w:tc>
      </w:tr>
      <w:tr w:rsidR="000B20CE" w:rsidRPr="000B20CE" w:rsidTr="00672A93">
        <w:tc>
          <w:tcPr>
            <w:tcW w:w="426" w:type="dxa"/>
          </w:tcPr>
          <w:p w:rsidR="000B20CE" w:rsidRPr="000B20CE" w:rsidRDefault="000B20CE" w:rsidP="00711294">
            <w:pPr>
              <w:jc w:val="center"/>
              <w:rPr>
                <w:sz w:val="18"/>
                <w:szCs w:val="18"/>
              </w:rPr>
            </w:pPr>
            <w:r w:rsidRPr="000B20CE">
              <w:rPr>
                <w:sz w:val="18"/>
                <w:szCs w:val="18"/>
              </w:rPr>
              <w:t>7</w:t>
            </w:r>
          </w:p>
        </w:tc>
        <w:tc>
          <w:tcPr>
            <w:tcW w:w="993" w:type="dxa"/>
          </w:tcPr>
          <w:p w:rsidR="000B20CE" w:rsidRPr="000B20CE" w:rsidRDefault="000B20CE" w:rsidP="00711294">
            <w:pPr>
              <w:rPr>
                <w:sz w:val="18"/>
                <w:szCs w:val="18"/>
              </w:rPr>
            </w:pPr>
            <w:r w:rsidRPr="000B20CE">
              <w:rPr>
                <w:sz w:val="18"/>
                <w:szCs w:val="18"/>
              </w:rPr>
              <w:t>Звено связи и оповещения</w:t>
            </w:r>
          </w:p>
        </w:tc>
        <w:tc>
          <w:tcPr>
            <w:tcW w:w="567" w:type="dxa"/>
          </w:tcPr>
          <w:p w:rsidR="000B20CE" w:rsidRPr="000B20CE" w:rsidRDefault="000B20CE" w:rsidP="00711294">
            <w:pPr>
              <w:jc w:val="center"/>
              <w:rPr>
                <w:sz w:val="18"/>
                <w:szCs w:val="18"/>
              </w:rPr>
            </w:pPr>
            <w:r w:rsidRPr="000B20CE">
              <w:rPr>
                <w:sz w:val="18"/>
                <w:szCs w:val="18"/>
              </w:rPr>
              <w:t>5</w:t>
            </w:r>
          </w:p>
        </w:tc>
        <w:tc>
          <w:tcPr>
            <w:tcW w:w="992" w:type="dxa"/>
          </w:tcPr>
          <w:p w:rsidR="000B20CE" w:rsidRPr="000B20CE" w:rsidRDefault="000B20CE" w:rsidP="00711294">
            <w:pPr>
              <w:rPr>
                <w:sz w:val="18"/>
                <w:szCs w:val="18"/>
              </w:rPr>
            </w:pPr>
            <w:r w:rsidRPr="000B20CE">
              <w:rPr>
                <w:sz w:val="18"/>
                <w:szCs w:val="18"/>
              </w:rPr>
              <w:t>ООО «</w:t>
            </w:r>
            <w:proofErr w:type="spellStart"/>
            <w:r w:rsidRPr="000B20CE">
              <w:rPr>
                <w:sz w:val="18"/>
                <w:szCs w:val="18"/>
              </w:rPr>
              <w:t>Енисейсеть</w:t>
            </w:r>
            <w:proofErr w:type="spellEnd"/>
            <w:r w:rsidRPr="000B20CE">
              <w:rPr>
                <w:sz w:val="18"/>
                <w:szCs w:val="18"/>
              </w:rPr>
              <w:t xml:space="preserve"> сервис»</w:t>
            </w:r>
          </w:p>
        </w:tc>
        <w:tc>
          <w:tcPr>
            <w:tcW w:w="708" w:type="dxa"/>
          </w:tcPr>
          <w:p w:rsidR="000B20CE" w:rsidRPr="000B20CE" w:rsidRDefault="000B20CE" w:rsidP="00711294">
            <w:pPr>
              <w:jc w:val="both"/>
              <w:rPr>
                <w:sz w:val="18"/>
                <w:szCs w:val="18"/>
              </w:rPr>
            </w:pPr>
            <w:r w:rsidRPr="000B20CE">
              <w:rPr>
                <w:sz w:val="18"/>
                <w:szCs w:val="18"/>
              </w:rPr>
              <w:t>О.Г. Павлов</w:t>
            </w:r>
          </w:p>
        </w:tc>
      </w:tr>
      <w:tr w:rsidR="000B20CE" w:rsidRPr="000B20CE" w:rsidTr="00672A93">
        <w:tc>
          <w:tcPr>
            <w:tcW w:w="426" w:type="dxa"/>
          </w:tcPr>
          <w:p w:rsidR="000B20CE" w:rsidRPr="000B20CE" w:rsidRDefault="000B20CE" w:rsidP="00711294">
            <w:pPr>
              <w:jc w:val="center"/>
              <w:rPr>
                <w:sz w:val="18"/>
                <w:szCs w:val="18"/>
              </w:rPr>
            </w:pPr>
            <w:r w:rsidRPr="000B20CE">
              <w:rPr>
                <w:sz w:val="18"/>
                <w:szCs w:val="18"/>
              </w:rPr>
              <w:t>8</w:t>
            </w:r>
          </w:p>
        </w:tc>
        <w:tc>
          <w:tcPr>
            <w:tcW w:w="993" w:type="dxa"/>
          </w:tcPr>
          <w:p w:rsidR="000B20CE" w:rsidRPr="000B20CE" w:rsidRDefault="000B20CE" w:rsidP="00711294">
            <w:pPr>
              <w:rPr>
                <w:sz w:val="18"/>
                <w:szCs w:val="18"/>
              </w:rPr>
            </w:pPr>
            <w:r w:rsidRPr="000B20CE">
              <w:rPr>
                <w:sz w:val="18"/>
                <w:szCs w:val="18"/>
              </w:rPr>
              <w:t>Группа разведки</w:t>
            </w:r>
          </w:p>
        </w:tc>
        <w:tc>
          <w:tcPr>
            <w:tcW w:w="567" w:type="dxa"/>
          </w:tcPr>
          <w:p w:rsidR="000B20CE" w:rsidRPr="000B20CE" w:rsidRDefault="000B20CE" w:rsidP="00711294">
            <w:pPr>
              <w:jc w:val="center"/>
              <w:rPr>
                <w:sz w:val="18"/>
                <w:szCs w:val="18"/>
              </w:rPr>
            </w:pPr>
            <w:r w:rsidRPr="000B20CE">
              <w:rPr>
                <w:sz w:val="18"/>
                <w:szCs w:val="18"/>
              </w:rPr>
              <w:t>2</w:t>
            </w:r>
          </w:p>
        </w:tc>
        <w:tc>
          <w:tcPr>
            <w:tcW w:w="992" w:type="dxa"/>
          </w:tcPr>
          <w:p w:rsidR="000B20CE" w:rsidRPr="000B20CE" w:rsidRDefault="000B20CE" w:rsidP="00711294">
            <w:pPr>
              <w:rPr>
                <w:sz w:val="18"/>
                <w:szCs w:val="18"/>
              </w:rPr>
            </w:pPr>
            <w:r w:rsidRPr="000B20CE">
              <w:rPr>
                <w:sz w:val="18"/>
                <w:szCs w:val="18"/>
              </w:rPr>
              <w:t>АО «</w:t>
            </w:r>
            <w:proofErr w:type="spellStart"/>
            <w:r w:rsidRPr="000B20CE">
              <w:rPr>
                <w:sz w:val="18"/>
                <w:szCs w:val="18"/>
              </w:rPr>
              <w:t>Ирбинские</w:t>
            </w:r>
            <w:proofErr w:type="spellEnd"/>
            <w:r w:rsidRPr="000B20CE">
              <w:rPr>
                <w:sz w:val="18"/>
                <w:szCs w:val="18"/>
              </w:rPr>
              <w:t xml:space="preserve"> энергосети»</w:t>
            </w:r>
          </w:p>
        </w:tc>
        <w:tc>
          <w:tcPr>
            <w:tcW w:w="708" w:type="dxa"/>
          </w:tcPr>
          <w:p w:rsidR="000B20CE" w:rsidRPr="000B20CE" w:rsidRDefault="000B20CE" w:rsidP="00711294">
            <w:pPr>
              <w:jc w:val="both"/>
              <w:rPr>
                <w:sz w:val="18"/>
                <w:szCs w:val="18"/>
              </w:rPr>
            </w:pPr>
            <w:r w:rsidRPr="000B20CE">
              <w:rPr>
                <w:sz w:val="18"/>
                <w:szCs w:val="18"/>
              </w:rPr>
              <w:t>Н.С.Волынщиков</w:t>
            </w:r>
          </w:p>
        </w:tc>
      </w:tr>
      <w:tr w:rsidR="000B20CE" w:rsidRPr="000B20CE" w:rsidTr="00672A93">
        <w:tc>
          <w:tcPr>
            <w:tcW w:w="426" w:type="dxa"/>
          </w:tcPr>
          <w:p w:rsidR="000B20CE" w:rsidRPr="000B20CE" w:rsidRDefault="000B20CE" w:rsidP="00711294">
            <w:pPr>
              <w:jc w:val="center"/>
              <w:rPr>
                <w:sz w:val="18"/>
                <w:szCs w:val="18"/>
              </w:rPr>
            </w:pPr>
            <w:r w:rsidRPr="000B20CE">
              <w:rPr>
                <w:sz w:val="18"/>
                <w:szCs w:val="18"/>
              </w:rPr>
              <w:t>9</w:t>
            </w:r>
          </w:p>
        </w:tc>
        <w:tc>
          <w:tcPr>
            <w:tcW w:w="993" w:type="dxa"/>
          </w:tcPr>
          <w:p w:rsidR="000B20CE" w:rsidRPr="000B20CE" w:rsidRDefault="000B20CE" w:rsidP="00711294">
            <w:pPr>
              <w:rPr>
                <w:sz w:val="18"/>
                <w:szCs w:val="18"/>
              </w:rPr>
            </w:pPr>
            <w:r w:rsidRPr="000B20CE">
              <w:rPr>
                <w:sz w:val="18"/>
                <w:szCs w:val="18"/>
              </w:rPr>
              <w:t>Пост  РХН</w:t>
            </w:r>
          </w:p>
        </w:tc>
        <w:tc>
          <w:tcPr>
            <w:tcW w:w="567" w:type="dxa"/>
          </w:tcPr>
          <w:p w:rsidR="000B20CE" w:rsidRPr="000B20CE" w:rsidRDefault="000B20CE" w:rsidP="00711294">
            <w:pPr>
              <w:jc w:val="center"/>
              <w:rPr>
                <w:sz w:val="18"/>
                <w:szCs w:val="18"/>
              </w:rPr>
            </w:pPr>
            <w:r w:rsidRPr="000B20CE">
              <w:rPr>
                <w:sz w:val="18"/>
                <w:szCs w:val="18"/>
              </w:rPr>
              <w:t>2</w:t>
            </w:r>
          </w:p>
        </w:tc>
        <w:tc>
          <w:tcPr>
            <w:tcW w:w="992" w:type="dxa"/>
          </w:tcPr>
          <w:p w:rsidR="000B20CE" w:rsidRPr="000B20CE" w:rsidRDefault="000B20CE" w:rsidP="00711294">
            <w:pPr>
              <w:rPr>
                <w:sz w:val="18"/>
                <w:szCs w:val="18"/>
              </w:rPr>
            </w:pPr>
            <w:r w:rsidRPr="000B20CE">
              <w:rPr>
                <w:sz w:val="18"/>
                <w:szCs w:val="18"/>
              </w:rPr>
              <w:t>ООО «Ирбинский рудник»</w:t>
            </w:r>
          </w:p>
        </w:tc>
        <w:tc>
          <w:tcPr>
            <w:tcW w:w="708" w:type="dxa"/>
          </w:tcPr>
          <w:p w:rsidR="000B20CE" w:rsidRPr="000B20CE" w:rsidRDefault="000B20CE" w:rsidP="00711294">
            <w:pPr>
              <w:jc w:val="both"/>
              <w:rPr>
                <w:sz w:val="18"/>
                <w:szCs w:val="18"/>
              </w:rPr>
            </w:pPr>
            <w:r w:rsidRPr="000B20CE">
              <w:rPr>
                <w:sz w:val="18"/>
                <w:szCs w:val="18"/>
              </w:rPr>
              <w:t>Н.С.Волынщиков</w:t>
            </w:r>
          </w:p>
        </w:tc>
      </w:tr>
      <w:tr w:rsidR="000B20CE" w:rsidRPr="000B20CE" w:rsidTr="00672A93">
        <w:tc>
          <w:tcPr>
            <w:tcW w:w="426" w:type="dxa"/>
          </w:tcPr>
          <w:p w:rsidR="000B20CE" w:rsidRPr="000B20CE" w:rsidRDefault="000B20CE" w:rsidP="00711294">
            <w:pPr>
              <w:jc w:val="center"/>
              <w:rPr>
                <w:sz w:val="18"/>
                <w:szCs w:val="18"/>
              </w:rPr>
            </w:pPr>
            <w:r w:rsidRPr="000B20CE">
              <w:rPr>
                <w:sz w:val="18"/>
                <w:szCs w:val="18"/>
              </w:rPr>
              <w:t>10</w:t>
            </w:r>
          </w:p>
        </w:tc>
        <w:tc>
          <w:tcPr>
            <w:tcW w:w="993" w:type="dxa"/>
          </w:tcPr>
          <w:p w:rsidR="000B20CE" w:rsidRPr="000B20CE" w:rsidRDefault="000B20CE" w:rsidP="00711294">
            <w:pPr>
              <w:rPr>
                <w:sz w:val="18"/>
                <w:szCs w:val="18"/>
              </w:rPr>
            </w:pPr>
            <w:r w:rsidRPr="000B20CE">
              <w:rPr>
                <w:sz w:val="18"/>
                <w:szCs w:val="18"/>
              </w:rPr>
              <w:t>Группа РХБ защиты</w:t>
            </w:r>
          </w:p>
        </w:tc>
        <w:tc>
          <w:tcPr>
            <w:tcW w:w="567" w:type="dxa"/>
          </w:tcPr>
          <w:p w:rsidR="000B20CE" w:rsidRPr="000B20CE" w:rsidRDefault="000B20CE" w:rsidP="00711294">
            <w:pPr>
              <w:jc w:val="center"/>
              <w:rPr>
                <w:sz w:val="18"/>
                <w:szCs w:val="18"/>
              </w:rPr>
            </w:pPr>
            <w:r w:rsidRPr="000B20CE">
              <w:rPr>
                <w:sz w:val="18"/>
                <w:szCs w:val="18"/>
              </w:rPr>
              <w:t>2</w:t>
            </w:r>
          </w:p>
        </w:tc>
        <w:tc>
          <w:tcPr>
            <w:tcW w:w="992" w:type="dxa"/>
          </w:tcPr>
          <w:p w:rsidR="000B20CE" w:rsidRPr="000B20CE" w:rsidRDefault="000B20CE" w:rsidP="00711294">
            <w:pPr>
              <w:rPr>
                <w:sz w:val="18"/>
                <w:szCs w:val="18"/>
              </w:rPr>
            </w:pPr>
            <w:r w:rsidRPr="000B20CE">
              <w:rPr>
                <w:sz w:val="18"/>
                <w:szCs w:val="18"/>
              </w:rPr>
              <w:t>ООО «</w:t>
            </w:r>
            <w:proofErr w:type="spellStart"/>
            <w:r w:rsidRPr="000B20CE">
              <w:rPr>
                <w:sz w:val="18"/>
                <w:szCs w:val="18"/>
              </w:rPr>
              <w:t>Инертпром</w:t>
            </w:r>
            <w:proofErr w:type="spellEnd"/>
            <w:r w:rsidRPr="000B20CE">
              <w:rPr>
                <w:sz w:val="18"/>
                <w:szCs w:val="18"/>
              </w:rPr>
              <w:t>»</w:t>
            </w:r>
          </w:p>
        </w:tc>
        <w:tc>
          <w:tcPr>
            <w:tcW w:w="708" w:type="dxa"/>
          </w:tcPr>
          <w:p w:rsidR="000B20CE" w:rsidRPr="000B20CE" w:rsidRDefault="000B20CE" w:rsidP="00711294">
            <w:pPr>
              <w:jc w:val="both"/>
              <w:rPr>
                <w:sz w:val="18"/>
                <w:szCs w:val="18"/>
              </w:rPr>
            </w:pPr>
            <w:r w:rsidRPr="000B20CE">
              <w:rPr>
                <w:sz w:val="18"/>
                <w:szCs w:val="18"/>
              </w:rPr>
              <w:t xml:space="preserve">В.Н. Павлов </w:t>
            </w:r>
          </w:p>
        </w:tc>
      </w:tr>
      <w:tr w:rsidR="000B20CE" w:rsidRPr="000B20CE" w:rsidTr="00672A93">
        <w:tc>
          <w:tcPr>
            <w:tcW w:w="426" w:type="dxa"/>
          </w:tcPr>
          <w:p w:rsidR="000B20CE" w:rsidRPr="000B20CE" w:rsidRDefault="000B20CE" w:rsidP="00711294">
            <w:pPr>
              <w:jc w:val="center"/>
              <w:rPr>
                <w:sz w:val="18"/>
                <w:szCs w:val="18"/>
              </w:rPr>
            </w:pPr>
            <w:r w:rsidRPr="000B20CE">
              <w:rPr>
                <w:sz w:val="18"/>
                <w:szCs w:val="18"/>
              </w:rPr>
              <w:t>11</w:t>
            </w:r>
          </w:p>
        </w:tc>
        <w:tc>
          <w:tcPr>
            <w:tcW w:w="993" w:type="dxa"/>
          </w:tcPr>
          <w:p w:rsidR="000B20CE" w:rsidRPr="000B20CE" w:rsidRDefault="000B20CE" w:rsidP="00711294">
            <w:pPr>
              <w:rPr>
                <w:sz w:val="18"/>
                <w:szCs w:val="18"/>
              </w:rPr>
            </w:pPr>
            <w:r w:rsidRPr="000B20CE">
              <w:rPr>
                <w:sz w:val="18"/>
                <w:szCs w:val="18"/>
              </w:rPr>
              <w:t>Противопожарное звено</w:t>
            </w:r>
          </w:p>
        </w:tc>
        <w:tc>
          <w:tcPr>
            <w:tcW w:w="567" w:type="dxa"/>
          </w:tcPr>
          <w:p w:rsidR="000B20CE" w:rsidRPr="000B20CE" w:rsidRDefault="000B20CE" w:rsidP="00711294">
            <w:pPr>
              <w:jc w:val="center"/>
              <w:rPr>
                <w:sz w:val="18"/>
                <w:szCs w:val="18"/>
              </w:rPr>
            </w:pPr>
            <w:r w:rsidRPr="000B20CE">
              <w:rPr>
                <w:sz w:val="18"/>
                <w:szCs w:val="18"/>
              </w:rPr>
              <w:t>3</w:t>
            </w:r>
          </w:p>
        </w:tc>
        <w:tc>
          <w:tcPr>
            <w:tcW w:w="992" w:type="dxa"/>
          </w:tcPr>
          <w:p w:rsidR="000B20CE" w:rsidRPr="000B20CE" w:rsidRDefault="000B20CE" w:rsidP="00711294">
            <w:pPr>
              <w:rPr>
                <w:sz w:val="18"/>
                <w:szCs w:val="18"/>
              </w:rPr>
            </w:pPr>
            <w:r w:rsidRPr="000B20CE">
              <w:rPr>
                <w:sz w:val="18"/>
                <w:szCs w:val="18"/>
              </w:rPr>
              <w:t>ПЧ № 223 ПП МО МВД России «Курагинский»</w:t>
            </w:r>
          </w:p>
        </w:tc>
        <w:tc>
          <w:tcPr>
            <w:tcW w:w="708" w:type="dxa"/>
          </w:tcPr>
          <w:p w:rsidR="000B20CE" w:rsidRPr="000B20CE" w:rsidRDefault="000B20CE" w:rsidP="00711294">
            <w:pPr>
              <w:jc w:val="both"/>
              <w:rPr>
                <w:sz w:val="18"/>
                <w:szCs w:val="18"/>
              </w:rPr>
            </w:pPr>
            <w:r w:rsidRPr="000B20CE">
              <w:rPr>
                <w:sz w:val="18"/>
                <w:szCs w:val="18"/>
              </w:rPr>
              <w:t xml:space="preserve">И.Ю. </w:t>
            </w:r>
            <w:proofErr w:type="spellStart"/>
            <w:r w:rsidRPr="000B20CE">
              <w:rPr>
                <w:sz w:val="18"/>
                <w:szCs w:val="18"/>
              </w:rPr>
              <w:t>Саковцев</w:t>
            </w:r>
            <w:proofErr w:type="spellEnd"/>
            <w:r w:rsidRPr="000B20CE">
              <w:rPr>
                <w:sz w:val="18"/>
                <w:szCs w:val="18"/>
              </w:rPr>
              <w:t xml:space="preserve"> </w:t>
            </w:r>
          </w:p>
        </w:tc>
      </w:tr>
      <w:tr w:rsidR="000B20CE" w:rsidRPr="000B20CE" w:rsidTr="00672A93">
        <w:tc>
          <w:tcPr>
            <w:tcW w:w="426" w:type="dxa"/>
          </w:tcPr>
          <w:p w:rsidR="000B20CE" w:rsidRPr="000B20CE" w:rsidRDefault="000B20CE" w:rsidP="00711294">
            <w:pPr>
              <w:jc w:val="center"/>
              <w:rPr>
                <w:sz w:val="18"/>
                <w:szCs w:val="18"/>
              </w:rPr>
            </w:pPr>
            <w:r w:rsidRPr="000B20CE">
              <w:rPr>
                <w:sz w:val="18"/>
                <w:szCs w:val="18"/>
              </w:rPr>
              <w:t>12</w:t>
            </w:r>
          </w:p>
        </w:tc>
        <w:tc>
          <w:tcPr>
            <w:tcW w:w="993" w:type="dxa"/>
          </w:tcPr>
          <w:p w:rsidR="000B20CE" w:rsidRPr="000B20CE" w:rsidRDefault="000B20CE" w:rsidP="00711294">
            <w:pPr>
              <w:rPr>
                <w:sz w:val="18"/>
                <w:szCs w:val="18"/>
              </w:rPr>
            </w:pPr>
            <w:r w:rsidRPr="000B20CE">
              <w:rPr>
                <w:sz w:val="18"/>
                <w:szCs w:val="18"/>
              </w:rPr>
              <w:t xml:space="preserve">Аварийно- </w:t>
            </w:r>
            <w:r w:rsidRPr="000B20CE">
              <w:rPr>
                <w:sz w:val="18"/>
                <w:szCs w:val="18"/>
              </w:rPr>
              <w:lastRenderedPageBreak/>
              <w:t>техническая  служба</w:t>
            </w:r>
          </w:p>
        </w:tc>
        <w:tc>
          <w:tcPr>
            <w:tcW w:w="567" w:type="dxa"/>
          </w:tcPr>
          <w:p w:rsidR="000B20CE" w:rsidRPr="000B20CE" w:rsidRDefault="000B20CE" w:rsidP="00711294">
            <w:pPr>
              <w:jc w:val="center"/>
              <w:rPr>
                <w:sz w:val="18"/>
                <w:szCs w:val="18"/>
              </w:rPr>
            </w:pPr>
            <w:r w:rsidRPr="000B20CE">
              <w:rPr>
                <w:sz w:val="18"/>
                <w:szCs w:val="18"/>
              </w:rPr>
              <w:t>5</w:t>
            </w:r>
          </w:p>
        </w:tc>
        <w:tc>
          <w:tcPr>
            <w:tcW w:w="992" w:type="dxa"/>
          </w:tcPr>
          <w:p w:rsidR="000B20CE" w:rsidRPr="000B20CE" w:rsidRDefault="000B20CE" w:rsidP="00711294">
            <w:pPr>
              <w:rPr>
                <w:sz w:val="18"/>
                <w:szCs w:val="18"/>
              </w:rPr>
            </w:pPr>
            <w:r w:rsidRPr="000B20CE">
              <w:rPr>
                <w:sz w:val="18"/>
                <w:szCs w:val="18"/>
              </w:rPr>
              <w:t>ООО «</w:t>
            </w:r>
            <w:proofErr w:type="spellStart"/>
            <w:r w:rsidRPr="000B20CE">
              <w:rPr>
                <w:sz w:val="18"/>
                <w:szCs w:val="18"/>
              </w:rPr>
              <w:t>Инертпром</w:t>
            </w:r>
            <w:proofErr w:type="spellEnd"/>
            <w:r w:rsidRPr="000B20CE">
              <w:rPr>
                <w:sz w:val="18"/>
                <w:szCs w:val="18"/>
              </w:rPr>
              <w:t>»</w:t>
            </w:r>
          </w:p>
        </w:tc>
        <w:tc>
          <w:tcPr>
            <w:tcW w:w="708" w:type="dxa"/>
          </w:tcPr>
          <w:p w:rsidR="000B20CE" w:rsidRPr="000B20CE" w:rsidRDefault="000B20CE" w:rsidP="00711294">
            <w:pPr>
              <w:jc w:val="both"/>
              <w:rPr>
                <w:sz w:val="18"/>
                <w:szCs w:val="18"/>
              </w:rPr>
            </w:pPr>
            <w:r w:rsidRPr="000B20CE">
              <w:rPr>
                <w:sz w:val="18"/>
                <w:szCs w:val="18"/>
              </w:rPr>
              <w:t>А.Г.Макаренко</w:t>
            </w:r>
          </w:p>
        </w:tc>
      </w:tr>
      <w:tr w:rsidR="000B20CE" w:rsidRPr="000B20CE" w:rsidTr="00672A93">
        <w:tc>
          <w:tcPr>
            <w:tcW w:w="426" w:type="dxa"/>
          </w:tcPr>
          <w:p w:rsidR="000B20CE" w:rsidRPr="000B20CE" w:rsidRDefault="000B20CE" w:rsidP="00711294">
            <w:pPr>
              <w:jc w:val="center"/>
              <w:rPr>
                <w:sz w:val="18"/>
                <w:szCs w:val="18"/>
              </w:rPr>
            </w:pPr>
            <w:r w:rsidRPr="000B20CE">
              <w:rPr>
                <w:sz w:val="18"/>
                <w:szCs w:val="18"/>
              </w:rPr>
              <w:t>13</w:t>
            </w:r>
          </w:p>
        </w:tc>
        <w:tc>
          <w:tcPr>
            <w:tcW w:w="993" w:type="dxa"/>
          </w:tcPr>
          <w:p w:rsidR="000B20CE" w:rsidRPr="000B20CE" w:rsidRDefault="000B20CE" w:rsidP="00711294">
            <w:pPr>
              <w:rPr>
                <w:sz w:val="18"/>
                <w:szCs w:val="18"/>
              </w:rPr>
            </w:pPr>
            <w:r w:rsidRPr="000B20CE">
              <w:rPr>
                <w:sz w:val="18"/>
                <w:szCs w:val="18"/>
              </w:rPr>
              <w:t>Группа охраны общественного порядка</w:t>
            </w:r>
          </w:p>
        </w:tc>
        <w:tc>
          <w:tcPr>
            <w:tcW w:w="567" w:type="dxa"/>
          </w:tcPr>
          <w:p w:rsidR="000B20CE" w:rsidRPr="000B20CE" w:rsidRDefault="000B20CE" w:rsidP="00711294">
            <w:pPr>
              <w:jc w:val="center"/>
              <w:rPr>
                <w:sz w:val="18"/>
                <w:szCs w:val="18"/>
              </w:rPr>
            </w:pPr>
            <w:r w:rsidRPr="000B20CE">
              <w:rPr>
                <w:sz w:val="18"/>
                <w:szCs w:val="18"/>
              </w:rPr>
              <w:t>3</w:t>
            </w:r>
          </w:p>
        </w:tc>
        <w:tc>
          <w:tcPr>
            <w:tcW w:w="992" w:type="dxa"/>
          </w:tcPr>
          <w:p w:rsidR="000B20CE" w:rsidRPr="000B20CE" w:rsidRDefault="000B20CE" w:rsidP="00711294">
            <w:pPr>
              <w:rPr>
                <w:sz w:val="18"/>
                <w:szCs w:val="18"/>
              </w:rPr>
            </w:pPr>
            <w:r w:rsidRPr="000B20CE">
              <w:rPr>
                <w:sz w:val="18"/>
                <w:szCs w:val="18"/>
              </w:rPr>
              <w:t xml:space="preserve">ПП МО </w:t>
            </w:r>
          </w:p>
          <w:p w:rsidR="000B20CE" w:rsidRPr="000B20CE" w:rsidRDefault="000B20CE" w:rsidP="00711294">
            <w:pPr>
              <w:rPr>
                <w:sz w:val="18"/>
                <w:szCs w:val="18"/>
              </w:rPr>
            </w:pPr>
            <w:r w:rsidRPr="000B20CE">
              <w:rPr>
                <w:sz w:val="18"/>
                <w:szCs w:val="18"/>
              </w:rPr>
              <w:t>МВД России «Курагинский»</w:t>
            </w:r>
          </w:p>
        </w:tc>
        <w:tc>
          <w:tcPr>
            <w:tcW w:w="708" w:type="dxa"/>
          </w:tcPr>
          <w:p w:rsidR="000B20CE" w:rsidRPr="000B20CE" w:rsidRDefault="000B20CE" w:rsidP="00711294">
            <w:pPr>
              <w:jc w:val="both"/>
              <w:rPr>
                <w:sz w:val="18"/>
                <w:szCs w:val="18"/>
              </w:rPr>
            </w:pPr>
            <w:r w:rsidRPr="000B20CE">
              <w:rPr>
                <w:sz w:val="18"/>
                <w:szCs w:val="18"/>
              </w:rPr>
              <w:t xml:space="preserve">Н.И. </w:t>
            </w:r>
            <w:proofErr w:type="spellStart"/>
            <w:r w:rsidRPr="000B20CE">
              <w:rPr>
                <w:sz w:val="18"/>
                <w:szCs w:val="18"/>
              </w:rPr>
              <w:t>Надежкина</w:t>
            </w:r>
            <w:proofErr w:type="spellEnd"/>
            <w:r w:rsidRPr="000B20CE">
              <w:rPr>
                <w:sz w:val="18"/>
                <w:szCs w:val="18"/>
              </w:rPr>
              <w:t xml:space="preserve"> </w:t>
            </w:r>
          </w:p>
        </w:tc>
      </w:tr>
      <w:tr w:rsidR="000B20CE" w:rsidRPr="000B20CE" w:rsidTr="00672A93">
        <w:tc>
          <w:tcPr>
            <w:tcW w:w="426" w:type="dxa"/>
          </w:tcPr>
          <w:p w:rsidR="000B20CE" w:rsidRPr="000B20CE" w:rsidRDefault="000B20CE" w:rsidP="00711294">
            <w:pPr>
              <w:jc w:val="center"/>
              <w:rPr>
                <w:sz w:val="18"/>
                <w:szCs w:val="18"/>
              </w:rPr>
            </w:pPr>
            <w:r w:rsidRPr="000B20CE">
              <w:rPr>
                <w:sz w:val="18"/>
                <w:szCs w:val="18"/>
              </w:rPr>
              <w:t>14</w:t>
            </w:r>
          </w:p>
        </w:tc>
        <w:tc>
          <w:tcPr>
            <w:tcW w:w="993" w:type="dxa"/>
          </w:tcPr>
          <w:p w:rsidR="000B20CE" w:rsidRPr="000B20CE" w:rsidRDefault="000B20CE" w:rsidP="00711294">
            <w:pPr>
              <w:rPr>
                <w:sz w:val="18"/>
                <w:szCs w:val="18"/>
              </w:rPr>
            </w:pPr>
            <w:r w:rsidRPr="000B20CE">
              <w:rPr>
                <w:sz w:val="18"/>
                <w:szCs w:val="18"/>
              </w:rPr>
              <w:t xml:space="preserve">Звено по обслуживанию </w:t>
            </w:r>
            <w:proofErr w:type="gramStart"/>
            <w:r w:rsidRPr="000B20CE">
              <w:rPr>
                <w:sz w:val="18"/>
                <w:szCs w:val="18"/>
              </w:rPr>
              <w:t>ПРУ</w:t>
            </w:r>
            <w:proofErr w:type="gramEnd"/>
          </w:p>
        </w:tc>
        <w:tc>
          <w:tcPr>
            <w:tcW w:w="567" w:type="dxa"/>
          </w:tcPr>
          <w:p w:rsidR="000B20CE" w:rsidRPr="000B20CE" w:rsidRDefault="000B20CE" w:rsidP="00711294">
            <w:pPr>
              <w:jc w:val="center"/>
              <w:rPr>
                <w:sz w:val="18"/>
                <w:szCs w:val="18"/>
              </w:rPr>
            </w:pPr>
            <w:r w:rsidRPr="000B20CE">
              <w:rPr>
                <w:sz w:val="18"/>
                <w:szCs w:val="18"/>
              </w:rPr>
              <w:t>3</w:t>
            </w:r>
          </w:p>
        </w:tc>
        <w:tc>
          <w:tcPr>
            <w:tcW w:w="992" w:type="dxa"/>
          </w:tcPr>
          <w:p w:rsidR="000B20CE" w:rsidRPr="000B20CE" w:rsidRDefault="000B20CE" w:rsidP="00711294">
            <w:pPr>
              <w:rPr>
                <w:sz w:val="18"/>
                <w:szCs w:val="18"/>
              </w:rPr>
            </w:pPr>
            <w:r w:rsidRPr="000B20CE">
              <w:rPr>
                <w:sz w:val="18"/>
                <w:szCs w:val="18"/>
              </w:rPr>
              <w:t>АО «</w:t>
            </w:r>
            <w:proofErr w:type="spellStart"/>
            <w:r w:rsidRPr="000B20CE">
              <w:rPr>
                <w:sz w:val="18"/>
                <w:szCs w:val="18"/>
              </w:rPr>
              <w:t>Ирбинские</w:t>
            </w:r>
            <w:proofErr w:type="spellEnd"/>
            <w:r w:rsidRPr="000B20CE">
              <w:rPr>
                <w:sz w:val="18"/>
                <w:szCs w:val="18"/>
              </w:rPr>
              <w:t xml:space="preserve"> энергосети»</w:t>
            </w:r>
          </w:p>
        </w:tc>
        <w:tc>
          <w:tcPr>
            <w:tcW w:w="708" w:type="dxa"/>
          </w:tcPr>
          <w:p w:rsidR="000B20CE" w:rsidRPr="000B20CE" w:rsidRDefault="000B20CE" w:rsidP="00711294">
            <w:pPr>
              <w:jc w:val="both"/>
              <w:rPr>
                <w:sz w:val="18"/>
                <w:szCs w:val="18"/>
              </w:rPr>
            </w:pPr>
            <w:r w:rsidRPr="000B20CE">
              <w:rPr>
                <w:sz w:val="18"/>
                <w:szCs w:val="18"/>
              </w:rPr>
              <w:t xml:space="preserve">А.В. </w:t>
            </w:r>
            <w:proofErr w:type="spellStart"/>
            <w:r w:rsidRPr="000B20CE">
              <w:rPr>
                <w:sz w:val="18"/>
                <w:szCs w:val="18"/>
              </w:rPr>
              <w:t>Раткин</w:t>
            </w:r>
            <w:proofErr w:type="spellEnd"/>
          </w:p>
        </w:tc>
      </w:tr>
      <w:tr w:rsidR="000B20CE" w:rsidRPr="000B20CE" w:rsidTr="00672A93">
        <w:tc>
          <w:tcPr>
            <w:tcW w:w="426" w:type="dxa"/>
          </w:tcPr>
          <w:p w:rsidR="000B20CE" w:rsidRPr="000B20CE" w:rsidRDefault="000B20CE" w:rsidP="00711294">
            <w:pPr>
              <w:jc w:val="center"/>
              <w:rPr>
                <w:sz w:val="18"/>
                <w:szCs w:val="18"/>
              </w:rPr>
            </w:pPr>
            <w:r w:rsidRPr="000B20CE">
              <w:rPr>
                <w:sz w:val="18"/>
                <w:szCs w:val="18"/>
              </w:rPr>
              <w:t>15</w:t>
            </w:r>
          </w:p>
        </w:tc>
        <w:tc>
          <w:tcPr>
            <w:tcW w:w="993" w:type="dxa"/>
          </w:tcPr>
          <w:p w:rsidR="000B20CE" w:rsidRPr="000B20CE" w:rsidRDefault="000B20CE" w:rsidP="00711294">
            <w:pPr>
              <w:rPr>
                <w:sz w:val="18"/>
                <w:szCs w:val="18"/>
              </w:rPr>
            </w:pPr>
            <w:r w:rsidRPr="000B20CE">
              <w:rPr>
                <w:sz w:val="18"/>
                <w:szCs w:val="18"/>
              </w:rPr>
              <w:t xml:space="preserve">Эвакуационная (техническая) группа </w:t>
            </w:r>
          </w:p>
        </w:tc>
        <w:tc>
          <w:tcPr>
            <w:tcW w:w="567" w:type="dxa"/>
          </w:tcPr>
          <w:p w:rsidR="000B20CE" w:rsidRPr="000B20CE" w:rsidRDefault="000B20CE" w:rsidP="00711294">
            <w:pPr>
              <w:jc w:val="center"/>
              <w:rPr>
                <w:sz w:val="18"/>
                <w:szCs w:val="18"/>
              </w:rPr>
            </w:pPr>
            <w:r w:rsidRPr="000B20CE">
              <w:rPr>
                <w:sz w:val="18"/>
                <w:szCs w:val="18"/>
              </w:rPr>
              <w:t>5</w:t>
            </w:r>
          </w:p>
        </w:tc>
        <w:tc>
          <w:tcPr>
            <w:tcW w:w="992" w:type="dxa"/>
          </w:tcPr>
          <w:p w:rsidR="000B20CE" w:rsidRPr="000B20CE" w:rsidRDefault="000B20CE" w:rsidP="00711294">
            <w:pPr>
              <w:rPr>
                <w:sz w:val="18"/>
                <w:szCs w:val="18"/>
              </w:rPr>
            </w:pPr>
            <w:r w:rsidRPr="000B20CE">
              <w:rPr>
                <w:sz w:val="18"/>
                <w:szCs w:val="18"/>
              </w:rPr>
              <w:t>ООО «</w:t>
            </w:r>
            <w:proofErr w:type="spellStart"/>
            <w:r w:rsidRPr="000B20CE">
              <w:rPr>
                <w:sz w:val="18"/>
                <w:szCs w:val="18"/>
              </w:rPr>
              <w:t>Инертпром</w:t>
            </w:r>
            <w:proofErr w:type="spellEnd"/>
            <w:r w:rsidRPr="000B20CE">
              <w:rPr>
                <w:sz w:val="18"/>
                <w:szCs w:val="18"/>
              </w:rPr>
              <w:t>»</w:t>
            </w:r>
          </w:p>
        </w:tc>
        <w:tc>
          <w:tcPr>
            <w:tcW w:w="708" w:type="dxa"/>
          </w:tcPr>
          <w:p w:rsidR="000B20CE" w:rsidRPr="000B20CE" w:rsidRDefault="000B20CE" w:rsidP="00711294">
            <w:pPr>
              <w:jc w:val="both"/>
              <w:rPr>
                <w:sz w:val="18"/>
                <w:szCs w:val="18"/>
              </w:rPr>
            </w:pPr>
            <w:r w:rsidRPr="000B20CE">
              <w:rPr>
                <w:sz w:val="18"/>
                <w:szCs w:val="18"/>
              </w:rPr>
              <w:t>А.Г.Макаренко</w:t>
            </w:r>
          </w:p>
        </w:tc>
      </w:tr>
      <w:tr w:rsidR="000B20CE" w:rsidRPr="000B20CE" w:rsidTr="00672A93">
        <w:trPr>
          <w:trHeight w:val="1045"/>
        </w:trPr>
        <w:tc>
          <w:tcPr>
            <w:tcW w:w="426" w:type="dxa"/>
          </w:tcPr>
          <w:p w:rsidR="000B20CE" w:rsidRPr="000B20CE" w:rsidRDefault="000B20CE" w:rsidP="00711294">
            <w:pPr>
              <w:jc w:val="center"/>
              <w:rPr>
                <w:sz w:val="18"/>
                <w:szCs w:val="18"/>
              </w:rPr>
            </w:pPr>
            <w:r w:rsidRPr="000B20CE">
              <w:rPr>
                <w:sz w:val="18"/>
                <w:szCs w:val="18"/>
              </w:rPr>
              <w:t>16</w:t>
            </w:r>
          </w:p>
        </w:tc>
        <w:tc>
          <w:tcPr>
            <w:tcW w:w="993" w:type="dxa"/>
          </w:tcPr>
          <w:p w:rsidR="000B20CE" w:rsidRPr="000B20CE" w:rsidRDefault="000B20CE" w:rsidP="00711294">
            <w:pPr>
              <w:jc w:val="both"/>
              <w:rPr>
                <w:sz w:val="18"/>
                <w:szCs w:val="18"/>
              </w:rPr>
            </w:pPr>
            <w:r w:rsidRPr="000B20CE">
              <w:rPr>
                <w:sz w:val="18"/>
                <w:szCs w:val="18"/>
              </w:rPr>
              <w:t>Команда водопроводно-канализационных (тепловых) сетей</w:t>
            </w:r>
          </w:p>
        </w:tc>
        <w:tc>
          <w:tcPr>
            <w:tcW w:w="567" w:type="dxa"/>
          </w:tcPr>
          <w:p w:rsidR="000B20CE" w:rsidRPr="000B20CE" w:rsidRDefault="000B20CE" w:rsidP="00711294">
            <w:pPr>
              <w:jc w:val="both"/>
              <w:rPr>
                <w:sz w:val="18"/>
                <w:szCs w:val="18"/>
              </w:rPr>
            </w:pPr>
            <w:r w:rsidRPr="000B20CE">
              <w:rPr>
                <w:sz w:val="18"/>
                <w:szCs w:val="18"/>
              </w:rPr>
              <w:t xml:space="preserve">  3</w:t>
            </w:r>
          </w:p>
        </w:tc>
        <w:tc>
          <w:tcPr>
            <w:tcW w:w="992" w:type="dxa"/>
          </w:tcPr>
          <w:p w:rsidR="000B20CE" w:rsidRPr="000B20CE" w:rsidRDefault="000B20CE" w:rsidP="00711294">
            <w:pPr>
              <w:rPr>
                <w:sz w:val="18"/>
                <w:szCs w:val="18"/>
              </w:rPr>
            </w:pPr>
            <w:r w:rsidRPr="000B20CE">
              <w:rPr>
                <w:sz w:val="18"/>
                <w:szCs w:val="18"/>
              </w:rPr>
              <w:t>АО «</w:t>
            </w:r>
            <w:proofErr w:type="spellStart"/>
            <w:r w:rsidRPr="000B20CE">
              <w:rPr>
                <w:sz w:val="18"/>
                <w:szCs w:val="18"/>
              </w:rPr>
              <w:t>Ирбинские</w:t>
            </w:r>
            <w:proofErr w:type="spellEnd"/>
            <w:r w:rsidRPr="000B20CE">
              <w:rPr>
                <w:sz w:val="18"/>
                <w:szCs w:val="18"/>
              </w:rPr>
              <w:t xml:space="preserve"> энергосети»</w:t>
            </w:r>
          </w:p>
        </w:tc>
        <w:tc>
          <w:tcPr>
            <w:tcW w:w="708" w:type="dxa"/>
          </w:tcPr>
          <w:p w:rsidR="000B20CE" w:rsidRPr="000B20CE" w:rsidRDefault="000B20CE" w:rsidP="00711294">
            <w:pPr>
              <w:jc w:val="both"/>
              <w:rPr>
                <w:sz w:val="18"/>
                <w:szCs w:val="18"/>
              </w:rPr>
            </w:pPr>
            <w:r w:rsidRPr="000B20CE">
              <w:rPr>
                <w:sz w:val="18"/>
                <w:szCs w:val="18"/>
              </w:rPr>
              <w:t xml:space="preserve">И.И. Шевцов </w:t>
            </w:r>
          </w:p>
        </w:tc>
      </w:tr>
      <w:tr w:rsidR="000B20CE" w:rsidRPr="000B20CE" w:rsidTr="00672A93">
        <w:tc>
          <w:tcPr>
            <w:tcW w:w="426" w:type="dxa"/>
          </w:tcPr>
          <w:p w:rsidR="000B20CE" w:rsidRPr="000B20CE" w:rsidRDefault="000B20CE" w:rsidP="00711294">
            <w:pPr>
              <w:jc w:val="center"/>
              <w:rPr>
                <w:sz w:val="18"/>
                <w:szCs w:val="18"/>
              </w:rPr>
            </w:pPr>
            <w:r w:rsidRPr="000B20CE">
              <w:rPr>
                <w:sz w:val="18"/>
                <w:szCs w:val="18"/>
              </w:rPr>
              <w:t>17</w:t>
            </w:r>
          </w:p>
        </w:tc>
        <w:tc>
          <w:tcPr>
            <w:tcW w:w="993" w:type="dxa"/>
          </w:tcPr>
          <w:p w:rsidR="000B20CE" w:rsidRPr="000B20CE" w:rsidRDefault="000B20CE" w:rsidP="00711294">
            <w:pPr>
              <w:jc w:val="both"/>
              <w:rPr>
                <w:sz w:val="18"/>
                <w:szCs w:val="18"/>
              </w:rPr>
            </w:pPr>
            <w:r w:rsidRPr="000B20CE">
              <w:rPr>
                <w:sz w:val="18"/>
                <w:szCs w:val="18"/>
              </w:rPr>
              <w:t>Звено подвоза воды</w:t>
            </w:r>
          </w:p>
        </w:tc>
        <w:tc>
          <w:tcPr>
            <w:tcW w:w="567" w:type="dxa"/>
          </w:tcPr>
          <w:p w:rsidR="000B20CE" w:rsidRPr="000B20CE" w:rsidRDefault="000B20CE" w:rsidP="00711294">
            <w:pPr>
              <w:jc w:val="both"/>
              <w:rPr>
                <w:sz w:val="18"/>
                <w:szCs w:val="18"/>
              </w:rPr>
            </w:pPr>
            <w:r w:rsidRPr="000B20CE">
              <w:rPr>
                <w:sz w:val="18"/>
                <w:szCs w:val="18"/>
              </w:rPr>
              <w:t xml:space="preserve">  2</w:t>
            </w:r>
          </w:p>
        </w:tc>
        <w:tc>
          <w:tcPr>
            <w:tcW w:w="992" w:type="dxa"/>
          </w:tcPr>
          <w:p w:rsidR="000B20CE" w:rsidRPr="000B20CE" w:rsidRDefault="000B20CE" w:rsidP="00711294">
            <w:pPr>
              <w:rPr>
                <w:sz w:val="18"/>
                <w:szCs w:val="18"/>
              </w:rPr>
            </w:pPr>
            <w:r w:rsidRPr="000B20CE">
              <w:rPr>
                <w:sz w:val="18"/>
                <w:szCs w:val="18"/>
              </w:rPr>
              <w:t>АО «</w:t>
            </w:r>
            <w:proofErr w:type="spellStart"/>
            <w:r w:rsidRPr="000B20CE">
              <w:rPr>
                <w:sz w:val="18"/>
                <w:szCs w:val="18"/>
              </w:rPr>
              <w:t>Ирбинские</w:t>
            </w:r>
            <w:proofErr w:type="spellEnd"/>
            <w:r w:rsidRPr="000B20CE">
              <w:rPr>
                <w:sz w:val="18"/>
                <w:szCs w:val="18"/>
              </w:rPr>
              <w:t xml:space="preserve"> энергосети»</w:t>
            </w:r>
          </w:p>
        </w:tc>
        <w:tc>
          <w:tcPr>
            <w:tcW w:w="708" w:type="dxa"/>
          </w:tcPr>
          <w:p w:rsidR="000B20CE" w:rsidRPr="000B20CE" w:rsidRDefault="000B20CE" w:rsidP="00711294">
            <w:pPr>
              <w:jc w:val="both"/>
              <w:rPr>
                <w:sz w:val="18"/>
                <w:szCs w:val="18"/>
              </w:rPr>
            </w:pPr>
            <w:r w:rsidRPr="000B20CE">
              <w:rPr>
                <w:sz w:val="18"/>
                <w:szCs w:val="18"/>
              </w:rPr>
              <w:t>И.И. Шевцов</w:t>
            </w:r>
          </w:p>
        </w:tc>
      </w:tr>
    </w:tbl>
    <w:p w:rsidR="000B20CE" w:rsidRPr="000B20CE" w:rsidRDefault="000B20CE" w:rsidP="000B20CE">
      <w:pPr>
        <w:ind w:left="6480" w:firstLine="720"/>
        <w:jc w:val="both"/>
        <w:rPr>
          <w:sz w:val="18"/>
          <w:szCs w:val="18"/>
        </w:rPr>
      </w:pPr>
    </w:p>
    <w:p w:rsidR="000B20CE" w:rsidRPr="000B20CE" w:rsidRDefault="000B20CE" w:rsidP="000B20CE">
      <w:pPr>
        <w:spacing w:line="260" w:lineRule="auto"/>
        <w:jc w:val="both"/>
        <w:rPr>
          <w:snapToGrid w:val="0"/>
          <w:sz w:val="18"/>
          <w:szCs w:val="18"/>
        </w:rPr>
      </w:pPr>
      <w:r w:rsidRPr="000B20CE">
        <w:rPr>
          <w:sz w:val="18"/>
          <w:szCs w:val="18"/>
        </w:rPr>
        <w:t xml:space="preserve">- приложение № 3 </w:t>
      </w:r>
      <w:r w:rsidRPr="000B20CE">
        <w:rPr>
          <w:snapToGrid w:val="0"/>
          <w:sz w:val="18"/>
          <w:szCs w:val="18"/>
        </w:rPr>
        <w:t>постановления администрации поселка изложить в следующей редакции:</w:t>
      </w:r>
    </w:p>
    <w:p w:rsidR="000B20CE" w:rsidRPr="000B20CE" w:rsidRDefault="000B20CE" w:rsidP="00672A93">
      <w:pPr>
        <w:jc w:val="center"/>
        <w:rPr>
          <w:b/>
          <w:bCs/>
          <w:sz w:val="18"/>
          <w:szCs w:val="18"/>
        </w:rPr>
      </w:pPr>
      <w:r w:rsidRPr="000B20CE">
        <w:rPr>
          <w:b/>
          <w:bCs/>
          <w:sz w:val="18"/>
          <w:szCs w:val="18"/>
        </w:rPr>
        <w:t>ПЕРЕЧЕНЬ</w:t>
      </w:r>
    </w:p>
    <w:p w:rsidR="000B20CE" w:rsidRPr="000B20CE" w:rsidRDefault="000B20CE" w:rsidP="000B20CE">
      <w:pPr>
        <w:pStyle w:val="1"/>
        <w:jc w:val="center"/>
        <w:rPr>
          <w:rFonts w:ascii="Times New Roman" w:hAnsi="Times New Roman" w:cs="Times New Roman"/>
          <w:b w:val="0"/>
          <w:bCs w:val="0"/>
          <w:sz w:val="18"/>
          <w:szCs w:val="18"/>
        </w:rPr>
      </w:pPr>
      <w:r w:rsidRPr="000B20CE">
        <w:rPr>
          <w:rFonts w:ascii="Times New Roman" w:hAnsi="Times New Roman" w:cs="Times New Roman"/>
          <w:b w:val="0"/>
          <w:bCs w:val="0"/>
          <w:sz w:val="18"/>
          <w:szCs w:val="18"/>
        </w:rPr>
        <w:t xml:space="preserve">организаций, создающих нештатные  аварийно-спасательные  формирования (службы) на территории  муниципального образования поселок </w:t>
      </w:r>
      <w:proofErr w:type="gramStart"/>
      <w:r w:rsidRPr="000B20CE">
        <w:rPr>
          <w:rFonts w:ascii="Times New Roman" w:hAnsi="Times New Roman" w:cs="Times New Roman"/>
          <w:b w:val="0"/>
          <w:bCs w:val="0"/>
          <w:sz w:val="18"/>
          <w:szCs w:val="18"/>
        </w:rPr>
        <w:t>Большая</w:t>
      </w:r>
      <w:proofErr w:type="gramEnd"/>
      <w:r w:rsidRPr="000B20CE">
        <w:rPr>
          <w:rFonts w:ascii="Times New Roman" w:hAnsi="Times New Roman" w:cs="Times New Roman"/>
          <w:b w:val="0"/>
          <w:bCs w:val="0"/>
          <w:sz w:val="18"/>
          <w:szCs w:val="18"/>
        </w:rPr>
        <w:t xml:space="preserve"> Ирба</w:t>
      </w:r>
    </w:p>
    <w:tbl>
      <w:tblPr>
        <w:tblW w:w="3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452"/>
        <w:gridCol w:w="1559"/>
      </w:tblGrid>
      <w:tr w:rsidR="000B20CE" w:rsidRPr="000B20CE" w:rsidTr="00672A93">
        <w:tc>
          <w:tcPr>
            <w:tcW w:w="675" w:type="dxa"/>
          </w:tcPr>
          <w:p w:rsidR="000B20CE" w:rsidRPr="000B20CE" w:rsidRDefault="000B20CE" w:rsidP="00711294">
            <w:pPr>
              <w:jc w:val="center"/>
              <w:rPr>
                <w:sz w:val="18"/>
                <w:szCs w:val="18"/>
              </w:rPr>
            </w:pPr>
            <w:r w:rsidRPr="000B20CE">
              <w:rPr>
                <w:sz w:val="18"/>
                <w:szCs w:val="18"/>
              </w:rPr>
              <w:t>№</w:t>
            </w:r>
          </w:p>
          <w:p w:rsidR="000B20CE" w:rsidRPr="000B20CE" w:rsidRDefault="000B20CE" w:rsidP="00711294">
            <w:pPr>
              <w:jc w:val="center"/>
              <w:rPr>
                <w:sz w:val="18"/>
                <w:szCs w:val="18"/>
              </w:rPr>
            </w:pPr>
            <w:proofErr w:type="spellStart"/>
            <w:proofErr w:type="gramStart"/>
            <w:r w:rsidRPr="000B20CE">
              <w:rPr>
                <w:sz w:val="18"/>
                <w:szCs w:val="18"/>
              </w:rPr>
              <w:t>п</w:t>
            </w:r>
            <w:proofErr w:type="spellEnd"/>
            <w:proofErr w:type="gramEnd"/>
            <w:r w:rsidRPr="000B20CE">
              <w:rPr>
                <w:sz w:val="18"/>
                <w:szCs w:val="18"/>
              </w:rPr>
              <w:t>/</w:t>
            </w:r>
            <w:proofErr w:type="spellStart"/>
            <w:r w:rsidRPr="000B20CE">
              <w:rPr>
                <w:sz w:val="18"/>
                <w:szCs w:val="18"/>
              </w:rPr>
              <w:t>п</w:t>
            </w:r>
            <w:proofErr w:type="spellEnd"/>
          </w:p>
        </w:tc>
        <w:tc>
          <w:tcPr>
            <w:tcW w:w="1452" w:type="dxa"/>
          </w:tcPr>
          <w:p w:rsidR="000B20CE" w:rsidRPr="000B20CE" w:rsidRDefault="000B20CE" w:rsidP="00711294">
            <w:pPr>
              <w:jc w:val="center"/>
              <w:rPr>
                <w:sz w:val="18"/>
                <w:szCs w:val="18"/>
              </w:rPr>
            </w:pPr>
            <w:r w:rsidRPr="000B20CE">
              <w:rPr>
                <w:sz w:val="18"/>
                <w:szCs w:val="18"/>
              </w:rPr>
              <w:t>Наименование организаций</w:t>
            </w:r>
          </w:p>
          <w:p w:rsidR="000B20CE" w:rsidRPr="000B20CE" w:rsidRDefault="000B20CE" w:rsidP="00711294">
            <w:pPr>
              <w:jc w:val="center"/>
              <w:rPr>
                <w:sz w:val="18"/>
                <w:szCs w:val="18"/>
              </w:rPr>
            </w:pPr>
            <w:r w:rsidRPr="000B20CE">
              <w:rPr>
                <w:sz w:val="18"/>
                <w:szCs w:val="18"/>
              </w:rPr>
              <w:t>и предприятий</w:t>
            </w:r>
          </w:p>
        </w:tc>
        <w:tc>
          <w:tcPr>
            <w:tcW w:w="1559" w:type="dxa"/>
          </w:tcPr>
          <w:p w:rsidR="000B20CE" w:rsidRPr="000B20CE" w:rsidRDefault="000B20CE" w:rsidP="00711294">
            <w:pPr>
              <w:jc w:val="center"/>
              <w:rPr>
                <w:sz w:val="18"/>
                <w:szCs w:val="18"/>
              </w:rPr>
            </w:pPr>
            <w:r w:rsidRPr="000B20CE">
              <w:rPr>
                <w:sz w:val="18"/>
                <w:szCs w:val="18"/>
              </w:rPr>
              <w:t>Руководитель организации</w:t>
            </w:r>
          </w:p>
        </w:tc>
      </w:tr>
      <w:tr w:rsidR="000B20CE" w:rsidRPr="000B20CE" w:rsidTr="00672A93">
        <w:tc>
          <w:tcPr>
            <w:tcW w:w="675" w:type="dxa"/>
          </w:tcPr>
          <w:p w:rsidR="000B20CE" w:rsidRPr="000B20CE" w:rsidRDefault="000B20CE" w:rsidP="00711294">
            <w:pPr>
              <w:jc w:val="center"/>
              <w:rPr>
                <w:sz w:val="18"/>
                <w:szCs w:val="18"/>
              </w:rPr>
            </w:pPr>
            <w:r w:rsidRPr="000B20CE">
              <w:rPr>
                <w:sz w:val="18"/>
                <w:szCs w:val="18"/>
              </w:rPr>
              <w:t>1</w:t>
            </w:r>
          </w:p>
        </w:tc>
        <w:tc>
          <w:tcPr>
            <w:tcW w:w="1452" w:type="dxa"/>
          </w:tcPr>
          <w:p w:rsidR="000B20CE" w:rsidRPr="000B20CE" w:rsidRDefault="000B20CE" w:rsidP="00711294">
            <w:pPr>
              <w:jc w:val="center"/>
              <w:rPr>
                <w:b/>
                <w:sz w:val="18"/>
                <w:szCs w:val="18"/>
              </w:rPr>
            </w:pPr>
            <w:r w:rsidRPr="000B20CE">
              <w:rPr>
                <w:b/>
                <w:sz w:val="18"/>
                <w:szCs w:val="18"/>
              </w:rPr>
              <w:t>2</w:t>
            </w:r>
          </w:p>
        </w:tc>
        <w:tc>
          <w:tcPr>
            <w:tcW w:w="1559" w:type="dxa"/>
          </w:tcPr>
          <w:p w:rsidR="000B20CE" w:rsidRPr="000B20CE" w:rsidRDefault="000B20CE" w:rsidP="00711294">
            <w:pPr>
              <w:jc w:val="center"/>
              <w:rPr>
                <w:b/>
                <w:sz w:val="18"/>
                <w:szCs w:val="18"/>
              </w:rPr>
            </w:pPr>
            <w:r w:rsidRPr="000B20CE">
              <w:rPr>
                <w:b/>
                <w:sz w:val="18"/>
                <w:szCs w:val="18"/>
              </w:rPr>
              <w:t>3</w:t>
            </w:r>
          </w:p>
        </w:tc>
      </w:tr>
      <w:tr w:rsidR="000B20CE" w:rsidRPr="000B20CE" w:rsidTr="00672A93">
        <w:tc>
          <w:tcPr>
            <w:tcW w:w="675" w:type="dxa"/>
          </w:tcPr>
          <w:p w:rsidR="000B20CE" w:rsidRPr="000B20CE" w:rsidRDefault="000B20CE" w:rsidP="00711294">
            <w:pPr>
              <w:jc w:val="center"/>
              <w:rPr>
                <w:sz w:val="18"/>
                <w:szCs w:val="18"/>
              </w:rPr>
            </w:pPr>
            <w:r w:rsidRPr="000B20CE">
              <w:rPr>
                <w:sz w:val="18"/>
                <w:szCs w:val="18"/>
              </w:rPr>
              <w:t>1</w:t>
            </w:r>
          </w:p>
        </w:tc>
        <w:tc>
          <w:tcPr>
            <w:tcW w:w="1452" w:type="dxa"/>
          </w:tcPr>
          <w:p w:rsidR="000B20CE" w:rsidRPr="000B20CE" w:rsidRDefault="000B20CE" w:rsidP="00711294">
            <w:pPr>
              <w:rPr>
                <w:sz w:val="18"/>
                <w:szCs w:val="18"/>
              </w:rPr>
            </w:pPr>
            <w:r w:rsidRPr="000B20CE">
              <w:rPr>
                <w:sz w:val="18"/>
                <w:szCs w:val="18"/>
              </w:rPr>
              <w:t>АО «</w:t>
            </w:r>
            <w:proofErr w:type="spellStart"/>
            <w:r w:rsidRPr="000B20CE">
              <w:rPr>
                <w:sz w:val="18"/>
                <w:szCs w:val="18"/>
              </w:rPr>
              <w:t>Ирбинские</w:t>
            </w:r>
            <w:proofErr w:type="spellEnd"/>
            <w:r w:rsidRPr="000B20CE">
              <w:rPr>
                <w:sz w:val="18"/>
                <w:szCs w:val="18"/>
              </w:rPr>
              <w:t xml:space="preserve">  энергосети» </w:t>
            </w:r>
          </w:p>
        </w:tc>
        <w:tc>
          <w:tcPr>
            <w:tcW w:w="1559" w:type="dxa"/>
          </w:tcPr>
          <w:p w:rsidR="000B20CE" w:rsidRPr="000B20CE" w:rsidRDefault="000B20CE" w:rsidP="00711294">
            <w:pPr>
              <w:jc w:val="both"/>
              <w:rPr>
                <w:sz w:val="18"/>
                <w:szCs w:val="18"/>
              </w:rPr>
            </w:pPr>
            <w:r w:rsidRPr="000B20CE">
              <w:rPr>
                <w:sz w:val="18"/>
                <w:szCs w:val="18"/>
              </w:rPr>
              <w:t>Сергеев Андрей Викторович</w:t>
            </w:r>
          </w:p>
        </w:tc>
      </w:tr>
      <w:tr w:rsidR="000B20CE" w:rsidRPr="000B20CE" w:rsidTr="00672A93">
        <w:tc>
          <w:tcPr>
            <w:tcW w:w="675" w:type="dxa"/>
          </w:tcPr>
          <w:p w:rsidR="000B20CE" w:rsidRPr="000B20CE" w:rsidRDefault="000B20CE" w:rsidP="00711294">
            <w:pPr>
              <w:jc w:val="center"/>
              <w:rPr>
                <w:sz w:val="18"/>
                <w:szCs w:val="18"/>
              </w:rPr>
            </w:pPr>
            <w:r w:rsidRPr="000B20CE">
              <w:rPr>
                <w:sz w:val="18"/>
                <w:szCs w:val="18"/>
              </w:rPr>
              <w:t>2</w:t>
            </w:r>
          </w:p>
        </w:tc>
        <w:tc>
          <w:tcPr>
            <w:tcW w:w="1452" w:type="dxa"/>
          </w:tcPr>
          <w:p w:rsidR="000B20CE" w:rsidRPr="000B20CE" w:rsidRDefault="000B20CE" w:rsidP="00711294">
            <w:pPr>
              <w:jc w:val="both"/>
              <w:rPr>
                <w:sz w:val="18"/>
                <w:szCs w:val="18"/>
              </w:rPr>
            </w:pPr>
            <w:r w:rsidRPr="000B20CE">
              <w:rPr>
                <w:sz w:val="18"/>
                <w:szCs w:val="18"/>
              </w:rPr>
              <w:t>ООО «</w:t>
            </w:r>
            <w:proofErr w:type="spellStart"/>
            <w:r w:rsidRPr="000B20CE">
              <w:rPr>
                <w:sz w:val="18"/>
                <w:szCs w:val="18"/>
              </w:rPr>
              <w:t>Инертпром</w:t>
            </w:r>
            <w:proofErr w:type="spellEnd"/>
            <w:r w:rsidRPr="000B20CE">
              <w:rPr>
                <w:sz w:val="18"/>
                <w:szCs w:val="18"/>
              </w:rPr>
              <w:t>»</w:t>
            </w:r>
          </w:p>
        </w:tc>
        <w:tc>
          <w:tcPr>
            <w:tcW w:w="1559" w:type="dxa"/>
          </w:tcPr>
          <w:p w:rsidR="000B20CE" w:rsidRPr="000B20CE" w:rsidRDefault="000B20CE" w:rsidP="00711294">
            <w:pPr>
              <w:jc w:val="both"/>
              <w:rPr>
                <w:sz w:val="18"/>
                <w:szCs w:val="18"/>
              </w:rPr>
            </w:pPr>
            <w:r w:rsidRPr="000B20CE">
              <w:rPr>
                <w:sz w:val="18"/>
                <w:szCs w:val="18"/>
              </w:rPr>
              <w:t>Макаренко Андрей Геннадьевич</w:t>
            </w:r>
          </w:p>
        </w:tc>
      </w:tr>
    </w:tbl>
    <w:p w:rsidR="000B20CE" w:rsidRPr="00672A93" w:rsidRDefault="000B20CE" w:rsidP="00672A93">
      <w:pPr>
        <w:pStyle w:val="1"/>
        <w:tabs>
          <w:tab w:val="clear" w:pos="432"/>
          <w:tab w:val="num" w:pos="0"/>
        </w:tabs>
        <w:spacing w:before="0" w:after="0"/>
        <w:ind w:left="0" w:firstLine="709"/>
        <w:jc w:val="both"/>
        <w:rPr>
          <w:rFonts w:ascii="Times New Roman" w:hAnsi="Times New Roman" w:cs="Times New Roman"/>
          <w:b w:val="0"/>
          <w:bCs w:val="0"/>
          <w:sz w:val="18"/>
          <w:szCs w:val="18"/>
        </w:rPr>
      </w:pPr>
      <w:r w:rsidRPr="00672A93">
        <w:rPr>
          <w:rFonts w:ascii="Times New Roman" w:hAnsi="Times New Roman" w:cs="Times New Roman"/>
          <w:b w:val="0"/>
          <w:sz w:val="18"/>
          <w:szCs w:val="18"/>
        </w:rPr>
        <w:t>2. Считать утратившим силу постановление администрации поселка от 12.03.2021 № 20-п</w:t>
      </w:r>
      <w:r w:rsidRPr="00672A93">
        <w:rPr>
          <w:rFonts w:ascii="Times New Roman" w:hAnsi="Times New Roman" w:cs="Times New Roman"/>
          <w:b w:val="0"/>
          <w:bCs w:val="0"/>
          <w:sz w:val="18"/>
          <w:szCs w:val="18"/>
        </w:rPr>
        <w:t xml:space="preserve"> «О внесении изменений в постановление администрации поселка от 21.01.2011 № 1-п «</w:t>
      </w:r>
      <w:r w:rsidR="00672A93">
        <w:rPr>
          <w:rFonts w:ascii="Times New Roman" w:hAnsi="Times New Roman" w:cs="Times New Roman"/>
          <w:b w:val="0"/>
          <w:bCs w:val="0"/>
          <w:sz w:val="18"/>
          <w:szCs w:val="18"/>
        </w:rPr>
        <w:t xml:space="preserve">О создании </w:t>
      </w:r>
      <w:r w:rsidRPr="00672A93">
        <w:rPr>
          <w:rFonts w:ascii="Times New Roman" w:hAnsi="Times New Roman" w:cs="Times New Roman"/>
          <w:b w:val="0"/>
          <w:bCs w:val="0"/>
          <w:sz w:val="18"/>
          <w:szCs w:val="18"/>
        </w:rPr>
        <w:t xml:space="preserve">аварийно-спасательных служб </w:t>
      </w:r>
      <w:r w:rsidR="00672A93">
        <w:rPr>
          <w:rFonts w:ascii="Times New Roman" w:hAnsi="Times New Roman" w:cs="Times New Roman"/>
          <w:b w:val="0"/>
          <w:sz w:val="18"/>
          <w:szCs w:val="18"/>
        </w:rPr>
        <w:t xml:space="preserve">и нештатных </w:t>
      </w:r>
      <w:r w:rsidRPr="00672A93">
        <w:rPr>
          <w:rFonts w:ascii="Times New Roman" w:hAnsi="Times New Roman" w:cs="Times New Roman"/>
          <w:b w:val="0"/>
          <w:sz w:val="18"/>
          <w:szCs w:val="18"/>
        </w:rPr>
        <w:t>аварийно-спасательных формирований»</w:t>
      </w:r>
    </w:p>
    <w:p w:rsidR="000B20CE" w:rsidRPr="000B20CE" w:rsidRDefault="000B20CE" w:rsidP="00672A93">
      <w:pPr>
        <w:tabs>
          <w:tab w:val="num" w:pos="0"/>
        </w:tabs>
        <w:ind w:firstLine="709"/>
        <w:jc w:val="both"/>
        <w:rPr>
          <w:sz w:val="18"/>
          <w:szCs w:val="18"/>
        </w:rPr>
      </w:pPr>
      <w:r w:rsidRPr="00672A93">
        <w:rPr>
          <w:sz w:val="18"/>
          <w:szCs w:val="18"/>
        </w:rPr>
        <w:t xml:space="preserve">3. </w:t>
      </w:r>
      <w:proofErr w:type="gramStart"/>
      <w:r w:rsidRPr="00672A93">
        <w:rPr>
          <w:sz w:val="18"/>
          <w:szCs w:val="18"/>
        </w:rPr>
        <w:t>Контроль за</w:t>
      </w:r>
      <w:proofErr w:type="gramEnd"/>
      <w:r w:rsidRPr="00672A93">
        <w:rPr>
          <w:sz w:val="18"/>
          <w:szCs w:val="18"/>
        </w:rPr>
        <w:t xml:space="preserve"> выполнением настоящего постановлен</w:t>
      </w:r>
      <w:r w:rsidRPr="000B20CE">
        <w:rPr>
          <w:sz w:val="18"/>
          <w:szCs w:val="18"/>
        </w:rPr>
        <w:t>ия  оставляю за собой.</w:t>
      </w:r>
    </w:p>
    <w:p w:rsidR="000B20CE" w:rsidRPr="000B20CE" w:rsidRDefault="000B20CE" w:rsidP="000B20CE">
      <w:pPr>
        <w:ind w:firstLine="708"/>
        <w:jc w:val="both"/>
        <w:rPr>
          <w:sz w:val="18"/>
          <w:szCs w:val="18"/>
        </w:rPr>
      </w:pPr>
      <w:r w:rsidRPr="000B20CE">
        <w:rPr>
          <w:sz w:val="18"/>
          <w:szCs w:val="18"/>
        </w:rPr>
        <w:t xml:space="preserve">4. Настоящее Постановление вступает в силу в день, следующий за днем его официального опубликования в газете «Ирбинский Вестник» и подлежит размещению на официальном сайте Администрации поселка </w:t>
      </w:r>
      <w:proofErr w:type="gramStart"/>
      <w:r w:rsidRPr="000B20CE">
        <w:rPr>
          <w:sz w:val="18"/>
          <w:szCs w:val="18"/>
        </w:rPr>
        <w:t>Большая</w:t>
      </w:r>
      <w:proofErr w:type="gramEnd"/>
      <w:r w:rsidRPr="000B20CE">
        <w:rPr>
          <w:sz w:val="18"/>
          <w:szCs w:val="18"/>
        </w:rPr>
        <w:t xml:space="preserve"> Ирба в сети «Интернет».</w:t>
      </w:r>
    </w:p>
    <w:p w:rsidR="000B20CE" w:rsidRPr="000B20CE" w:rsidRDefault="000B20CE" w:rsidP="000B20CE">
      <w:pPr>
        <w:shd w:val="clear" w:color="auto" w:fill="FFFFFF"/>
        <w:jc w:val="center"/>
        <w:rPr>
          <w:sz w:val="18"/>
          <w:szCs w:val="18"/>
        </w:rPr>
      </w:pPr>
    </w:p>
    <w:p w:rsidR="000B20CE" w:rsidRPr="000B20CE" w:rsidRDefault="000B20CE" w:rsidP="000B20CE">
      <w:pPr>
        <w:shd w:val="clear" w:color="auto" w:fill="FFFFFF"/>
        <w:rPr>
          <w:bCs/>
          <w:sz w:val="18"/>
          <w:szCs w:val="18"/>
        </w:rPr>
      </w:pPr>
      <w:proofErr w:type="gramStart"/>
      <w:r w:rsidRPr="000B20CE">
        <w:rPr>
          <w:bCs/>
          <w:sz w:val="18"/>
          <w:szCs w:val="18"/>
        </w:rPr>
        <w:t>Исполняющий</w:t>
      </w:r>
      <w:proofErr w:type="gramEnd"/>
      <w:r w:rsidRPr="000B20CE">
        <w:rPr>
          <w:bCs/>
          <w:sz w:val="18"/>
          <w:szCs w:val="18"/>
        </w:rPr>
        <w:t xml:space="preserve"> обязанности</w:t>
      </w:r>
    </w:p>
    <w:p w:rsidR="000B20CE" w:rsidRPr="000B20CE" w:rsidRDefault="000B20CE" w:rsidP="000B20CE">
      <w:pPr>
        <w:shd w:val="clear" w:color="auto" w:fill="FFFFFF"/>
        <w:rPr>
          <w:b/>
          <w:bCs/>
          <w:color w:val="000000"/>
          <w:kern w:val="28"/>
          <w:sz w:val="18"/>
          <w:szCs w:val="18"/>
        </w:rPr>
      </w:pPr>
      <w:r w:rsidRPr="000B20CE">
        <w:rPr>
          <w:bCs/>
          <w:sz w:val="18"/>
          <w:szCs w:val="18"/>
        </w:rPr>
        <w:t xml:space="preserve">Главы поселка                  </w:t>
      </w:r>
      <w:r w:rsidR="00672A93">
        <w:rPr>
          <w:bCs/>
          <w:sz w:val="18"/>
          <w:szCs w:val="18"/>
        </w:rPr>
        <w:t xml:space="preserve">     </w:t>
      </w:r>
      <w:r w:rsidRPr="000B20CE">
        <w:rPr>
          <w:bCs/>
          <w:sz w:val="18"/>
          <w:szCs w:val="18"/>
        </w:rPr>
        <w:t xml:space="preserve">Т.А. </w:t>
      </w:r>
      <w:proofErr w:type="spellStart"/>
      <w:r w:rsidRPr="000B20CE">
        <w:rPr>
          <w:bCs/>
          <w:sz w:val="18"/>
          <w:szCs w:val="18"/>
        </w:rPr>
        <w:t>Волкодаева</w:t>
      </w:r>
      <w:proofErr w:type="spellEnd"/>
    </w:p>
    <w:p w:rsidR="00672A93" w:rsidRDefault="000B20CE" w:rsidP="00205765">
      <w:pPr>
        <w:contextualSpacing/>
        <w:jc w:val="center"/>
        <w:rPr>
          <w:bCs/>
          <w:sz w:val="18"/>
          <w:szCs w:val="18"/>
        </w:rPr>
      </w:pPr>
      <w:r w:rsidRPr="00205765">
        <w:rPr>
          <w:bCs/>
          <w:sz w:val="18"/>
          <w:szCs w:val="18"/>
        </w:rPr>
        <w:lastRenderedPageBreak/>
        <w:t>АДМИНИСТРАЦИЯ ПОСЕЛКА БОЛЬШАЯ ИРБА</w:t>
      </w:r>
    </w:p>
    <w:p w:rsidR="00672A93" w:rsidRDefault="000B20CE" w:rsidP="00205765">
      <w:pPr>
        <w:contextualSpacing/>
        <w:jc w:val="center"/>
        <w:rPr>
          <w:bCs/>
          <w:sz w:val="18"/>
          <w:szCs w:val="18"/>
        </w:rPr>
      </w:pPr>
      <w:r w:rsidRPr="00205765">
        <w:rPr>
          <w:bCs/>
          <w:sz w:val="18"/>
          <w:szCs w:val="18"/>
        </w:rPr>
        <w:t>КУРАГИНСКОГО РАЙОНА</w:t>
      </w:r>
    </w:p>
    <w:p w:rsidR="000B20CE" w:rsidRPr="00205765" w:rsidRDefault="000B20CE" w:rsidP="00205765">
      <w:pPr>
        <w:contextualSpacing/>
        <w:jc w:val="center"/>
        <w:rPr>
          <w:bCs/>
          <w:sz w:val="18"/>
          <w:szCs w:val="18"/>
        </w:rPr>
      </w:pPr>
      <w:r w:rsidRPr="00205765">
        <w:rPr>
          <w:bCs/>
          <w:sz w:val="18"/>
          <w:szCs w:val="18"/>
        </w:rPr>
        <w:t>КРАСНОЯРСКОГО КРАЯ</w:t>
      </w:r>
    </w:p>
    <w:p w:rsidR="000B20CE" w:rsidRPr="00205765" w:rsidRDefault="000B20CE" w:rsidP="00205765">
      <w:pPr>
        <w:contextualSpacing/>
        <w:jc w:val="center"/>
        <w:rPr>
          <w:bCs/>
          <w:sz w:val="18"/>
          <w:szCs w:val="18"/>
        </w:rPr>
      </w:pPr>
    </w:p>
    <w:p w:rsidR="000B20CE" w:rsidRPr="00205765" w:rsidRDefault="000B20CE" w:rsidP="00672A93">
      <w:pPr>
        <w:contextualSpacing/>
        <w:jc w:val="center"/>
        <w:rPr>
          <w:sz w:val="18"/>
          <w:szCs w:val="18"/>
        </w:rPr>
      </w:pPr>
      <w:r w:rsidRPr="00205765">
        <w:rPr>
          <w:sz w:val="18"/>
          <w:szCs w:val="18"/>
        </w:rPr>
        <w:t>ПОСТАНОВЛЕНИЕ</w:t>
      </w:r>
    </w:p>
    <w:p w:rsidR="000B20CE" w:rsidRPr="00205765" w:rsidRDefault="000B20CE" w:rsidP="00205765">
      <w:pPr>
        <w:pStyle w:val="af1"/>
        <w:contextualSpacing/>
        <w:rPr>
          <w:b w:val="0"/>
          <w:sz w:val="18"/>
          <w:szCs w:val="18"/>
        </w:rPr>
      </w:pPr>
    </w:p>
    <w:p w:rsidR="000B20CE" w:rsidRPr="00205765" w:rsidRDefault="000B20CE" w:rsidP="00205765">
      <w:pPr>
        <w:pStyle w:val="af1"/>
        <w:contextualSpacing/>
        <w:rPr>
          <w:b w:val="0"/>
          <w:sz w:val="18"/>
          <w:szCs w:val="18"/>
        </w:rPr>
      </w:pPr>
      <w:r w:rsidRPr="00205765">
        <w:rPr>
          <w:b w:val="0"/>
          <w:sz w:val="18"/>
          <w:szCs w:val="18"/>
        </w:rPr>
        <w:t xml:space="preserve">27.02.2023   </w:t>
      </w:r>
      <w:r w:rsidR="00672A93">
        <w:rPr>
          <w:b w:val="0"/>
          <w:sz w:val="18"/>
          <w:szCs w:val="18"/>
        </w:rPr>
        <w:t xml:space="preserve">  </w:t>
      </w:r>
      <w:r w:rsidRPr="00205765">
        <w:rPr>
          <w:b w:val="0"/>
          <w:sz w:val="18"/>
          <w:szCs w:val="18"/>
        </w:rPr>
        <w:t xml:space="preserve">   </w:t>
      </w:r>
      <w:proofErr w:type="spellStart"/>
      <w:r w:rsidRPr="00205765">
        <w:rPr>
          <w:b w:val="0"/>
          <w:sz w:val="18"/>
          <w:szCs w:val="18"/>
        </w:rPr>
        <w:t>пгт</w:t>
      </w:r>
      <w:proofErr w:type="spellEnd"/>
      <w:r w:rsidRPr="00205765">
        <w:rPr>
          <w:b w:val="0"/>
          <w:sz w:val="18"/>
          <w:szCs w:val="18"/>
        </w:rPr>
        <w:t xml:space="preserve">  Большая Ирба</w:t>
      </w:r>
      <w:r w:rsidR="00672A93">
        <w:rPr>
          <w:b w:val="0"/>
          <w:sz w:val="18"/>
          <w:szCs w:val="18"/>
        </w:rPr>
        <w:t xml:space="preserve">   </w:t>
      </w:r>
      <w:r w:rsidRPr="00205765">
        <w:rPr>
          <w:b w:val="0"/>
          <w:sz w:val="18"/>
          <w:szCs w:val="18"/>
        </w:rPr>
        <w:t xml:space="preserve">    </w:t>
      </w:r>
      <w:r w:rsidR="00672A93">
        <w:rPr>
          <w:b w:val="0"/>
          <w:sz w:val="18"/>
          <w:szCs w:val="18"/>
        </w:rPr>
        <w:t xml:space="preserve"> </w:t>
      </w:r>
      <w:r w:rsidRPr="00205765">
        <w:rPr>
          <w:b w:val="0"/>
          <w:sz w:val="18"/>
          <w:szCs w:val="18"/>
        </w:rPr>
        <w:t xml:space="preserve"> № 17-п</w:t>
      </w:r>
    </w:p>
    <w:p w:rsidR="000B20CE" w:rsidRPr="00205765" w:rsidRDefault="000B20CE" w:rsidP="00205765">
      <w:pPr>
        <w:pStyle w:val="af1"/>
        <w:contextualSpacing/>
        <w:rPr>
          <w:b w:val="0"/>
          <w:sz w:val="18"/>
          <w:szCs w:val="18"/>
        </w:rPr>
      </w:pPr>
    </w:p>
    <w:p w:rsidR="000B20CE" w:rsidRPr="00205765" w:rsidRDefault="000B20CE" w:rsidP="00205765">
      <w:pPr>
        <w:pStyle w:val="af1"/>
        <w:contextualSpacing/>
        <w:rPr>
          <w:b w:val="0"/>
          <w:sz w:val="18"/>
          <w:szCs w:val="18"/>
        </w:rPr>
      </w:pPr>
      <w:r w:rsidRPr="00205765">
        <w:rPr>
          <w:b w:val="0"/>
          <w:sz w:val="18"/>
          <w:szCs w:val="18"/>
        </w:rPr>
        <w:t xml:space="preserve">О подготовке к </w:t>
      </w:r>
      <w:proofErr w:type="gramStart"/>
      <w:r w:rsidRPr="00205765">
        <w:rPr>
          <w:b w:val="0"/>
          <w:sz w:val="18"/>
          <w:szCs w:val="18"/>
        </w:rPr>
        <w:t>пожароопасному</w:t>
      </w:r>
      <w:proofErr w:type="gramEnd"/>
      <w:r w:rsidRPr="00205765">
        <w:rPr>
          <w:b w:val="0"/>
          <w:sz w:val="18"/>
          <w:szCs w:val="18"/>
        </w:rPr>
        <w:t xml:space="preserve"> </w:t>
      </w:r>
    </w:p>
    <w:p w:rsidR="000B20CE" w:rsidRPr="00205765" w:rsidRDefault="000B20CE" w:rsidP="00205765">
      <w:pPr>
        <w:pStyle w:val="af1"/>
        <w:contextualSpacing/>
        <w:rPr>
          <w:b w:val="0"/>
          <w:sz w:val="18"/>
          <w:szCs w:val="18"/>
        </w:rPr>
      </w:pPr>
      <w:r w:rsidRPr="00205765">
        <w:rPr>
          <w:b w:val="0"/>
          <w:sz w:val="18"/>
          <w:szCs w:val="18"/>
        </w:rPr>
        <w:t xml:space="preserve">весенне-летнему сезону 2023 года </w:t>
      </w:r>
    </w:p>
    <w:p w:rsidR="000B20CE" w:rsidRPr="00205765" w:rsidRDefault="000B20CE" w:rsidP="00205765">
      <w:pPr>
        <w:pStyle w:val="af1"/>
        <w:contextualSpacing/>
        <w:rPr>
          <w:b w:val="0"/>
          <w:sz w:val="18"/>
          <w:szCs w:val="18"/>
        </w:rPr>
      </w:pPr>
      <w:r w:rsidRPr="00205765">
        <w:rPr>
          <w:b w:val="0"/>
          <w:sz w:val="18"/>
          <w:szCs w:val="18"/>
        </w:rPr>
        <w:t xml:space="preserve">в лесах и населенных пунктах </w:t>
      </w:r>
    </w:p>
    <w:p w:rsidR="000B20CE" w:rsidRPr="00205765" w:rsidRDefault="000B20CE" w:rsidP="00205765">
      <w:pPr>
        <w:pStyle w:val="af1"/>
        <w:contextualSpacing/>
        <w:rPr>
          <w:b w:val="0"/>
          <w:sz w:val="18"/>
          <w:szCs w:val="18"/>
        </w:rPr>
      </w:pPr>
      <w:r w:rsidRPr="00205765">
        <w:rPr>
          <w:b w:val="0"/>
          <w:sz w:val="18"/>
          <w:szCs w:val="18"/>
        </w:rPr>
        <w:t xml:space="preserve">муниципального образования </w:t>
      </w:r>
    </w:p>
    <w:p w:rsidR="000B20CE" w:rsidRPr="00205765" w:rsidRDefault="000B20CE" w:rsidP="00205765">
      <w:pPr>
        <w:pStyle w:val="af1"/>
        <w:contextualSpacing/>
        <w:rPr>
          <w:b w:val="0"/>
          <w:sz w:val="18"/>
          <w:szCs w:val="18"/>
        </w:rPr>
      </w:pPr>
      <w:r w:rsidRPr="00205765">
        <w:rPr>
          <w:b w:val="0"/>
          <w:sz w:val="18"/>
          <w:szCs w:val="18"/>
        </w:rPr>
        <w:t xml:space="preserve">поселок </w:t>
      </w:r>
      <w:proofErr w:type="gramStart"/>
      <w:r w:rsidRPr="00205765">
        <w:rPr>
          <w:b w:val="0"/>
          <w:sz w:val="18"/>
          <w:szCs w:val="18"/>
        </w:rPr>
        <w:t>Большая</w:t>
      </w:r>
      <w:proofErr w:type="gramEnd"/>
      <w:r w:rsidRPr="00205765">
        <w:rPr>
          <w:b w:val="0"/>
          <w:sz w:val="18"/>
          <w:szCs w:val="18"/>
        </w:rPr>
        <w:t xml:space="preserve"> Ирба </w:t>
      </w:r>
    </w:p>
    <w:p w:rsidR="000B20CE" w:rsidRPr="00205765" w:rsidRDefault="000B20CE" w:rsidP="00205765">
      <w:pPr>
        <w:pStyle w:val="af1"/>
        <w:contextualSpacing/>
        <w:rPr>
          <w:b w:val="0"/>
          <w:sz w:val="18"/>
          <w:szCs w:val="18"/>
        </w:rPr>
      </w:pPr>
    </w:p>
    <w:p w:rsidR="000B20CE" w:rsidRPr="00205765" w:rsidRDefault="000B20CE" w:rsidP="00672A93">
      <w:pPr>
        <w:pStyle w:val="af1"/>
        <w:ind w:firstLine="709"/>
        <w:contextualSpacing/>
        <w:rPr>
          <w:b w:val="0"/>
          <w:sz w:val="18"/>
          <w:szCs w:val="18"/>
        </w:rPr>
      </w:pPr>
      <w:proofErr w:type="gramStart"/>
      <w:r w:rsidRPr="00205765">
        <w:rPr>
          <w:b w:val="0"/>
          <w:sz w:val="18"/>
          <w:szCs w:val="18"/>
        </w:rPr>
        <w:t>В целях организации охраны лесов и жилого сектора от пожаров на территории МО поселок Большая Ирба, в соответствии со статьями 53, 84 Лесного Кодекса Российской Федерации, Федеральным законом от 21.12.1994 № 68-ФЗ «О защите населения и территории от чрезвычайных ситуаций природного и техногенного характера», во исполнение ст. 19 Федерального закона от 21.12.1994 № 69-ФЗ «О пожарной безопасности», статьи 63 ФЗ от 22.07.2008</w:t>
      </w:r>
      <w:proofErr w:type="gramEnd"/>
      <w:r w:rsidRPr="00205765">
        <w:rPr>
          <w:b w:val="0"/>
          <w:sz w:val="18"/>
          <w:szCs w:val="18"/>
        </w:rPr>
        <w:t xml:space="preserve"> № 123-ФЗ «Технический регламент о требованиях пожарной безопасности», </w:t>
      </w:r>
      <w:r w:rsidR="00672A93">
        <w:rPr>
          <w:b w:val="0"/>
          <w:sz w:val="18"/>
          <w:szCs w:val="18"/>
        </w:rPr>
        <w:t xml:space="preserve">в целях реализации полномочий </w:t>
      </w:r>
      <w:r w:rsidRPr="00205765">
        <w:rPr>
          <w:b w:val="0"/>
          <w:sz w:val="18"/>
          <w:szCs w:val="18"/>
        </w:rPr>
        <w:t>по обеспечению  первичных мер пожарной безопасности ПОСТАНОВЛЯЮ:</w:t>
      </w:r>
    </w:p>
    <w:p w:rsidR="00672A93" w:rsidRDefault="000B20CE" w:rsidP="00672A93">
      <w:pPr>
        <w:pStyle w:val="af1"/>
        <w:ind w:firstLine="709"/>
        <w:contextualSpacing/>
        <w:rPr>
          <w:b w:val="0"/>
          <w:sz w:val="18"/>
          <w:szCs w:val="18"/>
        </w:rPr>
      </w:pPr>
      <w:r w:rsidRPr="00205765">
        <w:rPr>
          <w:b w:val="0"/>
          <w:sz w:val="18"/>
          <w:szCs w:val="18"/>
        </w:rPr>
        <w:t>1.</w:t>
      </w:r>
      <w:r w:rsidR="00672A93">
        <w:rPr>
          <w:b w:val="0"/>
          <w:sz w:val="18"/>
          <w:szCs w:val="18"/>
        </w:rPr>
        <w:t xml:space="preserve"> </w:t>
      </w:r>
      <w:r w:rsidRPr="00205765">
        <w:rPr>
          <w:b w:val="0"/>
          <w:sz w:val="18"/>
          <w:szCs w:val="18"/>
        </w:rPr>
        <w:t xml:space="preserve">Утвердить План основных мероприятий по обеспечению пожарной безопасности по охране  лесов и населенных пунктов от пожаров на территории муниципального образования поселок </w:t>
      </w:r>
      <w:proofErr w:type="gramStart"/>
      <w:r w:rsidRPr="00205765">
        <w:rPr>
          <w:b w:val="0"/>
          <w:sz w:val="18"/>
          <w:szCs w:val="18"/>
        </w:rPr>
        <w:t>Большая</w:t>
      </w:r>
      <w:proofErr w:type="gramEnd"/>
      <w:r w:rsidRPr="00205765">
        <w:rPr>
          <w:b w:val="0"/>
          <w:sz w:val="18"/>
          <w:szCs w:val="18"/>
        </w:rPr>
        <w:t xml:space="preserve"> Ирба в 2023 году согласно приложению. </w:t>
      </w:r>
    </w:p>
    <w:p w:rsidR="000B20CE" w:rsidRPr="00205765" w:rsidRDefault="000B20CE" w:rsidP="00672A93">
      <w:pPr>
        <w:pStyle w:val="af1"/>
        <w:ind w:firstLine="709"/>
        <w:contextualSpacing/>
        <w:rPr>
          <w:b w:val="0"/>
          <w:sz w:val="18"/>
          <w:szCs w:val="18"/>
        </w:rPr>
      </w:pPr>
      <w:r w:rsidRPr="00205765">
        <w:rPr>
          <w:b w:val="0"/>
          <w:sz w:val="18"/>
          <w:szCs w:val="18"/>
        </w:rPr>
        <w:t>2.</w:t>
      </w:r>
      <w:r w:rsidR="00672A93">
        <w:rPr>
          <w:b w:val="0"/>
          <w:sz w:val="18"/>
          <w:szCs w:val="18"/>
        </w:rPr>
        <w:t xml:space="preserve"> </w:t>
      </w:r>
      <w:r w:rsidRPr="00205765">
        <w:rPr>
          <w:b w:val="0"/>
          <w:sz w:val="18"/>
          <w:szCs w:val="18"/>
        </w:rPr>
        <w:t xml:space="preserve">Считать </w:t>
      </w:r>
      <w:proofErr w:type="gramStart"/>
      <w:r w:rsidRPr="00205765">
        <w:rPr>
          <w:b w:val="0"/>
          <w:sz w:val="18"/>
          <w:szCs w:val="18"/>
        </w:rPr>
        <w:t>утратившим</w:t>
      </w:r>
      <w:proofErr w:type="gramEnd"/>
      <w:r w:rsidRPr="00205765">
        <w:rPr>
          <w:b w:val="0"/>
          <w:sz w:val="18"/>
          <w:szCs w:val="18"/>
        </w:rPr>
        <w:t xml:space="preserve"> силу постановление администрации поселка от 28.02.2023 № 10-п «О подготовке к пожароопасному сезону 2023 года в лесах и населенных пунктах муниципального образования поселок  Большая Ирба». </w:t>
      </w:r>
    </w:p>
    <w:p w:rsidR="000B20CE" w:rsidRPr="00205765" w:rsidRDefault="000B20CE" w:rsidP="00672A93">
      <w:pPr>
        <w:pStyle w:val="af1"/>
        <w:ind w:firstLine="709"/>
        <w:contextualSpacing/>
        <w:rPr>
          <w:b w:val="0"/>
          <w:sz w:val="18"/>
          <w:szCs w:val="18"/>
        </w:rPr>
      </w:pPr>
      <w:r w:rsidRPr="00205765">
        <w:rPr>
          <w:b w:val="0"/>
          <w:sz w:val="18"/>
          <w:szCs w:val="18"/>
        </w:rPr>
        <w:t>3.</w:t>
      </w:r>
      <w:r w:rsidR="00672A93">
        <w:rPr>
          <w:b w:val="0"/>
          <w:sz w:val="18"/>
          <w:szCs w:val="18"/>
        </w:rPr>
        <w:t xml:space="preserve"> </w:t>
      </w:r>
      <w:proofErr w:type="gramStart"/>
      <w:r w:rsidRPr="00205765">
        <w:rPr>
          <w:b w:val="0"/>
          <w:sz w:val="18"/>
          <w:szCs w:val="18"/>
        </w:rPr>
        <w:t>Контроль за</w:t>
      </w:r>
      <w:proofErr w:type="gramEnd"/>
      <w:r w:rsidRPr="00205765">
        <w:rPr>
          <w:b w:val="0"/>
          <w:sz w:val="18"/>
          <w:szCs w:val="18"/>
        </w:rPr>
        <w:t xml:space="preserve"> исполнением требований настоящего постановления оставляю за собой.</w:t>
      </w:r>
    </w:p>
    <w:p w:rsidR="000B20CE" w:rsidRPr="00205765" w:rsidRDefault="000B20CE" w:rsidP="00672A93">
      <w:pPr>
        <w:ind w:firstLine="709"/>
        <w:contextualSpacing/>
        <w:jc w:val="both"/>
        <w:rPr>
          <w:sz w:val="18"/>
          <w:szCs w:val="18"/>
        </w:rPr>
      </w:pPr>
      <w:r w:rsidRPr="00205765">
        <w:rPr>
          <w:sz w:val="18"/>
          <w:szCs w:val="18"/>
        </w:rPr>
        <w:t>4.</w:t>
      </w:r>
      <w:r w:rsidR="00672A93">
        <w:rPr>
          <w:sz w:val="18"/>
          <w:szCs w:val="18"/>
        </w:rPr>
        <w:t xml:space="preserve"> </w:t>
      </w:r>
      <w:r w:rsidRPr="00205765">
        <w:rPr>
          <w:sz w:val="18"/>
          <w:szCs w:val="18"/>
        </w:rPr>
        <w:t xml:space="preserve">Постановление вступает в силу в день, следующий за днем его обнародования путем размещения на информационных стендах, досках, находящихся в зданиях администрации поселка, Большеирбинского ДК, городской больницы и подлежит размещению на официальном сайте МО поселок </w:t>
      </w:r>
      <w:proofErr w:type="gramStart"/>
      <w:r w:rsidRPr="00205765">
        <w:rPr>
          <w:sz w:val="18"/>
          <w:szCs w:val="18"/>
        </w:rPr>
        <w:t>Большая</w:t>
      </w:r>
      <w:proofErr w:type="gramEnd"/>
      <w:r w:rsidRPr="00205765">
        <w:rPr>
          <w:sz w:val="18"/>
          <w:szCs w:val="18"/>
        </w:rPr>
        <w:t xml:space="preserve"> Ирба.</w:t>
      </w:r>
    </w:p>
    <w:p w:rsidR="000B20CE" w:rsidRPr="00205765" w:rsidRDefault="000B20CE" w:rsidP="00205765">
      <w:pPr>
        <w:pStyle w:val="af1"/>
        <w:contextualSpacing/>
        <w:rPr>
          <w:b w:val="0"/>
          <w:sz w:val="18"/>
          <w:szCs w:val="18"/>
        </w:rPr>
      </w:pPr>
    </w:p>
    <w:p w:rsidR="000B20CE" w:rsidRPr="00205765" w:rsidRDefault="000B20CE" w:rsidP="00205765">
      <w:pPr>
        <w:pStyle w:val="af1"/>
        <w:contextualSpacing/>
        <w:rPr>
          <w:b w:val="0"/>
          <w:sz w:val="18"/>
          <w:szCs w:val="18"/>
        </w:rPr>
      </w:pPr>
      <w:proofErr w:type="gramStart"/>
      <w:r w:rsidRPr="00205765">
        <w:rPr>
          <w:b w:val="0"/>
          <w:sz w:val="18"/>
          <w:szCs w:val="18"/>
        </w:rPr>
        <w:t>Исполняющий</w:t>
      </w:r>
      <w:proofErr w:type="gramEnd"/>
      <w:r w:rsidRPr="00205765">
        <w:rPr>
          <w:b w:val="0"/>
          <w:sz w:val="18"/>
          <w:szCs w:val="18"/>
        </w:rPr>
        <w:t xml:space="preserve"> обязанности</w:t>
      </w:r>
    </w:p>
    <w:p w:rsidR="000B20CE" w:rsidRPr="00205765" w:rsidRDefault="000B20CE" w:rsidP="00205765">
      <w:pPr>
        <w:pStyle w:val="af1"/>
        <w:contextualSpacing/>
        <w:rPr>
          <w:b w:val="0"/>
          <w:sz w:val="18"/>
          <w:szCs w:val="18"/>
        </w:rPr>
      </w:pPr>
      <w:r w:rsidRPr="00205765">
        <w:rPr>
          <w:b w:val="0"/>
          <w:sz w:val="18"/>
          <w:szCs w:val="18"/>
        </w:rPr>
        <w:t xml:space="preserve">Главы поселка </w:t>
      </w:r>
      <w:r w:rsidR="007C4DD3">
        <w:rPr>
          <w:b w:val="0"/>
          <w:sz w:val="18"/>
          <w:szCs w:val="18"/>
        </w:rPr>
        <w:t xml:space="preserve">     </w:t>
      </w:r>
      <w:r w:rsidRPr="00205765">
        <w:rPr>
          <w:b w:val="0"/>
          <w:sz w:val="18"/>
          <w:szCs w:val="18"/>
        </w:rPr>
        <w:t xml:space="preserve">                     Т.А. </w:t>
      </w:r>
      <w:proofErr w:type="spellStart"/>
      <w:r w:rsidRPr="00205765">
        <w:rPr>
          <w:b w:val="0"/>
          <w:sz w:val="18"/>
          <w:szCs w:val="18"/>
        </w:rPr>
        <w:t>Волкодаева</w:t>
      </w:r>
      <w:proofErr w:type="spellEnd"/>
    </w:p>
    <w:p w:rsidR="007C4DD3" w:rsidRDefault="007C4DD3" w:rsidP="00205765">
      <w:pPr>
        <w:ind w:firstLine="709"/>
        <w:contextualSpacing/>
        <w:jc w:val="center"/>
        <w:rPr>
          <w:bCs/>
          <w:sz w:val="18"/>
          <w:szCs w:val="18"/>
        </w:rPr>
      </w:pPr>
    </w:p>
    <w:p w:rsidR="000B20CE" w:rsidRPr="00205765" w:rsidRDefault="000B20CE" w:rsidP="007C4DD3">
      <w:pPr>
        <w:contextualSpacing/>
        <w:jc w:val="center"/>
        <w:rPr>
          <w:bCs/>
          <w:sz w:val="18"/>
          <w:szCs w:val="18"/>
        </w:rPr>
      </w:pPr>
      <w:r w:rsidRPr="00205765">
        <w:rPr>
          <w:bCs/>
          <w:sz w:val="18"/>
          <w:szCs w:val="18"/>
        </w:rPr>
        <w:t>АДМИНИСТРАЦИЯ ПОСЕЛКА БОЛЬШАЯ ИРБА</w:t>
      </w:r>
    </w:p>
    <w:p w:rsidR="000B20CE" w:rsidRPr="00205765" w:rsidRDefault="000B20CE" w:rsidP="007C4DD3">
      <w:pPr>
        <w:contextualSpacing/>
        <w:jc w:val="center"/>
        <w:rPr>
          <w:bCs/>
          <w:sz w:val="18"/>
          <w:szCs w:val="18"/>
        </w:rPr>
      </w:pPr>
      <w:r w:rsidRPr="00205765">
        <w:rPr>
          <w:bCs/>
          <w:sz w:val="18"/>
          <w:szCs w:val="18"/>
        </w:rPr>
        <w:t>КУРАГИНСКОГО РАЙОНА</w:t>
      </w:r>
    </w:p>
    <w:p w:rsidR="000B20CE" w:rsidRPr="00205765" w:rsidRDefault="000B20CE" w:rsidP="007C4DD3">
      <w:pPr>
        <w:contextualSpacing/>
        <w:jc w:val="center"/>
        <w:rPr>
          <w:bCs/>
          <w:sz w:val="18"/>
          <w:szCs w:val="18"/>
        </w:rPr>
      </w:pPr>
      <w:r w:rsidRPr="00205765">
        <w:rPr>
          <w:bCs/>
          <w:sz w:val="18"/>
          <w:szCs w:val="18"/>
        </w:rPr>
        <w:t>КРАСНОЯРСКОГО КРАЯ</w:t>
      </w:r>
    </w:p>
    <w:p w:rsidR="000B20CE" w:rsidRPr="00205765" w:rsidRDefault="000B20CE" w:rsidP="007C4DD3">
      <w:pPr>
        <w:contextualSpacing/>
        <w:jc w:val="center"/>
        <w:rPr>
          <w:bCs/>
          <w:sz w:val="18"/>
          <w:szCs w:val="18"/>
        </w:rPr>
      </w:pPr>
    </w:p>
    <w:p w:rsidR="000B20CE" w:rsidRPr="00205765" w:rsidRDefault="000B20CE" w:rsidP="007C4DD3">
      <w:pPr>
        <w:pStyle w:val="2"/>
        <w:ind w:left="0" w:firstLine="0"/>
        <w:contextualSpacing/>
        <w:rPr>
          <w:b w:val="0"/>
          <w:sz w:val="18"/>
          <w:szCs w:val="18"/>
        </w:rPr>
      </w:pPr>
      <w:r w:rsidRPr="00205765">
        <w:rPr>
          <w:b w:val="0"/>
          <w:sz w:val="18"/>
          <w:szCs w:val="18"/>
        </w:rPr>
        <w:t xml:space="preserve">ПОСТАНОВЛЕНИЕ </w:t>
      </w:r>
    </w:p>
    <w:p w:rsidR="000B20CE" w:rsidRPr="00205765" w:rsidRDefault="000B20CE" w:rsidP="00205765">
      <w:pPr>
        <w:ind w:firstLine="709"/>
        <w:contextualSpacing/>
        <w:rPr>
          <w:sz w:val="18"/>
          <w:szCs w:val="18"/>
        </w:rPr>
      </w:pPr>
    </w:p>
    <w:p w:rsidR="000B20CE" w:rsidRPr="00205765" w:rsidRDefault="000B20CE" w:rsidP="00205765">
      <w:pPr>
        <w:contextualSpacing/>
        <w:jc w:val="both"/>
        <w:rPr>
          <w:sz w:val="18"/>
          <w:szCs w:val="18"/>
        </w:rPr>
      </w:pPr>
      <w:r w:rsidRPr="00205765">
        <w:rPr>
          <w:sz w:val="18"/>
          <w:szCs w:val="18"/>
        </w:rPr>
        <w:t xml:space="preserve">27.02.2023 </w:t>
      </w:r>
      <w:r w:rsidR="007C4DD3">
        <w:rPr>
          <w:sz w:val="18"/>
          <w:szCs w:val="18"/>
        </w:rPr>
        <w:t xml:space="preserve">      </w:t>
      </w:r>
      <w:r w:rsidRPr="00205765">
        <w:rPr>
          <w:sz w:val="18"/>
          <w:szCs w:val="18"/>
        </w:rPr>
        <w:t xml:space="preserve"> </w:t>
      </w:r>
      <w:proofErr w:type="spellStart"/>
      <w:r w:rsidRPr="00205765">
        <w:rPr>
          <w:sz w:val="18"/>
          <w:szCs w:val="18"/>
        </w:rPr>
        <w:t>пгт</w:t>
      </w:r>
      <w:proofErr w:type="spellEnd"/>
      <w:r w:rsidRPr="00205765">
        <w:rPr>
          <w:sz w:val="18"/>
          <w:szCs w:val="18"/>
        </w:rPr>
        <w:t>. Большая Ирба        № 18-п</w:t>
      </w:r>
    </w:p>
    <w:p w:rsidR="000B20CE" w:rsidRPr="00205765" w:rsidRDefault="000B20CE" w:rsidP="00205765">
      <w:pPr>
        <w:ind w:firstLine="709"/>
        <w:contextualSpacing/>
        <w:rPr>
          <w:sz w:val="18"/>
          <w:szCs w:val="18"/>
        </w:rPr>
      </w:pPr>
    </w:p>
    <w:p w:rsidR="000B20CE" w:rsidRPr="00205765" w:rsidRDefault="000B20CE" w:rsidP="00205765">
      <w:pPr>
        <w:contextualSpacing/>
        <w:rPr>
          <w:sz w:val="18"/>
          <w:szCs w:val="18"/>
        </w:rPr>
      </w:pPr>
      <w:r w:rsidRPr="00205765">
        <w:rPr>
          <w:sz w:val="18"/>
          <w:szCs w:val="18"/>
        </w:rPr>
        <w:t>О внесении изменений и дополнений</w:t>
      </w:r>
    </w:p>
    <w:p w:rsidR="000B20CE" w:rsidRPr="00205765" w:rsidRDefault="000B20CE" w:rsidP="00205765">
      <w:pPr>
        <w:contextualSpacing/>
        <w:rPr>
          <w:sz w:val="18"/>
          <w:szCs w:val="18"/>
        </w:rPr>
      </w:pPr>
      <w:r w:rsidRPr="00205765">
        <w:rPr>
          <w:sz w:val="18"/>
          <w:szCs w:val="18"/>
        </w:rPr>
        <w:t xml:space="preserve">в Постановление № 7-п от 25.02.2019г. </w:t>
      </w:r>
    </w:p>
    <w:p w:rsidR="000B20CE" w:rsidRPr="00205765" w:rsidRDefault="000B20CE" w:rsidP="00205765">
      <w:pPr>
        <w:contextualSpacing/>
        <w:rPr>
          <w:sz w:val="18"/>
          <w:szCs w:val="18"/>
        </w:rPr>
      </w:pPr>
      <w:r w:rsidRPr="00205765">
        <w:rPr>
          <w:sz w:val="18"/>
          <w:szCs w:val="18"/>
        </w:rPr>
        <w:t>«Об утверждении Положения «Об организации</w:t>
      </w:r>
    </w:p>
    <w:p w:rsidR="000B20CE" w:rsidRPr="00205765" w:rsidRDefault="000B20CE" w:rsidP="00205765">
      <w:pPr>
        <w:contextualSpacing/>
        <w:rPr>
          <w:sz w:val="18"/>
          <w:szCs w:val="18"/>
        </w:rPr>
      </w:pPr>
      <w:r w:rsidRPr="00205765">
        <w:rPr>
          <w:sz w:val="18"/>
          <w:szCs w:val="18"/>
        </w:rPr>
        <w:lastRenderedPageBreak/>
        <w:t xml:space="preserve">и  </w:t>
      </w:r>
      <w:proofErr w:type="gramStart"/>
      <w:r w:rsidRPr="00205765">
        <w:rPr>
          <w:sz w:val="18"/>
          <w:szCs w:val="18"/>
        </w:rPr>
        <w:t>осуществлении</w:t>
      </w:r>
      <w:proofErr w:type="gramEnd"/>
      <w:r w:rsidRPr="00205765">
        <w:rPr>
          <w:sz w:val="18"/>
          <w:szCs w:val="18"/>
        </w:rPr>
        <w:t xml:space="preserve"> первичного воинского учета </w:t>
      </w:r>
    </w:p>
    <w:p w:rsidR="000B20CE" w:rsidRPr="00205765" w:rsidRDefault="000B20CE" w:rsidP="00205765">
      <w:pPr>
        <w:contextualSpacing/>
        <w:rPr>
          <w:sz w:val="18"/>
          <w:szCs w:val="18"/>
        </w:rPr>
      </w:pPr>
      <w:r w:rsidRPr="00205765">
        <w:rPr>
          <w:sz w:val="18"/>
          <w:szCs w:val="18"/>
        </w:rPr>
        <w:t xml:space="preserve">граждан на территории </w:t>
      </w:r>
      <w:proofErr w:type="gramStart"/>
      <w:r w:rsidRPr="00205765">
        <w:rPr>
          <w:sz w:val="18"/>
          <w:szCs w:val="18"/>
        </w:rPr>
        <w:t>муниципального</w:t>
      </w:r>
      <w:proofErr w:type="gramEnd"/>
      <w:r w:rsidRPr="00205765">
        <w:rPr>
          <w:sz w:val="18"/>
          <w:szCs w:val="18"/>
        </w:rPr>
        <w:t xml:space="preserve"> </w:t>
      </w:r>
    </w:p>
    <w:p w:rsidR="000B20CE" w:rsidRPr="00205765" w:rsidRDefault="000B20CE" w:rsidP="00205765">
      <w:pPr>
        <w:contextualSpacing/>
        <w:rPr>
          <w:sz w:val="18"/>
          <w:szCs w:val="18"/>
        </w:rPr>
      </w:pPr>
      <w:r w:rsidRPr="00205765">
        <w:rPr>
          <w:sz w:val="18"/>
          <w:szCs w:val="18"/>
        </w:rPr>
        <w:t xml:space="preserve">образования поселок </w:t>
      </w:r>
      <w:proofErr w:type="gramStart"/>
      <w:r w:rsidRPr="00205765">
        <w:rPr>
          <w:sz w:val="18"/>
          <w:szCs w:val="18"/>
        </w:rPr>
        <w:t>Большая</w:t>
      </w:r>
      <w:proofErr w:type="gramEnd"/>
      <w:r w:rsidRPr="00205765">
        <w:rPr>
          <w:sz w:val="18"/>
          <w:szCs w:val="18"/>
        </w:rPr>
        <w:t xml:space="preserve"> Ирба»</w:t>
      </w:r>
    </w:p>
    <w:p w:rsidR="000B20CE" w:rsidRPr="00205765" w:rsidRDefault="000B20CE" w:rsidP="00205765">
      <w:pPr>
        <w:ind w:firstLine="709"/>
        <w:contextualSpacing/>
        <w:jc w:val="both"/>
        <w:rPr>
          <w:sz w:val="18"/>
          <w:szCs w:val="18"/>
        </w:rPr>
      </w:pPr>
    </w:p>
    <w:p w:rsidR="000B20CE" w:rsidRPr="00205765" w:rsidRDefault="000B20CE" w:rsidP="00205765">
      <w:pPr>
        <w:ind w:firstLine="709"/>
        <w:contextualSpacing/>
        <w:jc w:val="both"/>
        <w:rPr>
          <w:sz w:val="18"/>
          <w:szCs w:val="18"/>
        </w:rPr>
      </w:pPr>
      <w:r w:rsidRPr="00205765">
        <w:rPr>
          <w:sz w:val="18"/>
          <w:szCs w:val="18"/>
        </w:rPr>
        <w:t xml:space="preserve">В соответствии с Конституцией Российской Федерации, п.8 статьи 14.1. </w:t>
      </w:r>
      <w:proofErr w:type="gramStart"/>
      <w:r w:rsidRPr="00205765">
        <w:rPr>
          <w:sz w:val="18"/>
          <w:szCs w:val="18"/>
        </w:rPr>
        <w:t>Федерального закона от 06.10.2003 года № 131-ФЗ «Об общих принципах организации местного самоуправления в Российской Федерации», во исполнение федеральных законов Российской Федерации  от 31.05.1996 г. № 61 «Об Обороне» от 28.03.1998г. №53 «О воинской обязанности и военной службе», Постановления правительства РФ «Об утверждении Положения о призыве граждан РФ по мобилизации» от 30.12.2006 г. № 852, от 26.02.1997 г. № 31-ФЗ «О  мобилизационной подготовке</w:t>
      </w:r>
      <w:proofErr w:type="gramEnd"/>
      <w:r w:rsidRPr="00205765">
        <w:rPr>
          <w:sz w:val="18"/>
          <w:szCs w:val="18"/>
        </w:rPr>
        <w:t xml:space="preserve">  и мобилизации  в Российской Федерации», постановлением Правительства Российской Федерации от 27 ноября 2006г. № 719 «Об утверждении Положения о воинском учете», учитывая Устав муниципального образования поселок </w:t>
      </w:r>
      <w:proofErr w:type="gramStart"/>
      <w:r w:rsidRPr="00205765">
        <w:rPr>
          <w:sz w:val="18"/>
          <w:szCs w:val="18"/>
        </w:rPr>
        <w:t>Большая</w:t>
      </w:r>
      <w:proofErr w:type="gramEnd"/>
      <w:r w:rsidRPr="00205765">
        <w:rPr>
          <w:sz w:val="18"/>
          <w:szCs w:val="18"/>
        </w:rPr>
        <w:t xml:space="preserve"> Ирба,</w:t>
      </w:r>
    </w:p>
    <w:p w:rsidR="000B20CE" w:rsidRPr="00205765" w:rsidRDefault="000B20CE" w:rsidP="007C4DD3">
      <w:pPr>
        <w:contextualSpacing/>
        <w:jc w:val="both"/>
        <w:rPr>
          <w:sz w:val="18"/>
          <w:szCs w:val="18"/>
        </w:rPr>
      </w:pPr>
      <w:r w:rsidRPr="00205765">
        <w:rPr>
          <w:sz w:val="18"/>
          <w:szCs w:val="18"/>
        </w:rPr>
        <w:t>ПОСТАНОВЛЯЮ:</w:t>
      </w:r>
    </w:p>
    <w:p w:rsidR="000B20CE" w:rsidRPr="00205765" w:rsidRDefault="000B20CE" w:rsidP="00205765">
      <w:pPr>
        <w:pStyle w:val="2f"/>
        <w:shd w:val="clear" w:color="auto" w:fill="auto"/>
        <w:spacing w:line="240" w:lineRule="auto"/>
        <w:ind w:firstLine="709"/>
        <w:contextualSpacing/>
        <w:jc w:val="both"/>
        <w:rPr>
          <w:rFonts w:eastAsia="Calibri"/>
          <w:sz w:val="18"/>
          <w:szCs w:val="18"/>
        </w:rPr>
      </w:pPr>
      <w:r w:rsidRPr="00205765">
        <w:rPr>
          <w:sz w:val="18"/>
          <w:szCs w:val="18"/>
        </w:rPr>
        <w:t xml:space="preserve">1. </w:t>
      </w:r>
      <w:r w:rsidRPr="00205765">
        <w:rPr>
          <w:rFonts w:eastAsia="Calibri"/>
          <w:sz w:val="18"/>
          <w:szCs w:val="18"/>
        </w:rPr>
        <w:t xml:space="preserve">Внести в постановление администрации поселка Большая Ирба № 7-п от 25.02.2019г. об утверждении </w:t>
      </w:r>
      <w:r w:rsidRPr="00205765">
        <w:rPr>
          <w:sz w:val="18"/>
          <w:szCs w:val="18"/>
        </w:rPr>
        <w:t xml:space="preserve">Положения «Об организации и осуществлении первичного воинского учета на территории муниципального образования поселок Большая Ирба» </w:t>
      </w:r>
      <w:r w:rsidRPr="00205765">
        <w:rPr>
          <w:rFonts w:eastAsia="Calibri"/>
          <w:sz w:val="18"/>
          <w:szCs w:val="18"/>
        </w:rPr>
        <w:t>следующие изменения и дополнения:</w:t>
      </w:r>
    </w:p>
    <w:p w:rsidR="000B20CE" w:rsidRPr="00205765" w:rsidRDefault="000B20CE" w:rsidP="00205765">
      <w:pPr>
        <w:ind w:firstLine="709"/>
        <w:contextualSpacing/>
        <w:jc w:val="both"/>
        <w:rPr>
          <w:sz w:val="18"/>
          <w:szCs w:val="18"/>
        </w:rPr>
      </w:pPr>
      <w:r w:rsidRPr="00205765">
        <w:rPr>
          <w:sz w:val="18"/>
          <w:szCs w:val="18"/>
        </w:rPr>
        <w:t xml:space="preserve">1.1. Пункт 3.1 абзац 2 Приложения № 1 Положения дополнить словами «… в том числе не </w:t>
      </w:r>
      <w:proofErr w:type="gramStart"/>
      <w:r w:rsidRPr="00205765">
        <w:rPr>
          <w:sz w:val="18"/>
          <w:szCs w:val="18"/>
        </w:rPr>
        <w:t>имеющих</w:t>
      </w:r>
      <w:proofErr w:type="gramEnd"/>
      <w:r w:rsidRPr="00205765">
        <w:rPr>
          <w:sz w:val="18"/>
          <w:szCs w:val="18"/>
        </w:rPr>
        <w:t xml:space="preserve"> регистрации по месту жительства и (или) месту пребывания …. и изложить в редакции:</w:t>
      </w:r>
    </w:p>
    <w:p w:rsidR="000B20CE" w:rsidRPr="00205765" w:rsidRDefault="000B20CE" w:rsidP="00205765">
      <w:pPr>
        <w:tabs>
          <w:tab w:val="left" w:pos="1276"/>
          <w:tab w:val="left" w:pos="4155"/>
        </w:tabs>
        <w:ind w:firstLine="709"/>
        <w:contextualSpacing/>
        <w:jc w:val="both"/>
        <w:rPr>
          <w:sz w:val="18"/>
          <w:szCs w:val="18"/>
        </w:rPr>
      </w:pPr>
      <w:r w:rsidRPr="00205765">
        <w:rPr>
          <w:sz w:val="18"/>
          <w:szCs w:val="18"/>
        </w:rPr>
        <w:t>«Осуществлять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территории, на которой осуществляет свою деятельность орган   местного самоуправления».</w:t>
      </w:r>
    </w:p>
    <w:p w:rsidR="000B20CE" w:rsidRPr="00205765" w:rsidRDefault="000B20CE" w:rsidP="00205765">
      <w:pPr>
        <w:ind w:firstLine="709"/>
        <w:contextualSpacing/>
        <w:jc w:val="both"/>
        <w:rPr>
          <w:sz w:val="18"/>
          <w:szCs w:val="18"/>
        </w:rPr>
      </w:pPr>
      <w:r w:rsidRPr="00205765">
        <w:rPr>
          <w:sz w:val="18"/>
          <w:szCs w:val="18"/>
        </w:rPr>
        <w:t>1.2. Пункт 3.2. Приложения № 1 Положения изложить в следующей редакции:</w:t>
      </w:r>
    </w:p>
    <w:p w:rsidR="000B20CE" w:rsidRPr="00205765" w:rsidRDefault="000B20CE" w:rsidP="00205765">
      <w:pPr>
        <w:tabs>
          <w:tab w:val="left" w:pos="1276"/>
          <w:tab w:val="left" w:pos="4155"/>
        </w:tabs>
        <w:ind w:firstLine="709"/>
        <w:contextualSpacing/>
        <w:jc w:val="both"/>
        <w:rPr>
          <w:sz w:val="18"/>
          <w:szCs w:val="18"/>
        </w:rPr>
      </w:pPr>
      <w:r w:rsidRPr="00205765">
        <w:rPr>
          <w:sz w:val="18"/>
          <w:szCs w:val="18"/>
        </w:rPr>
        <w:t>«3.2. Выявлять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их территории и подлежащих постановке на воинский учет».</w:t>
      </w:r>
    </w:p>
    <w:p w:rsidR="000B20CE" w:rsidRPr="00205765" w:rsidRDefault="000B20CE" w:rsidP="00205765">
      <w:pPr>
        <w:ind w:firstLine="709"/>
        <w:contextualSpacing/>
        <w:jc w:val="both"/>
        <w:rPr>
          <w:sz w:val="18"/>
          <w:szCs w:val="18"/>
        </w:rPr>
      </w:pPr>
      <w:r w:rsidRPr="00205765">
        <w:rPr>
          <w:sz w:val="18"/>
          <w:szCs w:val="18"/>
        </w:rPr>
        <w:t>1.3. Пункт 3.6 Приложения № 1 Положения дополнить словами «… срок со дня ее получения …. и изложить в следующей редакции:</w:t>
      </w:r>
    </w:p>
    <w:p w:rsidR="000B20CE" w:rsidRPr="00205765" w:rsidRDefault="000B20CE" w:rsidP="00205765">
      <w:pPr>
        <w:ind w:firstLine="709"/>
        <w:contextualSpacing/>
        <w:jc w:val="both"/>
        <w:rPr>
          <w:sz w:val="18"/>
          <w:szCs w:val="18"/>
        </w:rPr>
      </w:pPr>
      <w:proofErr w:type="gramStart"/>
      <w:r w:rsidRPr="00205765">
        <w:rPr>
          <w:sz w:val="18"/>
          <w:szCs w:val="18"/>
        </w:rPr>
        <w:t>«Своевременно вносить изменения в сведения, содержащихся в документах первичного воинского учета, и в 2-х недельный срок со дня ее получения, сообщать о внесенных изменениях в военный комиссариат»</w:t>
      </w:r>
      <w:proofErr w:type="gramEnd"/>
    </w:p>
    <w:p w:rsidR="000B20CE" w:rsidRPr="00205765" w:rsidRDefault="000B20CE" w:rsidP="00205765">
      <w:pPr>
        <w:ind w:firstLine="709"/>
        <w:contextualSpacing/>
        <w:jc w:val="both"/>
        <w:rPr>
          <w:sz w:val="18"/>
          <w:szCs w:val="18"/>
        </w:rPr>
      </w:pPr>
      <w:r w:rsidRPr="00205765">
        <w:rPr>
          <w:sz w:val="18"/>
          <w:szCs w:val="18"/>
        </w:rPr>
        <w:t>1.4. Пункт 3.7. Приложения № 1 Положения изложить в следующей редакции:</w:t>
      </w:r>
    </w:p>
    <w:p w:rsidR="000B20CE" w:rsidRPr="00205765" w:rsidRDefault="000B20CE" w:rsidP="00205765">
      <w:pPr>
        <w:tabs>
          <w:tab w:val="left" w:pos="1276"/>
          <w:tab w:val="left" w:pos="4155"/>
        </w:tabs>
        <w:ind w:firstLine="709"/>
        <w:contextualSpacing/>
        <w:jc w:val="both"/>
        <w:rPr>
          <w:sz w:val="18"/>
          <w:szCs w:val="18"/>
        </w:rPr>
      </w:pPr>
      <w:r w:rsidRPr="00205765">
        <w:rPr>
          <w:sz w:val="18"/>
          <w:szCs w:val="18"/>
        </w:rPr>
        <w:t>«3.7.</w:t>
      </w:r>
      <w:r w:rsidR="00FB108C">
        <w:rPr>
          <w:sz w:val="18"/>
          <w:szCs w:val="18"/>
        </w:rPr>
        <w:t xml:space="preserve"> </w:t>
      </w:r>
      <w:r w:rsidRPr="00205765">
        <w:rPr>
          <w:sz w:val="18"/>
          <w:szCs w:val="18"/>
        </w:rPr>
        <w:t xml:space="preserve">Ежегодно по первичному воинскому учету предоставлять в военный комиссариат до 1 октября списки граждан мужского пола, достигших возраста 15 лет, и </w:t>
      </w:r>
      <w:r w:rsidRPr="00205765">
        <w:rPr>
          <w:sz w:val="18"/>
          <w:szCs w:val="18"/>
        </w:rPr>
        <w:lastRenderedPageBreak/>
        <w:t>граждан мужского пола, достигших возраста 16 лет, до 1 ноября – списки граждан мужского пола, подлежащих первоначальной постановке на воинский учет в следующем году»</w:t>
      </w:r>
    </w:p>
    <w:p w:rsidR="000B20CE" w:rsidRPr="00205765" w:rsidRDefault="000B20CE" w:rsidP="00205765">
      <w:pPr>
        <w:ind w:firstLine="709"/>
        <w:contextualSpacing/>
        <w:jc w:val="both"/>
        <w:rPr>
          <w:sz w:val="18"/>
          <w:szCs w:val="18"/>
        </w:rPr>
      </w:pPr>
      <w:r w:rsidRPr="00205765">
        <w:rPr>
          <w:sz w:val="18"/>
          <w:szCs w:val="18"/>
        </w:rPr>
        <w:t xml:space="preserve">2. </w:t>
      </w:r>
      <w:proofErr w:type="gramStart"/>
      <w:r w:rsidRPr="00205765">
        <w:rPr>
          <w:sz w:val="18"/>
          <w:szCs w:val="18"/>
        </w:rPr>
        <w:t>Контроль за</w:t>
      </w:r>
      <w:proofErr w:type="gramEnd"/>
      <w:r w:rsidRPr="00205765">
        <w:rPr>
          <w:sz w:val="18"/>
          <w:szCs w:val="18"/>
        </w:rPr>
        <w:t xml:space="preserve"> исполнением настоящего постановления оставляю за собой.</w:t>
      </w:r>
    </w:p>
    <w:p w:rsidR="000B20CE" w:rsidRPr="00205765" w:rsidRDefault="000B20CE" w:rsidP="00205765">
      <w:pPr>
        <w:ind w:firstLine="709"/>
        <w:contextualSpacing/>
        <w:jc w:val="both"/>
        <w:rPr>
          <w:sz w:val="18"/>
          <w:szCs w:val="18"/>
        </w:rPr>
      </w:pPr>
      <w:r w:rsidRPr="00205765">
        <w:rPr>
          <w:sz w:val="18"/>
          <w:szCs w:val="18"/>
        </w:rPr>
        <w:t>3. Постановление вступает в силу в день, следующий за днем его официального опубликования в газете «Ирбинский вестник».</w:t>
      </w:r>
    </w:p>
    <w:p w:rsidR="000B20CE" w:rsidRPr="00205765" w:rsidRDefault="000B20CE" w:rsidP="00205765">
      <w:pPr>
        <w:ind w:firstLine="709"/>
        <w:contextualSpacing/>
        <w:rPr>
          <w:sz w:val="18"/>
          <w:szCs w:val="18"/>
        </w:rPr>
      </w:pPr>
    </w:p>
    <w:p w:rsidR="000B20CE" w:rsidRPr="00205765" w:rsidRDefault="000B20CE" w:rsidP="00205765">
      <w:pPr>
        <w:contextualSpacing/>
        <w:rPr>
          <w:sz w:val="18"/>
          <w:szCs w:val="18"/>
        </w:rPr>
      </w:pPr>
      <w:proofErr w:type="gramStart"/>
      <w:r w:rsidRPr="00205765">
        <w:rPr>
          <w:sz w:val="18"/>
          <w:szCs w:val="18"/>
        </w:rPr>
        <w:t>Исполняющий</w:t>
      </w:r>
      <w:proofErr w:type="gramEnd"/>
      <w:r w:rsidRPr="00205765">
        <w:rPr>
          <w:sz w:val="18"/>
          <w:szCs w:val="18"/>
        </w:rPr>
        <w:t xml:space="preserve"> обязанности </w:t>
      </w:r>
    </w:p>
    <w:p w:rsidR="000B20CE" w:rsidRPr="00205765" w:rsidRDefault="000B20CE" w:rsidP="00205765">
      <w:pPr>
        <w:contextualSpacing/>
        <w:rPr>
          <w:sz w:val="18"/>
          <w:szCs w:val="18"/>
        </w:rPr>
      </w:pPr>
      <w:r w:rsidRPr="00205765">
        <w:rPr>
          <w:sz w:val="18"/>
          <w:szCs w:val="18"/>
        </w:rPr>
        <w:t xml:space="preserve">Главы поселка                            Т.А. </w:t>
      </w:r>
      <w:proofErr w:type="spellStart"/>
      <w:r w:rsidRPr="00205765">
        <w:rPr>
          <w:sz w:val="18"/>
          <w:szCs w:val="18"/>
        </w:rPr>
        <w:t>Волкодаева</w:t>
      </w:r>
      <w:proofErr w:type="spellEnd"/>
    </w:p>
    <w:p w:rsidR="000B20CE" w:rsidRPr="00205765" w:rsidRDefault="000B20CE" w:rsidP="00205765">
      <w:pPr>
        <w:pStyle w:val="1f0"/>
        <w:contextualSpacing/>
        <w:jc w:val="both"/>
        <w:rPr>
          <w:sz w:val="18"/>
          <w:szCs w:val="18"/>
        </w:rPr>
      </w:pPr>
    </w:p>
    <w:p w:rsidR="000B20CE" w:rsidRPr="00205765" w:rsidRDefault="000B20CE" w:rsidP="00205765">
      <w:pPr>
        <w:contextualSpacing/>
        <w:jc w:val="center"/>
        <w:rPr>
          <w:color w:val="000000"/>
          <w:sz w:val="18"/>
          <w:szCs w:val="18"/>
        </w:rPr>
      </w:pPr>
      <w:r w:rsidRPr="00205765">
        <w:rPr>
          <w:color w:val="000000"/>
          <w:sz w:val="18"/>
          <w:szCs w:val="18"/>
        </w:rPr>
        <w:t>АДМИНИСТРАЦИЯ ПОСЕЛКА БОЛЬШАЯ ИРБА КУРАГИНСКОГО РАЙОНА</w:t>
      </w:r>
    </w:p>
    <w:p w:rsidR="000B20CE" w:rsidRPr="00205765" w:rsidRDefault="000B20CE" w:rsidP="00205765">
      <w:pPr>
        <w:contextualSpacing/>
        <w:jc w:val="center"/>
        <w:rPr>
          <w:color w:val="000000"/>
          <w:sz w:val="18"/>
          <w:szCs w:val="18"/>
        </w:rPr>
      </w:pPr>
      <w:r w:rsidRPr="00205765">
        <w:rPr>
          <w:color w:val="000000"/>
          <w:sz w:val="18"/>
          <w:szCs w:val="18"/>
        </w:rPr>
        <w:t>КРАСНОЯРСКОГО КРАЯ</w:t>
      </w:r>
    </w:p>
    <w:p w:rsidR="000B20CE" w:rsidRPr="00205765" w:rsidRDefault="000B20CE" w:rsidP="00205765">
      <w:pPr>
        <w:tabs>
          <w:tab w:val="left" w:pos="798"/>
          <w:tab w:val="center" w:pos="4677"/>
        </w:tabs>
        <w:contextualSpacing/>
        <w:jc w:val="center"/>
        <w:rPr>
          <w:color w:val="000000"/>
          <w:sz w:val="18"/>
          <w:szCs w:val="18"/>
        </w:rPr>
      </w:pPr>
      <w:r w:rsidRPr="00205765">
        <w:rPr>
          <w:color w:val="000000"/>
          <w:sz w:val="18"/>
          <w:szCs w:val="18"/>
        </w:rPr>
        <w:t xml:space="preserve">ПОСТАНОВЛЕНИЕ </w:t>
      </w:r>
    </w:p>
    <w:p w:rsidR="000B20CE" w:rsidRPr="00205765" w:rsidRDefault="000B20CE" w:rsidP="00205765">
      <w:pPr>
        <w:autoSpaceDE w:val="0"/>
        <w:autoSpaceDN w:val="0"/>
        <w:adjustRightInd w:val="0"/>
        <w:contextualSpacing/>
        <w:outlineLvl w:val="0"/>
        <w:rPr>
          <w:color w:val="000000"/>
          <w:sz w:val="18"/>
          <w:szCs w:val="18"/>
        </w:rPr>
      </w:pPr>
    </w:p>
    <w:p w:rsidR="000B20CE" w:rsidRPr="00205765" w:rsidRDefault="000B20CE" w:rsidP="00205765">
      <w:pPr>
        <w:autoSpaceDE w:val="0"/>
        <w:autoSpaceDN w:val="0"/>
        <w:adjustRightInd w:val="0"/>
        <w:contextualSpacing/>
        <w:outlineLvl w:val="0"/>
        <w:rPr>
          <w:color w:val="000000"/>
          <w:sz w:val="18"/>
          <w:szCs w:val="18"/>
          <w:lang w:eastAsia="en-US"/>
        </w:rPr>
      </w:pPr>
      <w:r w:rsidRPr="00205765">
        <w:rPr>
          <w:color w:val="000000"/>
          <w:sz w:val="18"/>
          <w:szCs w:val="18"/>
          <w:lang w:eastAsia="en-US"/>
        </w:rPr>
        <w:t>27.02.2023</w:t>
      </w:r>
      <w:r w:rsidR="00FB108C">
        <w:rPr>
          <w:color w:val="000000"/>
          <w:sz w:val="18"/>
          <w:szCs w:val="18"/>
          <w:lang w:eastAsia="en-US"/>
        </w:rPr>
        <w:t xml:space="preserve">      </w:t>
      </w:r>
      <w:r w:rsidRPr="00205765">
        <w:rPr>
          <w:color w:val="000000"/>
          <w:sz w:val="18"/>
          <w:szCs w:val="18"/>
          <w:lang w:eastAsia="en-US"/>
        </w:rPr>
        <w:t xml:space="preserve">  </w:t>
      </w:r>
      <w:proofErr w:type="spellStart"/>
      <w:r w:rsidRPr="00205765">
        <w:rPr>
          <w:color w:val="000000"/>
          <w:sz w:val="18"/>
          <w:szCs w:val="18"/>
          <w:lang w:eastAsia="en-US"/>
        </w:rPr>
        <w:t>пгт</w:t>
      </w:r>
      <w:proofErr w:type="spellEnd"/>
      <w:r w:rsidRPr="00205765">
        <w:rPr>
          <w:color w:val="000000"/>
          <w:sz w:val="18"/>
          <w:szCs w:val="18"/>
          <w:lang w:eastAsia="en-US"/>
        </w:rPr>
        <w:t xml:space="preserve"> Большая Ирба           № 19-п</w:t>
      </w:r>
    </w:p>
    <w:p w:rsidR="000B20CE" w:rsidRPr="00205765" w:rsidRDefault="000B20CE" w:rsidP="00205765">
      <w:pPr>
        <w:contextualSpacing/>
        <w:outlineLvl w:val="0"/>
        <w:rPr>
          <w:color w:val="000000"/>
          <w:sz w:val="18"/>
          <w:szCs w:val="18"/>
          <w:lang w:eastAsia="en-US"/>
        </w:rPr>
      </w:pPr>
    </w:p>
    <w:p w:rsidR="000B20CE" w:rsidRPr="00205765" w:rsidRDefault="000B20CE" w:rsidP="00205765">
      <w:pPr>
        <w:contextualSpacing/>
        <w:outlineLvl w:val="0"/>
        <w:rPr>
          <w:color w:val="000000"/>
          <w:sz w:val="18"/>
          <w:szCs w:val="18"/>
        </w:rPr>
      </w:pPr>
      <w:r w:rsidRPr="00205765">
        <w:rPr>
          <w:color w:val="000000"/>
          <w:sz w:val="18"/>
          <w:szCs w:val="18"/>
        </w:rPr>
        <w:t>О проведении универсальной ярмарки</w:t>
      </w:r>
    </w:p>
    <w:p w:rsidR="000B20CE" w:rsidRPr="00205765" w:rsidRDefault="000B20CE" w:rsidP="00205765">
      <w:pPr>
        <w:contextualSpacing/>
        <w:outlineLvl w:val="0"/>
        <w:rPr>
          <w:color w:val="000000"/>
          <w:sz w:val="18"/>
          <w:szCs w:val="18"/>
        </w:rPr>
      </w:pPr>
      <w:r w:rsidRPr="00205765">
        <w:rPr>
          <w:color w:val="000000"/>
          <w:sz w:val="18"/>
          <w:szCs w:val="18"/>
        </w:rPr>
        <w:t>«Весенняя ярмарка»</w:t>
      </w:r>
    </w:p>
    <w:p w:rsidR="000B20CE" w:rsidRPr="00205765" w:rsidRDefault="000B20CE" w:rsidP="00205765">
      <w:pPr>
        <w:contextualSpacing/>
        <w:outlineLvl w:val="0"/>
        <w:rPr>
          <w:color w:val="000000"/>
          <w:sz w:val="18"/>
          <w:szCs w:val="18"/>
        </w:rPr>
      </w:pPr>
    </w:p>
    <w:p w:rsidR="000B20CE" w:rsidRPr="00205765" w:rsidRDefault="000B20CE" w:rsidP="00205765">
      <w:pPr>
        <w:ind w:firstLine="708"/>
        <w:contextualSpacing/>
        <w:jc w:val="both"/>
        <w:rPr>
          <w:color w:val="000000"/>
          <w:sz w:val="18"/>
          <w:szCs w:val="18"/>
          <w:lang w:eastAsia="en-US"/>
        </w:rPr>
      </w:pPr>
      <w:proofErr w:type="gramStart"/>
      <w:r w:rsidRPr="00205765">
        <w:rPr>
          <w:color w:val="000000"/>
          <w:sz w:val="18"/>
          <w:szCs w:val="18"/>
          <w:lang w:eastAsia="en-US"/>
        </w:rPr>
        <w:t>В соответствии с 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Красноярского края № 403-п от 11.07.2011 «Об установлении порядка организации на территории Красноярского края ярмарок и продажи товаров на них и требований к организации продажи товаров на ярмарках (в том числе товаров, подлежащих продаже на ярмарках соответствующих типов и включению в соответствующий</w:t>
      </w:r>
      <w:proofErr w:type="gramEnd"/>
      <w:r w:rsidRPr="00205765">
        <w:rPr>
          <w:color w:val="000000"/>
          <w:sz w:val="18"/>
          <w:szCs w:val="18"/>
          <w:lang w:eastAsia="en-US"/>
        </w:rPr>
        <w:t xml:space="preserve"> перечень) на территории Красноярского края, ПОСТАНОВЛЯЮ:</w:t>
      </w:r>
    </w:p>
    <w:p w:rsidR="000B20CE" w:rsidRPr="00205765" w:rsidRDefault="000B20CE" w:rsidP="00205765">
      <w:pPr>
        <w:ind w:firstLine="708"/>
        <w:contextualSpacing/>
        <w:jc w:val="both"/>
        <w:rPr>
          <w:color w:val="000000"/>
          <w:sz w:val="18"/>
          <w:szCs w:val="18"/>
          <w:lang w:eastAsia="en-US"/>
        </w:rPr>
      </w:pPr>
      <w:r w:rsidRPr="00205765">
        <w:rPr>
          <w:color w:val="000000"/>
          <w:sz w:val="18"/>
          <w:szCs w:val="18"/>
          <w:lang w:eastAsia="en-US"/>
        </w:rPr>
        <w:t>1. Провести в период с 01 марта по 31 мая 2023 универсальную ярмарку «</w:t>
      </w:r>
      <w:r w:rsidRPr="00205765">
        <w:rPr>
          <w:color w:val="000000"/>
          <w:sz w:val="18"/>
          <w:szCs w:val="18"/>
        </w:rPr>
        <w:t>Весенняя ярмарка</w:t>
      </w:r>
      <w:r w:rsidRPr="00205765">
        <w:rPr>
          <w:color w:val="000000"/>
          <w:sz w:val="18"/>
          <w:szCs w:val="18"/>
          <w:lang w:eastAsia="en-US"/>
        </w:rPr>
        <w:t>» на центральной площади поселка Большая Ирба.</w:t>
      </w:r>
    </w:p>
    <w:p w:rsidR="000B20CE" w:rsidRPr="00205765" w:rsidRDefault="000B20CE" w:rsidP="00205765">
      <w:pPr>
        <w:ind w:firstLine="708"/>
        <w:contextualSpacing/>
        <w:jc w:val="both"/>
        <w:rPr>
          <w:color w:val="000000"/>
          <w:sz w:val="18"/>
          <w:szCs w:val="18"/>
          <w:lang w:eastAsia="en-US"/>
        </w:rPr>
      </w:pPr>
      <w:r w:rsidRPr="00205765">
        <w:rPr>
          <w:color w:val="000000"/>
          <w:sz w:val="18"/>
          <w:szCs w:val="18"/>
          <w:lang w:eastAsia="en-US"/>
        </w:rPr>
        <w:t>2. Организовать торговые места на ярмарке «</w:t>
      </w:r>
      <w:r w:rsidRPr="00205765">
        <w:rPr>
          <w:color w:val="000000"/>
          <w:sz w:val="18"/>
          <w:szCs w:val="18"/>
        </w:rPr>
        <w:t>Весенняя ярмарка</w:t>
      </w:r>
      <w:r w:rsidRPr="00205765">
        <w:rPr>
          <w:color w:val="000000"/>
          <w:sz w:val="18"/>
          <w:szCs w:val="18"/>
          <w:lang w:eastAsia="en-US"/>
        </w:rPr>
        <w:t>» общим количеством 25 мест.</w:t>
      </w:r>
    </w:p>
    <w:p w:rsidR="000B20CE" w:rsidRPr="00205765" w:rsidRDefault="000B20CE" w:rsidP="00205765">
      <w:pPr>
        <w:ind w:firstLine="708"/>
        <w:contextualSpacing/>
        <w:jc w:val="both"/>
        <w:rPr>
          <w:color w:val="000000"/>
          <w:sz w:val="18"/>
          <w:szCs w:val="18"/>
          <w:lang w:eastAsia="en-US"/>
        </w:rPr>
      </w:pPr>
      <w:r w:rsidRPr="00205765">
        <w:rPr>
          <w:color w:val="000000"/>
          <w:sz w:val="18"/>
          <w:szCs w:val="18"/>
          <w:lang w:eastAsia="en-US"/>
        </w:rPr>
        <w:t>3. Торговля на ярмарке осуществляется как со стационарных торговых мест, организуемых участниками ярмарки, так и с использованием передвижных средств развозной и разносной торговли.</w:t>
      </w:r>
    </w:p>
    <w:p w:rsidR="000B20CE" w:rsidRPr="00205765" w:rsidRDefault="000B20CE" w:rsidP="00205765">
      <w:pPr>
        <w:ind w:firstLine="708"/>
        <w:contextualSpacing/>
        <w:jc w:val="both"/>
        <w:rPr>
          <w:color w:val="000000"/>
          <w:sz w:val="18"/>
          <w:szCs w:val="18"/>
          <w:lang w:eastAsia="en-US"/>
        </w:rPr>
      </w:pPr>
      <w:r w:rsidRPr="00205765">
        <w:rPr>
          <w:color w:val="000000"/>
          <w:sz w:val="18"/>
          <w:szCs w:val="18"/>
          <w:lang w:eastAsia="en-US"/>
        </w:rPr>
        <w:t xml:space="preserve">4. Утвердить Порядок организации универсальной ярмарки (Приложение № 1), План мероприятий по организации ярмарки (Приложение № 2), бланки заявлений и разрешений на принятие участия в универсальной ярмарке (Приложение № 3). </w:t>
      </w:r>
    </w:p>
    <w:p w:rsidR="000B20CE" w:rsidRPr="00205765" w:rsidRDefault="000B20CE" w:rsidP="00205765">
      <w:pPr>
        <w:ind w:firstLine="708"/>
        <w:contextualSpacing/>
        <w:jc w:val="both"/>
        <w:rPr>
          <w:sz w:val="18"/>
          <w:szCs w:val="18"/>
        </w:rPr>
      </w:pPr>
      <w:r w:rsidRPr="00205765">
        <w:rPr>
          <w:sz w:val="18"/>
          <w:szCs w:val="18"/>
        </w:rPr>
        <w:t xml:space="preserve">5. </w:t>
      </w:r>
      <w:proofErr w:type="gramStart"/>
      <w:r w:rsidRPr="00205765">
        <w:rPr>
          <w:sz w:val="18"/>
          <w:szCs w:val="18"/>
        </w:rPr>
        <w:t>Контроль за</w:t>
      </w:r>
      <w:proofErr w:type="gramEnd"/>
      <w:r w:rsidRPr="00205765">
        <w:rPr>
          <w:sz w:val="18"/>
          <w:szCs w:val="18"/>
        </w:rPr>
        <w:t xml:space="preserve"> исполнением настоящего постановления возложить на специалиста 1 категории К.Э. </w:t>
      </w:r>
      <w:proofErr w:type="spellStart"/>
      <w:r w:rsidRPr="00205765">
        <w:rPr>
          <w:sz w:val="18"/>
          <w:szCs w:val="18"/>
        </w:rPr>
        <w:t>Нежид</w:t>
      </w:r>
      <w:proofErr w:type="spellEnd"/>
    </w:p>
    <w:p w:rsidR="000B20CE" w:rsidRPr="00205765" w:rsidRDefault="000B20CE" w:rsidP="00205765">
      <w:pPr>
        <w:ind w:firstLine="708"/>
        <w:contextualSpacing/>
        <w:jc w:val="both"/>
        <w:rPr>
          <w:sz w:val="18"/>
          <w:szCs w:val="18"/>
        </w:rPr>
      </w:pPr>
      <w:r w:rsidRPr="00205765">
        <w:rPr>
          <w:sz w:val="18"/>
          <w:szCs w:val="18"/>
        </w:rPr>
        <w:t>6. Постановление вступает в силу со дня, следующего за днем его официального опубликования в газете «Ирбинский вестник.</w:t>
      </w:r>
    </w:p>
    <w:p w:rsidR="000B20CE" w:rsidRPr="00205765" w:rsidRDefault="000B20CE" w:rsidP="00205765">
      <w:pPr>
        <w:contextualSpacing/>
        <w:jc w:val="both"/>
        <w:rPr>
          <w:sz w:val="18"/>
          <w:szCs w:val="18"/>
        </w:rPr>
      </w:pPr>
    </w:p>
    <w:p w:rsidR="000B20CE" w:rsidRPr="00205765" w:rsidRDefault="000B20CE" w:rsidP="00205765">
      <w:pPr>
        <w:contextualSpacing/>
        <w:jc w:val="both"/>
        <w:rPr>
          <w:sz w:val="18"/>
          <w:szCs w:val="18"/>
        </w:rPr>
      </w:pPr>
      <w:proofErr w:type="gramStart"/>
      <w:r w:rsidRPr="00205765">
        <w:rPr>
          <w:sz w:val="18"/>
          <w:szCs w:val="18"/>
        </w:rPr>
        <w:t>Исполняющий</w:t>
      </w:r>
      <w:proofErr w:type="gramEnd"/>
      <w:r w:rsidRPr="00205765">
        <w:rPr>
          <w:sz w:val="18"/>
          <w:szCs w:val="18"/>
        </w:rPr>
        <w:t xml:space="preserve"> обязанности</w:t>
      </w:r>
    </w:p>
    <w:p w:rsidR="000B20CE" w:rsidRPr="00205765" w:rsidRDefault="000B20CE" w:rsidP="00205765">
      <w:pPr>
        <w:contextualSpacing/>
        <w:jc w:val="both"/>
        <w:rPr>
          <w:sz w:val="18"/>
          <w:szCs w:val="18"/>
        </w:rPr>
      </w:pPr>
      <w:r w:rsidRPr="00205765">
        <w:rPr>
          <w:sz w:val="18"/>
          <w:szCs w:val="18"/>
        </w:rPr>
        <w:t>Главы поселка</w:t>
      </w:r>
      <w:r w:rsidR="00FB108C">
        <w:rPr>
          <w:sz w:val="18"/>
          <w:szCs w:val="18"/>
        </w:rPr>
        <w:t xml:space="preserve">   </w:t>
      </w:r>
      <w:r w:rsidRPr="00205765">
        <w:rPr>
          <w:sz w:val="18"/>
          <w:szCs w:val="18"/>
        </w:rPr>
        <w:t xml:space="preserve">                          Т.А. </w:t>
      </w:r>
      <w:proofErr w:type="spellStart"/>
      <w:r w:rsidRPr="00205765">
        <w:rPr>
          <w:sz w:val="18"/>
          <w:szCs w:val="18"/>
        </w:rPr>
        <w:t>Волкодаева</w:t>
      </w:r>
      <w:proofErr w:type="spellEnd"/>
    </w:p>
    <w:p w:rsidR="000B20CE" w:rsidRPr="00205765" w:rsidRDefault="000B20CE" w:rsidP="00205765">
      <w:pPr>
        <w:contextualSpacing/>
        <w:jc w:val="both"/>
        <w:rPr>
          <w:sz w:val="18"/>
          <w:szCs w:val="18"/>
        </w:rPr>
      </w:pPr>
    </w:p>
    <w:p w:rsidR="000B20CE" w:rsidRPr="00205765" w:rsidRDefault="000B20CE" w:rsidP="00FB108C">
      <w:pPr>
        <w:ind w:left="1701"/>
        <w:contextualSpacing/>
        <w:rPr>
          <w:sz w:val="18"/>
          <w:szCs w:val="18"/>
        </w:rPr>
      </w:pPr>
      <w:r w:rsidRPr="00205765">
        <w:rPr>
          <w:sz w:val="18"/>
          <w:szCs w:val="18"/>
        </w:rPr>
        <w:t>Приложение № 1</w:t>
      </w:r>
    </w:p>
    <w:p w:rsidR="000B20CE" w:rsidRPr="00205765" w:rsidRDefault="000B20CE" w:rsidP="00FB108C">
      <w:pPr>
        <w:ind w:left="1701"/>
        <w:contextualSpacing/>
        <w:rPr>
          <w:sz w:val="18"/>
          <w:szCs w:val="18"/>
        </w:rPr>
      </w:pPr>
      <w:r w:rsidRPr="00205765">
        <w:rPr>
          <w:sz w:val="18"/>
          <w:szCs w:val="18"/>
        </w:rPr>
        <w:t>к постановлению</w:t>
      </w:r>
    </w:p>
    <w:p w:rsidR="00FB108C" w:rsidRDefault="000B20CE" w:rsidP="00FB108C">
      <w:pPr>
        <w:ind w:left="1701"/>
        <w:contextualSpacing/>
        <w:rPr>
          <w:sz w:val="18"/>
          <w:szCs w:val="18"/>
        </w:rPr>
      </w:pPr>
      <w:r w:rsidRPr="00205765">
        <w:rPr>
          <w:sz w:val="18"/>
          <w:szCs w:val="18"/>
        </w:rPr>
        <w:t xml:space="preserve">администрации поселка </w:t>
      </w:r>
    </w:p>
    <w:p w:rsidR="000B20CE" w:rsidRPr="00205765" w:rsidRDefault="000B20CE" w:rsidP="00FB108C">
      <w:pPr>
        <w:ind w:left="1701"/>
        <w:contextualSpacing/>
        <w:rPr>
          <w:sz w:val="18"/>
          <w:szCs w:val="18"/>
        </w:rPr>
      </w:pPr>
      <w:r w:rsidRPr="00205765">
        <w:rPr>
          <w:sz w:val="18"/>
          <w:szCs w:val="18"/>
        </w:rPr>
        <w:t>от 27.02.2023 № 19-п</w:t>
      </w:r>
    </w:p>
    <w:p w:rsidR="000B20CE" w:rsidRPr="00205765" w:rsidRDefault="000B20CE" w:rsidP="00205765">
      <w:pPr>
        <w:contextualSpacing/>
        <w:jc w:val="center"/>
        <w:rPr>
          <w:sz w:val="18"/>
          <w:szCs w:val="18"/>
        </w:rPr>
      </w:pPr>
      <w:r w:rsidRPr="00205765">
        <w:rPr>
          <w:sz w:val="18"/>
          <w:szCs w:val="18"/>
        </w:rPr>
        <w:lastRenderedPageBreak/>
        <w:t>Порядок организации универсальной ярмарки «</w:t>
      </w:r>
      <w:r w:rsidRPr="00205765">
        <w:rPr>
          <w:color w:val="000000"/>
          <w:sz w:val="18"/>
          <w:szCs w:val="18"/>
        </w:rPr>
        <w:t>Весенняя ярмарка</w:t>
      </w:r>
      <w:r w:rsidRPr="00205765">
        <w:rPr>
          <w:sz w:val="18"/>
          <w:szCs w:val="18"/>
        </w:rPr>
        <w:t>»</w:t>
      </w:r>
    </w:p>
    <w:p w:rsidR="000B20CE" w:rsidRPr="00205765" w:rsidRDefault="000B20CE" w:rsidP="00205765">
      <w:pPr>
        <w:contextualSpacing/>
        <w:jc w:val="center"/>
        <w:rPr>
          <w:sz w:val="18"/>
          <w:szCs w:val="18"/>
        </w:rPr>
      </w:pPr>
    </w:p>
    <w:p w:rsidR="000B20CE" w:rsidRPr="00205765" w:rsidRDefault="000B20CE" w:rsidP="00205765">
      <w:pPr>
        <w:contextualSpacing/>
        <w:jc w:val="center"/>
        <w:rPr>
          <w:sz w:val="18"/>
          <w:szCs w:val="18"/>
        </w:rPr>
      </w:pPr>
      <w:r w:rsidRPr="00205765">
        <w:rPr>
          <w:sz w:val="18"/>
          <w:szCs w:val="18"/>
        </w:rPr>
        <w:t>1. Общие положения</w:t>
      </w:r>
    </w:p>
    <w:p w:rsidR="000B20CE" w:rsidRPr="00205765" w:rsidRDefault="000B20CE" w:rsidP="00205765">
      <w:pPr>
        <w:contextualSpacing/>
        <w:jc w:val="center"/>
        <w:rPr>
          <w:sz w:val="18"/>
          <w:szCs w:val="18"/>
        </w:rPr>
      </w:pPr>
    </w:p>
    <w:p w:rsidR="000B20CE" w:rsidRPr="00205765" w:rsidRDefault="000B20CE" w:rsidP="00205765">
      <w:pPr>
        <w:ind w:firstLine="709"/>
        <w:contextualSpacing/>
        <w:jc w:val="both"/>
        <w:rPr>
          <w:sz w:val="18"/>
          <w:szCs w:val="18"/>
        </w:rPr>
      </w:pPr>
      <w:r w:rsidRPr="00205765">
        <w:rPr>
          <w:sz w:val="18"/>
          <w:szCs w:val="18"/>
        </w:rPr>
        <w:t xml:space="preserve">1.1. </w:t>
      </w:r>
      <w:proofErr w:type="gramStart"/>
      <w:r w:rsidRPr="00205765">
        <w:rPr>
          <w:sz w:val="18"/>
          <w:szCs w:val="18"/>
        </w:rPr>
        <w:t>Порядок организации ярмарки и продажи товаров на ней (далее – Порядок) разработан в соответствии с Федеральным законом от 28 декабря 2009 № 381-ФЗ «Об основах государственного регулирования торговой деятельности в Российской Федерации» и в соответствии с Постановлением Правительства Красноярского края № 403-п от 11.07.2011 «Об установлении порядка организации на территории Красноярского края ярмарок и продажи товаров на них и требований к организации продажи</w:t>
      </w:r>
      <w:proofErr w:type="gramEnd"/>
      <w:r w:rsidRPr="00205765">
        <w:rPr>
          <w:sz w:val="18"/>
          <w:szCs w:val="18"/>
        </w:rPr>
        <w:t xml:space="preserve"> товаров на ярмарках (в том числе товаров, подлежащих продаже на ярмарках соответствующих типов и включению в соответствующий перечень) на территории Красноярского края, и регулирует организацию на территории центральной площади </w:t>
      </w:r>
      <w:proofErr w:type="spellStart"/>
      <w:r w:rsidRPr="00205765">
        <w:rPr>
          <w:sz w:val="18"/>
          <w:szCs w:val="18"/>
        </w:rPr>
        <w:t>пгт</w:t>
      </w:r>
      <w:proofErr w:type="spellEnd"/>
      <w:r w:rsidRPr="00205765">
        <w:rPr>
          <w:sz w:val="18"/>
          <w:szCs w:val="18"/>
        </w:rPr>
        <w:t xml:space="preserve"> Большая Ирба универсальной ярмарки временного характера «</w:t>
      </w:r>
      <w:r w:rsidRPr="00205765">
        <w:rPr>
          <w:color w:val="000000"/>
          <w:sz w:val="18"/>
          <w:szCs w:val="18"/>
        </w:rPr>
        <w:t>Весенняя ярмарка</w:t>
      </w:r>
      <w:r w:rsidRPr="00205765">
        <w:rPr>
          <w:sz w:val="18"/>
          <w:szCs w:val="18"/>
        </w:rPr>
        <w:t>» (далее – Ярмарка).</w:t>
      </w:r>
    </w:p>
    <w:p w:rsidR="000B20CE" w:rsidRPr="00205765" w:rsidRDefault="000B20CE" w:rsidP="00205765">
      <w:pPr>
        <w:ind w:firstLine="709"/>
        <w:contextualSpacing/>
        <w:jc w:val="both"/>
        <w:rPr>
          <w:color w:val="000000"/>
          <w:sz w:val="18"/>
          <w:szCs w:val="18"/>
        </w:rPr>
      </w:pPr>
      <w:r w:rsidRPr="00205765">
        <w:rPr>
          <w:sz w:val="18"/>
          <w:szCs w:val="18"/>
        </w:rPr>
        <w:t>1.2. Ярмарка организуется администрацией поселка Большая Ирба (далее – Организатор ярмарки).</w:t>
      </w:r>
    </w:p>
    <w:p w:rsidR="000B20CE" w:rsidRPr="00205765" w:rsidRDefault="000B20CE" w:rsidP="00205765">
      <w:pPr>
        <w:ind w:firstLine="709"/>
        <w:contextualSpacing/>
        <w:jc w:val="both"/>
        <w:rPr>
          <w:color w:val="000000"/>
          <w:sz w:val="18"/>
          <w:szCs w:val="18"/>
        </w:rPr>
      </w:pPr>
      <w:r w:rsidRPr="00205765">
        <w:rPr>
          <w:color w:val="000000"/>
          <w:sz w:val="18"/>
          <w:szCs w:val="18"/>
        </w:rPr>
        <w:t xml:space="preserve">Ярмарка - это рыночное мероприятие, имеющее временный характер (срок деятельности не более одного года), организуемое в соответствии с установленными требованиями для осуществления деятельности по продаже товаров </w:t>
      </w:r>
      <w:r w:rsidRPr="00205765">
        <w:rPr>
          <w:sz w:val="18"/>
          <w:szCs w:val="18"/>
        </w:rPr>
        <w:t>(</w:t>
      </w:r>
      <w:hyperlink r:id="rId12" w:tooltip="Выполнение работ" w:history="1">
        <w:r w:rsidRPr="00205765">
          <w:rPr>
            <w:rStyle w:val="a5"/>
            <w:sz w:val="18"/>
            <w:szCs w:val="18"/>
          </w:rPr>
          <w:t>выполнению работ</w:t>
        </w:r>
      </w:hyperlink>
      <w:r w:rsidRPr="00205765">
        <w:rPr>
          <w:color w:val="000000"/>
          <w:sz w:val="18"/>
          <w:szCs w:val="18"/>
        </w:rPr>
        <w:t>, оказанию услуг) в целях удовлетворения потребностей населения в товарах и услугах.</w:t>
      </w:r>
    </w:p>
    <w:p w:rsidR="000B20CE" w:rsidRPr="00205765" w:rsidRDefault="000B20CE" w:rsidP="00205765">
      <w:pPr>
        <w:ind w:firstLine="709"/>
        <w:contextualSpacing/>
        <w:jc w:val="both"/>
        <w:rPr>
          <w:color w:val="000000"/>
          <w:sz w:val="18"/>
          <w:szCs w:val="18"/>
        </w:rPr>
      </w:pPr>
      <w:r w:rsidRPr="00205765">
        <w:rPr>
          <w:color w:val="000000"/>
          <w:sz w:val="18"/>
          <w:szCs w:val="18"/>
        </w:rPr>
        <w:t>Универсальная ярмарка - ярмарка, на которой менее восьмидесяти процентов мест для продажи товаров (выполнения работ, оказания услуг) от их общего количества предназначено для продажи товаров одного класса или вида.</w:t>
      </w:r>
    </w:p>
    <w:p w:rsidR="000B20CE" w:rsidRPr="00205765" w:rsidRDefault="000B20CE" w:rsidP="00205765">
      <w:pPr>
        <w:ind w:firstLine="709"/>
        <w:contextualSpacing/>
        <w:jc w:val="both"/>
        <w:rPr>
          <w:sz w:val="18"/>
          <w:szCs w:val="18"/>
        </w:rPr>
      </w:pPr>
      <w:r w:rsidRPr="00205765">
        <w:rPr>
          <w:sz w:val="18"/>
          <w:szCs w:val="18"/>
        </w:rPr>
        <w:t>1.3. На ярмарке осуществляется торговля продукцией, ассортиментный перечень которой согласовывается организатором ярмарки.</w:t>
      </w:r>
    </w:p>
    <w:p w:rsidR="000B20CE" w:rsidRPr="00205765" w:rsidRDefault="000B20CE" w:rsidP="00205765">
      <w:pPr>
        <w:ind w:firstLine="709"/>
        <w:contextualSpacing/>
        <w:jc w:val="both"/>
        <w:rPr>
          <w:sz w:val="18"/>
          <w:szCs w:val="18"/>
        </w:rPr>
      </w:pPr>
      <w:r w:rsidRPr="00205765">
        <w:rPr>
          <w:sz w:val="18"/>
          <w:szCs w:val="18"/>
        </w:rPr>
        <w:t>1.4. На ярмарке запрещается торговля:</w:t>
      </w:r>
    </w:p>
    <w:p w:rsidR="000B20CE" w:rsidRPr="00205765" w:rsidRDefault="000B20CE" w:rsidP="00205765">
      <w:pPr>
        <w:ind w:firstLine="709"/>
        <w:contextualSpacing/>
        <w:jc w:val="both"/>
        <w:rPr>
          <w:sz w:val="18"/>
          <w:szCs w:val="18"/>
        </w:rPr>
      </w:pPr>
      <w:r w:rsidRPr="00205765">
        <w:rPr>
          <w:sz w:val="18"/>
          <w:szCs w:val="18"/>
        </w:rPr>
        <w:t>- товарами, изъятыми из оборота или ограниченными в обороте;</w:t>
      </w:r>
    </w:p>
    <w:p w:rsidR="000B20CE" w:rsidRPr="00205765" w:rsidRDefault="000B20CE" w:rsidP="00205765">
      <w:pPr>
        <w:ind w:firstLine="709"/>
        <w:contextualSpacing/>
        <w:jc w:val="both"/>
        <w:rPr>
          <w:sz w:val="18"/>
          <w:szCs w:val="18"/>
        </w:rPr>
      </w:pPr>
      <w:r w:rsidRPr="00205765">
        <w:rPr>
          <w:sz w:val="18"/>
          <w:szCs w:val="18"/>
        </w:rPr>
        <w:t>- драгоценными металлами и камнями и изделиями из них;</w:t>
      </w:r>
    </w:p>
    <w:p w:rsidR="000B20CE" w:rsidRPr="00205765" w:rsidRDefault="000B20CE" w:rsidP="00205765">
      <w:pPr>
        <w:ind w:firstLine="709"/>
        <w:contextualSpacing/>
        <w:jc w:val="both"/>
        <w:rPr>
          <w:sz w:val="18"/>
          <w:szCs w:val="18"/>
        </w:rPr>
      </w:pPr>
      <w:r w:rsidRPr="00205765">
        <w:rPr>
          <w:sz w:val="18"/>
          <w:szCs w:val="18"/>
        </w:rPr>
        <w:t>- алкогольной продукцией;</w:t>
      </w:r>
    </w:p>
    <w:p w:rsidR="000B20CE" w:rsidRPr="00205765" w:rsidRDefault="000B20CE" w:rsidP="00205765">
      <w:pPr>
        <w:ind w:firstLine="709"/>
        <w:contextualSpacing/>
        <w:jc w:val="both"/>
        <w:rPr>
          <w:sz w:val="18"/>
          <w:szCs w:val="18"/>
        </w:rPr>
      </w:pPr>
      <w:r w:rsidRPr="00205765">
        <w:rPr>
          <w:sz w:val="18"/>
          <w:szCs w:val="18"/>
        </w:rPr>
        <w:t>- скоропортящимися пищевыми продуктами;</w:t>
      </w:r>
    </w:p>
    <w:p w:rsidR="000B20CE" w:rsidRPr="00205765" w:rsidRDefault="000B20CE" w:rsidP="00205765">
      <w:pPr>
        <w:ind w:firstLine="709"/>
        <w:contextualSpacing/>
        <w:jc w:val="both"/>
        <w:rPr>
          <w:sz w:val="18"/>
          <w:szCs w:val="18"/>
        </w:rPr>
      </w:pPr>
      <w:r w:rsidRPr="00205765">
        <w:rPr>
          <w:sz w:val="18"/>
          <w:szCs w:val="18"/>
        </w:rPr>
        <w:t>- иной продукцией, запрещенной к реализации законодательством Российской Федерации.</w:t>
      </w:r>
    </w:p>
    <w:p w:rsidR="000B20CE" w:rsidRPr="00205765" w:rsidRDefault="000B20CE" w:rsidP="00205765">
      <w:pPr>
        <w:ind w:firstLine="709"/>
        <w:contextualSpacing/>
        <w:jc w:val="both"/>
        <w:rPr>
          <w:sz w:val="18"/>
          <w:szCs w:val="18"/>
        </w:rPr>
      </w:pPr>
      <w:r w:rsidRPr="00205765">
        <w:rPr>
          <w:sz w:val="18"/>
          <w:szCs w:val="18"/>
        </w:rPr>
        <w:t>1.5. На территории ярмарки могут располагаться торговые столы и торговые палатки, а также передвижные средства развозной и разносной торговли, расположение которых согласовано с организатором ярмарки.</w:t>
      </w:r>
    </w:p>
    <w:p w:rsidR="000B20CE" w:rsidRPr="00205765" w:rsidRDefault="000B20CE" w:rsidP="00205765">
      <w:pPr>
        <w:ind w:firstLine="709"/>
        <w:contextualSpacing/>
        <w:jc w:val="both"/>
        <w:rPr>
          <w:sz w:val="18"/>
          <w:szCs w:val="18"/>
        </w:rPr>
      </w:pPr>
      <w:r w:rsidRPr="00205765">
        <w:rPr>
          <w:sz w:val="18"/>
          <w:szCs w:val="18"/>
        </w:rPr>
        <w:t>1.6. Размещение торговых мест на ярмарке должно обеспечивать удобство торговли, свободный проход покупателей по территории ярмарки и доступ их к торговым местам, соблюдение санитарных и противопожарных правил.</w:t>
      </w:r>
    </w:p>
    <w:p w:rsidR="000B20CE" w:rsidRPr="00205765" w:rsidRDefault="000B20CE" w:rsidP="00205765">
      <w:pPr>
        <w:ind w:firstLine="709"/>
        <w:contextualSpacing/>
        <w:jc w:val="both"/>
        <w:rPr>
          <w:sz w:val="18"/>
          <w:szCs w:val="18"/>
        </w:rPr>
      </w:pPr>
      <w:r w:rsidRPr="00205765">
        <w:rPr>
          <w:sz w:val="18"/>
          <w:szCs w:val="18"/>
        </w:rPr>
        <w:lastRenderedPageBreak/>
        <w:t>1.7. Общее количество торговых мест на ярмарке 25 мест.</w:t>
      </w:r>
    </w:p>
    <w:p w:rsidR="000B20CE" w:rsidRPr="00205765" w:rsidRDefault="000B20CE" w:rsidP="00205765">
      <w:pPr>
        <w:contextualSpacing/>
        <w:rPr>
          <w:sz w:val="18"/>
          <w:szCs w:val="18"/>
        </w:rPr>
      </w:pPr>
    </w:p>
    <w:p w:rsidR="000B20CE" w:rsidRPr="00205765" w:rsidRDefault="000B20CE" w:rsidP="00205765">
      <w:pPr>
        <w:contextualSpacing/>
        <w:jc w:val="center"/>
        <w:rPr>
          <w:sz w:val="18"/>
          <w:szCs w:val="18"/>
        </w:rPr>
      </w:pPr>
      <w:r w:rsidRPr="00205765">
        <w:rPr>
          <w:sz w:val="18"/>
          <w:szCs w:val="18"/>
        </w:rPr>
        <w:t>2. Организация деятельности ярмарки</w:t>
      </w:r>
    </w:p>
    <w:p w:rsidR="000B20CE" w:rsidRPr="00205765" w:rsidRDefault="000B20CE" w:rsidP="00205765">
      <w:pPr>
        <w:contextualSpacing/>
        <w:jc w:val="center"/>
        <w:rPr>
          <w:sz w:val="18"/>
          <w:szCs w:val="18"/>
        </w:rPr>
      </w:pPr>
    </w:p>
    <w:p w:rsidR="000B20CE" w:rsidRPr="00205765" w:rsidRDefault="000B20CE" w:rsidP="00205765">
      <w:pPr>
        <w:ind w:firstLine="709"/>
        <w:contextualSpacing/>
        <w:jc w:val="both"/>
        <w:rPr>
          <w:sz w:val="18"/>
          <w:szCs w:val="18"/>
        </w:rPr>
      </w:pPr>
      <w:r w:rsidRPr="00205765">
        <w:rPr>
          <w:sz w:val="18"/>
          <w:szCs w:val="18"/>
        </w:rPr>
        <w:t>2.1. Организатор ярмарки разрабатывает и утверждает план мероприятий по организации ярмарки и продажи товаров на ней.</w:t>
      </w:r>
    </w:p>
    <w:p w:rsidR="000B20CE" w:rsidRPr="00205765" w:rsidRDefault="000B20CE" w:rsidP="00205765">
      <w:pPr>
        <w:ind w:firstLine="709"/>
        <w:contextualSpacing/>
        <w:jc w:val="both"/>
        <w:rPr>
          <w:sz w:val="18"/>
          <w:szCs w:val="18"/>
        </w:rPr>
      </w:pPr>
      <w:r w:rsidRPr="00205765">
        <w:rPr>
          <w:sz w:val="18"/>
          <w:szCs w:val="18"/>
        </w:rPr>
        <w:t xml:space="preserve">2.2. Организатор ярмарки определяет следующий режим работы ярмарки: </w:t>
      </w:r>
    </w:p>
    <w:p w:rsidR="000B20CE" w:rsidRPr="00205765" w:rsidRDefault="000B20CE" w:rsidP="00205765">
      <w:pPr>
        <w:ind w:firstLine="709"/>
        <w:contextualSpacing/>
        <w:jc w:val="both"/>
        <w:rPr>
          <w:sz w:val="18"/>
          <w:szCs w:val="18"/>
        </w:rPr>
      </w:pPr>
      <w:r w:rsidRPr="00205765">
        <w:rPr>
          <w:sz w:val="18"/>
          <w:szCs w:val="18"/>
        </w:rPr>
        <w:t xml:space="preserve">2.2.1. Ярмарка проводится ежедневно с </w:t>
      </w:r>
      <w:r w:rsidRPr="00205765">
        <w:rPr>
          <w:color w:val="000000"/>
          <w:sz w:val="18"/>
          <w:szCs w:val="18"/>
          <w:lang w:eastAsia="en-US"/>
        </w:rPr>
        <w:t>01 марта по 31 мая</w:t>
      </w:r>
      <w:r w:rsidRPr="00205765">
        <w:rPr>
          <w:sz w:val="18"/>
          <w:szCs w:val="18"/>
        </w:rPr>
        <w:t xml:space="preserve"> 2023 года. Понедельник – выходной день.</w:t>
      </w:r>
    </w:p>
    <w:p w:rsidR="000B20CE" w:rsidRPr="00205765" w:rsidRDefault="000B20CE" w:rsidP="00205765">
      <w:pPr>
        <w:ind w:firstLine="709"/>
        <w:contextualSpacing/>
        <w:jc w:val="both"/>
        <w:rPr>
          <w:sz w:val="18"/>
          <w:szCs w:val="18"/>
        </w:rPr>
      </w:pPr>
      <w:r w:rsidRPr="00205765">
        <w:rPr>
          <w:sz w:val="18"/>
          <w:szCs w:val="18"/>
        </w:rPr>
        <w:t>2.2.2. Ежедневный режим работы ярмарки с 9.00 до 17.00.</w:t>
      </w:r>
    </w:p>
    <w:p w:rsidR="000B20CE" w:rsidRPr="00205765" w:rsidRDefault="000B20CE" w:rsidP="00205765">
      <w:pPr>
        <w:pStyle w:val="af9"/>
        <w:spacing w:before="0" w:after="0"/>
        <w:ind w:firstLine="709"/>
        <w:contextualSpacing/>
        <w:jc w:val="both"/>
        <w:rPr>
          <w:sz w:val="18"/>
          <w:szCs w:val="18"/>
        </w:rPr>
      </w:pPr>
      <w:r w:rsidRPr="00205765">
        <w:rPr>
          <w:sz w:val="18"/>
          <w:szCs w:val="18"/>
        </w:rPr>
        <w:t>2.3. Организатор ярмарки определяет следующий порядок предоставления торговых мест на ярмарке: торговые места на ярмарке распределяются организатором торгов между всеми участниками ярмарки, организатором торгов между всеми участниками ярмарки, согласовавшими ассортиментный перечень товаров с организатором ярмарки, подавшими заявление в установленном Порядке, путем присвоения нумерации торговому месту и определения его месторасположения. Заявления на участие в ярмарке регистрируются в журнале учёта заявлений, с указанием года, даты и времени подачи заявления. При превышении количества желающих принять участие в ярмарке, лимита торговых мест, места предоставляются участникам, ранее (первыми) подавшим заявление.</w:t>
      </w:r>
    </w:p>
    <w:p w:rsidR="000B20CE" w:rsidRPr="00205765" w:rsidRDefault="000B20CE" w:rsidP="00205765">
      <w:pPr>
        <w:pStyle w:val="af9"/>
        <w:spacing w:before="0" w:after="0"/>
        <w:ind w:firstLine="709"/>
        <w:contextualSpacing/>
        <w:jc w:val="both"/>
        <w:rPr>
          <w:sz w:val="18"/>
          <w:szCs w:val="18"/>
        </w:rPr>
      </w:pPr>
      <w:r w:rsidRPr="00205765">
        <w:rPr>
          <w:sz w:val="18"/>
          <w:szCs w:val="18"/>
        </w:rPr>
        <w:t>2.4. Организатор ярмарки не менее чем за пять календарных дней до даты начала проведения ярмарки публикует в средствах массовой информации и размещает на своём сайте в сети Интернет информацию о плане мероприятий по организации ярмарки и продажи товаров на ней.</w:t>
      </w:r>
    </w:p>
    <w:p w:rsidR="000B20CE" w:rsidRPr="00205765" w:rsidRDefault="000B20CE" w:rsidP="00205765">
      <w:pPr>
        <w:pStyle w:val="af9"/>
        <w:spacing w:before="0" w:after="0"/>
        <w:ind w:firstLine="709"/>
        <w:contextualSpacing/>
        <w:jc w:val="both"/>
        <w:rPr>
          <w:sz w:val="18"/>
          <w:szCs w:val="18"/>
        </w:rPr>
      </w:pPr>
      <w:r w:rsidRPr="00205765">
        <w:rPr>
          <w:sz w:val="18"/>
          <w:szCs w:val="18"/>
        </w:rPr>
        <w:t xml:space="preserve">2.5. </w:t>
      </w:r>
      <w:proofErr w:type="gramStart"/>
      <w:r w:rsidRPr="00205765">
        <w:rPr>
          <w:sz w:val="18"/>
          <w:szCs w:val="18"/>
        </w:rPr>
        <w:t>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(далее – Участники ярмарки).</w:t>
      </w:r>
      <w:proofErr w:type="gramEnd"/>
    </w:p>
    <w:p w:rsidR="000B20CE" w:rsidRPr="00205765" w:rsidRDefault="000B20CE" w:rsidP="00205765">
      <w:pPr>
        <w:pStyle w:val="af9"/>
        <w:spacing w:before="0" w:after="0"/>
        <w:ind w:firstLine="709"/>
        <w:contextualSpacing/>
        <w:jc w:val="both"/>
        <w:rPr>
          <w:sz w:val="18"/>
          <w:szCs w:val="18"/>
        </w:rPr>
      </w:pPr>
      <w:r w:rsidRPr="00205765">
        <w:rPr>
          <w:sz w:val="18"/>
          <w:szCs w:val="18"/>
        </w:rPr>
        <w:t>2.6. Организатору ярмарки запрещается создавать дискриминационные условия при распределении торговых мест.</w:t>
      </w:r>
    </w:p>
    <w:p w:rsidR="000B20CE" w:rsidRPr="00205765" w:rsidRDefault="000B20CE" w:rsidP="00205765">
      <w:pPr>
        <w:pStyle w:val="af9"/>
        <w:spacing w:before="0" w:after="0"/>
        <w:ind w:firstLine="709"/>
        <w:contextualSpacing/>
        <w:jc w:val="both"/>
        <w:rPr>
          <w:sz w:val="18"/>
          <w:szCs w:val="18"/>
        </w:rPr>
      </w:pPr>
      <w:r w:rsidRPr="00205765">
        <w:rPr>
          <w:sz w:val="18"/>
          <w:szCs w:val="18"/>
        </w:rPr>
        <w:t xml:space="preserve">2.7. </w:t>
      </w:r>
      <w:proofErr w:type="gramStart"/>
      <w:r w:rsidRPr="00205765">
        <w:rPr>
          <w:sz w:val="18"/>
          <w:szCs w:val="18"/>
        </w:rPr>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0B20CE" w:rsidRPr="00205765" w:rsidRDefault="000B20CE" w:rsidP="00205765">
      <w:pPr>
        <w:pStyle w:val="af9"/>
        <w:spacing w:before="0" w:after="0"/>
        <w:ind w:firstLine="709"/>
        <w:contextualSpacing/>
        <w:jc w:val="center"/>
        <w:rPr>
          <w:sz w:val="18"/>
          <w:szCs w:val="18"/>
        </w:rPr>
      </w:pPr>
    </w:p>
    <w:p w:rsidR="000B20CE" w:rsidRPr="00205765" w:rsidRDefault="000B20CE" w:rsidP="00FB108C">
      <w:pPr>
        <w:pStyle w:val="af9"/>
        <w:spacing w:before="0" w:after="0"/>
        <w:contextualSpacing/>
        <w:jc w:val="center"/>
        <w:rPr>
          <w:sz w:val="18"/>
          <w:szCs w:val="18"/>
        </w:rPr>
      </w:pPr>
      <w:r w:rsidRPr="00205765">
        <w:rPr>
          <w:sz w:val="18"/>
          <w:szCs w:val="18"/>
        </w:rPr>
        <w:t>3. Осуществление деятельности по продаже товаров на ярмарке</w:t>
      </w:r>
    </w:p>
    <w:p w:rsidR="000B20CE" w:rsidRPr="00205765" w:rsidRDefault="000B20CE" w:rsidP="00205765">
      <w:pPr>
        <w:pStyle w:val="af9"/>
        <w:spacing w:before="0" w:after="0"/>
        <w:ind w:firstLine="709"/>
        <w:contextualSpacing/>
        <w:jc w:val="center"/>
        <w:rPr>
          <w:sz w:val="18"/>
          <w:szCs w:val="18"/>
        </w:rPr>
      </w:pPr>
    </w:p>
    <w:p w:rsidR="000B20CE" w:rsidRPr="00205765" w:rsidRDefault="000B20CE" w:rsidP="00205765">
      <w:pPr>
        <w:pStyle w:val="af9"/>
        <w:spacing w:before="0" w:after="0"/>
        <w:ind w:firstLine="709"/>
        <w:contextualSpacing/>
        <w:jc w:val="both"/>
        <w:rPr>
          <w:sz w:val="18"/>
          <w:szCs w:val="18"/>
        </w:rPr>
      </w:pPr>
      <w:r w:rsidRPr="00205765">
        <w:rPr>
          <w:sz w:val="18"/>
          <w:szCs w:val="18"/>
        </w:rPr>
        <w:t>3.1. При осуществлении деятельности по продаже товаров на ярмарке участники ярмарки обязаны:</w:t>
      </w:r>
    </w:p>
    <w:p w:rsidR="000B20CE" w:rsidRPr="00205765" w:rsidRDefault="000B20CE" w:rsidP="00205765">
      <w:pPr>
        <w:pStyle w:val="af9"/>
        <w:spacing w:before="0" w:after="0"/>
        <w:ind w:firstLine="709"/>
        <w:contextualSpacing/>
        <w:jc w:val="both"/>
        <w:rPr>
          <w:sz w:val="18"/>
          <w:szCs w:val="18"/>
        </w:rPr>
      </w:pPr>
      <w:r w:rsidRPr="00205765">
        <w:rPr>
          <w:sz w:val="18"/>
          <w:szCs w:val="18"/>
        </w:rPr>
        <w:t>3.1.1. Соблюдать требования в области обеспечения санитарно-эпидемиологического благополучия населения, охраны окружающей среды, пожарной безопасности, ветеринарии, требования, предъявляемые к продаже отдельных видов товаров, и иные требования, предусмотренные действующим законодательством.</w:t>
      </w:r>
    </w:p>
    <w:p w:rsidR="000B20CE" w:rsidRPr="00205765" w:rsidRDefault="000B20CE" w:rsidP="00205765">
      <w:pPr>
        <w:pStyle w:val="af9"/>
        <w:spacing w:before="0" w:after="0"/>
        <w:ind w:firstLine="709"/>
        <w:contextualSpacing/>
        <w:jc w:val="both"/>
        <w:rPr>
          <w:sz w:val="18"/>
          <w:szCs w:val="18"/>
        </w:rPr>
      </w:pPr>
      <w:r w:rsidRPr="00205765">
        <w:rPr>
          <w:sz w:val="18"/>
          <w:szCs w:val="18"/>
        </w:rPr>
        <w:t>3.1.2. В случаях, предусмотренных законодательством Российской Федерации, производить расчёты за товары с покупателями с применением контрольно-кассовых машин.</w:t>
      </w:r>
    </w:p>
    <w:p w:rsidR="000B20CE" w:rsidRPr="00205765" w:rsidRDefault="000B20CE" w:rsidP="00205765">
      <w:pPr>
        <w:pStyle w:val="af9"/>
        <w:spacing w:before="0" w:after="0"/>
        <w:ind w:firstLine="709"/>
        <w:contextualSpacing/>
        <w:jc w:val="both"/>
        <w:rPr>
          <w:sz w:val="18"/>
          <w:szCs w:val="18"/>
        </w:rPr>
      </w:pPr>
      <w:r w:rsidRPr="00205765">
        <w:rPr>
          <w:sz w:val="18"/>
          <w:szCs w:val="18"/>
        </w:rPr>
        <w:t>3.1.3. Своевременно, в наглядной и доступной форме доводить до сведения покупателей необходимую и достоверную информацию о товарах, обеспечивающую возможность их правильного выбора.</w:t>
      </w:r>
    </w:p>
    <w:p w:rsidR="000B20CE" w:rsidRPr="00205765" w:rsidRDefault="000B20CE" w:rsidP="00205765">
      <w:pPr>
        <w:pStyle w:val="af9"/>
        <w:spacing w:before="0" w:after="0"/>
        <w:ind w:firstLine="709"/>
        <w:contextualSpacing/>
        <w:jc w:val="both"/>
        <w:rPr>
          <w:sz w:val="18"/>
          <w:szCs w:val="18"/>
        </w:rPr>
      </w:pPr>
      <w:r w:rsidRPr="00205765">
        <w:rPr>
          <w:sz w:val="18"/>
          <w:szCs w:val="18"/>
        </w:rPr>
        <w:t xml:space="preserve">3.1.4. </w:t>
      </w:r>
      <w:proofErr w:type="gramStart"/>
      <w:r w:rsidRPr="00205765">
        <w:rPr>
          <w:sz w:val="18"/>
          <w:szCs w:val="18"/>
        </w:rPr>
        <w:t>В случаях, установленных законодательством Российской Федерации, иметь в наличии документы, подтверждающие соответствие товаров установленным действующим законодательством требованиям (сертификат или декларацию о соответствии либо их копии, заверенные в установленном порядке), товарно-сопроводительные документы, ветеринарные сопроводительные документы.</w:t>
      </w:r>
      <w:proofErr w:type="gramEnd"/>
    </w:p>
    <w:p w:rsidR="000B20CE" w:rsidRPr="00205765" w:rsidRDefault="000B20CE" w:rsidP="00205765">
      <w:pPr>
        <w:pStyle w:val="af9"/>
        <w:spacing w:before="0" w:after="0"/>
        <w:ind w:firstLine="709"/>
        <w:contextualSpacing/>
        <w:jc w:val="both"/>
        <w:rPr>
          <w:sz w:val="18"/>
          <w:szCs w:val="18"/>
        </w:rPr>
      </w:pPr>
      <w:r w:rsidRPr="00205765">
        <w:rPr>
          <w:sz w:val="18"/>
          <w:szCs w:val="18"/>
        </w:rPr>
        <w:t>3.1.5.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w:t>
      </w:r>
    </w:p>
    <w:p w:rsidR="000B20CE" w:rsidRPr="00205765" w:rsidRDefault="000B20CE" w:rsidP="00205765">
      <w:pPr>
        <w:pStyle w:val="af9"/>
        <w:spacing w:before="0" w:after="0"/>
        <w:ind w:firstLine="709"/>
        <w:contextualSpacing/>
        <w:jc w:val="both"/>
        <w:rPr>
          <w:sz w:val="18"/>
          <w:szCs w:val="18"/>
        </w:rPr>
      </w:pPr>
      <w:r w:rsidRPr="00205765">
        <w:rPr>
          <w:sz w:val="18"/>
          <w:szCs w:val="18"/>
        </w:rPr>
        <w:t>3.1.6. Хранить документы на продукцию в течение всего времени работы ярмарки и предъявлять их по первому требованию контролирующих органов.</w:t>
      </w:r>
    </w:p>
    <w:p w:rsidR="000B20CE" w:rsidRPr="00205765" w:rsidRDefault="000B20CE" w:rsidP="00205765">
      <w:pPr>
        <w:pStyle w:val="af9"/>
        <w:spacing w:before="0" w:after="0"/>
        <w:ind w:firstLine="709"/>
        <w:contextualSpacing/>
        <w:jc w:val="both"/>
        <w:rPr>
          <w:sz w:val="18"/>
          <w:szCs w:val="18"/>
        </w:rPr>
      </w:pPr>
      <w:r w:rsidRPr="00205765">
        <w:rPr>
          <w:sz w:val="18"/>
          <w:szCs w:val="18"/>
        </w:rPr>
        <w:t>3.1.7. Соблюдать правила личной гигиены.</w:t>
      </w:r>
    </w:p>
    <w:p w:rsidR="000B20CE" w:rsidRPr="00205765" w:rsidRDefault="000B20CE" w:rsidP="00205765">
      <w:pPr>
        <w:pStyle w:val="af9"/>
        <w:spacing w:before="0" w:after="0"/>
        <w:ind w:firstLine="709"/>
        <w:contextualSpacing/>
        <w:jc w:val="both"/>
        <w:rPr>
          <w:sz w:val="18"/>
          <w:szCs w:val="18"/>
        </w:rPr>
      </w:pPr>
      <w:r w:rsidRPr="00205765">
        <w:rPr>
          <w:sz w:val="18"/>
          <w:szCs w:val="18"/>
        </w:rPr>
        <w:t>3.1.8. В случаях, установленных законодательством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rsidR="000B20CE" w:rsidRPr="00205765" w:rsidRDefault="000B20CE" w:rsidP="00205765">
      <w:pPr>
        <w:pStyle w:val="af9"/>
        <w:spacing w:before="0" w:after="0"/>
        <w:ind w:firstLine="709"/>
        <w:contextualSpacing/>
        <w:jc w:val="both"/>
        <w:rPr>
          <w:sz w:val="18"/>
          <w:szCs w:val="18"/>
        </w:rPr>
      </w:pPr>
      <w:r w:rsidRPr="00205765">
        <w:rPr>
          <w:sz w:val="18"/>
          <w:szCs w:val="18"/>
        </w:rPr>
        <w:t xml:space="preserve">3.1.9. Иметь в наличии иные документы, предусмотренные законодательством Российской Федерации и Красноярского края, нормативными правовыми актами муниципального образования поселок </w:t>
      </w:r>
      <w:proofErr w:type="gramStart"/>
      <w:r w:rsidRPr="00205765">
        <w:rPr>
          <w:sz w:val="18"/>
          <w:szCs w:val="18"/>
        </w:rPr>
        <w:t>Большая</w:t>
      </w:r>
      <w:proofErr w:type="gramEnd"/>
      <w:r w:rsidRPr="00205765">
        <w:rPr>
          <w:sz w:val="18"/>
          <w:szCs w:val="18"/>
        </w:rPr>
        <w:t xml:space="preserve"> Ирба.</w:t>
      </w:r>
    </w:p>
    <w:p w:rsidR="000B20CE" w:rsidRPr="00205765" w:rsidRDefault="000B20CE" w:rsidP="00205765">
      <w:pPr>
        <w:pStyle w:val="af9"/>
        <w:spacing w:before="0" w:after="0"/>
        <w:ind w:firstLine="709"/>
        <w:contextualSpacing/>
        <w:jc w:val="both"/>
        <w:rPr>
          <w:sz w:val="18"/>
          <w:szCs w:val="18"/>
        </w:rPr>
      </w:pPr>
      <w:r w:rsidRPr="00205765">
        <w:rPr>
          <w:sz w:val="18"/>
          <w:szCs w:val="18"/>
        </w:rPr>
        <w:t>3.2. В случае</w:t>
      </w:r>
      <w:proofErr w:type="gramStart"/>
      <w:r w:rsidRPr="00205765">
        <w:rPr>
          <w:sz w:val="18"/>
          <w:szCs w:val="18"/>
        </w:rPr>
        <w:t>,</w:t>
      </w:r>
      <w:proofErr w:type="gramEnd"/>
      <w:r w:rsidRPr="00205765">
        <w:rPr>
          <w:sz w:val="18"/>
          <w:szCs w:val="18"/>
        </w:rPr>
        <w:t xml:space="preserve"> если продажа товаров на ярмарке осуществляется с использованием средств измерений (весов, гирь, мерных ёмкостей, метров и других), продавцами на торговом месте должны быть установлены измерительные приборы, соответствующие метрологическим правилам и нормам. Измерительные приборы должны быть установлены таким образом, чтобы в наглядной и доступной форме обеспечивать процессы взвешивания товаров, отмеривания товаров, определения их стоимости, а также их отпуска.</w:t>
      </w:r>
    </w:p>
    <w:p w:rsidR="000B20CE" w:rsidRPr="00205765" w:rsidRDefault="000B20CE" w:rsidP="00205765">
      <w:pPr>
        <w:pStyle w:val="af9"/>
        <w:spacing w:before="0" w:after="0"/>
        <w:ind w:firstLine="709"/>
        <w:contextualSpacing/>
        <w:jc w:val="both"/>
        <w:rPr>
          <w:sz w:val="18"/>
          <w:szCs w:val="18"/>
        </w:rPr>
      </w:pPr>
      <w:r w:rsidRPr="00205765">
        <w:rPr>
          <w:sz w:val="18"/>
          <w:szCs w:val="18"/>
        </w:rPr>
        <w:t xml:space="preserve">3.3. Каждое торговое место должно быть оснащено вывеской или табличкой, на которой указывается информация о фирменном наименовании (наименовании) продавца, месте </w:t>
      </w:r>
      <w:r w:rsidRPr="00205765">
        <w:rPr>
          <w:sz w:val="18"/>
          <w:szCs w:val="18"/>
        </w:rPr>
        <w:lastRenderedPageBreak/>
        <w:t>его государственной регистрации (адресе) и информация о государственной регистрации и наименовании зарегистрировавшего его органа.</w:t>
      </w:r>
    </w:p>
    <w:p w:rsidR="000B20CE" w:rsidRPr="00205765" w:rsidRDefault="000B20CE" w:rsidP="00205765">
      <w:pPr>
        <w:pStyle w:val="af9"/>
        <w:spacing w:before="0" w:after="0"/>
        <w:ind w:firstLine="709"/>
        <w:contextualSpacing/>
        <w:jc w:val="both"/>
        <w:rPr>
          <w:sz w:val="18"/>
          <w:szCs w:val="18"/>
        </w:rPr>
      </w:pPr>
      <w:r w:rsidRPr="00205765">
        <w:rPr>
          <w:sz w:val="18"/>
          <w:szCs w:val="18"/>
        </w:rPr>
        <w:t>3.4. Организатор ярмарки обеспечивает:</w:t>
      </w:r>
    </w:p>
    <w:p w:rsidR="000B20CE" w:rsidRPr="00205765" w:rsidRDefault="000B20CE" w:rsidP="00205765">
      <w:pPr>
        <w:pStyle w:val="af9"/>
        <w:spacing w:before="0" w:after="0"/>
        <w:ind w:firstLine="709"/>
        <w:contextualSpacing/>
        <w:jc w:val="both"/>
        <w:rPr>
          <w:sz w:val="18"/>
          <w:szCs w:val="18"/>
        </w:rPr>
      </w:pPr>
      <w:r w:rsidRPr="00205765">
        <w:rPr>
          <w:sz w:val="18"/>
          <w:szCs w:val="18"/>
        </w:rPr>
        <w:t>3.4.1. размещение участников ярмарки согласно предоставленным местам для продажи товаров на ярмарке;</w:t>
      </w:r>
    </w:p>
    <w:p w:rsidR="000B20CE" w:rsidRPr="00205765" w:rsidRDefault="000B20CE" w:rsidP="00205765">
      <w:pPr>
        <w:pStyle w:val="af9"/>
        <w:spacing w:before="0" w:after="0"/>
        <w:ind w:firstLine="709"/>
        <w:contextualSpacing/>
        <w:jc w:val="both"/>
        <w:rPr>
          <w:sz w:val="18"/>
          <w:szCs w:val="18"/>
        </w:rPr>
      </w:pPr>
      <w:r w:rsidRPr="00205765">
        <w:rPr>
          <w:sz w:val="18"/>
          <w:szCs w:val="18"/>
        </w:rPr>
        <w:t>3.4.2. надлежащее санитарно-техническое состояние мест для продажи товаров на ярмарке;</w:t>
      </w:r>
    </w:p>
    <w:p w:rsidR="000B20CE" w:rsidRPr="00205765" w:rsidRDefault="000B20CE" w:rsidP="00205765">
      <w:pPr>
        <w:pStyle w:val="af9"/>
        <w:spacing w:before="0" w:after="0"/>
        <w:ind w:firstLine="709"/>
        <w:contextualSpacing/>
        <w:jc w:val="both"/>
        <w:rPr>
          <w:sz w:val="18"/>
          <w:szCs w:val="18"/>
        </w:rPr>
      </w:pPr>
      <w:r w:rsidRPr="00205765">
        <w:rPr>
          <w:sz w:val="18"/>
          <w:szCs w:val="18"/>
        </w:rPr>
        <w:t>3.4.3. оснащение мест для продажи товаров на ярмарке контейнерами для сбора мусора и туалетами;</w:t>
      </w:r>
    </w:p>
    <w:p w:rsidR="000B20CE" w:rsidRPr="00205765" w:rsidRDefault="000B20CE" w:rsidP="00205765">
      <w:pPr>
        <w:pStyle w:val="af9"/>
        <w:spacing w:before="0" w:after="0"/>
        <w:ind w:firstLine="709"/>
        <w:contextualSpacing/>
        <w:jc w:val="both"/>
        <w:rPr>
          <w:sz w:val="18"/>
          <w:szCs w:val="18"/>
        </w:rPr>
      </w:pPr>
      <w:r w:rsidRPr="00205765">
        <w:rPr>
          <w:sz w:val="18"/>
          <w:szCs w:val="18"/>
        </w:rPr>
        <w:t>3.4.4. уборку территории и вывоз мусора после завершения мероприятия;</w:t>
      </w:r>
    </w:p>
    <w:p w:rsidR="000B20CE" w:rsidRPr="00205765" w:rsidRDefault="000B20CE" w:rsidP="00205765">
      <w:pPr>
        <w:pStyle w:val="af9"/>
        <w:spacing w:before="0" w:after="0"/>
        <w:ind w:firstLine="709"/>
        <w:contextualSpacing/>
        <w:jc w:val="both"/>
        <w:rPr>
          <w:sz w:val="18"/>
          <w:szCs w:val="18"/>
        </w:rPr>
      </w:pPr>
      <w:r w:rsidRPr="00205765">
        <w:rPr>
          <w:sz w:val="18"/>
          <w:szCs w:val="18"/>
        </w:rPr>
        <w:t>3.4.5. организацию стоянки для автотранспортных средств участников и посетителей ярмарки;</w:t>
      </w:r>
    </w:p>
    <w:p w:rsidR="000B20CE" w:rsidRPr="00205765" w:rsidRDefault="000B20CE" w:rsidP="00205765">
      <w:pPr>
        <w:pStyle w:val="af9"/>
        <w:spacing w:before="0" w:after="0"/>
        <w:ind w:firstLine="709"/>
        <w:contextualSpacing/>
        <w:jc w:val="both"/>
        <w:rPr>
          <w:sz w:val="18"/>
          <w:szCs w:val="18"/>
        </w:rPr>
      </w:pPr>
      <w:r w:rsidRPr="00205765">
        <w:rPr>
          <w:sz w:val="18"/>
          <w:szCs w:val="18"/>
        </w:rPr>
        <w:t>3.4.6. установку в доступном для обозрения участников и посетителей ярмарки месте стенда, содержащего информацию о режиме работы ярмарки и об организаторе ярмарки (с указанием его наименования, местонахождения, контактных телефонов), а также плане эвакуации людей и материальный ценностей в случае возникновения чрезвычайных ситуаций;</w:t>
      </w:r>
    </w:p>
    <w:p w:rsidR="000B20CE" w:rsidRPr="00205765" w:rsidRDefault="000B20CE" w:rsidP="00205765">
      <w:pPr>
        <w:pStyle w:val="af9"/>
        <w:spacing w:before="0" w:after="0"/>
        <w:ind w:firstLine="709"/>
        <w:contextualSpacing/>
        <w:jc w:val="both"/>
        <w:rPr>
          <w:sz w:val="18"/>
          <w:szCs w:val="18"/>
        </w:rPr>
      </w:pPr>
      <w:r w:rsidRPr="00205765">
        <w:rPr>
          <w:sz w:val="18"/>
          <w:szCs w:val="18"/>
        </w:rPr>
        <w:t xml:space="preserve">3.4.7. учет участников ярмарки; </w:t>
      </w:r>
    </w:p>
    <w:p w:rsidR="000B20CE" w:rsidRPr="00205765" w:rsidRDefault="000B20CE" w:rsidP="00205765">
      <w:pPr>
        <w:pStyle w:val="af9"/>
        <w:spacing w:before="0" w:after="0"/>
        <w:ind w:firstLine="709"/>
        <w:contextualSpacing/>
        <w:jc w:val="both"/>
        <w:rPr>
          <w:sz w:val="18"/>
          <w:szCs w:val="18"/>
        </w:rPr>
      </w:pPr>
      <w:r w:rsidRPr="00205765">
        <w:rPr>
          <w:sz w:val="18"/>
          <w:szCs w:val="18"/>
        </w:rPr>
        <w:t xml:space="preserve">3.4.8. выполнение требований законодательства, в том числе в области обеспечения санитарно-эпидемиологического благополучия населения, а также пожарной безопасности. </w:t>
      </w:r>
    </w:p>
    <w:p w:rsidR="000B20CE" w:rsidRPr="00205765" w:rsidRDefault="000B20CE" w:rsidP="00205765">
      <w:pPr>
        <w:pStyle w:val="af9"/>
        <w:spacing w:before="0" w:after="0"/>
        <w:ind w:firstLine="709"/>
        <w:contextualSpacing/>
        <w:jc w:val="both"/>
        <w:rPr>
          <w:sz w:val="18"/>
          <w:szCs w:val="18"/>
        </w:rPr>
      </w:pPr>
      <w:r w:rsidRPr="00205765">
        <w:rPr>
          <w:sz w:val="18"/>
          <w:szCs w:val="18"/>
        </w:rPr>
        <w:t xml:space="preserve">3.5. </w:t>
      </w:r>
      <w:proofErr w:type="gramStart"/>
      <w:r w:rsidRPr="00205765">
        <w:rPr>
          <w:sz w:val="18"/>
          <w:szCs w:val="18"/>
        </w:rPr>
        <w:t>Организатор ярмарки в процессе осуществления торговли вправе запрашивать у участников ярмарки документы, подтверждающие происхождение товаров и соответствие товаров установленным действующим законодательством требованиям: сертификат или декларацию о соответствии либо их копии, заверенные в установленном порядке, товарно-сопроводительные документы, заключения лаборатории ветеринарно-санитарной экспертизы и иные документы, предусмотренные действующим законодательством.</w:t>
      </w:r>
      <w:proofErr w:type="gramEnd"/>
    </w:p>
    <w:p w:rsidR="000B20CE" w:rsidRPr="00205765" w:rsidRDefault="000B20CE" w:rsidP="00205765">
      <w:pPr>
        <w:pStyle w:val="af9"/>
        <w:spacing w:before="0" w:after="0"/>
        <w:ind w:firstLine="709"/>
        <w:contextualSpacing/>
        <w:jc w:val="both"/>
        <w:rPr>
          <w:sz w:val="18"/>
          <w:szCs w:val="18"/>
        </w:rPr>
      </w:pPr>
      <w:r w:rsidRPr="00205765">
        <w:rPr>
          <w:sz w:val="18"/>
          <w:szCs w:val="18"/>
        </w:rPr>
        <w:t xml:space="preserve">4. </w:t>
      </w:r>
      <w:proofErr w:type="gramStart"/>
      <w:r w:rsidRPr="00205765">
        <w:rPr>
          <w:sz w:val="18"/>
          <w:szCs w:val="18"/>
        </w:rPr>
        <w:t>Контроль за</w:t>
      </w:r>
      <w:proofErr w:type="gramEnd"/>
      <w:r w:rsidRPr="00205765">
        <w:rPr>
          <w:sz w:val="18"/>
          <w:szCs w:val="18"/>
        </w:rPr>
        <w:t xml:space="preserve"> соблюдением требований, установленных настоящим Порядком,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w:t>
      </w:r>
    </w:p>
    <w:p w:rsidR="000B20CE" w:rsidRPr="00205765" w:rsidRDefault="000B20CE" w:rsidP="00205765">
      <w:pPr>
        <w:pStyle w:val="af9"/>
        <w:spacing w:before="0" w:after="0"/>
        <w:ind w:firstLine="709"/>
        <w:contextualSpacing/>
        <w:jc w:val="both"/>
        <w:rPr>
          <w:sz w:val="18"/>
          <w:szCs w:val="18"/>
        </w:rPr>
      </w:pPr>
      <w:r w:rsidRPr="00205765">
        <w:rPr>
          <w:sz w:val="18"/>
          <w:szCs w:val="18"/>
        </w:rPr>
        <w:t>Нарушение требований Порядка участником ярмарки является основанием для лишения торгового места.</w:t>
      </w:r>
    </w:p>
    <w:p w:rsidR="000B20CE" w:rsidRPr="00205765" w:rsidRDefault="000B20CE" w:rsidP="00205765">
      <w:pPr>
        <w:pStyle w:val="af9"/>
        <w:spacing w:before="0" w:after="0"/>
        <w:ind w:firstLine="709"/>
        <w:contextualSpacing/>
        <w:jc w:val="both"/>
        <w:rPr>
          <w:sz w:val="18"/>
          <w:szCs w:val="18"/>
        </w:rPr>
      </w:pPr>
    </w:p>
    <w:p w:rsidR="000B20CE" w:rsidRPr="00205765" w:rsidRDefault="000B20CE" w:rsidP="00FB108C">
      <w:pPr>
        <w:ind w:left="1701"/>
        <w:contextualSpacing/>
        <w:rPr>
          <w:sz w:val="18"/>
          <w:szCs w:val="18"/>
        </w:rPr>
      </w:pPr>
      <w:r w:rsidRPr="00205765">
        <w:rPr>
          <w:sz w:val="18"/>
          <w:szCs w:val="18"/>
        </w:rPr>
        <w:t xml:space="preserve">Приложение № 2 </w:t>
      </w:r>
    </w:p>
    <w:p w:rsidR="000B20CE" w:rsidRPr="00205765" w:rsidRDefault="000B20CE" w:rsidP="00FB108C">
      <w:pPr>
        <w:ind w:left="1701"/>
        <w:contextualSpacing/>
        <w:rPr>
          <w:sz w:val="18"/>
          <w:szCs w:val="18"/>
        </w:rPr>
      </w:pPr>
      <w:r w:rsidRPr="00205765">
        <w:rPr>
          <w:sz w:val="18"/>
          <w:szCs w:val="18"/>
        </w:rPr>
        <w:t>к постановлению</w:t>
      </w:r>
    </w:p>
    <w:p w:rsidR="000B20CE" w:rsidRPr="00205765" w:rsidRDefault="000B20CE" w:rsidP="00FB108C">
      <w:pPr>
        <w:ind w:left="1701"/>
        <w:contextualSpacing/>
        <w:rPr>
          <w:sz w:val="18"/>
          <w:szCs w:val="18"/>
        </w:rPr>
      </w:pPr>
      <w:r w:rsidRPr="00205765">
        <w:rPr>
          <w:sz w:val="18"/>
          <w:szCs w:val="18"/>
        </w:rPr>
        <w:t xml:space="preserve">администрации поселка </w:t>
      </w:r>
    </w:p>
    <w:p w:rsidR="000B20CE" w:rsidRPr="00205765" w:rsidRDefault="000B20CE" w:rsidP="00FB108C">
      <w:pPr>
        <w:ind w:left="1701"/>
        <w:contextualSpacing/>
        <w:rPr>
          <w:sz w:val="18"/>
          <w:szCs w:val="18"/>
        </w:rPr>
      </w:pPr>
      <w:r w:rsidRPr="00205765">
        <w:rPr>
          <w:sz w:val="18"/>
          <w:szCs w:val="18"/>
        </w:rPr>
        <w:t xml:space="preserve">от 27.02.2023 № 19-п </w:t>
      </w:r>
    </w:p>
    <w:p w:rsidR="000B20CE" w:rsidRPr="00205765" w:rsidRDefault="000B20CE" w:rsidP="00205765">
      <w:pPr>
        <w:contextualSpacing/>
        <w:jc w:val="both"/>
        <w:rPr>
          <w:sz w:val="18"/>
          <w:szCs w:val="18"/>
        </w:rPr>
      </w:pPr>
      <w:r w:rsidRPr="00205765">
        <w:rPr>
          <w:sz w:val="18"/>
          <w:szCs w:val="18"/>
        </w:rPr>
        <w:t xml:space="preserve"> </w:t>
      </w:r>
    </w:p>
    <w:p w:rsidR="000B20CE" w:rsidRPr="00205765" w:rsidRDefault="000B20CE" w:rsidP="00205765">
      <w:pPr>
        <w:contextualSpacing/>
        <w:jc w:val="center"/>
        <w:rPr>
          <w:sz w:val="18"/>
          <w:szCs w:val="18"/>
        </w:rPr>
      </w:pPr>
      <w:r w:rsidRPr="00205765">
        <w:rPr>
          <w:sz w:val="18"/>
          <w:szCs w:val="18"/>
        </w:rPr>
        <w:t>План</w:t>
      </w:r>
      <w:r w:rsidR="00FB108C">
        <w:rPr>
          <w:sz w:val="18"/>
          <w:szCs w:val="18"/>
        </w:rPr>
        <w:t xml:space="preserve"> </w:t>
      </w:r>
      <w:r w:rsidRPr="00205765">
        <w:rPr>
          <w:sz w:val="18"/>
          <w:szCs w:val="18"/>
        </w:rPr>
        <w:t xml:space="preserve">мероприятий по организации универсальной ярмарки </w:t>
      </w:r>
    </w:p>
    <w:p w:rsidR="000B20CE" w:rsidRPr="00205765" w:rsidRDefault="000B20CE" w:rsidP="00205765">
      <w:pPr>
        <w:contextualSpacing/>
        <w:jc w:val="center"/>
        <w:rPr>
          <w:sz w:val="18"/>
          <w:szCs w:val="18"/>
        </w:rPr>
      </w:pPr>
      <w:r w:rsidRPr="00205765">
        <w:rPr>
          <w:sz w:val="18"/>
          <w:szCs w:val="18"/>
        </w:rPr>
        <w:t>«</w:t>
      </w:r>
      <w:r w:rsidRPr="00205765">
        <w:rPr>
          <w:color w:val="000000"/>
          <w:sz w:val="18"/>
          <w:szCs w:val="18"/>
        </w:rPr>
        <w:t>Весенняя ярмарка</w:t>
      </w:r>
      <w:r w:rsidRPr="00205765">
        <w:rPr>
          <w:sz w:val="18"/>
          <w:szCs w:val="18"/>
        </w:rPr>
        <w:t>» и продажи товаров на ней</w:t>
      </w:r>
    </w:p>
    <w:p w:rsidR="000B20CE" w:rsidRPr="00205765" w:rsidRDefault="000B20CE" w:rsidP="00205765">
      <w:pPr>
        <w:contextualSpacing/>
        <w:jc w:val="center"/>
        <w:rPr>
          <w:sz w:val="18"/>
          <w:szCs w:val="18"/>
        </w:rPr>
      </w:pPr>
    </w:p>
    <w:p w:rsidR="000B20CE" w:rsidRPr="00205765" w:rsidRDefault="000B20CE" w:rsidP="00205765">
      <w:pPr>
        <w:ind w:firstLine="709"/>
        <w:contextualSpacing/>
        <w:jc w:val="both"/>
        <w:rPr>
          <w:sz w:val="18"/>
          <w:szCs w:val="18"/>
        </w:rPr>
      </w:pPr>
      <w:r w:rsidRPr="00205765">
        <w:rPr>
          <w:sz w:val="18"/>
          <w:szCs w:val="18"/>
        </w:rPr>
        <w:t xml:space="preserve">1. Размещение информации о проведении универсальной ярмарки временного </w:t>
      </w:r>
      <w:r w:rsidRPr="00205765">
        <w:rPr>
          <w:sz w:val="18"/>
          <w:szCs w:val="18"/>
        </w:rPr>
        <w:lastRenderedPageBreak/>
        <w:t>характера «</w:t>
      </w:r>
      <w:r w:rsidRPr="00205765">
        <w:rPr>
          <w:color w:val="000000"/>
          <w:sz w:val="18"/>
          <w:szCs w:val="18"/>
        </w:rPr>
        <w:t>Весенняя ярмарка</w:t>
      </w:r>
      <w:r w:rsidRPr="00205765">
        <w:rPr>
          <w:sz w:val="18"/>
          <w:szCs w:val="18"/>
        </w:rPr>
        <w:t>» осуществляется в официальной газете муниципального образования поселок Большая Ирба «Ирбинский вестник» 28 февраля 2023 года – ответственное лицо Куликова А.Н.</w:t>
      </w:r>
    </w:p>
    <w:p w:rsidR="000B20CE" w:rsidRPr="00205765" w:rsidRDefault="000B20CE" w:rsidP="00205765">
      <w:pPr>
        <w:ind w:firstLine="709"/>
        <w:contextualSpacing/>
        <w:jc w:val="both"/>
        <w:rPr>
          <w:sz w:val="18"/>
          <w:szCs w:val="18"/>
        </w:rPr>
      </w:pPr>
      <w:r w:rsidRPr="00205765">
        <w:rPr>
          <w:sz w:val="18"/>
          <w:szCs w:val="18"/>
        </w:rPr>
        <w:t xml:space="preserve">2. Регистрация письменных заявок на участие в ярмарках и согласование ассортиментного перечня до 28-го числа каждого календарного месяца – </w:t>
      </w:r>
      <w:proofErr w:type="spellStart"/>
      <w:r w:rsidRPr="00205765">
        <w:rPr>
          <w:sz w:val="18"/>
          <w:szCs w:val="18"/>
        </w:rPr>
        <w:t>Нежид</w:t>
      </w:r>
      <w:proofErr w:type="spellEnd"/>
      <w:r w:rsidRPr="00205765">
        <w:rPr>
          <w:sz w:val="18"/>
          <w:szCs w:val="18"/>
        </w:rPr>
        <w:t xml:space="preserve"> К.Э.</w:t>
      </w:r>
    </w:p>
    <w:p w:rsidR="000B20CE" w:rsidRPr="00205765" w:rsidRDefault="000B20CE" w:rsidP="00205765">
      <w:pPr>
        <w:ind w:firstLine="709"/>
        <w:contextualSpacing/>
        <w:jc w:val="both"/>
        <w:rPr>
          <w:sz w:val="18"/>
          <w:szCs w:val="18"/>
        </w:rPr>
      </w:pPr>
      <w:r w:rsidRPr="00205765">
        <w:rPr>
          <w:sz w:val="18"/>
          <w:szCs w:val="18"/>
        </w:rPr>
        <w:t xml:space="preserve">3. Разработка схемы размещения торговых мест на центральной площади до 28 февраля 2023 года – </w:t>
      </w:r>
      <w:proofErr w:type="spellStart"/>
      <w:r w:rsidRPr="00205765">
        <w:rPr>
          <w:sz w:val="18"/>
          <w:szCs w:val="18"/>
        </w:rPr>
        <w:t>Нежид</w:t>
      </w:r>
      <w:proofErr w:type="spellEnd"/>
      <w:r w:rsidRPr="00205765">
        <w:rPr>
          <w:sz w:val="18"/>
          <w:szCs w:val="18"/>
        </w:rPr>
        <w:t xml:space="preserve"> К.Э., Куликова А.Н.</w:t>
      </w:r>
    </w:p>
    <w:p w:rsidR="000B20CE" w:rsidRPr="00205765" w:rsidRDefault="000B20CE" w:rsidP="00205765">
      <w:pPr>
        <w:ind w:firstLine="709"/>
        <w:contextualSpacing/>
        <w:jc w:val="both"/>
        <w:rPr>
          <w:sz w:val="18"/>
          <w:szCs w:val="18"/>
        </w:rPr>
      </w:pPr>
      <w:r w:rsidRPr="00205765">
        <w:rPr>
          <w:sz w:val="18"/>
          <w:szCs w:val="18"/>
        </w:rPr>
        <w:t>4. Предварительная уборка места проведения ярмарки до 28 февраля 2023 года – технический персонал.</w:t>
      </w:r>
    </w:p>
    <w:p w:rsidR="000B20CE" w:rsidRPr="00205765" w:rsidRDefault="000B20CE" w:rsidP="00205765">
      <w:pPr>
        <w:ind w:firstLine="709"/>
        <w:contextualSpacing/>
        <w:jc w:val="both"/>
        <w:rPr>
          <w:sz w:val="18"/>
          <w:szCs w:val="18"/>
        </w:rPr>
      </w:pPr>
      <w:r w:rsidRPr="00205765">
        <w:rPr>
          <w:sz w:val="18"/>
          <w:szCs w:val="18"/>
        </w:rPr>
        <w:t xml:space="preserve">5. Размещение участников ярмарки </w:t>
      </w:r>
      <w:proofErr w:type="gramStart"/>
      <w:r w:rsidRPr="00205765">
        <w:rPr>
          <w:sz w:val="18"/>
          <w:szCs w:val="18"/>
        </w:rPr>
        <w:t>в соответствии со схемой размещения по мере поступления заявок на участие в универсальной ярмарки</w:t>
      </w:r>
      <w:proofErr w:type="gramEnd"/>
      <w:r w:rsidRPr="00205765">
        <w:rPr>
          <w:sz w:val="18"/>
          <w:szCs w:val="18"/>
        </w:rPr>
        <w:t xml:space="preserve"> – </w:t>
      </w:r>
      <w:proofErr w:type="spellStart"/>
      <w:r w:rsidRPr="00205765">
        <w:rPr>
          <w:sz w:val="18"/>
          <w:szCs w:val="18"/>
        </w:rPr>
        <w:t>Нежид</w:t>
      </w:r>
      <w:proofErr w:type="spellEnd"/>
      <w:r w:rsidRPr="00205765">
        <w:rPr>
          <w:sz w:val="18"/>
          <w:szCs w:val="18"/>
        </w:rPr>
        <w:t xml:space="preserve"> К.Э., Куликова А.Н.</w:t>
      </w:r>
    </w:p>
    <w:p w:rsidR="000B20CE" w:rsidRPr="00205765" w:rsidRDefault="000B20CE" w:rsidP="00205765">
      <w:pPr>
        <w:ind w:firstLine="709"/>
        <w:contextualSpacing/>
        <w:jc w:val="both"/>
        <w:rPr>
          <w:sz w:val="18"/>
          <w:szCs w:val="18"/>
        </w:rPr>
      </w:pPr>
      <w:r w:rsidRPr="00205765">
        <w:rPr>
          <w:sz w:val="18"/>
          <w:szCs w:val="18"/>
        </w:rPr>
        <w:t xml:space="preserve">6. Уборка мест торговли и прилегающей к ним территорий на площади ежедневно с 8.00 в период с </w:t>
      </w:r>
      <w:r w:rsidRPr="00205765">
        <w:rPr>
          <w:color w:val="000000"/>
          <w:sz w:val="18"/>
          <w:szCs w:val="18"/>
          <w:lang w:eastAsia="en-US"/>
        </w:rPr>
        <w:t>01 марта по 31 мая</w:t>
      </w:r>
      <w:r w:rsidRPr="00205765">
        <w:rPr>
          <w:sz w:val="18"/>
          <w:szCs w:val="18"/>
        </w:rPr>
        <w:t xml:space="preserve"> 2023 года – технический персонал.</w:t>
      </w:r>
    </w:p>
    <w:p w:rsidR="000B20CE" w:rsidRPr="00205765" w:rsidRDefault="000B20CE" w:rsidP="00FB108C">
      <w:pPr>
        <w:ind w:firstLine="709"/>
        <w:contextualSpacing/>
        <w:jc w:val="both"/>
        <w:rPr>
          <w:sz w:val="18"/>
          <w:szCs w:val="18"/>
        </w:rPr>
      </w:pPr>
      <w:r w:rsidRPr="00205765">
        <w:rPr>
          <w:sz w:val="18"/>
          <w:szCs w:val="18"/>
        </w:rPr>
        <w:t xml:space="preserve">7. Реализация участниками ярмарки продукции и товаров в период с </w:t>
      </w:r>
      <w:r w:rsidRPr="00205765">
        <w:rPr>
          <w:color w:val="000000"/>
          <w:sz w:val="18"/>
          <w:szCs w:val="18"/>
          <w:lang w:eastAsia="en-US"/>
        </w:rPr>
        <w:t>01 марта по 31 мая</w:t>
      </w:r>
      <w:r w:rsidRPr="00205765">
        <w:rPr>
          <w:sz w:val="18"/>
          <w:szCs w:val="18"/>
        </w:rPr>
        <w:t xml:space="preserve"> 2023 года – участники ярмарки.</w:t>
      </w:r>
    </w:p>
    <w:p w:rsidR="000B20CE" w:rsidRPr="00205765" w:rsidRDefault="000B20CE" w:rsidP="00205765">
      <w:pPr>
        <w:contextualSpacing/>
        <w:jc w:val="both"/>
        <w:rPr>
          <w:sz w:val="18"/>
          <w:szCs w:val="18"/>
        </w:rPr>
      </w:pPr>
    </w:p>
    <w:p w:rsidR="000B20CE" w:rsidRPr="00205765" w:rsidRDefault="000B20CE" w:rsidP="00FB108C">
      <w:pPr>
        <w:ind w:firstLine="1701"/>
        <w:contextualSpacing/>
        <w:jc w:val="both"/>
        <w:rPr>
          <w:sz w:val="18"/>
          <w:szCs w:val="18"/>
        </w:rPr>
      </w:pPr>
      <w:r w:rsidRPr="00205765">
        <w:rPr>
          <w:sz w:val="18"/>
          <w:szCs w:val="18"/>
        </w:rPr>
        <w:t xml:space="preserve">Приложение № 3 </w:t>
      </w:r>
    </w:p>
    <w:p w:rsidR="000B20CE" w:rsidRPr="00205765" w:rsidRDefault="000B20CE" w:rsidP="00FB108C">
      <w:pPr>
        <w:ind w:firstLine="1701"/>
        <w:contextualSpacing/>
        <w:jc w:val="both"/>
        <w:rPr>
          <w:sz w:val="18"/>
          <w:szCs w:val="18"/>
        </w:rPr>
      </w:pPr>
      <w:r w:rsidRPr="00205765">
        <w:rPr>
          <w:sz w:val="18"/>
          <w:szCs w:val="18"/>
        </w:rPr>
        <w:t>к постановлению</w:t>
      </w:r>
    </w:p>
    <w:p w:rsidR="000B20CE" w:rsidRPr="00205765" w:rsidRDefault="000B20CE" w:rsidP="00FB108C">
      <w:pPr>
        <w:ind w:firstLine="1701"/>
        <w:contextualSpacing/>
        <w:jc w:val="both"/>
        <w:rPr>
          <w:sz w:val="18"/>
          <w:szCs w:val="18"/>
        </w:rPr>
      </w:pPr>
      <w:r w:rsidRPr="00205765">
        <w:rPr>
          <w:sz w:val="18"/>
          <w:szCs w:val="18"/>
        </w:rPr>
        <w:t xml:space="preserve">администрации поселка </w:t>
      </w:r>
    </w:p>
    <w:p w:rsidR="000B20CE" w:rsidRPr="00205765" w:rsidRDefault="000B20CE" w:rsidP="00FB108C">
      <w:pPr>
        <w:ind w:firstLine="1701"/>
        <w:contextualSpacing/>
        <w:jc w:val="both"/>
        <w:rPr>
          <w:sz w:val="18"/>
          <w:szCs w:val="18"/>
        </w:rPr>
      </w:pPr>
      <w:r w:rsidRPr="00205765">
        <w:rPr>
          <w:sz w:val="18"/>
          <w:szCs w:val="18"/>
        </w:rPr>
        <w:t>от 27.02.2023 № 19-п</w:t>
      </w:r>
    </w:p>
    <w:p w:rsidR="00FB108C" w:rsidRDefault="000B20CE" w:rsidP="00205765">
      <w:pPr>
        <w:contextualSpacing/>
        <w:jc w:val="both"/>
        <w:rPr>
          <w:sz w:val="18"/>
          <w:szCs w:val="18"/>
        </w:rPr>
      </w:pPr>
      <w:r w:rsidRPr="00205765">
        <w:rPr>
          <w:sz w:val="18"/>
          <w:szCs w:val="18"/>
        </w:rPr>
        <w:t>№ ________________    И.О.Главы поселка</w:t>
      </w:r>
    </w:p>
    <w:p w:rsidR="000B20CE" w:rsidRPr="00205765" w:rsidRDefault="000B20CE" w:rsidP="00205765">
      <w:pPr>
        <w:contextualSpacing/>
        <w:jc w:val="both"/>
        <w:rPr>
          <w:sz w:val="18"/>
          <w:szCs w:val="18"/>
        </w:rPr>
      </w:pPr>
      <w:r w:rsidRPr="00205765">
        <w:rPr>
          <w:sz w:val="18"/>
          <w:szCs w:val="18"/>
        </w:rPr>
        <w:t xml:space="preserve">Т.А. </w:t>
      </w:r>
      <w:proofErr w:type="spellStart"/>
      <w:r w:rsidRPr="00205765">
        <w:rPr>
          <w:sz w:val="18"/>
          <w:szCs w:val="18"/>
        </w:rPr>
        <w:t>Волкодаева</w:t>
      </w:r>
      <w:proofErr w:type="spellEnd"/>
    </w:p>
    <w:p w:rsidR="000B20CE" w:rsidRPr="00205765" w:rsidRDefault="000B20CE" w:rsidP="00205765">
      <w:pPr>
        <w:contextualSpacing/>
        <w:jc w:val="both"/>
        <w:rPr>
          <w:sz w:val="18"/>
          <w:szCs w:val="18"/>
        </w:rPr>
      </w:pPr>
      <w:r w:rsidRPr="00205765">
        <w:rPr>
          <w:sz w:val="18"/>
          <w:szCs w:val="18"/>
        </w:rPr>
        <w:t xml:space="preserve">от _______________ </w:t>
      </w:r>
    </w:p>
    <w:p w:rsidR="000B20CE" w:rsidRPr="00205765" w:rsidRDefault="000B20CE" w:rsidP="00205765">
      <w:pPr>
        <w:contextualSpacing/>
        <w:rPr>
          <w:sz w:val="18"/>
          <w:szCs w:val="18"/>
        </w:rPr>
      </w:pPr>
    </w:p>
    <w:p w:rsidR="000B20CE" w:rsidRPr="00205765" w:rsidRDefault="000B20CE" w:rsidP="00205765">
      <w:pPr>
        <w:contextualSpacing/>
        <w:rPr>
          <w:sz w:val="18"/>
          <w:szCs w:val="18"/>
        </w:rPr>
      </w:pPr>
    </w:p>
    <w:p w:rsidR="000B20CE" w:rsidRPr="00205765" w:rsidRDefault="000B20CE" w:rsidP="00205765">
      <w:pPr>
        <w:contextualSpacing/>
        <w:jc w:val="center"/>
        <w:rPr>
          <w:sz w:val="18"/>
          <w:szCs w:val="18"/>
        </w:rPr>
      </w:pPr>
      <w:r w:rsidRPr="00205765">
        <w:rPr>
          <w:sz w:val="18"/>
          <w:szCs w:val="18"/>
        </w:rPr>
        <w:t xml:space="preserve">Заявка </w:t>
      </w:r>
    </w:p>
    <w:p w:rsidR="000B20CE" w:rsidRPr="00205765" w:rsidRDefault="000B20CE" w:rsidP="00205765">
      <w:pPr>
        <w:contextualSpacing/>
        <w:jc w:val="center"/>
        <w:rPr>
          <w:sz w:val="18"/>
          <w:szCs w:val="18"/>
        </w:rPr>
      </w:pPr>
      <w:r w:rsidRPr="00205765">
        <w:rPr>
          <w:sz w:val="18"/>
          <w:szCs w:val="18"/>
        </w:rPr>
        <w:t>на участие в проведении универсальной ярмарки</w:t>
      </w:r>
    </w:p>
    <w:p w:rsidR="000B20CE" w:rsidRPr="00205765" w:rsidRDefault="000B20CE" w:rsidP="00205765">
      <w:pPr>
        <w:contextualSpacing/>
        <w:jc w:val="center"/>
        <w:rPr>
          <w:sz w:val="18"/>
          <w:szCs w:val="18"/>
        </w:rPr>
      </w:pPr>
      <w:r w:rsidRPr="00205765">
        <w:rPr>
          <w:sz w:val="18"/>
          <w:szCs w:val="18"/>
        </w:rPr>
        <w:t>(для индивидуальных предпринимателей и юридических лиц)</w:t>
      </w:r>
    </w:p>
    <w:p w:rsidR="000B20CE" w:rsidRPr="00205765" w:rsidRDefault="000B20CE" w:rsidP="00205765">
      <w:pPr>
        <w:contextualSpacing/>
        <w:jc w:val="center"/>
        <w:rPr>
          <w:sz w:val="18"/>
          <w:szCs w:val="18"/>
        </w:rPr>
      </w:pPr>
      <w:r w:rsidRPr="00205765">
        <w:rPr>
          <w:sz w:val="18"/>
          <w:szCs w:val="18"/>
        </w:rPr>
        <w:t xml:space="preserve">                                                                                 «____»____________20___год</w:t>
      </w:r>
    </w:p>
    <w:p w:rsidR="000B20CE" w:rsidRPr="00205765" w:rsidRDefault="000B20CE" w:rsidP="00205765">
      <w:pPr>
        <w:contextualSpacing/>
        <w:jc w:val="both"/>
        <w:rPr>
          <w:sz w:val="18"/>
          <w:szCs w:val="18"/>
        </w:rPr>
      </w:pPr>
    </w:p>
    <w:p w:rsidR="000B20CE" w:rsidRPr="00205765" w:rsidRDefault="000B20CE" w:rsidP="00205765">
      <w:pPr>
        <w:contextualSpacing/>
        <w:jc w:val="both"/>
        <w:rPr>
          <w:i/>
          <w:sz w:val="18"/>
          <w:szCs w:val="18"/>
        </w:rPr>
      </w:pPr>
      <w:r w:rsidRPr="00205765">
        <w:rPr>
          <w:i/>
          <w:sz w:val="18"/>
          <w:szCs w:val="18"/>
          <w:u w:val="single"/>
        </w:rPr>
        <w:t>Заявитель:</w:t>
      </w:r>
      <w:r w:rsidRPr="00205765">
        <w:rPr>
          <w:i/>
          <w:sz w:val="18"/>
          <w:szCs w:val="18"/>
        </w:rPr>
        <w:t>________________________________________________________,</w:t>
      </w:r>
    </w:p>
    <w:p w:rsidR="000B20CE" w:rsidRPr="00205765" w:rsidRDefault="000B20CE" w:rsidP="00205765">
      <w:pPr>
        <w:contextualSpacing/>
        <w:jc w:val="both"/>
        <w:rPr>
          <w:sz w:val="18"/>
          <w:szCs w:val="18"/>
        </w:rPr>
      </w:pPr>
      <w:r w:rsidRPr="00205765">
        <w:rPr>
          <w:sz w:val="18"/>
          <w:szCs w:val="18"/>
        </w:rPr>
        <w:t>(Ф.И.О.)</w:t>
      </w:r>
    </w:p>
    <w:p w:rsidR="000B20CE" w:rsidRPr="00205765" w:rsidRDefault="000B20CE" w:rsidP="00205765">
      <w:pPr>
        <w:contextualSpacing/>
        <w:jc w:val="both"/>
        <w:rPr>
          <w:sz w:val="18"/>
          <w:szCs w:val="18"/>
        </w:rPr>
      </w:pPr>
      <w:r w:rsidRPr="00205765">
        <w:rPr>
          <w:sz w:val="18"/>
          <w:szCs w:val="18"/>
        </w:rPr>
        <w:t>ИНН_______________________,</w:t>
      </w:r>
    </w:p>
    <w:p w:rsidR="000B20CE" w:rsidRPr="00205765" w:rsidRDefault="000B20CE" w:rsidP="00205765">
      <w:pPr>
        <w:contextualSpacing/>
        <w:jc w:val="both"/>
        <w:rPr>
          <w:sz w:val="18"/>
          <w:szCs w:val="18"/>
        </w:rPr>
      </w:pPr>
      <w:r w:rsidRPr="00205765">
        <w:rPr>
          <w:sz w:val="18"/>
          <w:szCs w:val="18"/>
        </w:rPr>
        <w:t>ОГРН____________________________________________,</w:t>
      </w:r>
    </w:p>
    <w:p w:rsidR="000B20CE" w:rsidRPr="00205765" w:rsidRDefault="000B20CE" w:rsidP="00205765">
      <w:pPr>
        <w:contextualSpacing/>
        <w:jc w:val="both"/>
        <w:rPr>
          <w:sz w:val="18"/>
          <w:szCs w:val="18"/>
        </w:rPr>
      </w:pPr>
      <w:r w:rsidRPr="00205765">
        <w:rPr>
          <w:sz w:val="18"/>
          <w:szCs w:val="18"/>
        </w:rPr>
        <w:t>паспорт серия ___________________№________________________,</w:t>
      </w:r>
    </w:p>
    <w:p w:rsidR="000B20CE" w:rsidRPr="00205765" w:rsidRDefault="000B20CE" w:rsidP="00205765">
      <w:pPr>
        <w:contextualSpacing/>
        <w:jc w:val="both"/>
        <w:rPr>
          <w:sz w:val="18"/>
          <w:szCs w:val="18"/>
        </w:rPr>
      </w:pPr>
      <w:r w:rsidRPr="00205765">
        <w:rPr>
          <w:sz w:val="18"/>
          <w:szCs w:val="18"/>
        </w:rPr>
        <w:t>выдан_____________________________________________________________,</w:t>
      </w:r>
    </w:p>
    <w:p w:rsidR="000B20CE" w:rsidRPr="00205765" w:rsidRDefault="000B20CE" w:rsidP="00205765">
      <w:pPr>
        <w:contextualSpacing/>
        <w:jc w:val="both"/>
        <w:rPr>
          <w:sz w:val="18"/>
          <w:szCs w:val="18"/>
        </w:rPr>
      </w:pPr>
      <w:r w:rsidRPr="00205765">
        <w:rPr>
          <w:sz w:val="18"/>
          <w:szCs w:val="18"/>
        </w:rPr>
        <w:t>дата выдачи ______________________________________________________,</w:t>
      </w:r>
    </w:p>
    <w:p w:rsidR="000B20CE" w:rsidRPr="00205765" w:rsidRDefault="000B20CE" w:rsidP="00205765">
      <w:pPr>
        <w:contextualSpacing/>
        <w:jc w:val="both"/>
        <w:rPr>
          <w:sz w:val="18"/>
          <w:szCs w:val="18"/>
        </w:rPr>
      </w:pPr>
      <w:r w:rsidRPr="00205765">
        <w:rPr>
          <w:sz w:val="18"/>
          <w:szCs w:val="18"/>
        </w:rPr>
        <w:t xml:space="preserve">Место регистрации: ________________________________________________, </w:t>
      </w:r>
    </w:p>
    <w:p w:rsidR="000B20CE" w:rsidRPr="00205765" w:rsidRDefault="000B20CE" w:rsidP="00205765">
      <w:pPr>
        <w:contextualSpacing/>
        <w:jc w:val="both"/>
        <w:rPr>
          <w:sz w:val="18"/>
          <w:szCs w:val="18"/>
        </w:rPr>
      </w:pPr>
      <w:r w:rsidRPr="00205765">
        <w:rPr>
          <w:sz w:val="18"/>
          <w:szCs w:val="18"/>
        </w:rPr>
        <w:t>Телефон__________________________________________________________,</w:t>
      </w:r>
    </w:p>
    <w:p w:rsidR="000B20CE" w:rsidRPr="00205765" w:rsidRDefault="000B20CE" w:rsidP="00205765">
      <w:pPr>
        <w:contextualSpacing/>
        <w:jc w:val="both"/>
        <w:rPr>
          <w:sz w:val="18"/>
          <w:szCs w:val="18"/>
        </w:rPr>
      </w:pPr>
      <w:r w:rsidRPr="00205765">
        <w:rPr>
          <w:sz w:val="18"/>
          <w:szCs w:val="18"/>
        </w:rPr>
        <w:t>Вид деятельности</w:t>
      </w:r>
    </w:p>
    <w:p w:rsidR="000B20CE" w:rsidRPr="00205765" w:rsidRDefault="000B20CE" w:rsidP="00205765">
      <w:pPr>
        <w:contextualSpacing/>
        <w:jc w:val="both"/>
        <w:rPr>
          <w:sz w:val="18"/>
          <w:szCs w:val="18"/>
        </w:rPr>
      </w:pPr>
      <w:r w:rsidRPr="00205765">
        <w:rPr>
          <w:sz w:val="18"/>
          <w:szCs w:val="18"/>
        </w:rPr>
        <w:t>____________________________________________________________________________________________________________________________________,</w:t>
      </w:r>
    </w:p>
    <w:p w:rsidR="000B20CE" w:rsidRPr="00205765" w:rsidRDefault="000B20CE" w:rsidP="00205765">
      <w:pPr>
        <w:contextualSpacing/>
        <w:jc w:val="both"/>
        <w:rPr>
          <w:sz w:val="18"/>
          <w:szCs w:val="18"/>
        </w:rPr>
      </w:pPr>
      <w:r w:rsidRPr="00205765">
        <w:rPr>
          <w:sz w:val="18"/>
          <w:szCs w:val="18"/>
        </w:rPr>
        <w:lastRenderedPageBreak/>
        <w:t>Срок участия в ярмарке ____________</w:t>
      </w:r>
      <w:r w:rsidR="00FB108C">
        <w:rPr>
          <w:sz w:val="18"/>
          <w:szCs w:val="18"/>
        </w:rPr>
        <w:t>____________________________</w:t>
      </w:r>
      <w:r w:rsidRPr="00205765">
        <w:rPr>
          <w:sz w:val="18"/>
          <w:szCs w:val="18"/>
        </w:rPr>
        <w:t>.</w:t>
      </w:r>
    </w:p>
    <w:p w:rsidR="000B20CE" w:rsidRPr="00205765" w:rsidRDefault="000B20CE" w:rsidP="00205765">
      <w:pPr>
        <w:contextualSpacing/>
        <w:jc w:val="both"/>
        <w:rPr>
          <w:sz w:val="18"/>
          <w:szCs w:val="18"/>
        </w:rPr>
      </w:pPr>
    </w:p>
    <w:p w:rsidR="000B20CE" w:rsidRPr="00205765" w:rsidRDefault="000B20CE" w:rsidP="00205765">
      <w:pPr>
        <w:contextualSpacing/>
        <w:jc w:val="both"/>
        <w:rPr>
          <w:sz w:val="18"/>
          <w:szCs w:val="18"/>
        </w:rPr>
      </w:pPr>
    </w:p>
    <w:p w:rsidR="000B20CE" w:rsidRPr="00205765" w:rsidRDefault="000B20CE" w:rsidP="00205765">
      <w:pPr>
        <w:contextualSpacing/>
        <w:jc w:val="both"/>
        <w:rPr>
          <w:sz w:val="18"/>
          <w:szCs w:val="18"/>
        </w:rPr>
      </w:pPr>
    </w:p>
    <w:p w:rsidR="000B20CE" w:rsidRDefault="00FB108C" w:rsidP="00FB108C">
      <w:pPr>
        <w:pBdr>
          <w:bottom w:val="single" w:sz="12" w:space="1" w:color="auto"/>
        </w:pBdr>
        <w:contextualSpacing/>
        <w:jc w:val="both"/>
        <w:rPr>
          <w:sz w:val="18"/>
          <w:szCs w:val="18"/>
        </w:rPr>
      </w:pPr>
      <w:r>
        <w:rPr>
          <w:sz w:val="18"/>
          <w:szCs w:val="18"/>
        </w:rPr>
        <w:t>Заявитель</w:t>
      </w:r>
    </w:p>
    <w:p w:rsidR="00FB108C" w:rsidRPr="00205765" w:rsidRDefault="00FB108C" w:rsidP="00FB108C">
      <w:pPr>
        <w:pBdr>
          <w:bottom w:val="single" w:sz="12" w:space="1" w:color="auto"/>
        </w:pBdr>
        <w:contextualSpacing/>
        <w:jc w:val="both"/>
        <w:rPr>
          <w:sz w:val="18"/>
          <w:szCs w:val="18"/>
        </w:rPr>
      </w:pPr>
    </w:p>
    <w:p w:rsidR="000B20CE" w:rsidRPr="00205765" w:rsidRDefault="000B20CE" w:rsidP="00205765">
      <w:pPr>
        <w:contextualSpacing/>
        <w:rPr>
          <w:sz w:val="18"/>
          <w:szCs w:val="18"/>
        </w:rPr>
      </w:pPr>
    </w:p>
    <w:p w:rsidR="000B20CE" w:rsidRPr="00205765" w:rsidRDefault="000B20CE" w:rsidP="00205765">
      <w:pPr>
        <w:contextualSpacing/>
        <w:rPr>
          <w:sz w:val="18"/>
          <w:szCs w:val="18"/>
        </w:rPr>
      </w:pPr>
      <w:r w:rsidRPr="00205765">
        <w:rPr>
          <w:sz w:val="18"/>
          <w:szCs w:val="18"/>
        </w:rPr>
        <w:t>Приложение:</w:t>
      </w:r>
    </w:p>
    <w:p w:rsidR="000B20CE" w:rsidRPr="00205765" w:rsidRDefault="000B20CE" w:rsidP="00205765">
      <w:pPr>
        <w:contextualSpacing/>
        <w:rPr>
          <w:sz w:val="18"/>
          <w:szCs w:val="18"/>
        </w:rPr>
      </w:pPr>
      <w:r w:rsidRPr="00205765">
        <w:rPr>
          <w:sz w:val="18"/>
          <w:szCs w:val="18"/>
        </w:rPr>
        <w:t>1. Копия свидетельства о регистрации заявителя;</w:t>
      </w:r>
    </w:p>
    <w:p w:rsidR="000B20CE" w:rsidRPr="00205765" w:rsidRDefault="000B20CE" w:rsidP="00205765">
      <w:pPr>
        <w:contextualSpacing/>
        <w:rPr>
          <w:sz w:val="18"/>
          <w:szCs w:val="18"/>
        </w:rPr>
      </w:pPr>
      <w:r w:rsidRPr="00205765">
        <w:rPr>
          <w:sz w:val="18"/>
          <w:szCs w:val="18"/>
        </w:rPr>
        <w:t>2. Копия учредительных документов учредителя;</w:t>
      </w:r>
    </w:p>
    <w:p w:rsidR="000B20CE" w:rsidRPr="00205765" w:rsidRDefault="000B20CE" w:rsidP="00205765">
      <w:pPr>
        <w:contextualSpacing/>
        <w:rPr>
          <w:sz w:val="18"/>
          <w:szCs w:val="18"/>
        </w:rPr>
      </w:pPr>
      <w:r w:rsidRPr="00205765">
        <w:rPr>
          <w:sz w:val="18"/>
          <w:szCs w:val="18"/>
        </w:rPr>
        <w:t>3. Копия выписки из ЕГРЮЛ (ЕГРИП) на учет в Инспекции МНС РФ;</w:t>
      </w:r>
    </w:p>
    <w:p w:rsidR="000B20CE" w:rsidRPr="00205765" w:rsidRDefault="000B20CE" w:rsidP="00205765">
      <w:pPr>
        <w:contextualSpacing/>
        <w:rPr>
          <w:sz w:val="18"/>
          <w:szCs w:val="18"/>
        </w:rPr>
      </w:pPr>
      <w:r w:rsidRPr="00205765">
        <w:rPr>
          <w:sz w:val="18"/>
          <w:szCs w:val="18"/>
        </w:rPr>
        <w:t>4. Копия свидетельства о присвоении ИНН;</w:t>
      </w:r>
    </w:p>
    <w:p w:rsidR="000B20CE" w:rsidRPr="00205765" w:rsidRDefault="000B20CE" w:rsidP="00205765">
      <w:pPr>
        <w:contextualSpacing/>
        <w:rPr>
          <w:sz w:val="18"/>
          <w:szCs w:val="18"/>
        </w:rPr>
      </w:pPr>
      <w:r w:rsidRPr="00205765">
        <w:rPr>
          <w:sz w:val="18"/>
          <w:szCs w:val="18"/>
        </w:rPr>
        <w:t>5. Копия паспорта.</w:t>
      </w:r>
    </w:p>
    <w:p w:rsidR="000B20CE" w:rsidRPr="00205765" w:rsidRDefault="000B20CE" w:rsidP="00205765">
      <w:pPr>
        <w:contextualSpacing/>
        <w:jc w:val="center"/>
        <w:rPr>
          <w:sz w:val="18"/>
          <w:szCs w:val="18"/>
        </w:rPr>
      </w:pPr>
      <w:r w:rsidRPr="00205765">
        <w:rPr>
          <w:sz w:val="18"/>
          <w:szCs w:val="18"/>
        </w:rPr>
        <w:t>Разрешение</w:t>
      </w:r>
    </w:p>
    <w:p w:rsidR="000B20CE" w:rsidRPr="00205765" w:rsidRDefault="000B20CE" w:rsidP="00205765">
      <w:pPr>
        <w:contextualSpacing/>
        <w:jc w:val="center"/>
        <w:rPr>
          <w:sz w:val="18"/>
          <w:szCs w:val="18"/>
        </w:rPr>
      </w:pPr>
      <w:r w:rsidRPr="00205765">
        <w:rPr>
          <w:sz w:val="18"/>
          <w:szCs w:val="18"/>
        </w:rPr>
        <w:t xml:space="preserve">на участие в универсальной ярмарке </w:t>
      </w:r>
    </w:p>
    <w:p w:rsidR="000B20CE" w:rsidRPr="00205765" w:rsidRDefault="000B20CE" w:rsidP="00205765">
      <w:pPr>
        <w:contextualSpacing/>
        <w:jc w:val="center"/>
        <w:rPr>
          <w:sz w:val="18"/>
          <w:szCs w:val="18"/>
        </w:rPr>
      </w:pPr>
      <w:r w:rsidRPr="00205765">
        <w:rPr>
          <w:sz w:val="18"/>
          <w:szCs w:val="18"/>
        </w:rPr>
        <w:t>(для юридических лиц и индивидуальных предпринимателей)</w:t>
      </w:r>
    </w:p>
    <w:p w:rsidR="000B20CE" w:rsidRPr="00205765" w:rsidRDefault="000B20CE" w:rsidP="00205765">
      <w:pPr>
        <w:contextualSpacing/>
        <w:jc w:val="center"/>
        <w:rPr>
          <w:sz w:val="18"/>
          <w:szCs w:val="18"/>
        </w:rPr>
      </w:pPr>
      <w:r w:rsidRPr="00205765">
        <w:rPr>
          <w:sz w:val="18"/>
          <w:szCs w:val="18"/>
        </w:rPr>
        <w:t xml:space="preserve">                                                                                 «____»____________20___год</w:t>
      </w:r>
    </w:p>
    <w:p w:rsidR="000B20CE" w:rsidRPr="00205765" w:rsidRDefault="000B20CE" w:rsidP="00205765">
      <w:pPr>
        <w:contextualSpacing/>
        <w:jc w:val="center"/>
        <w:rPr>
          <w:sz w:val="18"/>
          <w:szCs w:val="18"/>
        </w:rPr>
      </w:pPr>
    </w:p>
    <w:p w:rsidR="000B20CE" w:rsidRPr="00205765" w:rsidRDefault="000B20CE" w:rsidP="00205765">
      <w:pPr>
        <w:contextualSpacing/>
        <w:jc w:val="both"/>
        <w:rPr>
          <w:i/>
          <w:sz w:val="18"/>
          <w:szCs w:val="18"/>
          <w:u w:val="single"/>
        </w:rPr>
      </w:pPr>
      <w:r w:rsidRPr="00205765">
        <w:rPr>
          <w:i/>
          <w:sz w:val="18"/>
          <w:szCs w:val="18"/>
          <w:u w:val="single"/>
        </w:rPr>
        <w:t xml:space="preserve">Место проведения: </w:t>
      </w:r>
      <w:proofErr w:type="spellStart"/>
      <w:r w:rsidRPr="00205765">
        <w:rPr>
          <w:i/>
          <w:sz w:val="18"/>
          <w:szCs w:val="18"/>
          <w:u w:val="single"/>
        </w:rPr>
        <w:t>пгт</w:t>
      </w:r>
      <w:proofErr w:type="spellEnd"/>
      <w:r w:rsidRPr="00205765">
        <w:rPr>
          <w:i/>
          <w:sz w:val="18"/>
          <w:szCs w:val="18"/>
          <w:u w:val="single"/>
        </w:rPr>
        <w:t xml:space="preserve"> Большая Ирба, ул. Ленина, 22</w:t>
      </w:r>
    </w:p>
    <w:p w:rsidR="000B20CE" w:rsidRPr="00205765" w:rsidRDefault="000B20CE" w:rsidP="00205765">
      <w:pPr>
        <w:contextualSpacing/>
        <w:jc w:val="both"/>
        <w:rPr>
          <w:i/>
          <w:sz w:val="18"/>
          <w:szCs w:val="18"/>
          <w:u w:val="single"/>
        </w:rPr>
      </w:pPr>
    </w:p>
    <w:p w:rsidR="000B20CE" w:rsidRPr="00205765" w:rsidRDefault="000B20CE" w:rsidP="00205765">
      <w:pPr>
        <w:contextualSpacing/>
        <w:jc w:val="both"/>
        <w:rPr>
          <w:i/>
          <w:sz w:val="18"/>
          <w:szCs w:val="18"/>
        </w:rPr>
      </w:pPr>
      <w:r w:rsidRPr="00205765">
        <w:rPr>
          <w:i/>
          <w:sz w:val="18"/>
          <w:szCs w:val="18"/>
        </w:rPr>
        <w:t>Сведения об участнике</w:t>
      </w:r>
    </w:p>
    <w:p w:rsidR="000B20CE" w:rsidRPr="00205765" w:rsidRDefault="000B20CE" w:rsidP="00205765">
      <w:pPr>
        <w:contextualSpacing/>
        <w:jc w:val="both"/>
        <w:rPr>
          <w:i/>
          <w:sz w:val="18"/>
          <w:szCs w:val="18"/>
        </w:rPr>
      </w:pPr>
      <w:r w:rsidRPr="00205765">
        <w:rPr>
          <w:i/>
          <w:sz w:val="18"/>
          <w:szCs w:val="18"/>
        </w:rPr>
        <w:t>__________________________________________________________________,</w:t>
      </w:r>
    </w:p>
    <w:p w:rsidR="000B20CE" w:rsidRPr="00205765" w:rsidRDefault="000B20CE" w:rsidP="00205765">
      <w:pPr>
        <w:contextualSpacing/>
        <w:jc w:val="center"/>
        <w:rPr>
          <w:sz w:val="18"/>
          <w:szCs w:val="18"/>
        </w:rPr>
      </w:pPr>
      <w:r w:rsidRPr="00205765">
        <w:rPr>
          <w:sz w:val="18"/>
          <w:szCs w:val="18"/>
        </w:rPr>
        <w:t>(наименование, Ф.И.О.)</w:t>
      </w:r>
    </w:p>
    <w:p w:rsidR="000B20CE" w:rsidRPr="00205765" w:rsidRDefault="000B20CE" w:rsidP="00205765">
      <w:pPr>
        <w:contextualSpacing/>
        <w:jc w:val="both"/>
        <w:rPr>
          <w:sz w:val="18"/>
          <w:szCs w:val="18"/>
        </w:rPr>
      </w:pPr>
    </w:p>
    <w:p w:rsidR="000B20CE" w:rsidRPr="00205765" w:rsidRDefault="000B20CE" w:rsidP="00205765">
      <w:pPr>
        <w:contextualSpacing/>
        <w:jc w:val="both"/>
        <w:rPr>
          <w:sz w:val="18"/>
          <w:szCs w:val="18"/>
        </w:rPr>
      </w:pPr>
      <w:r w:rsidRPr="00205765">
        <w:rPr>
          <w:sz w:val="18"/>
          <w:szCs w:val="18"/>
        </w:rPr>
        <w:t>ИНН_______________________ОГРН_________________________________,</w:t>
      </w:r>
    </w:p>
    <w:p w:rsidR="000B20CE" w:rsidRPr="00205765" w:rsidRDefault="000B20CE" w:rsidP="00205765">
      <w:pPr>
        <w:contextualSpacing/>
        <w:jc w:val="both"/>
        <w:rPr>
          <w:sz w:val="18"/>
          <w:szCs w:val="18"/>
        </w:rPr>
      </w:pPr>
      <w:r w:rsidRPr="00205765">
        <w:rPr>
          <w:sz w:val="18"/>
          <w:szCs w:val="18"/>
        </w:rPr>
        <w:t>паспорт серия _________________________№__________________________,</w:t>
      </w:r>
    </w:p>
    <w:p w:rsidR="000B20CE" w:rsidRPr="00205765" w:rsidRDefault="000B20CE" w:rsidP="00205765">
      <w:pPr>
        <w:contextualSpacing/>
        <w:jc w:val="both"/>
        <w:rPr>
          <w:sz w:val="18"/>
          <w:szCs w:val="18"/>
        </w:rPr>
      </w:pPr>
      <w:r w:rsidRPr="00205765">
        <w:rPr>
          <w:sz w:val="18"/>
          <w:szCs w:val="18"/>
        </w:rPr>
        <w:t>выдан_____________________________________________________________,</w:t>
      </w:r>
    </w:p>
    <w:p w:rsidR="000B20CE" w:rsidRPr="00205765" w:rsidRDefault="000B20CE" w:rsidP="00205765">
      <w:pPr>
        <w:contextualSpacing/>
        <w:jc w:val="both"/>
        <w:rPr>
          <w:sz w:val="18"/>
          <w:szCs w:val="18"/>
        </w:rPr>
      </w:pPr>
      <w:r w:rsidRPr="00205765">
        <w:rPr>
          <w:sz w:val="18"/>
          <w:szCs w:val="18"/>
        </w:rPr>
        <w:t>дата выдачи ______________________________________________________,</w:t>
      </w:r>
    </w:p>
    <w:p w:rsidR="000B20CE" w:rsidRPr="00205765" w:rsidRDefault="000B20CE" w:rsidP="00205765">
      <w:pPr>
        <w:contextualSpacing/>
        <w:jc w:val="both"/>
        <w:rPr>
          <w:sz w:val="18"/>
          <w:szCs w:val="18"/>
        </w:rPr>
      </w:pPr>
      <w:r w:rsidRPr="00205765">
        <w:rPr>
          <w:sz w:val="18"/>
          <w:szCs w:val="18"/>
        </w:rPr>
        <w:t>Место регистрации: ________________________________________________,</w:t>
      </w:r>
    </w:p>
    <w:p w:rsidR="000B20CE" w:rsidRPr="00205765" w:rsidRDefault="000B20CE" w:rsidP="00205765">
      <w:pPr>
        <w:contextualSpacing/>
        <w:jc w:val="both"/>
        <w:rPr>
          <w:sz w:val="18"/>
          <w:szCs w:val="18"/>
        </w:rPr>
      </w:pPr>
      <w:r w:rsidRPr="00205765">
        <w:rPr>
          <w:sz w:val="18"/>
          <w:szCs w:val="18"/>
        </w:rPr>
        <w:t>Телефон__________________________________________________________,</w:t>
      </w:r>
    </w:p>
    <w:p w:rsidR="000B20CE" w:rsidRPr="00205765" w:rsidRDefault="000B20CE" w:rsidP="00205765">
      <w:pPr>
        <w:contextualSpacing/>
        <w:jc w:val="both"/>
        <w:rPr>
          <w:sz w:val="18"/>
          <w:szCs w:val="18"/>
        </w:rPr>
      </w:pPr>
      <w:r w:rsidRPr="00205765">
        <w:rPr>
          <w:sz w:val="18"/>
          <w:szCs w:val="18"/>
        </w:rPr>
        <w:t>Вид деятельности</w:t>
      </w:r>
    </w:p>
    <w:p w:rsidR="000B20CE" w:rsidRPr="00205765" w:rsidRDefault="000B20CE" w:rsidP="00205765">
      <w:pPr>
        <w:contextualSpacing/>
        <w:jc w:val="both"/>
        <w:rPr>
          <w:sz w:val="18"/>
          <w:szCs w:val="18"/>
        </w:rPr>
      </w:pPr>
      <w:r w:rsidRPr="00205765">
        <w:rPr>
          <w:sz w:val="18"/>
          <w:szCs w:val="18"/>
        </w:rPr>
        <w:t>____________________________________________________________________________________________________________________________________,</w:t>
      </w:r>
    </w:p>
    <w:p w:rsidR="000B20CE" w:rsidRPr="00205765" w:rsidRDefault="000B20CE" w:rsidP="00205765">
      <w:pPr>
        <w:contextualSpacing/>
        <w:jc w:val="both"/>
        <w:rPr>
          <w:sz w:val="18"/>
          <w:szCs w:val="18"/>
        </w:rPr>
      </w:pPr>
      <w:r w:rsidRPr="00205765">
        <w:rPr>
          <w:sz w:val="18"/>
          <w:szCs w:val="18"/>
        </w:rPr>
        <w:t>Место расположения торгового места ________________________________,</w:t>
      </w:r>
    </w:p>
    <w:p w:rsidR="000B20CE" w:rsidRPr="00205765" w:rsidRDefault="000B20CE" w:rsidP="00205765">
      <w:pPr>
        <w:contextualSpacing/>
        <w:jc w:val="both"/>
        <w:rPr>
          <w:sz w:val="18"/>
          <w:szCs w:val="18"/>
        </w:rPr>
      </w:pPr>
      <w:r w:rsidRPr="00205765">
        <w:rPr>
          <w:sz w:val="18"/>
          <w:szCs w:val="18"/>
        </w:rPr>
        <w:t>Срок действия разрешения ___________</w:t>
      </w:r>
      <w:r w:rsidR="00FB108C">
        <w:rPr>
          <w:sz w:val="18"/>
          <w:szCs w:val="18"/>
        </w:rPr>
        <w:t>______.</w:t>
      </w:r>
    </w:p>
    <w:p w:rsidR="000B20CE" w:rsidRPr="00205765" w:rsidRDefault="000B20CE" w:rsidP="00205765">
      <w:pPr>
        <w:contextualSpacing/>
        <w:jc w:val="both"/>
        <w:rPr>
          <w:sz w:val="18"/>
          <w:szCs w:val="18"/>
        </w:rPr>
      </w:pPr>
    </w:p>
    <w:p w:rsidR="000B20CE" w:rsidRPr="00205765" w:rsidRDefault="000B20CE" w:rsidP="00205765">
      <w:pPr>
        <w:contextualSpacing/>
        <w:jc w:val="both"/>
        <w:rPr>
          <w:sz w:val="18"/>
          <w:szCs w:val="18"/>
        </w:rPr>
      </w:pPr>
      <w:proofErr w:type="gramStart"/>
      <w:r w:rsidRPr="00205765">
        <w:rPr>
          <w:sz w:val="18"/>
          <w:szCs w:val="18"/>
        </w:rPr>
        <w:t>Исполняющий</w:t>
      </w:r>
      <w:proofErr w:type="gramEnd"/>
      <w:r w:rsidRPr="00205765">
        <w:rPr>
          <w:sz w:val="18"/>
          <w:szCs w:val="18"/>
        </w:rPr>
        <w:t xml:space="preserve"> обязанности</w:t>
      </w:r>
    </w:p>
    <w:p w:rsidR="000B20CE" w:rsidRPr="00205765" w:rsidRDefault="000B20CE" w:rsidP="00205765">
      <w:pPr>
        <w:contextualSpacing/>
        <w:jc w:val="both"/>
        <w:rPr>
          <w:sz w:val="18"/>
          <w:szCs w:val="18"/>
        </w:rPr>
      </w:pPr>
      <w:r w:rsidRPr="00205765">
        <w:rPr>
          <w:sz w:val="18"/>
          <w:szCs w:val="18"/>
        </w:rPr>
        <w:t>Главы поселка</w:t>
      </w:r>
      <w:r w:rsidR="00FB108C">
        <w:rPr>
          <w:sz w:val="18"/>
          <w:szCs w:val="18"/>
        </w:rPr>
        <w:t xml:space="preserve">       </w:t>
      </w:r>
      <w:r w:rsidRPr="00205765">
        <w:rPr>
          <w:sz w:val="18"/>
          <w:szCs w:val="18"/>
        </w:rPr>
        <w:t xml:space="preserve">                    Т.А. </w:t>
      </w:r>
      <w:proofErr w:type="spellStart"/>
      <w:r w:rsidRPr="00205765">
        <w:rPr>
          <w:sz w:val="18"/>
          <w:szCs w:val="18"/>
        </w:rPr>
        <w:t>Волкодаева</w:t>
      </w:r>
      <w:proofErr w:type="spellEnd"/>
      <w:r w:rsidRPr="00205765">
        <w:rPr>
          <w:sz w:val="18"/>
          <w:szCs w:val="18"/>
        </w:rPr>
        <w:t xml:space="preserve"> </w:t>
      </w:r>
    </w:p>
    <w:p w:rsidR="000B20CE" w:rsidRPr="00205765" w:rsidRDefault="000B20CE" w:rsidP="00205765">
      <w:pPr>
        <w:contextualSpacing/>
        <w:rPr>
          <w:sz w:val="18"/>
          <w:szCs w:val="18"/>
        </w:rPr>
      </w:pPr>
    </w:p>
    <w:p w:rsidR="000B20CE" w:rsidRPr="00205765" w:rsidRDefault="000B20CE" w:rsidP="00FB108C">
      <w:pPr>
        <w:pStyle w:val="9"/>
        <w:spacing w:before="0" w:after="0"/>
        <w:ind w:left="0" w:firstLine="0"/>
        <w:contextualSpacing/>
        <w:jc w:val="center"/>
        <w:rPr>
          <w:rFonts w:ascii="Times New Roman" w:hAnsi="Times New Roman" w:cs="Times New Roman"/>
          <w:sz w:val="18"/>
          <w:szCs w:val="18"/>
        </w:rPr>
      </w:pPr>
      <w:r w:rsidRPr="00205765">
        <w:rPr>
          <w:rFonts w:ascii="Times New Roman" w:hAnsi="Times New Roman" w:cs="Times New Roman"/>
          <w:sz w:val="18"/>
          <w:szCs w:val="18"/>
        </w:rPr>
        <w:t>АДМИНИСТРАЦИЯ ПОСЕЛКА БОЛЬШАЯ ИРБА</w:t>
      </w:r>
    </w:p>
    <w:p w:rsidR="000B20CE" w:rsidRPr="00205765" w:rsidRDefault="000B20CE" w:rsidP="00205765">
      <w:pPr>
        <w:pStyle w:val="ConsPlusTitle"/>
        <w:contextualSpacing/>
        <w:jc w:val="center"/>
        <w:rPr>
          <w:rFonts w:ascii="Times New Roman" w:hAnsi="Times New Roman" w:cs="Times New Roman"/>
          <w:b w:val="0"/>
          <w:sz w:val="18"/>
          <w:szCs w:val="18"/>
        </w:rPr>
      </w:pPr>
      <w:r w:rsidRPr="00205765">
        <w:rPr>
          <w:rFonts w:ascii="Times New Roman" w:hAnsi="Times New Roman" w:cs="Times New Roman"/>
          <w:b w:val="0"/>
          <w:sz w:val="18"/>
          <w:szCs w:val="18"/>
        </w:rPr>
        <w:t>КУРАГИНСКОГО РАЙОНА</w:t>
      </w:r>
    </w:p>
    <w:p w:rsidR="000B20CE" w:rsidRPr="00205765" w:rsidRDefault="000B20CE" w:rsidP="00205765">
      <w:pPr>
        <w:pStyle w:val="ConsPlusTitle"/>
        <w:contextualSpacing/>
        <w:jc w:val="center"/>
        <w:rPr>
          <w:rFonts w:ascii="Times New Roman" w:hAnsi="Times New Roman" w:cs="Times New Roman"/>
          <w:b w:val="0"/>
          <w:sz w:val="18"/>
          <w:szCs w:val="18"/>
        </w:rPr>
      </w:pPr>
      <w:r w:rsidRPr="00205765">
        <w:rPr>
          <w:rFonts w:ascii="Times New Roman" w:hAnsi="Times New Roman" w:cs="Times New Roman"/>
          <w:b w:val="0"/>
          <w:sz w:val="18"/>
          <w:szCs w:val="18"/>
        </w:rPr>
        <w:t>КРАСНОЯРСКОГО КРАЯ</w:t>
      </w:r>
    </w:p>
    <w:p w:rsidR="000B20CE" w:rsidRPr="00205765" w:rsidRDefault="000B20CE" w:rsidP="00205765">
      <w:pPr>
        <w:pStyle w:val="ConsPlusTitle"/>
        <w:contextualSpacing/>
        <w:jc w:val="center"/>
        <w:rPr>
          <w:rFonts w:ascii="Times New Roman" w:hAnsi="Times New Roman" w:cs="Times New Roman"/>
          <w:b w:val="0"/>
          <w:sz w:val="18"/>
          <w:szCs w:val="18"/>
        </w:rPr>
      </w:pPr>
      <w:r w:rsidRPr="00205765">
        <w:rPr>
          <w:rFonts w:ascii="Times New Roman" w:hAnsi="Times New Roman" w:cs="Times New Roman"/>
          <w:b w:val="0"/>
          <w:sz w:val="18"/>
          <w:szCs w:val="18"/>
        </w:rPr>
        <w:t>ПОСТАНОВЛЕНИЕ</w:t>
      </w:r>
    </w:p>
    <w:p w:rsidR="000B20CE" w:rsidRPr="00205765" w:rsidRDefault="000B20CE" w:rsidP="00205765">
      <w:pPr>
        <w:pStyle w:val="ConsPlusTitle"/>
        <w:contextualSpacing/>
        <w:jc w:val="center"/>
        <w:rPr>
          <w:rFonts w:ascii="Times New Roman" w:hAnsi="Times New Roman" w:cs="Times New Roman"/>
          <w:b w:val="0"/>
          <w:sz w:val="18"/>
          <w:szCs w:val="18"/>
        </w:rPr>
      </w:pPr>
    </w:p>
    <w:p w:rsidR="000B20CE" w:rsidRPr="00205765" w:rsidRDefault="00FB108C" w:rsidP="00205765">
      <w:pPr>
        <w:tabs>
          <w:tab w:val="left" w:pos="915"/>
          <w:tab w:val="center" w:pos="4677"/>
          <w:tab w:val="left" w:pos="7710"/>
        </w:tabs>
        <w:contextualSpacing/>
        <w:jc w:val="both"/>
        <w:rPr>
          <w:sz w:val="18"/>
          <w:szCs w:val="18"/>
        </w:rPr>
      </w:pPr>
      <w:r>
        <w:rPr>
          <w:sz w:val="18"/>
          <w:szCs w:val="18"/>
        </w:rPr>
        <w:t xml:space="preserve">27.02.2023       </w:t>
      </w:r>
      <w:r w:rsidR="000B20CE" w:rsidRPr="00205765">
        <w:rPr>
          <w:sz w:val="18"/>
          <w:szCs w:val="18"/>
        </w:rPr>
        <w:t xml:space="preserve">  </w:t>
      </w:r>
      <w:proofErr w:type="spellStart"/>
      <w:r w:rsidR="000B20CE" w:rsidRPr="00205765">
        <w:rPr>
          <w:sz w:val="18"/>
          <w:szCs w:val="18"/>
        </w:rPr>
        <w:t>пгт</w:t>
      </w:r>
      <w:proofErr w:type="spellEnd"/>
      <w:r w:rsidR="000B20CE" w:rsidRPr="00205765">
        <w:rPr>
          <w:sz w:val="18"/>
          <w:szCs w:val="18"/>
        </w:rPr>
        <w:t xml:space="preserve"> Большая Ирба         № 20-п</w:t>
      </w:r>
    </w:p>
    <w:p w:rsidR="00FB108C" w:rsidRDefault="00FB108C" w:rsidP="00205765">
      <w:pPr>
        <w:tabs>
          <w:tab w:val="left" w:pos="709"/>
          <w:tab w:val="center" w:pos="4677"/>
          <w:tab w:val="left" w:pos="7710"/>
        </w:tabs>
        <w:contextualSpacing/>
        <w:jc w:val="both"/>
        <w:rPr>
          <w:sz w:val="18"/>
          <w:szCs w:val="18"/>
        </w:rPr>
      </w:pPr>
    </w:p>
    <w:p w:rsidR="000B20CE" w:rsidRPr="00205765" w:rsidRDefault="000B20CE" w:rsidP="00205765">
      <w:pPr>
        <w:tabs>
          <w:tab w:val="left" w:pos="709"/>
          <w:tab w:val="center" w:pos="4677"/>
          <w:tab w:val="left" w:pos="7710"/>
        </w:tabs>
        <w:contextualSpacing/>
        <w:jc w:val="both"/>
        <w:rPr>
          <w:bCs/>
          <w:color w:val="000000"/>
          <w:sz w:val="18"/>
          <w:szCs w:val="18"/>
        </w:rPr>
      </w:pPr>
      <w:r w:rsidRPr="00205765">
        <w:rPr>
          <w:sz w:val="18"/>
          <w:szCs w:val="18"/>
        </w:rPr>
        <w:t>О внесении изменений в постановление от 25.09.2017 № 217-п «</w:t>
      </w:r>
      <w:r w:rsidRPr="00205765">
        <w:rPr>
          <w:color w:val="000000"/>
          <w:sz w:val="18"/>
          <w:szCs w:val="18"/>
        </w:rPr>
        <w:t xml:space="preserve">Об утверждении </w:t>
      </w:r>
      <w:r w:rsidRPr="00205765">
        <w:rPr>
          <w:color w:val="000000"/>
          <w:sz w:val="18"/>
          <w:szCs w:val="18"/>
        </w:rPr>
        <w:lastRenderedPageBreak/>
        <w:t xml:space="preserve">административного регламента предоставления муниципальной услуги </w:t>
      </w:r>
      <w:r w:rsidRPr="00205765">
        <w:rPr>
          <w:bCs/>
          <w:color w:val="000000"/>
          <w:sz w:val="18"/>
          <w:szCs w:val="18"/>
        </w:rPr>
        <w:t>«</w:t>
      </w:r>
      <w:r w:rsidRPr="00205765">
        <w:rPr>
          <w:sz w:val="18"/>
          <w:szCs w:val="18"/>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собственность бесплатно на территории муниципального образования поселок Большая Ирба»  </w:t>
      </w:r>
    </w:p>
    <w:p w:rsidR="000B20CE" w:rsidRPr="00205765" w:rsidRDefault="000B20CE" w:rsidP="00205765">
      <w:pPr>
        <w:contextualSpacing/>
        <w:jc w:val="both"/>
        <w:rPr>
          <w:color w:val="000000"/>
          <w:spacing w:val="2"/>
          <w:sz w:val="18"/>
          <w:szCs w:val="18"/>
        </w:rPr>
      </w:pPr>
    </w:p>
    <w:p w:rsidR="000B20CE" w:rsidRPr="00205765" w:rsidRDefault="000B20CE" w:rsidP="00FB108C">
      <w:pPr>
        <w:ind w:firstLine="708"/>
        <w:contextualSpacing/>
        <w:jc w:val="both"/>
        <w:rPr>
          <w:sz w:val="18"/>
          <w:szCs w:val="18"/>
        </w:rPr>
      </w:pPr>
      <w:r w:rsidRPr="00205765">
        <w:rPr>
          <w:sz w:val="18"/>
          <w:szCs w:val="18"/>
        </w:rPr>
        <w:t xml:space="preserve">В связи с приведением нормативного правового акта в соответствие с действующим законодательством, руководствуясь </w:t>
      </w:r>
      <w:r w:rsidRPr="00FB108C">
        <w:rPr>
          <w:sz w:val="18"/>
          <w:szCs w:val="18"/>
          <w:shd w:val="clear" w:color="auto" w:fill="FFFFFF"/>
        </w:rPr>
        <w:t>Федеральным законом от 30.12.2020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Pr="00205765">
        <w:rPr>
          <w:sz w:val="18"/>
          <w:szCs w:val="18"/>
          <w:shd w:val="clear" w:color="auto" w:fill="FFFFFF"/>
        </w:rPr>
        <w:t xml:space="preserve"> </w:t>
      </w:r>
      <w:r w:rsidRPr="00205765">
        <w:rPr>
          <w:sz w:val="18"/>
          <w:szCs w:val="18"/>
        </w:rPr>
        <w:t>ПОСТАНОВЛЯЮ:</w:t>
      </w:r>
    </w:p>
    <w:p w:rsidR="000B20CE" w:rsidRPr="00205765" w:rsidRDefault="000B20CE" w:rsidP="00FB108C">
      <w:pPr>
        <w:ind w:firstLine="708"/>
        <w:contextualSpacing/>
        <w:jc w:val="both"/>
        <w:rPr>
          <w:sz w:val="18"/>
          <w:szCs w:val="18"/>
        </w:rPr>
      </w:pPr>
      <w:r w:rsidRPr="00205765">
        <w:rPr>
          <w:sz w:val="18"/>
          <w:szCs w:val="18"/>
        </w:rPr>
        <w:t>1. Внести в постановление следующие изменения:</w:t>
      </w:r>
    </w:p>
    <w:p w:rsidR="000B20CE" w:rsidRPr="00205765" w:rsidRDefault="000B20CE" w:rsidP="00FB108C">
      <w:pPr>
        <w:tabs>
          <w:tab w:val="left" w:pos="709"/>
          <w:tab w:val="center" w:pos="4677"/>
          <w:tab w:val="left" w:pos="7710"/>
        </w:tabs>
        <w:ind w:firstLine="708"/>
        <w:contextualSpacing/>
        <w:jc w:val="both"/>
        <w:rPr>
          <w:bCs/>
          <w:color w:val="000000"/>
          <w:sz w:val="18"/>
          <w:szCs w:val="18"/>
        </w:rPr>
      </w:pPr>
      <w:r w:rsidRPr="00205765">
        <w:rPr>
          <w:sz w:val="18"/>
          <w:szCs w:val="18"/>
        </w:rPr>
        <w:tab/>
        <w:t>1.1. подпункт 1 пункта 2.3 Административного регламента</w:t>
      </w:r>
      <w:r w:rsidRPr="00205765">
        <w:rPr>
          <w:color w:val="000000"/>
          <w:sz w:val="18"/>
          <w:szCs w:val="18"/>
        </w:rPr>
        <w:t xml:space="preserve"> предоставления муниципальной услуги </w:t>
      </w:r>
      <w:r w:rsidRPr="00205765">
        <w:rPr>
          <w:bCs/>
          <w:color w:val="000000"/>
          <w:sz w:val="18"/>
          <w:szCs w:val="18"/>
        </w:rPr>
        <w:t>«</w:t>
      </w:r>
      <w:r w:rsidRPr="00205765">
        <w:rPr>
          <w:sz w:val="18"/>
          <w:szCs w:val="1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собственность бесплатно на территории муниципального образования поселок Большая Ирба»  исключить.</w:t>
      </w:r>
    </w:p>
    <w:p w:rsidR="000B20CE" w:rsidRPr="00205765" w:rsidRDefault="000B20CE" w:rsidP="00FB108C">
      <w:pPr>
        <w:ind w:firstLine="708"/>
        <w:contextualSpacing/>
        <w:jc w:val="both"/>
        <w:rPr>
          <w:sz w:val="18"/>
          <w:szCs w:val="18"/>
          <w:shd w:val="clear" w:color="auto" w:fill="FFFFFF"/>
        </w:rPr>
      </w:pPr>
      <w:r w:rsidRPr="00205765">
        <w:rPr>
          <w:sz w:val="18"/>
          <w:szCs w:val="18"/>
        </w:rPr>
        <w:t xml:space="preserve">2. </w:t>
      </w:r>
      <w:proofErr w:type="gramStart"/>
      <w:r w:rsidRPr="00205765">
        <w:rPr>
          <w:sz w:val="18"/>
          <w:szCs w:val="18"/>
        </w:rPr>
        <w:t>Контроль за</w:t>
      </w:r>
      <w:proofErr w:type="gramEnd"/>
      <w:r w:rsidRPr="00205765">
        <w:rPr>
          <w:sz w:val="18"/>
          <w:szCs w:val="18"/>
        </w:rPr>
        <w:t xml:space="preserve"> исполнением настоящего постановления оставляю за собой.</w:t>
      </w:r>
    </w:p>
    <w:p w:rsidR="000B20CE" w:rsidRPr="00205765" w:rsidRDefault="000B20CE" w:rsidP="00FB108C">
      <w:pPr>
        <w:ind w:firstLine="708"/>
        <w:contextualSpacing/>
        <w:jc w:val="both"/>
        <w:rPr>
          <w:sz w:val="18"/>
          <w:szCs w:val="18"/>
        </w:rPr>
      </w:pPr>
      <w:r w:rsidRPr="00205765">
        <w:rPr>
          <w:sz w:val="18"/>
          <w:szCs w:val="18"/>
        </w:rPr>
        <w:t>3. Постановление вступает в силу в день, следующий за днем его официального опубликования в газете  «Ирбинский вестник».</w:t>
      </w:r>
    </w:p>
    <w:p w:rsidR="000B20CE" w:rsidRPr="00205765" w:rsidRDefault="000B20CE" w:rsidP="00205765">
      <w:pPr>
        <w:contextualSpacing/>
        <w:jc w:val="both"/>
        <w:rPr>
          <w:sz w:val="18"/>
          <w:szCs w:val="18"/>
        </w:rPr>
      </w:pPr>
    </w:p>
    <w:p w:rsidR="000B20CE" w:rsidRPr="00205765" w:rsidRDefault="000B20CE" w:rsidP="00205765">
      <w:pPr>
        <w:contextualSpacing/>
        <w:jc w:val="both"/>
        <w:rPr>
          <w:sz w:val="18"/>
          <w:szCs w:val="18"/>
        </w:rPr>
      </w:pPr>
      <w:proofErr w:type="gramStart"/>
      <w:r w:rsidRPr="00205765">
        <w:rPr>
          <w:sz w:val="18"/>
          <w:szCs w:val="18"/>
        </w:rPr>
        <w:t>Исполняющий</w:t>
      </w:r>
      <w:proofErr w:type="gramEnd"/>
      <w:r w:rsidRPr="00205765">
        <w:rPr>
          <w:sz w:val="18"/>
          <w:szCs w:val="18"/>
        </w:rPr>
        <w:t xml:space="preserve"> обязанности</w:t>
      </w:r>
    </w:p>
    <w:p w:rsidR="000B20CE" w:rsidRPr="00205765" w:rsidRDefault="000B20CE" w:rsidP="00205765">
      <w:pPr>
        <w:contextualSpacing/>
        <w:jc w:val="both"/>
        <w:rPr>
          <w:iCs/>
          <w:sz w:val="18"/>
          <w:szCs w:val="18"/>
        </w:rPr>
      </w:pPr>
      <w:r w:rsidRPr="00205765">
        <w:rPr>
          <w:sz w:val="18"/>
          <w:szCs w:val="18"/>
        </w:rPr>
        <w:t xml:space="preserve">Главы поселка    </w:t>
      </w:r>
      <w:r w:rsidR="00FB108C">
        <w:rPr>
          <w:sz w:val="18"/>
          <w:szCs w:val="18"/>
        </w:rPr>
        <w:t xml:space="preserve">              </w:t>
      </w:r>
      <w:r w:rsidRPr="00205765">
        <w:rPr>
          <w:sz w:val="18"/>
          <w:szCs w:val="18"/>
        </w:rPr>
        <w:t xml:space="preserve">          Т.А. </w:t>
      </w:r>
      <w:proofErr w:type="spellStart"/>
      <w:r w:rsidRPr="00205765">
        <w:rPr>
          <w:sz w:val="18"/>
          <w:szCs w:val="18"/>
        </w:rPr>
        <w:t>Волкодаева</w:t>
      </w:r>
      <w:proofErr w:type="spellEnd"/>
    </w:p>
    <w:p w:rsidR="000B20CE" w:rsidRPr="00205765" w:rsidRDefault="000B20CE" w:rsidP="00205765">
      <w:pPr>
        <w:contextualSpacing/>
        <w:jc w:val="center"/>
        <w:rPr>
          <w:sz w:val="18"/>
          <w:szCs w:val="18"/>
        </w:rPr>
      </w:pPr>
    </w:p>
    <w:p w:rsidR="000B20CE" w:rsidRPr="00205765" w:rsidRDefault="000B20CE" w:rsidP="00FB108C">
      <w:pPr>
        <w:pStyle w:val="9"/>
        <w:spacing w:before="0" w:after="0"/>
        <w:ind w:left="0" w:firstLine="0"/>
        <w:contextualSpacing/>
        <w:jc w:val="center"/>
        <w:rPr>
          <w:rFonts w:ascii="Times New Roman" w:hAnsi="Times New Roman" w:cs="Times New Roman"/>
          <w:sz w:val="18"/>
          <w:szCs w:val="18"/>
        </w:rPr>
      </w:pPr>
      <w:r w:rsidRPr="00205765">
        <w:rPr>
          <w:rFonts w:ascii="Times New Roman" w:hAnsi="Times New Roman" w:cs="Times New Roman"/>
          <w:sz w:val="18"/>
          <w:szCs w:val="18"/>
        </w:rPr>
        <w:t>АДМИНИСТРАЦИЯ ПОСЕЛКА БОЛЬШАЯ ИРБА</w:t>
      </w:r>
    </w:p>
    <w:p w:rsidR="000B20CE" w:rsidRPr="00205765" w:rsidRDefault="000B20CE" w:rsidP="00205765">
      <w:pPr>
        <w:pStyle w:val="ConsPlusTitle"/>
        <w:contextualSpacing/>
        <w:jc w:val="center"/>
        <w:rPr>
          <w:rFonts w:ascii="Times New Roman" w:hAnsi="Times New Roman" w:cs="Times New Roman"/>
          <w:b w:val="0"/>
          <w:sz w:val="18"/>
          <w:szCs w:val="18"/>
        </w:rPr>
      </w:pPr>
      <w:r w:rsidRPr="00205765">
        <w:rPr>
          <w:rFonts w:ascii="Times New Roman" w:hAnsi="Times New Roman" w:cs="Times New Roman"/>
          <w:b w:val="0"/>
          <w:sz w:val="18"/>
          <w:szCs w:val="18"/>
        </w:rPr>
        <w:t>КУРАГИНСКОГО РАЙОНА</w:t>
      </w:r>
    </w:p>
    <w:p w:rsidR="000B20CE" w:rsidRPr="00205765" w:rsidRDefault="000B20CE" w:rsidP="00205765">
      <w:pPr>
        <w:pStyle w:val="ConsPlusTitle"/>
        <w:contextualSpacing/>
        <w:jc w:val="center"/>
        <w:rPr>
          <w:rFonts w:ascii="Times New Roman" w:hAnsi="Times New Roman" w:cs="Times New Roman"/>
          <w:b w:val="0"/>
          <w:sz w:val="18"/>
          <w:szCs w:val="18"/>
        </w:rPr>
      </w:pPr>
      <w:r w:rsidRPr="00205765">
        <w:rPr>
          <w:rFonts w:ascii="Times New Roman" w:hAnsi="Times New Roman" w:cs="Times New Roman"/>
          <w:b w:val="0"/>
          <w:sz w:val="18"/>
          <w:szCs w:val="18"/>
        </w:rPr>
        <w:t>КРАСНОЯРСКОГО КРАЯ</w:t>
      </w:r>
    </w:p>
    <w:p w:rsidR="000B20CE" w:rsidRPr="00205765" w:rsidRDefault="000B20CE" w:rsidP="00205765">
      <w:pPr>
        <w:pStyle w:val="ConsPlusTitle"/>
        <w:contextualSpacing/>
        <w:jc w:val="center"/>
        <w:rPr>
          <w:rFonts w:ascii="Times New Roman" w:hAnsi="Times New Roman" w:cs="Times New Roman"/>
          <w:b w:val="0"/>
          <w:sz w:val="18"/>
          <w:szCs w:val="18"/>
        </w:rPr>
      </w:pPr>
      <w:r w:rsidRPr="00205765">
        <w:rPr>
          <w:rFonts w:ascii="Times New Roman" w:hAnsi="Times New Roman" w:cs="Times New Roman"/>
          <w:b w:val="0"/>
          <w:sz w:val="18"/>
          <w:szCs w:val="18"/>
        </w:rPr>
        <w:t>ПОСТАНОВЛЕНИЕ</w:t>
      </w:r>
    </w:p>
    <w:p w:rsidR="000B20CE" w:rsidRPr="00205765" w:rsidRDefault="000B20CE" w:rsidP="00205765">
      <w:pPr>
        <w:pStyle w:val="ConsPlusTitle"/>
        <w:contextualSpacing/>
        <w:jc w:val="center"/>
        <w:rPr>
          <w:rFonts w:ascii="Times New Roman" w:hAnsi="Times New Roman" w:cs="Times New Roman"/>
          <w:b w:val="0"/>
          <w:sz w:val="18"/>
          <w:szCs w:val="18"/>
        </w:rPr>
      </w:pPr>
    </w:p>
    <w:p w:rsidR="000B20CE" w:rsidRPr="00205765" w:rsidRDefault="000B20CE" w:rsidP="00205765">
      <w:pPr>
        <w:tabs>
          <w:tab w:val="left" w:pos="915"/>
          <w:tab w:val="center" w:pos="4677"/>
          <w:tab w:val="left" w:pos="7710"/>
        </w:tabs>
        <w:contextualSpacing/>
        <w:jc w:val="both"/>
        <w:rPr>
          <w:sz w:val="18"/>
          <w:szCs w:val="18"/>
        </w:rPr>
      </w:pPr>
      <w:r w:rsidRPr="00205765">
        <w:rPr>
          <w:sz w:val="18"/>
          <w:szCs w:val="18"/>
        </w:rPr>
        <w:t>27.02.2023</w:t>
      </w:r>
      <w:r w:rsidR="00FB108C">
        <w:rPr>
          <w:sz w:val="18"/>
          <w:szCs w:val="18"/>
        </w:rPr>
        <w:t xml:space="preserve">        </w:t>
      </w:r>
      <w:r w:rsidRPr="00205765">
        <w:rPr>
          <w:sz w:val="18"/>
          <w:szCs w:val="18"/>
        </w:rPr>
        <w:t xml:space="preserve"> </w:t>
      </w:r>
      <w:proofErr w:type="spellStart"/>
      <w:r w:rsidRPr="00205765">
        <w:rPr>
          <w:sz w:val="18"/>
          <w:szCs w:val="18"/>
        </w:rPr>
        <w:t>пгт</w:t>
      </w:r>
      <w:proofErr w:type="spellEnd"/>
      <w:r w:rsidRPr="00205765">
        <w:rPr>
          <w:sz w:val="18"/>
          <w:szCs w:val="18"/>
        </w:rPr>
        <w:t xml:space="preserve"> Большая Ирба    </w:t>
      </w:r>
      <w:r w:rsidR="00FB108C">
        <w:rPr>
          <w:sz w:val="18"/>
          <w:szCs w:val="18"/>
        </w:rPr>
        <w:t xml:space="preserve">  </w:t>
      </w:r>
      <w:r w:rsidRPr="00205765">
        <w:rPr>
          <w:sz w:val="18"/>
          <w:szCs w:val="18"/>
        </w:rPr>
        <w:t xml:space="preserve">  </w:t>
      </w:r>
      <w:r w:rsidR="00FB108C">
        <w:rPr>
          <w:sz w:val="18"/>
          <w:szCs w:val="18"/>
        </w:rPr>
        <w:t xml:space="preserve">    </w:t>
      </w:r>
      <w:r w:rsidRPr="00205765">
        <w:rPr>
          <w:sz w:val="18"/>
          <w:szCs w:val="18"/>
        </w:rPr>
        <w:t>№ 21-п</w:t>
      </w:r>
    </w:p>
    <w:p w:rsidR="000B20CE" w:rsidRPr="00205765" w:rsidRDefault="000B20CE" w:rsidP="00205765">
      <w:pPr>
        <w:contextualSpacing/>
        <w:rPr>
          <w:sz w:val="18"/>
          <w:szCs w:val="18"/>
        </w:rPr>
      </w:pPr>
    </w:p>
    <w:p w:rsidR="000B20CE" w:rsidRPr="00205765" w:rsidRDefault="000B20CE" w:rsidP="00205765">
      <w:pPr>
        <w:tabs>
          <w:tab w:val="left" w:pos="915"/>
          <w:tab w:val="center" w:pos="4677"/>
          <w:tab w:val="left" w:pos="7710"/>
        </w:tabs>
        <w:contextualSpacing/>
        <w:jc w:val="both"/>
        <w:rPr>
          <w:bCs/>
          <w:sz w:val="18"/>
          <w:szCs w:val="18"/>
        </w:rPr>
      </w:pPr>
      <w:r w:rsidRPr="00205765">
        <w:rPr>
          <w:sz w:val="18"/>
          <w:szCs w:val="18"/>
        </w:rPr>
        <w:t>О внесении изменений в постановление 10.07.2015 № 53-п «</w:t>
      </w:r>
      <w:r w:rsidRPr="00205765">
        <w:rPr>
          <w:bCs/>
          <w:sz w:val="18"/>
          <w:szCs w:val="18"/>
        </w:rPr>
        <w:t>Об утверждении Административного регламента предоставления муниципальной услуги «</w:t>
      </w:r>
      <w:r w:rsidRPr="00205765">
        <w:rPr>
          <w:sz w:val="18"/>
          <w:szCs w:val="18"/>
        </w:rPr>
        <w:t xml:space="preserve">Утверждение схемы расположения земельного участка на кадастровом плане территории муниципального образования поселок </w:t>
      </w:r>
      <w:proofErr w:type="gramStart"/>
      <w:r w:rsidRPr="00205765">
        <w:rPr>
          <w:sz w:val="18"/>
          <w:szCs w:val="18"/>
        </w:rPr>
        <w:t>Большая</w:t>
      </w:r>
      <w:proofErr w:type="gramEnd"/>
      <w:r w:rsidRPr="00205765">
        <w:rPr>
          <w:sz w:val="18"/>
          <w:szCs w:val="18"/>
        </w:rPr>
        <w:t xml:space="preserve"> Ирба</w:t>
      </w:r>
      <w:r w:rsidRPr="00205765">
        <w:rPr>
          <w:bCs/>
          <w:sz w:val="18"/>
          <w:szCs w:val="18"/>
        </w:rPr>
        <w:t>»</w:t>
      </w:r>
    </w:p>
    <w:p w:rsidR="000B20CE" w:rsidRPr="00205765" w:rsidRDefault="000B20CE" w:rsidP="00205765">
      <w:pPr>
        <w:tabs>
          <w:tab w:val="left" w:pos="915"/>
          <w:tab w:val="center" w:pos="4677"/>
          <w:tab w:val="left" w:pos="7710"/>
        </w:tabs>
        <w:contextualSpacing/>
        <w:jc w:val="both"/>
        <w:rPr>
          <w:sz w:val="18"/>
          <w:szCs w:val="18"/>
        </w:rPr>
      </w:pPr>
    </w:p>
    <w:p w:rsidR="000B20CE" w:rsidRPr="00205765" w:rsidRDefault="000B20CE" w:rsidP="00205765">
      <w:pPr>
        <w:ind w:firstLine="709"/>
        <w:contextualSpacing/>
        <w:jc w:val="both"/>
        <w:rPr>
          <w:sz w:val="18"/>
          <w:szCs w:val="18"/>
        </w:rPr>
      </w:pPr>
      <w:r w:rsidRPr="00205765">
        <w:rPr>
          <w:sz w:val="18"/>
          <w:szCs w:val="18"/>
        </w:rPr>
        <w:t xml:space="preserve">В связи с приведением нормативного правового акта в соответствие с действующим законодательством, руководствуясь Уставом муниципального </w:t>
      </w:r>
      <w:proofErr w:type="gramStart"/>
      <w:r w:rsidRPr="00205765">
        <w:rPr>
          <w:sz w:val="18"/>
          <w:szCs w:val="18"/>
        </w:rPr>
        <w:t>образования</w:t>
      </w:r>
      <w:proofErr w:type="gramEnd"/>
      <w:r w:rsidRPr="00205765">
        <w:rPr>
          <w:sz w:val="18"/>
          <w:szCs w:val="18"/>
        </w:rPr>
        <w:t xml:space="preserve"> поселок Большая Ирба, ПОСТАНОВЛЯЮ:</w:t>
      </w:r>
    </w:p>
    <w:p w:rsidR="000B20CE" w:rsidRPr="00205765" w:rsidRDefault="000B20CE" w:rsidP="00205765">
      <w:pPr>
        <w:ind w:firstLine="709"/>
        <w:contextualSpacing/>
        <w:jc w:val="both"/>
        <w:rPr>
          <w:sz w:val="18"/>
          <w:szCs w:val="18"/>
        </w:rPr>
      </w:pPr>
      <w:r w:rsidRPr="00205765">
        <w:rPr>
          <w:sz w:val="18"/>
          <w:szCs w:val="18"/>
        </w:rPr>
        <w:t xml:space="preserve">1. Внести в постановление следующие изменения: </w:t>
      </w:r>
    </w:p>
    <w:p w:rsidR="000B20CE" w:rsidRPr="00205765" w:rsidRDefault="000B20CE" w:rsidP="00205765">
      <w:pPr>
        <w:ind w:firstLine="709"/>
        <w:contextualSpacing/>
        <w:jc w:val="both"/>
        <w:rPr>
          <w:color w:val="000000"/>
          <w:sz w:val="18"/>
          <w:szCs w:val="18"/>
        </w:rPr>
      </w:pPr>
      <w:r w:rsidRPr="00205765">
        <w:rPr>
          <w:sz w:val="18"/>
          <w:szCs w:val="18"/>
        </w:rPr>
        <w:t>1.1. пункт 2.11 раздела 2 изложить в новой редакции: «</w:t>
      </w:r>
      <w:r w:rsidRPr="00205765">
        <w:rPr>
          <w:color w:val="000000"/>
          <w:sz w:val="18"/>
          <w:szCs w:val="18"/>
        </w:rPr>
        <w:t>Основанием для отказа в утверждении схемы расположения земельного участка является:</w:t>
      </w:r>
    </w:p>
    <w:p w:rsidR="000B20CE" w:rsidRPr="00205765" w:rsidRDefault="000B20CE" w:rsidP="00205765">
      <w:pPr>
        <w:ind w:firstLine="540"/>
        <w:contextualSpacing/>
        <w:jc w:val="both"/>
        <w:rPr>
          <w:sz w:val="18"/>
          <w:szCs w:val="18"/>
        </w:rPr>
      </w:pPr>
      <w:r w:rsidRPr="00205765">
        <w:rPr>
          <w:sz w:val="18"/>
          <w:szCs w:val="18"/>
        </w:rPr>
        <w:t xml:space="preserve">1) несоответствие схемы расположения земельного участка ее форме, формату или требованиям к ее подготовке, которые </w:t>
      </w:r>
      <w:r w:rsidRPr="00205765">
        <w:rPr>
          <w:sz w:val="18"/>
          <w:szCs w:val="18"/>
        </w:rPr>
        <w:lastRenderedPageBreak/>
        <w:t>установлены в соответствии с </w:t>
      </w:r>
      <w:hyperlink r:id="rId13" w:anchor="dst360" w:history="1">
        <w:r w:rsidRPr="00205765">
          <w:rPr>
            <w:rStyle w:val="a5"/>
            <w:color w:val="1A0DAB"/>
            <w:sz w:val="18"/>
            <w:szCs w:val="18"/>
          </w:rPr>
          <w:t>пунктом 12</w:t>
        </w:r>
      </w:hyperlink>
      <w:r w:rsidRPr="00205765">
        <w:rPr>
          <w:sz w:val="18"/>
          <w:szCs w:val="18"/>
        </w:rPr>
        <w:t>  статьи 11.10 Земельного кодекса РФ;</w:t>
      </w:r>
    </w:p>
    <w:p w:rsidR="000B20CE" w:rsidRPr="00205765" w:rsidRDefault="000B20CE" w:rsidP="00205765">
      <w:pPr>
        <w:ind w:firstLine="540"/>
        <w:contextualSpacing/>
        <w:jc w:val="both"/>
        <w:rPr>
          <w:sz w:val="18"/>
          <w:szCs w:val="18"/>
        </w:rPr>
      </w:pPr>
      <w:r w:rsidRPr="00205765">
        <w:rPr>
          <w:sz w:val="18"/>
          <w:szCs w:val="18"/>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0B20CE" w:rsidRPr="00205765" w:rsidRDefault="000B20CE" w:rsidP="00205765">
      <w:pPr>
        <w:ind w:firstLine="540"/>
        <w:contextualSpacing/>
        <w:jc w:val="both"/>
        <w:rPr>
          <w:sz w:val="18"/>
          <w:szCs w:val="18"/>
        </w:rPr>
      </w:pPr>
      <w:r w:rsidRPr="00205765">
        <w:rPr>
          <w:sz w:val="18"/>
          <w:szCs w:val="18"/>
        </w:rPr>
        <w:t>3) разработка схемы расположения земельного участка с нарушением предусмотренных </w:t>
      </w:r>
      <w:hyperlink r:id="rId14" w:anchor="dst165" w:history="1">
        <w:r w:rsidRPr="00205765">
          <w:rPr>
            <w:rStyle w:val="a5"/>
            <w:color w:val="1A0DAB"/>
            <w:sz w:val="18"/>
            <w:szCs w:val="18"/>
          </w:rPr>
          <w:t>статьей 11.9</w:t>
        </w:r>
      </w:hyperlink>
      <w:r w:rsidRPr="00205765">
        <w:rPr>
          <w:sz w:val="18"/>
          <w:szCs w:val="18"/>
        </w:rPr>
        <w:t> Земельного кодекса РФ требований к образуемым земельным участкам;</w:t>
      </w:r>
    </w:p>
    <w:p w:rsidR="000B20CE" w:rsidRPr="00205765" w:rsidRDefault="000B20CE" w:rsidP="00205765">
      <w:pPr>
        <w:ind w:firstLine="540"/>
        <w:contextualSpacing/>
        <w:jc w:val="both"/>
        <w:rPr>
          <w:sz w:val="18"/>
          <w:szCs w:val="18"/>
        </w:rPr>
      </w:pPr>
      <w:r w:rsidRPr="00205765">
        <w:rPr>
          <w:sz w:val="18"/>
          <w:szCs w:val="1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B20CE" w:rsidRPr="00205765" w:rsidRDefault="000B20CE" w:rsidP="00205765">
      <w:pPr>
        <w:ind w:firstLine="540"/>
        <w:contextualSpacing/>
        <w:jc w:val="both"/>
        <w:rPr>
          <w:sz w:val="18"/>
          <w:szCs w:val="18"/>
        </w:rPr>
      </w:pPr>
      <w:r w:rsidRPr="00205765">
        <w:rPr>
          <w:sz w:val="18"/>
          <w:szCs w:val="1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B20CE" w:rsidRPr="00205765" w:rsidRDefault="000B20CE" w:rsidP="00205765">
      <w:pPr>
        <w:ind w:firstLine="540"/>
        <w:contextualSpacing/>
        <w:jc w:val="both"/>
        <w:rPr>
          <w:sz w:val="18"/>
          <w:szCs w:val="18"/>
        </w:rPr>
      </w:pPr>
      <w:r w:rsidRPr="00205765">
        <w:rPr>
          <w:sz w:val="18"/>
          <w:szCs w:val="1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B20CE" w:rsidRPr="00205765" w:rsidRDefault="000B20CE" w:rsidP="00205765">
      <w:pPr>
        <w:ind w:firstLine="709"/>
        <w:contextualSpacing/>
        <w:jc w:val="both"/>
        <w:rPr>
          <w:sz w:val="18"/>
          <w:szCs w:val="18"/>
        </w:rPr>
      </w:pPr>
      <w:r w:rsidRPr="00205765">
        <w:rPr>
          <w:sz w:val="18"/>
          <w:szCs w:val="18"/>
        </w:rPr>
        <w:t xml:space="preserve">2. </w:t>
      </w:r>
      <w:proofErr w:type="gramStart"/>
      <w:r w:rsidRPr="00205765">
        <w:rPr>
          <w:sz w:val="18"/>
          <w:szCs w:val="18"/>
        </w:rPr>
        <w:t>Контроль за</w:t>
      </w:r>
      <w:proofErr w:type="gramEnd"/>
      <w:r w:rsidRPr="00205765">
        <w:rPr>
          <w:sz w:val="18"/>
          <w:szCs w:val="18"/>
        </w:rPr>
        <w:t xml:space="preserve"> исполнением настоящего постановления оставляю за собой.</w:t>
      </w:r>
    </w:p>
    <w:p w:rsidR="000B20CE" w:rsidRPr="00205765" w:rsidRDefault="000B20CE" w:rsidP="00205765">
      <w:pPr>
        <w:ind w:firstLine="709"/>
        <w:contextualSpacing/>
        <w:jc w:val="both"/>
        <w:rPr>
          <w:sz w:val="18"/>
          <w:szCs w:val="18"/>
        </w:rPr>
      </w:pPr>
      <w:r w:rsidRPr="00205765">
        <w:rPr>
          <w:sz w:val="18"/>
          <w:szCs w:val="18"/>
        </w:rPr>
        <w:t>3. Постановление вступает в силу в день, следующий за днем его официального опубликования в газете  «Ирбинский вестник».</w:t>
      </w:r>
    </w:p>
    <w:p w:rsidR="000B20CE" w:rsidRPr="00205765" w:rsidRDefault="000B20CE" w:rsidP="00205765">
      <w:pPr>
        <w:contextualSpacing/>
        <w:jc w:val="both"/>
        <w:rPr>
          <w:sz w:val="18"/>
          <w:szCs w:val="18"/>
        </w:rPr>
      </w:pPr>
    </w:p>
    <w:p w:rsidR="000B20CE" w:rsidRPr="00205765" w:rsidRDefault="000B20CE" w:rsidP="00205765">
      <w:pPr>
        <w:contextualSpacing/>
        <w:jc w:val="both"/>
        <w:rPr>
          <w:sz w:val="18"/>
          <w:szCs w:val="18"/>
        </w:rPr>
      </w:pPr>
      <w:proofErr w:type="gramStart"/>
      <w:r w:rsidRPr="00205765">
        <w:rPr>
          <w:sz w:val="18"/>
          <w:szCs w:val="18"/>
        </w:rPr>
        <w:t>Исполняющий</w:t>
      </w:r>
      <w:proofErr w:type="gramEnd"/>
      <w:r w:rsidRPr="00205765">
        <w:rPr>
          <w:sz w:val="18"/>
          <w:szCs w:val="18"/>
        </w:rPr>
        <w:t xml:space="preserve"> обязанности</w:t>
      </w:r>
    </w:p>
    <w:p w:rsidR="005C2EFC" w:rsidRDefault="000B20CE" w:rsidP="00711294">
      <w:pPr>
        <w:contextualSpacing/>
        <w:jc w:val="both"/>
        <w:rPr>
          <w:sz w:val="18"/>
          <w:szCs w:val="18"/>
        </w:rPr>
      </w:pPr>
      <w:r w:rsidRPr="00205765">
        <w:rPr>
          <w:sz w:val="18"/>
          <w:szCs w:val="18"/>
        </w:rPr>
        <w:t xml:space="preserve">Главы поселка </w:t>
      </w:r>
      <w:r w:rsidR="00FB108C">
        <w:rPr>
          <w:sz w:val="18"/>
          <w:szCs w:val="18"/>
        </w:rPr>
        <w:t xml:space="preserve">                      </w:t>
      </w:r>
      <w:r w:rsidRPr="00205765">
        <w:rPr>
          <w:sz w:val="18"/>
          <w:szCs w:val="18"/>
        </w:rPr>
        <w:t xml:space="preserve">      Т.А. </w:t>
      </w:r>
      <w:proofErr w:type="spellStart"/>
      <w:r w:rsidRPr="00205765">
        <w:rPr>
          <w:sz w:val="18"/>
          <w:szCs w:val="18"/>
        </w:rPr>
        <w:t>Волкодаева</w:t>
      </w:r>
      <w:proofErr w:type="spellEnd"/>
    </w:p>
    <w:p w:rsidR="00711294" w:rsidRDefault="00711294" w:rsidP="00711294">
      <w:pPr>
        <w:contextualSpacing/>
        <w:jc w:val="both"/>
        <w:rPr>
          <w:iCs/>
          <w:sz w:val="18"/>
          <w:szCs w:val="18"/>
        </w:rPr>
      </w:pPr>
    </w:p>
    <w:p w:rsidR="00711294" w:rsidRPr="00711294" w:rsidRDefault="00711294" w:rsidP="00711294">
      <w:pPr>
        <w:jc w:val="center"/>
        <w:rPr>
          <w:bCs/>
          <w:sz w:val="18"/>
          <w:szCs w:val="18"/>
        </w:rPr>
      </w:pPr>
      <w:r w:rsidRPr="00711294">
        <w:rPr>
          <w:bCs/>
          <w:sz w:val="18"/>
          <w:szCs w:val="18"/>
        </w:rPr>
        <w:t>БОЛЬШЕИРБИНСКИЙ ПОСЕЛКОВЫЙ СОВЕТ ДЕПУТАТОВ</w:t>
      </w:r>
    </w:p>
    <w:p w:rsidR="00711294" w:rsidRPr="00711294" w:rsidRDefault="00711294" w:rsidP="00711294">
      <w:pPr>
        <w:jc w:val="center"/>
        <w:rPr>
          <w:bCs/>
          <w:sz w:val="18"/>
          <w:szCs w:val="18"/>
        </w:rPr>
      </w:pPr>
      <w:r w:rsidRPr="00711294">
        <w:rPr>
          <w:bCs/>
          <w:sz w:val="18"/>
          <w:szCs w:val="18"/>
        </w:rPr>
        <w:t>КУРАГИНСКОГО РАЙОНА</w:t>
      </w:r>
    </w:p>
    <w:p w:rsidR="00711294" w:rsidRPr="00711294" w:rsidRDefault="00711294" w:rsidP="00711294">
      <w:pPr>
        <w:jc w:val="center"/>
        <w:rPr>
          <w:bCs/>
          <w:sz w:val="18"/>
          <w:szCs w:val="18"/>
        </w:rPr>
      </w:pPr>
      <w:r w:rsidRPr="00711294">
        <w:rPr>
          <w:bCs/>
          <w:sz w:val="18"/>
          <w:szCs w:val="18"/>
        </w:rPr>
        <w:t>КРАСНОЯРСКОГО КРАЯ</w:t>
      </w:r>
    </w:p>
    <w:p w:rsidR="00711294" w:rsidRPr="00711294" w:rsidRDefault="00711294" w:rsidP="00711294">
      <w:pPr>
        <w:jc w:val="center"/>
        <w:rPr>
          <w:bCs/>
          <w:sz w:val="18"/>
          <w:szCs w:val="18"/>
        </w:rPr>
      </w:pPr>
    </w:p>
    <w:p w:rsidR="00711294" w:rsidRPr="00711294" w:rsidRDefault="00711294" w:rsidP="00711294">
      <w:pPr>
        <w:pStyle w:val="2"/>
        <w:ind w:left="0" w:firstLine="0"/>
        <w:rPr>
          <w:b w:val="0"/>
          <w:bCs w:val="0"/>
          <w:sz w:val="18"/>
          <w:szCs w:val="18"/>
        </w:rPr>
      </w:pPr>
      <w:proofErr w:type="gramStart"/>
      <w:r w:rsidRPr="00711294">
        <w:rPr>
          <w:b w:val="0"/>
          <w:sz w:val="18"/>
          <w:szCs w:val="18"/>
        </w:rPr>
        <w:t>Р</w:t>
      </w:r>
      <w:proofErr w:type="gramEnd"/>
      <w:r w:rsidRPr="00711294">
        <w:rPr>
          <w:b w:val="0"/>
          <w:sz w:val="18"/>
          <w:szCs w:val="18"/>
        </w:rPr>
        <w:t xml:space="preserve"> Е Ш Е Н И Е</w:t>
      </w:r>
    </w:p>
    <w:p w:rsidR="00711294" w:rsidRPr="00711294" w:rsidRDefault="00711294" w:rsidP="00711294">
      <w:pPr>
        <w:pStyle w:val="2"/>
        <w:ind w:left="0" w:firstLine="709"/>
        <w:jc w:val="both"/>
        <w:rPr>
          <w:b w:val="0"/>
          <w:sz w:val="18"/>
          <w:szCs w:val="18"/>
        </w:rPr>
      </w:pPr>
    </w:p>
    <w:p w:rsidR="00711294" w:rsidRPr="00711294" w:rsidRDefault="00711294" w:rsidP="00711294">
      <w:pPr>
        <w:pStyle w:val="2"/>
        <w:ind w:left="0" w:firstLine="0"/>
        <w:jc w:val="both"/>
        <w:rPr>
          <w:sz w:val="18"/>
          <w:szCs w:val="18"/>
        </w:rPr>
      </w:pPr>
      <w:r w:rsidRPr="00711294">
        <w:rPr>
          <w:b w:val="0"/>
          <w:sz w:val="18"/>
          <w:szCs w:val="18"/>
        </w:rPr>
        <w:t xml:space="preserve">16.02.2023      </w:t>
      </w:r>
      <w:proofErr w:type="spellStart"/>
      <w:r w:rsidRPr="00711294">
        <w:rPr>
          <w:b w:val="0"/>
          <w:sz w:val="18"/>
          <w:szCs w:val="18"/>
        </w:rPr>
        <w:t>пгт</w:t>
      </w:r>
      <w:proofErr w:type="spellEnd"/>
      <w:r w:rsidRPr="00711294">
        <w:rPr>
          <w:b w:val="0"/>
          <w:sz w:val="18"/>
          <w:szCs w:val="18"/>
        </w:rPr>
        <w:t xml:space="preserve"> Большая Ирба     № 20-108</w:t>
      </w:r>
      <w:r w:rsidRPr="00711294">
        <w:rPr>
          <w:sz w:val="18"/>
          <w:szCs w:val="18"/>
        </w:rPr>
        <w:t xml:space="preserve"> </w:t>
      </w:r>
      <w:proofErr w:type="spellStart"/>
      <w:proofErr w:type="gramStart"/>
      <w:r w:rsidRPr="00711294">
        <w:rPr>
          <w:sz w:val="18"/>
          <w:szCs w:val="18"/>
        </w:rPr>
        <w:t>р</w:t>
      </w:r>
      <w:proofErr w:type="spellEnd"/>
      <w:proofErr w:type="gramEnd"/>
    </w:p>
    <w:p w:rsidR="00711294" w:rsidRPr="00711294" w:rsidRDefault="00711294" w:rsidP="00711294">
      <w:pPr>
        <w:ind w:firstLine="709"/>
        <w:jc w:val="both"/>
        <w:rPr>
          <w:sz w:val="18"/>
          <w:szCs w:val="18"/>
        </w:rPr>
      </w:pPr>
    </w:p>
    <w:p w:rsidR="00711294" w:rsidRPr="00711294" w:rsidRDefault="00711294" w:rsidP="002C09FA">
      <w:pPr>
        <w:autoSpaceDE w:val="0"/>
        <w:autoSpaceDN w:val="0"/>
        <w:adjustRightInd w:val="0"/>
        <w:jc w:val="both"/>
        <w:outlineLvl w:val="1"/>
        <w:rPr>
          <w:sz w:val="18"/>
          <w:szCs w:val="18"/>
        </w:rPr>
      </w:pPr>
      <w:r w:rsidRPr="00711294">
        <w:rPr>
          <w:sz w:val="18"/>
          <w:szCs w:val="18"/>
        </w:rPr>
        <w:t>Об утверждении Регламента</w:t>
      </w:r>
    </w:p>
    <w:p w:rsidR="00711294" w:rsidRPr="00711294" w:rsidRDefault="00711294" w:rsidP="002C09FA">
      <w:pPr>
        <w:jc w:val="both"/>
        <w:rPr>
          <w:bCs/>
          <w:sz w:val="18"/>
          <w:szCs w:val="18"/>
        </w:rPr>
      </w:pPr>
      <w:r w:rsidRPr="00711294">
        <w:rPr>
          <w:bCs/>
          <w:sz w:val="18"/>
          <w:szCs w:val="18"/>
        </w:rPr>
        <w:t>Большеирбинского поселкового Совета депутатов</w:t>
      </w:r>
    </w:p>
    <w:p w:rsidR="00711294" w:rsidRPr="00711294" w:rsidRDefault="00711294" w:rsidP="00711294">
      <w:pPr>
        <w:ind w:firstLine="709"/>
        <w:jc w:val="both"/>
        <w:rPr>
          <w:bCs/>
          <w:sz w:val="18"/>
          <w:szCs w:val="18"/>
        </w:rPr>
      </w:pPr>
    </w:p>
    <w:p w:rsidR="00711294" w:rsidRPr="00711294" w:rsidRDefault="00711294" w:rsidP="00711294">
      <w:pPr>
        <w:autoSpaceDE w:val="0"/>
        <w:autoSpaceDN w:val="0"/>
        <w:adjustRightInd w:val="0"/>
        <w:ind w:firstLine="709"/>
        <w:jc w:val="both"/>
        <w:rPr>
          <w:sz w:val="18"/>
          <w:szCs w:val="18"/>
        </w:rPr>
      </w:pPr>
      <w:r w:rsidRPr="00711294">
        <w:rPr>
          <w:sz w:val="18"/>
          <w:szCs w:val="18"/>
        </w:rPr>
        <w:t xml:space="preserve">На основании Федерального закона от 06.10.2003 № 131-ФЗ «Об общих принципах организации местного самоуправления в Российской Федерации», </w:t>
      </w:r>
    </w:p>
    <w:p w:rsidR="00711294" w:rsidRPr="00711294" w:rsidRDefault="00711294" w:rsidP="00711294">
      <w:pPr>
        <w:autoSpaceDE w:val="0"/>
        <w:autoSpaceDN w:val="0"/>
        <w:adjustRightInd w:val="0"/>
        <w:ind w:firstLine="709"/>
        <w:jc w:val="both"/>
        <w:outlineLvl w:val="0"/>
        <w:rPr>
          <w:sz w:val="18"/>
          <w:szCs w:val="18"/>
        </w:rPr>
      </w:pPr>
      <w:r w:rsidRPr="00711294">
        <w:rPr>
          <w:sz w:val="18"/>
          <w:szCs w:val="18"/>
        </w:rPr>
        <w:t xml:space="preserve">руководствуясь статьей 20 Главы 5 Устава муниципального образования поселок </w:t>
      </w:r>
      <w:proofErr w:type="gramStart"/>
      <w:r w:rsidRPr="00711294">
        <w:rPr>
          <w:sz w:val="18"/>
          <w:szCs w:val="18"/>
        </w:rPr>
        <w:t>Большая</w:t>
      </w:r>
      <w:proofErr w:type="gramEnd"/>
      <w:r w:rsidRPr="00711294">
        <w:rPr>
          <w:sz w:val="18"/>
          <w:szCs w:val="18"/>
        </w:rPr>
        <w:t xml:space="preserve"> Ирба Курагинского района Красноярского края, Большеирбинский поселковый Совет депутатов, РЕШИЛ:</w:t>
      </w:r>
    </w:p>
    <w:p w:rsidR="00711294" w:rsidRPr="00711294" w:rsidRDefault="00711294" w:rsidP="00711294">
      <w:pPr>
        <w:ind w:firstLine="709"/>
        <w:jc w:val="both"/>
        <w:rPr>
          <w:sz w:val="18"/>
          <w:szCs w:val="18"/>
        </w:rPr>
      </w:pPr>
    </w:p>
    <w:p w:rsidR="00711294" w:rsidRPr="00711294" w:rsidRDefault="00711294" w:rsidP="00711294">
      <w:pPr>
        <w:autoSpaceDE w:val="0"/>
        <w:autoSpaceDN w:val="0"/>
        <w:adjustRightInd w:val="0"/>
        <w:ind w:firstLine="709"/>
        <w:jc w:val="both"/>
        <w:rPr>
          <w:sz w:val="18"/>
          <w:szCs w:val="18"/>
        </w:rPr>
      </w:pPr>
      <w:r w:rsidRPr="00711294">
        <w:rPr>
          <w:sz w:val="18"/>
          <w:szCs w:val="18"/>
        </w:rPr>
        <w:t>1. Утвердить Регламент Большеирбинского поселкового Совета депутатов,</w:t>
      </w:r>
      <w:r w:rsidRPr="00711294">
        <w:rPr>
          <w:bCs/>
          <w:sz w:val="18"/>
          <w:szCs w:val="18"/>
        </w:rPr>
        <w:t xml:space="preserve"> согласно </w:t>
      </w:r>
      <w:r w:rsidRPr="00711294">
        <w:rPr>
          <w:sz w:val="18"/>
          <w:szCs w:val="18"/>
        </w:rPr>
        <w:t>приложению.</w:t>
      </w:r>
    </w:p>
    <w:p w:rsidR="00711294" w:rsidRPr="00711294" w:rsidRDefault="00711294" w:rsidP="00711294">
      <w:pPr>
        <w:autoSpaceDE w:val="0"/>
        <w:autoSpaceDN w:val="0"/>
        <w:adjustRightInd w:val="0"/>
        <w:ind w:firstLine="709"/>
        <w:jc w:val="both"/>
        <w:rPr>
          <w:sz w:val="18"/>
          <w:szCs w:val="18"/>
        </w:rPr>
      </w:pPr>
      <w:r w:rsidRPr="00711294">
        <w:rPr>
          <w:sz w:val="18"/>
          <w:szCs w:val="18"/>
        </w:rPr>
        <w:t>2. Решения Большеирбинского поселкового Совета депутатов:</w:t>
      </w:r>
    </w:p>
    <w:p w:rsidR="00711294" w:rsidRPr="00711294" w:rsidRDefault="00711294" w:rsidP="00711294">
      <w:pPr>
        <w:autoSpaceDE w:val="0"/>
        <w:autoSpaceDN w:val="0"/>
        <w:adjustRightInd w:val="0"/>
        <w:ind w:firstLine="709"/>
        <w:jc w:val="both"/>
        <w:rPr>
          <w:sz w:val="18"/>
          <w:szCs w:val="18"/>
        </w:rPr>
      </w:pPr>
      <w:r w:rsidRPr="00711294">
        <w:rPr>
          <w:sz w:val="18"/>
          <w:szCs w:val="18"/>
        </w:rPr>
        <w:lastRenderedPageBreak/>
        <w:t>11.11.2010 № 10-30р «О регламенте Большеирбинского поселкового Совета депутатов»;</w:t>
      </w:r>
    </w:p>
    <w:p w:rsidR="00711294" w:rsidRPr="00711294" w:rsidRDefault="00711294" w:rsidP="00711294">
      <w:pPr>
        <w:autoSpaceDE w:val="0"/>
        <w:autoSpaceDN w:val="0"/>
        <w:adjustRightInd w:val="0"/>
        <w:ind w:firstLine="709"/>
        <w:jc w:val="both"/>
        <w:rPr>
          <w:sz w:val="18"/>
          <w:szCs w:val="18"/>
        </w:rPr>
      </w:pPr>
      <w:r w:rsidRPr="00711294">
        <w:rPr>
          <w:sz w:val="18"/>
          <w:szCs w:val="18"/>
        </w:rPr>
        <w:t xml:space="preserve">21.06.2011 № 18-70 </w:t>
      </w:r>
      <w:proofErr w:type="spellStart"/>
      <w:proofErr w:type="gramStart"/>
      <w:r w:rsidRPr="00711294">
        <w:rPr>
          <w:sz w:val="18"/>
          <w:szCs w:val="18"/>
        </w:rPr>
        <w:t>р</w:t>
      </w:r>
      <w:proofErr w:type="spellEnd"/>
      <w:proofErr w:type="gramEnd"/>
      <w:r w:rsidRPr="00711294">
        <w:rPr>
          <w:sz w:val="18"/>
          <w:szCs w:val="18"/>
        </w:rPr>
        <w:t xml:space="preserve"> «Внесение изменений и дополнений в решение от 11.11.2010 № 10-30р «О регламенте Большеирбинского поселкового Совета депутатов»;</w:t>
      </w:r>
    </w:p>
    <w:p w:rsidR="00711294" w:rsidRPr="00711294" w:rsidRDefault="00711294" w:rsidP="00711294">
      <w:pPr>
        <w:autoSpaceDE w:val="0"/>
        <w:autoSpaceDN w:val="0"/>
        <w:adjustRightInd w:val="0"/>
        <w:ind w:firstLine="709"/>
        <w:jc w:val="both"/>
        <w:rPr>
          <w:sz w:val="18"/>
          <w:szCs w:val="18"/>
        </w:rPr>
      </w:pPr>
      <w:r w:rsidRPr="00711294">
        <w:rPr>
          <w:sz w:val="18"/>
          <w:szCs w:val="18"/>
        </w:rPr>
        <w:t xml:space="preserve">13.10.2015 № 3-9 </w:t>
      </w:r>
      <w:proofErr w:type="spellStart"/>
      <w:proofErr w:type="gramStart"/>
      <w:r w:rsidRPr="00711294">
        <w:rPr>
          <w:sz w:val="18"/>
          <w:szCs w:val="18"/>
        </w:rPr>
        <w:t>р</w:t>
      </w:r>
      <w:proofErr w:type="spellEnd"/>
      <w:proofErr w:type="gramEnd"/>
      <w:r w:rsidRPr="00711294">
        <w:rPr>
          <w:sz w:val="18"/>
          <w:szCs w:val="18"/>
        </w:rPr>
        <w:t xml:space="preserve"> «Внесение изменений и дополнений в решение от 11.11.2010 № 10-30р «О регламенте Большеирбинского поселкового Совета депутатов» считать утратившими силу.</w:t>
      </w:r>
    </w:p>
    <w:p w:rsidR="00711294" w:rsidRPr="00711294" w:rsidRDefault="00711294" w:rsidP="00711294">
      <w:pPr>
        <w:autoSpaceDE w:val="0"/>
        <w:autoSpaceDN w:val="0"/>
        <w:adjustRightInd w:val="0"/>
        <w:ind w:firstLine="709"/>
        <w:jc w:val="both"/>
        <w:rPr>
          <w:sz w:val="18"/>
          <w:szCs w:val="18"/>
        </w:rPr>
      </w:pPr>
      <w:r w:rsidRPr="00711294">
        <w:rPr>
          <w:sz w:val="18"/>
          <w:szCs w:val="18"/>
        </w:rPr>
        <w:t>3. Решение вступает в силу в день, следующий за днём его официального опубликования в газете муниципального образования «Ирбинский вестник».</w:t>
      </w:r>
    </w:p>
    <w:p w:rsidR="00711294" w:rsidRPr="00711294" w:rsidRDefault="00711294" w:rsidP="002C09FA">
      <w:pPr>
        <w:ind w:firstLine="709"/>
        <w:jc w:val="both"/>
        <w:rPr>
          <w:sz w:val="18"/>
          <w:szCs w:val="18"/>
        </w:rPr>
      </w:pPr>
      <w:r w:rsidRPr="00711294">
        <w:rPr>
          <w:sz w:val="18"/>
          <w:szCs w:val="18"/>
        </w:rPr>
        <w:t xml:space="preserve">4. </w:t>
      </w:r>
      <w:proofErr w:type="gramStart"/>
      <w:r w:rsidRPr="00711294">
        <w:rPr>
          <w:sz w:val="18"/>
          <w:szCs w:val="18"/>
        </w:rPr>
        <w:t>Контроль за</w:t>
      </w:r>
      <w:proofErr w:type="gramEnd"/>
      <w:r w:rsidRPr="00711294">
        <w:rPr>
          <w:sz w:val="18"/>
          <w:szCs w:val="18"/>
        </w:rPr>
        <w:t xml:space="preserve"> исполнением настоящего решения возложить на заместителя председателя Совета депутатов.</w:t>
      </w:r>
    </w:p>
    <w:p w:rsidR="00711294" w:rsidRPr="00711294" w:rsidRDefault="00711294" w:rsidP="00711294">
      <w:pPr>
        <w:ind w:firstLine="709"/>
        <w:jc w:val="both"/>
        <w:rPr>
          <w:sz w:val="18"/>
          <w:szCs w:val="18"/>
        </w:rPr>
      </w:pPr>
    </w:p>
    <w:p w:rsidR="00711294" w:rsidRPr="00711294" w:rsidRDefault="00711294" w:rsidP="002C09FA">
      <w:pPr>
        <w:jc w:val="both"/>
        <w:rPr>
          <w:bCs/>
          <w:sz w:val="18"/>
          <w:szCs w:val="18"/>
        </w:rPr>
      </w:pPr>
      <w:r w:rsidRPr="00711294">
        <w:rPr>
          <w:bCs/>
          <w:sz w:val="18"/>
          <w:szCs w:val="18"/>
        </w:rPr>
        <w:t xml:space="preserve">Председатель Совета депутатов Глава поселка                      </w:t>
      </w:r>
    </w:p>
    <w:p w:rsidR="002C09FA" w:rsidRDefault="00711294" w:rsidP="002C09FA">
      <w:pPr>
        <w:ind w:firstLine="709"/>
        <w:jc w:val="both"/>
        <w:rPr>
          <w:bCs/>
          <w:sz w:val="18"/>
          <w:szCs w:val="18"/>
        </w:rPr>
      </w:pPr>
      <w:r w:rsidRPr="00711294">
        <w:rPr>
          <w:bCs/>
          <w:sz w:val="18"/>
          <w:szCs w:val="18"/>
        </w:rPr>
        <w:t xml:space="preserve">  Е.Г. Кораблина</w:t>
      </w:r>
      <w:r w:rsidR="002C09FA">
        <w:rPr>
          <w:bCs/>
          <w:sz w:val="18"/>
          <w:szCs w:val="18"/>
        </w:rPr>
        <w:t xml:space="preserve">      </w:t>
      </w:r>
      <w:r w:rsidRPr="00711294">
        <w:rPr>
          <w:bCs/>
          <w:sz w:val="18"/>
          <w:szCs w:val="18"/>
        </w:rPr>
        <w:t xml:space="preserve">      М.В. Конюхова</w:t>
      </w:r>
    </w:p>
    <w:p w:rsidR="00711294" w:rsidRPr="002C09FA" w:rsidRDefault="00711294" w:rsidP="002C09FA">
      <w:pPr>
        <w:ind w:firstLine="709"/>
        <w:jc w:val="both"/>
        <w:rPr>
          <w:color w:val="000000"/>
          <w:sz w:val="18"/>
          <w:szCs w:val="18"/>
        </w:rPr>
      </w:pPr>
      <w:r w:rsidRPr="002C09FA">
        <w:rPr>
          <w:color w:val="000000"/>
          <w:sz w:val="18"/>
          <w:szCs w:val="18"/>
        </w:rPr>
        <w:t xml:space="preserve">Приложение к Решению Большеирбинского поселкового Совета депутатов от 16.02.2023 № 20-108 </w:t>
      </w:r>
      <w:proofErr w:type="spellStart"/>
      <w:proofErr w:type="gramStart"/>
      <w:r w:rsidRPr="002C09FA">
        <w:rPr>
          <w:color w:val="000000"/>
          <w:sz w:val="18"/>
          <w:szCs w:val="18"/>
        </w:rPr>
        <w:t>р</w:t>
      </w:r>
      <w:proofErr w:type="spellEnd"/>
      <w:proofErr w:type="gramEnd"/>
    </w:p>
    <w:p w:rsidR="00711294" w:rsidRPr="00711294" w:rsidRDefault="00711294" w:rsidP="00711294">
      <w:pPr>
        <w:pStyle w:val="ConsPlusTitle"/>
        <w:ind w:firstLine="709"/>
        <w:jc w:val="both"/>
        <w:rPr>
          <w:rFonts w:ascii="Times New Roman" w:hAnsi="Times New Roman" w:cs="Times New Roman"/>
          <w:color w:val="000000"/>
          <w:sz w:val="18"/>
          <w:szCs w:val="18"/>
        </w:rPr>
      </w:pPr>
    </w:p>
    <w:p w:rsidR="00711294" w:rsidRPr="002C09FA" w:rsidRDefault="00711294" w:rsidP="002C09FA">
      <w:pPr>
        <w:pStyle w:val="1"/>
        <w:spacing w:before="0" w:after="0"/>
        <w:ind w:left="0" w:firstLine="0"/>
        <w:jc w:val="center"/>
        <w:rPr>
          <w:rFonts w:ascii="Times New Roman" w:hAnsi="Times New Roman" w:cs="Times New Roman"/>
          <w:b w:val="0"/>
          <w:sz w:val="18"/>
          <w:szCs w:val="18"/>
        </w:rPr>
      </w:pPr>
      <w:r w:rsidRPr="002C09FA">
        <w:rPr>
          <w:rFonts w:ascii="Times New Roman" w:hAnsi="Times New Roman" w:cs="Times New Roman"/>
          <w:b w:val="0"/>
          <w:sz w:val="18"/>
          <w:szCs w:val="18"/>
        </w:rPr>
        <w:t>РЕГЛАМЕНТ</w:t>
      </w:r>
    </w:p>
    <w:p w:rsidR="00711294" w:rsidRPr="002C09FA" w:rsidRDefault="00711294" w:rsidP="002C09FA">
      <w:pPr>
        <w:pStyle w:val="1"/>
        <w:spacing w:before="0" w:after="0"/>
        <w:ind w:left="0" w:firstLine="0"/>
        <w:jc w:val="center"/>
        <w:rPr>
          <w:rFonts w:ascii="Times New Roman" w:hAnsi="Times New Roman" w:cs="Times New Roman"/>
          <w:b w:val="0"/>
          <w:sz w:val="18"/>
          <w:szCs w:val="18"/>
        </w:rPr>
      </w:pPr>
      <w:r w:rsidRPr="002C09FA">
        <w:rPr>
          <w:rFonts w:ascii="Times New Roman" w:hAnsi="Times New Roman" w:cs="Times New Roman"/>
          <w:b w:val="0"/>
          <w:bCs w:val="0"/>
          <w:sz w:val="18"/>
          <w:szCs w:val="18"/>
        </w:rPr>
        <w:t>Большеирбинского поселкового Совета депутатов</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Глава 1. Общие положения</w:t>
      </w:r>
    </w:p>
    <w:p w:rsidR="00711294" w:rsidRPr="00711294" w:rsidRDefault="00711294" w:rsidP="00711294">
      <w:pPr>
        <w:autoSpaceDE w:val="0"/>
        <w:autoSpaceDN w:val="0"/>
        <w:adjustRightInd w:val="0"/>
        <w:ind w:firstLine="709"/>
        <w:jc w:val="both"/>
        <w:outlineLvl w:val="1"/>
        <w:rPr>
          <w:b/>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1. Совет депутатов</w:t>
      </w:r>
    </w:p>
    <w:p w:rsidR="00711294" w:rsidRPr="00711294" w:rsidRDefault="00711294" w:rsidP="002C09FA">
      <w:pPr>
        <w:tabs>
          <w:tab w:val="left" w:pos="567"/>
        </w:tabs>
        <w:autoSpaceDE w:val="0"/>
        <w:autoSpaceDN w:val="0"/>
        <w:adjustRightInd w:val="0"/>
        <w:ind w:firstLine="709"/>
        <w:jc w:val="both"/>
        <w:outlineLvl w:val="1"/>
        <w:rPr>
          <w:bCs/>
          <w:sz w:val="18"/>
          <w:szCs w:val="18"/>
        </w:rPr>
      </w:pPr>
      <w:r w:rsidRPr="00711294">
        <w:rPr>
          <w:bCs/>
          <w:sz w:val="18"/>
          <w:szCs w:val="18"/>
        </w:rPr>
        <w:t xml:space="preserve">1.1. Большеирбинский поселковый Совет депутатов (далее – Совет депутатов, Совет) является выборным представительным органом муниципального образования и действует в соответствии с Конституцией Российской Федерации, законами Российской Федерации и Красноярского края, Уставом муниципального образования поселок </w:t>
      </w:r>
      <w:proofErr w:type="gramStart"/>
      <w:r w:rsidRPr="00711294">
        <w:rPr>
          <w:bCs/>
          <w:sz w:val="18"/>
          <w:szCs w:val="18"/>
        </w:rPr>
        <w:t>Большая</w:t>
      </w:r>
      <w:proofErr w:type="gramEnd"/>
      <w:r w:rsidRPr="00711294">
        <w:rPr>
          <w:bCs/>
          <w:sz w:val="18"/>
          <w:szCs w:val="18"/>
        </w:rPr>
        <w:t xml:space="preserve"> Ирба Курагинского района Красноярского края (далее – Устав муниципального образования) и настоящим Регламентом.</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2. Возникновение и прекращение полномочий</w:t>
      </w:r>
      <w:r w:rsidR="00643F67">
        <w:rPr>
          <w:b/>
          <w:bCs/>
          <w:sz w:val="18"/>
          <w:szCs w:val="18"/>
        </w:rPr>
        <w:t xml:space="preserve"> </w:t>
      </w:r>
      <w:r w:rsidRPr="00711294">
        <w:rPr>
          <w:b/>
          <w:bCs/>
          <w:sz w:val="18"/>
          <w:szCs w:val="18"/>
        </w:rPr>
        <w:t>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xml:space="preserve">2.1. Совет депутатов может осуществлять свои полномочия со дня избрания не менее двух третей от установленной Уставом муниципального </w:t>
      </w:r>
      <w:proofErr w:type="gramStart"/>
      <w:r w:rsidRPr="00711294">
        <w:rPr>
          <w:bCs/>
          <w:sz w:val="18"/>
          <w:szCs w:val="18"/>
        </w:rPr>
        <w:t>образования численности депутатов Совета депутатов</w:t>
      </w:r>
      <w:proofErr w:type="gramEnd"/>
      <w:r w:rsidRPr="00711294">
        <w:rPr>
          <w:bCs/>
          <w:sz w:val="18"/>
          <w:szCs w:val="18"/>
        </w:rPr>
        <w:t>.</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2.2. Полномочия Совета депутатов прекращаются в день первой сессии вновь избранного состава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2.3. Полномочия Совета депутатов прекращаются досрочно:</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в случае роспуска Совета депутатов законом Красноярского края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в случае принятия Советом депутатов решения о самороспуске, при условии, что за самороспуск проголосовало не менее чем 2/3 депутатов Совета;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lastRenderedPageBreak/>
        <w:t xml:space="preserve">-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 </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xml:space="preserve">- в случае преобразования муниципального образовании поселок </w:t>
      </w:r>
      <w:proofErr w:type="gramStart"/>
      <w:r w:rsidRPr="00711294">
        <w:rPr>
          <w:bCs/>
          <w:sz w:val="18"/>
          <w:szCs w:val="18"/>
        </w:rPr>
        <w:t>Большая</w:t>
      </w:r>
      <w:proofErr w:type="gramEnd"/>
      <w:r w:rsidRPr="00711294">
        <w:rPr>
          <w:bCs/>
          <w:sz w:val="18"/>
          <w:szCs w:val="18"/>
        </w:rPr>
        <w:t xml:space="preserve"> Ирба, осуществляемого в соответствии с частями 3, 5,7,7.2 статьи 13 Федерального закона 06.10.2003 № 131-ФЗ «Об общих принципах организации местного самоуправления в Российской Федерации», а также в случае упразднения муниципального образования поселок Большая Ирба; </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утраты поселка статуса муниципального образования в связи с его объединением с городским округом;</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поселка с городским округом.</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3. Принципы деятельности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4. Организация работы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муниципального образования.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4.2. Органами Совета депутатов являются постоянные и временные комиссии Совета депутатов, создаваемые Советом.</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4.4. Проект плана правотворческой деятельности Совета депутатов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поселка.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4.5. Совет депутатов принимает путем голосования: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lastRenderedPageBreak/>
        <w:t>- решения Совета депутатов (нормативные, ненормативные правовые акты);</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протокольные решения.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его депутатов, если иное не предусмотрено Федеральным законом от 06.10.2003 № 131-ФЗ «Об общих принципах организации местного самоуправления в Российской Федерации».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Протокольные решения принимаются большинством голосов от числа депутатов, присутствующих на заседании.</w:t>
      </w:r>
    </w:p>
    <w:p w:rsidR="00711294" w:rsidRPr="00711294" w:rsidRDefault="00711294" w:rsidP="00711294">
      <w:pPr>
        <w:autoSpaceDE w:val="0"/>
        <w:autoSpaceDN w:val="0"/>
        <w:adjustRightInd w:val="0"/>
        <w:ind w:firstLine="709"/>
        <w:jc w:val="both"/>
        <w:outlineLvl w:val="1"/>
        <w:rPr>
          <w:bCs/>
          <w:sz w:val="18"/>
          <w:szCs w:val="18"/>
        </w:rPr>
      </w:pPr>
      <w:proofErr w:type="gramStart"/>
      <w:r w:rsidRPr="00711294">
        <w:rPr>
          <w:sz w:val="18"/>
          <w:szCs w:val="18"/>
        </w:rPr>
        <w:t xml:space="preserve">Совет депутатов по вопросам, отнесенным к его компетенции федеральными законами, законами Красноярского края, Уставом муниципального образования, принимает решения, устанавливающие правила, обязательные для исполнения на территории поселка, решение об удалении Главы поселка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Уставом муниципального образования. </w:t>
      </w:r>
      <w:proofErr w:type="gramEnd"/>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Решениями Совета депутатов оформляются: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избрание председателя Совета депутатов и его заместителя и освобождение их от должности;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утверждение структуры Совета депутатов и внесение в нее изменений;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создание и упразднение постоянных комиссий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утверждение персонал</w:t>
      </w:r>
      <w:r w:rsidRPr="00711294">
        <w:rPr>
          <w:sz w:val="18"/>
          <w:szCs w:val="18"/>
        </w:rPr>
        <w:t xml:space="preserve">ьного состава постоянных комиссий и внесение </w:t>
      </w:r>
      <w:r w:rsidRPr="00711294">
        <w:rPr>
          <w:bCs/>
          <w:sz w:val="18"/>
          <w:szCs w:val="18"/>
        </w:rPr>
        <w:t>изменений в их состав;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утверждение председателей постоянных комиссий и освобождение их от должности;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Протокольные решения Совета депутатов принимаются по вопросам:</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о процедуре голосования;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избрания председательствующего на заседании и его заместителя в случае отсутствия председателя Совета депутатов и его заместителя;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о продлении времени заседания и времени для выступления;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о повторном голосовании по рассматриваемому вопросу в случаях, предусмотренных настоящим Регламентом;</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о внесении изменений в порядок рассмотрения вопросов на заседании;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иным вопросам, предусмотренным Уставом муниципального образования и настоящим Регламентом.</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Глава 2. Сессии Совета депутатов</w:t>
      </w:r>
    </w:p>
    <w:p w:rsidR="00711294" w:rsidRPr="00711294" w:rsidRDefault="00711294" w:rsidP="00711294">
      <w:pPr>
        <w:autoSpaceDE w:val="0"/>
        <w:autoSpaceDN w:val="0"/>
        <w:adjustRightInd w:val="0"/>
        <w:ind w:firstLine="709"/>
        <w:jc w:val="both"/>
        <w:outlineLvl w:val="1"/>
        <w:rPr>
          <w:b/>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5. Очередные и внеочередные сессии</w:t>
      </w:r>
    </w:p>
    <w:p w:rsidR="00711294" w:rsidRPr="00711294" w:rsidRDefault="00711294" w:rsidP="00711294">
      <w:pPr>
        <w:autoSpaceDE w:val="0"/>
        <w:autoSpaceDN w:val="0"/>
        <w:adjustRightInd w:val="0"/>
        <w:ind w:firstLine="709"/>
        <w:jc w:val="both"/>
        <w:rPr>
          <w:bCs/>
          <w:sz w:val="18"/>
          <w:szCs w:val="18"/>
        </w:rPr>
      </w:pPr>
      <w:r w:rsidRPr="00711294">
        <w:rPr>
          <w:bCs/>
          <w:sz w:val="18"/>
          <w:szCs w:val="18"/>
        </w:rPr>
        <w:t xml:space="preserve">5.1. Первая сессия вновь избранного состава Совета депутатов созывается не позднее чем в срок, установленный Уставом муниципального образования, </w:t>
      </w:r>
      <w:r w:rsidRPr="00711294">
        <w:rPr>
          <w:sz w:val="18"/>
          <w:szCs w:val="18"/>
        </w:rPr>
        <w:t xml:space="preserve">который не </w:t>
      </w:r>
      <w:r w:rsidRPr="00711294">
        <w:rPr>
          <w:sz w:val="18"/>
          <w:szCs w:val="18"/>
        </w:rPr>
        <w:lastRenderedPageBreak/>
        <w:t xml:space="preserve">может превышать 30 дней со дня избрания Совета депутатов в правомочном составе, </w:t>
      </w:r>
      <w:r w:rsidRPr="00711294">
        <w:rPr>
          <w:bCs/>
          <w:sz w:val="18"/>
          <w:szCs w:val="18"/>
        </w:rPr>
        <w:t>при условии избрания не менее двух третей от установленного числа депутатов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депутатов, решением иных организационных вопросов.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Решение о дате созыва очередной сессии должно быть принято в двухнедельный срок со дня поступления соответствующего предложения.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В день принятия председателем Совета депутатов распоряжения о проведении сессии аппарат Совета депутатов уведомляет об этом депутатов и Главу поселка.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Сообщение о времени и месте проведения сессии публикуются в средствах массовой информации (наименование печатного издания) не позднее, чем за 7 дней до ее проведения с указанием предполагаемой повестки дня.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xml:space="preserve">5.3. </w:t>
      </w:r>
      <w:proofErr w:type="gramStart"/>
      <w:r w:rsidRPr="00711294">
        <w:rPr>
          <w:bCs/>
          <w:sz w:val="18"/>
          <w:szCs w:val="18"/>
        </w:rPr>
        <w:t>Внеочередные сессии созываются председателем Совета, а в его отсутствие – заместителем председателя, по собственной инициативе, по инициативе Главы поселка либо по инициативе не менее 1/3 от установленного числа депутатов Совета, а также по требованию не менее 10% жителей муниципального образования, обладающих избирательным правом, в срок до 7 дней с момента поступления данного требования.</w:t>
      </w:r>
      <w:proofErr w:type="gramEnd"/>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с обоснованием необходимости их принятия, характеристикой целей и задач, осуществляемых при их принятии.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Датой официального внесения документов в Совет депутатов считается дата их регистрации в нем.</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5.4. Чрезвычайная сессия может быть созвана председателем Совета депутатов по предложению главы поселка или по собственной инициативе в случаях, требующих принятия оперативных решений.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6. Заседания Совета депутатов</w:t>
      </w:r>
    </w:p>
    <w:p w:rsidR="00711294" w:rsidRPr="00711294" w:rsidRDefault="00711294" w:rsidP="00711294">
      <w:pPr>
        <w:autoSpaceDE w:val="0"/>
        <w:autoSpaceDN w:val="0"/>
        <w:adjustRightInd w:val="0"/>
        <w:ind w:firstLine="709"/>
        <w:jc w:val="both"/>
        <w:outlineLvl w:val="1"/>
        <w:rPr>
          <w:sz w:val="18"/>
          <w:szCs w:val="18"/>
        </w:rPr>
      </w:pPr>
      <w:r w:rsidRPr="00711294">
        <w:rPr>
          <w:sz w:val="18"/>
          <w:szCs w:val="18"/>
        </w:rPr>
        <w:lastRenderedPageBreak/>
        <w:t>6.1. Заседания Совета депутатов носят, как правило, открытый характер.</w:t>
      </w:r>
    </w:p>
    <w:p w:rsidR="00711294" w:rsidRPr="00711294" w:rsidRDefault="00711294" w:rsidP="00711294">
      <w:pPr>
        <w:autoSpaceDE w:val="0"/>
        <w:autoSpaceDN w:val="0"/>
        <w:adjustRightInd w:val="0"/>
        <w:ind w:firstLine="709"/>
        <w:jc w:val="both"/>
        <w:outlineLvl w:val="1"/>
        <w:rPr>
          <w:sz w:val="18"/>
          <w:szCs w:val="18"/>
        </w:rPr>
      </w:pPr>
      <w:r w:rsidRPr="00711294">
        <w:rPr>
          <w:sz w:val="18"/>
          <w:szCs w:val="18"/>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711294" w:rsidRPr="00711294" w:rsidRDefault="00711294" w:rsidP="00711294">
      <w:pPr>
        <w:autoSpaceDE w:val="0"/>
        <w:autoSpaceDN w:val="0"/>
        <w:adjustRightInd w:val="0"/>
        <w:ind w:firstLine="709"/>
        <w:jc w:val="both"/>
        <w:outlineLvl w:val="1"/>
        <w:rPr>
          <w:sz w:val="18"/>
          <w:szCs w:val="18"/>
        </w:rPr>
      </w:pPr>
      <w:r w:rsidRPr="00711294">
        <w:rPr>
          <w:sz w:val="18"/>
          <w:szCs w:val="18"/>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711294" w:rsidRPr="00711294" w:rsidRDefault="00711294" w:rsidP="00711294">
      <w:pPr>
        <w:autoSpaceDE w:val="0"/>
        <w:autoSpaceDN w:val="0"/>
        <w:adjustRightInd w:val="0"/>
        <w:ind w:firstLine="709"/>
        <w:jc w:val="both"/>
        <w:outlineLvl w:val="1"/>
        <w:rPr>
          <w:sz w:val="18"/>
          <w:szCs w:val="18"/>
        </w:rPr>
      </w:pPr>
      <w:r w:rsidRPr="00711294">
        <w:rPr>
          <w:sz w:val="18"/>
          <w:szCs w:val="18"/>
        </w:rPr>
        <w:t xml:space="preserve">Глава </w:t>
      </w:r>
      <w:r w:rsidRPr="00711294">
        <w:rPr>
          <w:iCs/>
          <w:sz w:val="18"/>
          <w:szCs w:val="18"/>
        </w:rPr>
        <w:t>муниципального образования</w:t>
      </w:r>
      <w:r w:rsidRPr="00711294">
        <w:rPr>
          <w:sz w:val="18"/>
          <w:szCs w:val="18"/>
        </w:rPr>
        <w:t>, его заместители, работники прокуратуры вправе присутствовать на всех заседаниях Совета депутатов.</w:t>
      </w:r>
    </w:p>
    <w:p w:rsidR="00711294" w:rsidRPr="00711294" w:rsidRDefault="00711294" w:rsidP="00711294">
      <w:pPr>
        <w:autoSpaceDE w:val="0"/>
        <w:autoSpaceDN w:val="0"/>
        <w:adjustRightInd w:val="0"/>
        <w:ind w:firstLine="709"/>
        <w:jc w:val="both"/>
        <w:outlineLvl w:val="1"/>
        <w:rPr>
          <w:sz w:val="18"/>
          <w:szCs w:val="18"/>
        </w:rPr>
      </w:pPr>
      <w:r w:rsidRPr="00711294">
        <w:rPr>
          <w:sz w:val="18"/>
          <w:szCs w:val="18"/>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711294" w:rsidRPr="00711294" w:rsidRDefault="00711294" w:rsidP="00711294">
      <w:pPr>
        <w:autoSpaceDE w:val="0"/>
        <w:autoSpaceDN w:val="0"/>
        <w:adjustRightInd w:val="0"/>
        <w:ind w:firstLine="709"/>
        <w:jc w:val="both"/>
        <w:outlineLvl w:val="1"/>
        <w:rPr>
          <w:sz w:val="18"/>
          <w:szCs w:val="18"/>
        </w:rPr>
      </w:pPr>
      <w:r w:rsidRPr="00711294">
        <w:rPr>
          <w:sz w:val="18"/>
          <w:szCs w:val="18"/>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председателем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711294" w:rsidRPr="00711294" w:rsidRDefault="00711294" w:rsidP="00711294">
      <w:pPr>
        <w:ind w:firstLine="709"/>
        <w:jc w:val="both"/>
        <w:rPr>
          <w:sz w:val="18"/>
          <w:szCs w:val="18"/>
        </w:rPr>
      </w:pPr>
      <w:r w:rsidRPr="00711294">
        <w:rPr>
          <w:sz w:val="18"/>
          <w:szCs w:val="18"/>
        </w:rPr>
        <w:t>6.2. Отдельные вопросы повестки дня обсуждаются в закрытом режиме, в случаях ограничения доступа к обсуждаемой информации в соответствии с федеральным законодательством.</w:t>
      </w:r>
    </w:p>
    <w:p w:rsidR="00711294" w:rsidRPr="00711294" w:rsidRDefault="00711294" w:rsidP="00711294">
      <w:pPr>
        <w:ind w:firstLine="709"/>
        <w:jc w:val="both"/>
        <w:rPr>
          <w:sz w:val="18"/>
          <w:szCs w:val="18"/>
        </w:rPr>
      </w:pPr>
      <w:r w:rsidRPr="00711294">
        <w:rPr>
          <w:sz w:val="18"/>
          <w:szCs w:val="18"/>
        </w:rPr>
        <w:t>6.3. Обсуждение, решение и предоставление информации по вопросам, включающим информацию ограниченного доступа, проводится с учетом положений федерального законодательства о сведениях, составляющих государственную или иную охраняемую законом тайну.</w:t>
      </w:r>
    </w:p>
    <w:p w:rsidR="00711294" w:rsidRPr="00711294" w:rsidRDefault="00711294" w:rsidP="00711294">
      <w:pPr>
        <w:autoSpaceDE w:val="0"/>
        <w:autoSpaceDN w:val="0"/>
        <w:adjustRightInd w:val="0"/>
        <w:ind w:firstLine="709"/>
        <w:jc w:val="both"/>
        <w:outlineLvl w:val="1"/>
        <w:rPr>
          <w:sz w:val="18"/>
          <w:szCs w:val="18"/>
        </w:rPr>
      </w:pPr>
      <w:r w:rsidRPr="00711294">
        <w:rPr>
          <w:sz w:val="18"/>
          <w:szCs w:val="18"/>
        </w:rPr>
        <w:t xml:space="preserve">6.4. Решение о проведении закрытого заседания принимается на открытом заседании Совета депутатов по предложению председателя Совета депутатов, главы </w:t>
      </w:r>
      <w:r w:rsidRPr="00711294">
        <w:rPr>
          <w:iCs/>
          <w:sz w:val="18"/>
          <w:szCs w:val="18"/>
        </w:rPr>
        <w:t>муниципального образования</w:t>
      </w:r>
      <w:r w:rsidRPr="00711294">
        <w:rPr>
          <w:sz w:val="18"/>
          <w:szCs w:val="18"/>
        </w:rPr>
        <w:t xml:space="preserve"> или по предложению не менее 1/3 от установленного числа депутатов Совета депутатов.</w:t>
      </w:r>
    </w:p>
    <w:p w:rsidR="00711294" w:rsidRPr="00711294" w:rsidRDefault="00711294" w:rsidP="00711294">
      <w:pPr>
        <w:autoSpaceDE w:val="0"/>
        <w:autoSpaceDN w:val="0"/>
        <w:adjustRightInd w:val="0"/>
        <w:ind w:firstLine="709"/>
        <w:jc w:val="both"/>
        <w:outlineLvl w:val="1"/>
        <w:rPr>
          <w:sz w:val="18"/>
          <w:szCs w:val="18"/>
        </w:rPr>
      </w:pPr>
      <w:r w:rsidRPr="00711294">
        <w:rPr>
          <w:sz w:val="18"/>
          <w:szCs w:val="18"/>
        </w:rPr>
        <w:t xml:space="preserve">6.5. На закрытом заседании Совета депутатов кроме депутатов могут присутствовать приглашенные лица. </w:t>
      </w:r>
    </w:p>
    <w:p w:rsidR="00711294" w:rsidRPr="00711294" w:rsidRDefault="00711294" w:rsidP="00711294">
      <w:pPr>
        <w:autoSpaceDE w:val="0"/>
        <w:autoSpaceDN w:val="0"/>
        <w:adjustRightInd w:val="0"/>
        <w:ind w:firstLine="709"/>
        <w:jc w:val="both"/>
        <w:outlineLvl w:val="1"/>
        <w:rPr>
          <w:sz w:val="18"/>
          <w:szCs w:val="18"/>
        </w:rPr>
      </w:pPr>
      <w:r w:rsidRPr="00711294">
        <w:rPr>
          <w:sz w:val="18"/>
          <w:szCs w:val="18"/>
        </w:rPr>
        <w:t>Во время проведения закрытого заседания Совета депутатов запрещается ведение аудио-, видеозаписи.</w:t>
      </w: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7. Порядок проведения сессии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lastRenderedPageBreak/>
        <w:t>7.1. Председательствует на сессиях Совета депутатов председатель Совета или по его поручению - заместитель председателя Совета.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Председательствующий имеет право:</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обращаться за справками к депутатам и должностным лицам администрации поселка;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приостанавливать дебаты, не относящиеся к обсуждаемому вопросу и не предусмотренные режимом работы сессии;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призвать депутата к порядку, временно лишить слова в соответствии со статьей 37 настоящего Регламента;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7.2.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7.3.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xml:space="preserve">7.4. На сессии Совета депутатов ведется протокол и может осуществляться аудио-, видеозапись. </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В протоколе сессии указывается: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дата, место проведения, порядковый номер сессии;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установленное число депутатов Совета депутатов и число депутатов, присутствующих на заседании;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повестка дня сессии с указанием докладчика и содокладчиков;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выступление докладчика по проекту решения;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выступления депутатов и приглашенных по обсуждаемому вопросу;</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результаты голосования.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Протокол сессии оформляется в 5-дневный срок. Протокол подписывает председатель Совета депутатов и ответственное лицо ведущее протокол.</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8. Формирование повестки сессии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xml:space="preserve">8.1. Проект повестки сессии Совета формирует председатель Совета исходя </w:t>
      </w:r>
      <w:proofErr w:type="gramStart"/>
      <w:r w:rsidRPr="00711294">
        <w:rPr>
          <w:bCs/>
          <w:sz w:val="18"/>
          <w:szCs w:val="18"/>
        </w:rPr>
        <w:t>из</w:t>
      </w:r>
      <w:proofErr w:type="gramEnd"/>
      <w:r w:rsidRPr="00711294">
        <w:rPr>
          <w:bCs/>
          <w:sz w:val="18"/>
          <w:szCs w:val="18"/>
        </w:rPr>
        <w:t>:</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плана работы Совета;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предложений постоянных комиссий, групп депутатов или отдельных депутатов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предложений администрации поселка;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xml:space="preserve">- письменных требований групп депутатов, жителей муниципального образования поселок </w:t>
      </w:r>
      <w:proofErr w:type="gramStart"/>
      <w:r w:rsidRPr="00711294">
        <w:rPr>
          <w:bCs/>
          <w:sz w:val="18"/>
          <w:szCs w:val="18"/>
        </w:rPr>
        <w:t>Большая</w:t>
      </w:r>
      <w:proofErr w:type="gramEnd"/>
      <w:r w:rsidRPr="00711294">
        <w:rPr>
          <w:bCs/>
          <w:sz w:val="18"/>
          <w:szCs w:val="18"/>
        </w:rPr>
        <w:t xml:space="preserve"> Ирба, </w:t>
      </w:r>
      <w:r w:rsidRPr="00711294">
        <w:rPr>
          <w:bCs/>
          <w:sz w:val="18"/>
          <w:szCs w:val="18"/>
        </w:rPr>
        <w:lastRenderedPageBreak/>
        <w:t>администрации поселка в соответствии с пунктом 5.3 статьи 5 настоящего Регламента;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наличия вопросов, требующих оперативного решения.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8.2. Обсуждение повестки и принятие решения по ее утверждению проводится в соответствии со статьей 10 настоящего Регламента.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9. Прения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Продлить время выступления председательствующий может только по решению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xml:space="preserve">В случае нарушения данного запрета </w:t>
      </w:r>
      <w:proofErr w:type="gramStart"/>
      <w:r w:rsidRPr="00711294">
        <w:rPr>
          <w:bCs/>
          <w:sz w:val="18"/>
          <w:szCs w:val="18"/>
        </w:rPr>
        <w:t>выступающий</w:t>
      </w:r>
      <w:proofErr w:type="gramEnd"/>
      <w:r w:rsidRPr="00711294">
        <w:rPr>
          <w:bCs/>
          <w:sz w:val="18"/>
          <w:szCs w:val="18"/>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Предложения о внесении изменений в проекты решений подаются председательствующему в письменном виде.</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9.4. Докладчик после прекращения прений может выступить с заключительным словом.</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10. Порядок голосования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10.1. Решения сессии Совета депутатов принимаются открытым, тайным голосованием, а также поименным.</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lastRenderedPageBreak/>
        <w:t>Поименное или тайное голосование проводится по требованию не менее 1/3 депутатов, за исключением случаев, предусмотренных пунктом 10.2 настоящей статьи.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Депутат, присутствующий на заседаниях, не вправе отказаться от голосования.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открытое голосование.</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10.6. Форма бюллетеней утверждается отдельным решением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Недействительными считаются бюллетени: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неустановленного образца;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в которых оставлены две и более кандидатуры на одну должность при избрании должностных лиц;</w:t>
      </w:r>
    </w:p>
    <w:p w:rsidR="00711294" w:rsidRPr="00711294" w:rsidRDefault="00711294" w:rsidP="00711294">
      <w:pPr>
        <w:autoSpaceDE w:val="0"/>
        <w:autoSpaceDN w:val="0"/>
        <w:adjustRightInd w:val="0"/>
        <w:ind w:firstLine="709"/>
        <w:jc w:val="both"/>
        <w:outlineLvl w:val="1"/>
        <w:rPr>
          <w:bCs/>
          <w:sz w:val="18"/>
          <w:szCs w:val="18"/>
        </w:rPr>
      </w:pPr>
      <w:proofErr w:type="gramStart"/>
      <w:r w:rsidRPr="00711294">
        <w:rPr>
          <w:bCs/>
          <w:sz w:val="18"/>
          <w:szCs w:val="18"/>
        </w:rPr>
        <w:t>- в которых не проставлены отметки либо проставлено более одной отметки при принятии решений.</w:t>
      </w:r>
      <w:proofErr w:type="gramEnd"/>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lastRenderedPageBreak/>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решение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11. Определение результатов голосования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12. Права депутата на заседаниях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12.1. Депутат на заседаниях Совета депутатов имеет право:</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вносить предложения по повестке дня, порядку ведения заседания;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вносить поправки к проекту решения;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участвовать в прениях, задавать вопросы докладчику и содокладчикам;</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требовать постановки на голосование своих предложений;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требовать повторного голосования в случае установленного нарушения правил голосования;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вносить депутатский запрос;</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вносить предложения о заслушивании отчета или информации любого органа или должностного лица органов местного самоуправления;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вносить предложения о необходимости проверок и депутатских расследований по вопросам компетенции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ставить вопрос о необходимости разработки новых или вносить предложения по изменению действующих правовых актов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оглашать обращения, имеющие общественное значение;</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пользоваться другими правами, предоставленными ему действующим законодательством и настоящим Регламентом.</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12.2. Депутат обязан:</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lastRenderedPageBreak/>
        <w:t>- соблюдать настоящий Регламент, повестку дня и требования председательствующего;</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выступать только с разрешения председательствующего и по существу рассматриваемого вопроса;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не допускать оскорбительных выражений;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участвовать в голосовании лично.</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Глава 3. Подготовка и принятие решений Совета депутатов</w:t>
      </w:r>
    </w:p>
    <w:p w:rsidR="00711294" w:rsidRPr="00711294" w:rsidRDefault="00711294" w:rsidP="00711294">
      <w:pPr>
        <w:autoSpaceDE w:val="0"/>
        <w:autoSpaceDN w:val="0"/>
        <w:adjustRightInd w:val="0"/>
        <w:ind w:firstLine="709"/>
        <w:jc w:val="both"/>
        <w:outlineLvl w:val="1"/>
        <w:rPr>
          <w:b/>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13. Порядок внесения проектов решений в Совет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13.1. Проекты решений на рассмотрение Совета депутатов могут вноситься депутатами Совета, главой поселка, органами территориального общественного самоуправления, а также инициативными группами жителей поселка.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Решение о создании инициативной группы должно быть принято собранием жителей не менее 10 человек, обладающих избирательным правом.</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xml:space="preserve">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w:t>
      </w:r>
      <w:proofErr w:type="gramStart"/>
      <w:r w:rsidRPr="00711294">
        <w:rPr>
          <w:bCs/>
          <w:sz w:val="18"/>
          <w:szCs w:val="18"/>
        </w:rPr>
        <w:t>позднее</w:t>
      </w:r>
      <w:proofErr w:type="gramEnd"/>
      <w:r w:rsidRPr="00711294">
        <w:rPr>
          <w:bCs/>
          <w:sz w:val="18"/>
          <w:szCs w:val="18"/>
        </w:rPr>
        <w:t xml:space="preserve"> чем за 21 день до сессии, на которой предлагается их рассмотрение.</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14. Порядок подготовки проектов решений к рассмотрению</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14.2. Проекты решений, затрагивающие интересы населения поселка в целом или отдельных его групп, направляются председателем Совета во все постоянные комиссии Совета депутатов, а также в администрацию поселка.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Постоянные комиссии и администрация поселка представляют свои заключения в профильную комиссию в срок, установленный председателем Совета. При этом постоянные комиссии, администрация поселка могут представить в профильную комиссию альтернативный проект решения.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Проект решения представляется на бумажном носителе одновременно с электронной копией.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14.3. Председатель Совета, профильная комиссия могут принять решение об опубликовании проекта решения для обсуждения населением поселка, общественных организаций.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xml:space="preserve">Опубликование проекта решения является обязательным в случаях, </w:t>
      </w:r>
      <w:r w:rsidRPr="00711294">
        <w:rPr>
          <w:bCs/>
          <w:sz w:val="18"/>
          <w:szCs w:val="18"/>
        </w:rPr>
        <w:lastRenderedPageBreak/>
        <w:t>установленных действующим законодательством.</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Для рассмотрения на сессии Совета депутатов может быть передано не более двух вариантов проекта решения.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14.5. Совет депутатов голосами не менее 1/3 депутатов Совета может утвердить иной порядок подготовки проекта решения в случае, когда требуется экстренное его рассмотрение.</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15. Порядок обсуждения и принятия решений на заседаниях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15.1. Основные элементы процедуры рассмотрения проекта решения на заседаниях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доклад инициатора проекта;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содоклад;</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вопросы к докладчику и содокладчику;</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прения по обсуждаемому вопросу;</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заключительное слово докладчика;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внесение поправок к проекту решения;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голосование за внесение поправок к проекту решения;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голосование по принятию проекта решения.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15.2. При наличии альтернативного проекта после обсуждения принимается решение о том, какой из них принять за основу.</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15.3. После обсуждения всех поправок проект решения с принятыми поправками ставится на голосование в целом.</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После принятия решения в целом не допускается внесения в текст решения каких-либо поправок и изменений.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Для отмены решения, а также для внесения изменения в его те</w:t>
      </w:r>
      <w:proofErr w:type="gramStart"/>
      <w:r w:rsidRPr="00711294">
        <w:rPr>
          <w:bCs/>
          <w:sz w:val="18"/>
          <w:szCs w:val="18"/>
        </w:rPr>
        <w:t>кст тр</w:t>
      </w:r>
      <w:proofErr w:type="gramEnd"/>
      <w:r w:rsidRPr="00711294">
        <w:rPr>
          <w:bCs/>
          <w:sz w:val="18"/>
          <w:szCs w:val="18"/>
        </w:rPr>
        <w:t>ебуется такое же количество голосов, что и для принятия соответствующего решения.</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16. Порядок подписания и обнародования правовых актов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xml:space="preserve">16.1. Решения Совета депутатов, подписанные Председателем Совета депутатов, направляются главе поселка для подписания и обнародования. Глава поселка в течение 10 дней с момента поступления к нему текста решения должен подписать либо отклонить решение Совета депутатов. Если глава поселка отклоняет решение, то решение в течение срока подписания, возвращается в Совет депутатов с мотивированным обоснованием его </w:t>
      </w:r>
      <w:proofErr w:type="gramStart"/>
      <w:r w:rsidRPr="00711294">
        <w:rPr>
          <w:bCs/>
          <w:sz w:val="18"/>
          <w:szCs w:val="18"/>
        </w:rPr>
        <w:t>отклонения</w:t>
      </w:r>
      <w:proofErr w:type="gramEnd"/>
      <w:r w:rsidRPr="00711294">
        <w:rPr>
          <w:bCs/>
          <w:sz w:val="18"/>
          <w:szCs w:val="18"/>
        </w:rPr>
        <w:t xml:space="preserve"> либо с предложением о внесении в него изменений и дополнений. Если при повторном </w:t>
      </w:r>
      <w:r w:rsidRPr="00711294">
        <w:rPr>
          <w:bCs/>
          <w:sz w:val="18"/>
          <w:szCs w:val="18"/>
        </w:rPr>
        <w:lastRenderedPageBreak/>
        <w:t xml:space="preserve">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поселка в течение семи дней и обнародованию. </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16.2. Правовые акты Совета депутатов о налогах и сборах, вступают в силу в соответствии с Налоговым кодексом Российской Федерации.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xml:space="preserve">16.3.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Такие муниципальные правовые акты должны быть опубликованы (обнародованы) в газете муниципального образования «Ирбинский вестник», в течение 10 дней после их подписания.</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 xml:space="preserve">Статья 17. </w:t>
      </w:r>
      <w:proofErr w:type="gramStart"/>
      <w:r w:rsidRPr="00711294">
        <w:rPr>
          <w:b/>
          <w:bCs/>
          <w:sz w:val="18"/>
          <w:szCs w:val="18"/>
        </w:rPr>
        <w:t>Контроль за</w:t>
      </w:r>
      <w:proofErr w:type="gramEnd"/>
      <w:r w:rsidRPr="00711294">
        <w:rPr>
          <w:b/>
          <w:bCs/>
          <w:sz w:val="18"/>
          <w:szCs w:val="18"/>
        </w:rPr>
        <w:t xml:space="preserve"> исполнением решений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17.1. В каждом решении Совета депутатов указывается постоянная комиссия Совета депутатов, контролирующая его исполнение.</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17.2. Администрация поселка и ее структурные подразделения, отвечающие за исполнение принятых решений, направляют в Совет депутатов информацию о ходе выполнения данных решений.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17.3. После заслушивания сообщения о ходе выполнения решения Совет депутатов вправе:</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снять решение с контроля как выполненное;</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снять с контроля отдельные пункты решения как выполненные;</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возложить контрольные полномочия на иной орган;</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признать утратившим силу решение;</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изменить решение;</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принять дополнительное решение.</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18. Рассылка актов, принятых Советом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18.1. Тексты принятых Советом депутатов правовых актов в 5-дневный срок после их подписания рассылаются заинтересованным лицам в соответствии с реестром рассылки.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lastRenderedPageBreak/>
        <w:t>Тексты обращений и заявлений Совета депутатов направляются их адресатам в первоочередном порядке.</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Глава 4. Работа депутата в Совете депутатов</w:t>
      </w:r>
    </w:p>
    <w:p w:rsidR="00711294" w:rsidRPr="00711294" w:rsidRDefault="00711294" w:rsidP="00711294">
      <w:pPr>
        <w:autoSpaceDE w:val="0"/>
        <w:autoSpaceDN w:val="0"/>
        <w:adjustRightInd w:val="0"/>
        <w:ind w:firstLine="709"/>
        <w:jc w:val="both"/>
        <w:outlineLvl w:val="1"/>
        <w:rPr>
          <w:b/>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19. Формы деятельности депутата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19.1. Формами деятельности депутата Совета депутатов могут быть:</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участие в сессиях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участие в работе постоянных и временных комиссий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участие в выполнении поручений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участие в депутатских слушаниях;</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обращение с депутатским запросом;</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участие в депутатских объединениях;</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работа с избирателями;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работа с администрацией поселка в составе совместных комиссий, экспертных советов.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поселка.</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20. Депутатские слушания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20.1. Совет вправе проводить депутатские слушания.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20.2. На депутатских слушаниях могут обсуждаться: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проекты решений, требующие публичного обсуждения;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xml:space="preserve">- проекты бюджета муниципального образования поселок </w:t>
      </w:r>
      <w:proofErr w:type="gramStart"/>
      <w:r w:rsidRPr="00711294">
        <w:rPr>
          <w:bCs/>
          <w:sz w:val="18"/>
          <w:szCs w:val="18"/>
        </w:rPr>
        <w:t>Большая</w:t>
      </w:r>
      <w:proofErr w:type="gramEnd"/>
      <w:r w:rsidRPr="00711294">
        <w:rPr>
          <w:bCs/>
          <w:sz w:val="18"/>
          <w:szCs w:val="18"/>
        </w:rPr>
        <w:t xml:space="preserve"> Ирба и отчеты о его исполнении;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другие важные вопросы местного значения.</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21. Порядок проведения депутатских слушаний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xml:space="preserve">21.2. Информация о теме депутатских слушаний, месте и времени их проведения публикуется в средствах массовой информации не </w:t>
      </w:r>
      <w:proofErr w:type="gramStart"/>
      <w:r w:rsidRPr="00711294">
        <w:rPr>
          <w:bCs/>
          <w:sz w:val="18"/>
          <w:szCs w:val="18"/>
        </w:rPr>
        <w:t>позднее</w:t>
      </w:r>
      <w:proofErr w:type="gramEnd"/>
      <w:r w:rsidRPr="00711294">
        <w:rPr>
          <w:bCs/>
          <w:sz w:val="18"/>
          <w:szCs w:val="18"/>
        </w:rPr>
        <w:t xml:space="preserve"> чем за 5 дней до начала проведения депутатских слушаний.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Состав лиц, приглашенных на депутатские слушания, определяется постоянной комиссией Совета депутатов, которой организуется это слушание.</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xml:space="preserve">21.3. Депутатские слушания могут быть открытыми и закрытыми. </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xml:space="preserve">Депутатские слушания в закрытом режиме проводятся в случаях ограничения </w:t>
      </w:r>
      <w:r w:rsidRPr="00711294">
        <w:rPr>
          <w:bCs/>
          <w:sz w:val="18"/>
          <w:szCs w:val="18"/>
        </w:rPr>
        <w:lastRenderedPageBreak/>
        <w:t>доступа к обсуждаемой информации в соответствии с федеральным законодательством.</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xml:space="preserve">На закрытых депутатских слушаниях обсуждаются </w:t>
      </w:r>
      <w:proofErr w:type="gramStart"/>
      <w:r w:rsidRPr="00711294">
        <w:rPr>
          <w:bCs/>
          <w:sz w:val="18"/>
          <w:szCs w:val="18"/>
        </w:rPr>
        <w:t>вопросы</w:t>
      </w:r>
      <w:proofErr w:type="gramEnd"/>
      <w:r w:rsidRPr="00711294">
        <w:rPr>
          <w:bCs/>
          <w:sz w:val="18"/>
          <w:szCs w:val="18"/>
        </w:rPr>
        <w:t xml:space="preserve"> содержащие сведения, составляющие государственную и иную охраняемую законом тайну.</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Представители средств массовой информации и общественности на закрытые депутатские слушания не допускаются.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Продолжительность депутатских слушаний определяет постоянная комиссия Совета депутатов исходя из характера обсуждаемых вопросов.</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22. Порядок выступления на депутатских слушаниях</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22.2. Председатель комиссии информирует о сущности обсуждаемого вопроса, порядке депутатских слушаний, составе приглашенных лиц.</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22.3. Участники депутатских слушаний выступают только с разрешения председательствующего.</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23. Время выступления на депутатских слушаниях</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23.1. Для выступления на депутатских слушаниях отводится: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на вступительное слово председательствующего до 10 минут;</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доклад, содоклад до 20 минут;</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на выступления в прениях до 5 минут.</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24. Рекомендации и протокол депутатских слушаний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Глава 5. Постоянные и временные комиссии Совета депутатов</w:t>
      </w:r>
    </w:p>
    <w:p w:rsidR="00711294" w:rsidRPr="00711294" w:rsidRDefault="00711294" w:rsidP="00711294">
      <w:pPr>
        <w:autoSpaceDE w:val="0"/>
        <w:autoSpaceDN w:val="0"/>
        <w:adjustRightInd w:val="0"/>
        <w:ind w:firstLine="709"/>
        <w:jc w:val="both"/>
        <w:outlineLvl w:val="1"/>
        <w:rPr>
          <w:b/>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25. Формирование постоянных и временных комиссий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25.1.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xml:space="preserve">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w:t>
      </w:r>
      <w:r w:rsidRPr="00711294">
        <w:rPr>
          <w:bCs/>
          <w:sz w:val="18"/>
          <w:szCs w:val="18"/>
        </w:rPr>
        <w:lastRenderedPageBreak/>
        <w:t>Председатели комиссий утверждаются сессией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25.2.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26. Задачи постоянных комиссий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Постоянные комиссии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а) разрабатывают и предварительно рассматривают проекты решений Совета депутатов и вносят их на рассмотрение сессии;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б) осуществляют подготовку проектов решений, внесенных на рассмотрение сессии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г) по вопросам своего ведения выполняют функции профильной комиссии в соответствии со статьей 14;</w:t>
      </w:r>
    </w:p>
    <w:p w:rsidR="00711294" w:rsidRPr="00711294" w:rsidRDefault="00711294" w:rsidP="00711294">
      <w:pPr>
        <w:autoSpaceDE w:val="0"/>
        <w:autoSpaceDN w:val="0"/>
        <w:adjustRightInd w:val="0"/>
        <w:ind w:firstLine="709"/>
        <w:jc w:val="both"/>
        <w:outlineLvl w:val="1"/>
        <w:rPr>
          <w:bCs/>
          <w:sz w:val="18"/>
          <w:szCs w:val="18"/>
        </w:rPr>
      </w:pPr>
      <w:proofErr w:type="spellStart"/>
      <w:r w:rsidRPr="00711294">
        <w:rPr>
          <w:bCs/>
          <w:sz w:val="18"/>
          <w:szCs w:val="18"/>
        </w:rPr>
        <w:t>д</w:t>
      </w:r>
      <w:proofErr w:type="spellEnd"/>
      <w:r w:rsidRPr="00711294">
        <w:rPr>
          <w:bCs/>
          <w:sz w:val="18"/>
          <w:szCs w:val="18"/>
        </w:rPr>
        <w:t>) по вопросам своего ведения организуют и проводят открытые обсуждения и публичные слушания;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е) по вопросам своего ведения рассматривают предложения, заявления, жалобы от организаций, трудовых коллективов, жителей;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xml:space="preserve">ж) по вопросам своего ведения осуществляют </w:t>
      </w:r>
      <w:proofErr w:type="gramStart"/>
      <w:r w:rsidRPr="00711294">
        <w:rPr>
          <w:bCs/>
          <w:sz w:val="18"/>
          <w:szCs w:val="18"/>
        </w:rPr>
        <w:t>контроль за</w:t>
      </w:r>
      <w:proofErr w:type="gramEnd"/>
      <w:r w:rsidRPr="00711294">
        <w:rPr>
          <w:bCs/>
          <w:sz w:val="18"/>
          <w:szCs w:val="18"/>
        </w:rPr>
        <w:t xml:space="preserve"> деятельностью администрации поселка и ее подразделений по реализации и выполнению решений Совета депутатов;</w:t>
      </w:r>
    </w:p>
    <w:p w:rsidR="00711294" w:rsidRPr="00711294" w:rsidRDefault="00711294" w:rsidP="00711294">
      <w:pPr>
        <w:autoSpaceDE w:val="0"/>
        <w:autoSpaceDN w:val="0"/>
        <w:adjustRightInd w:val="0"/>
        <w:ind w:firstLine="709"/>
        <w:jc w:val="both"/>
        <w:outlineLvl w:val="1"/>
        <w:rPr>
          <w:bCs/>
          <w:sz w:val="18"/>
          <w:szCs w:val="18"/>
        </w:rPr>
      </w:pPr>
      <w:proofErr w:type="spellStart"/>
      <w:r w:rsidRPr="00711294">
        <w:rPr>
          <w:bCs/>
          <w:sz w:val="18"/>
          <w:szCs w:val="18"/>
        </w:rPr>
        <w:t>з</w:t>
      </w:r>
      <w:proofErr w:type="spellEnd"/>
      <w:r w:rsidRPr="00711294">
        <w:rPr>
          <w:bCs/>
          <w:sz w:val="18"/>
          <w:szCs w:val="18"/>
        </w:rPr>
        <w:t>) информируют общественность о своей работе;</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xml:space="preserve">и) участвуют в разработке проектов планов и программ экономического и социального развития муниципального образования поселок </w:t>
      </w:r>
      <w:proofErr w:type="gramStart"/>
      <w:r w:rsidRPr="00711294">
        <w:rPr>
          <w:bCs/>
          <w:sz w:val="18"/>
          <w:szCs w:val="18"/>
        </w:rPr>
        <w:t>Большая</w:t>
      </w:r>
      <w:proofErr w:type="gramEnd"/>
      <w:r w:rsidRPr="00711294">
        <w:rPr>
          <w:bCs/>
          <w:sz w:val="18"/>
          <w:szCs w:val="18"/>
        </w:rPr>
        <w:t xml:space="preserve"> Ирба;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к) дают заключения об эффективности использования администрацией поселка средств бюджета и иного имущества, находящегося в муниципальной собственности;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л) решают иные вопросы организации своей деятельности, предусмотренные настоящим Регламентом, Положением о постоянных комиссиях и Уставом муниципального образования.</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27. Порядок работы комиссий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lastRenderedPageBreak/>
        <w:t>27.1. Постоянные комиссии самостоятельно разрабатывают и утверждают своим решением план работы комиссии.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27.2. Заседания постоянных комиссий проводятся в соответствии с планом, а также по мере необходимости.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Заседание комиссии считается правомочным, если на нем присутствуют более половины от общего числа членов комиссии.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Заседания постоянных комиссий протоколируются.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27.3.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27.4.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поселка  и представители заинтересованных предприятий, учреждений, организаций, трудовых коллективов, общественных объединений.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Заседания комиссий являются открытыми.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27.5. Решение комиссии принимается открытым голосованием большинством голосов от общего числа членов комиссии.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Решения на совместных заседаниях комиссий принимаются большинством голосов от общего числа членов каждой комиссии.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28. Председатель комиссии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28.1. Председатель комиссии: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а) организует работу комиссии, готовит и проводит ее заседания, предварительные слушания;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б) информирует Совет депутатов, его председателя и заместителя председателя о работе комиссии;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г) подписывает решения комиссии и протоколы заседаний.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28.2. В случаях отсутствия председателя его обязанности исполняет заместитель председателя комиссии.</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lastRenderedPageBreak/>
        <w:t>Статья 29. Организация и порядок деятельности временных комиссий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29.1. Совет депутатов может образовать из числа депутатов временные комиссии.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xml:space="preserve">Задачи, объем </w:t>
      </w:r>
      <w:proofErr w:type="gramStart"/>
      <w:r w:rsidRPr="00711294">
        <w:rPr>
          <w:bCs/>
          <w:sz w:val="18"/>
          <w:szCs w:val="18"/>
        </w:rPr>
        <w:t>полномочий</w:t>
      </w:r>
      <w:proofErr w:type="gramEnd"/>
      <w:r w:rsidRPr="00711294">
        <w:rPr>
          <w:bCs/>
          <w:sz w:val="18"/>
          <w:szCs w:val="18"/>
        </w:rPr>
        <w:t xml:space="preserve"> и срок деятельности временной комиссии определяется решением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Временная комиссия может быть образована Советом депутатов по предложению группы депутатов в количестве не менее 1/3 от общего числа избранных депутатов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29.2. Совет депутатов может создавать из числа депутатов комиссию депутатского расследования.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Глава 6. Председатель и заместитель председателя Совета депутатов</w:t>
      </w:r>
    </w:p>
    <w:p w:rsidR="00711294" w:rsidRPr="00711294" w:rsidRDefault="00711294" w:rsidP="00711294">
      <w:pPr>
        <w:autoSpaceDE w:val="0"/>
        <w:autoSpaceDN w:val="0"/>
        <w:adjustRightInd w:val="0"/>
        <w:ind w:firstLine="709"/>
        <w:jc w:val="both"/>
        <w:outlineLvl w:val="1"/>
        <w:rPr>
          <w:b/>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30. Председатель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30.1. Работу Совета депутатов организует его председатель. Председатель Совета депутатов работает на не постоянной основе.</w:t>
      </w:r>
    </w:p>
    <w:p w:rsidR="00711294" w:rsidRPr="00711294" w:rsidRDefault="00711294" w:rsidP="00711294">
      <w:pPr>
        <w:autoSpaceDE w:val="0"/>
        <w:autoSpaceDN w:val="0"/>
        <w:adjustRightInd w:val="0"/>
        <w:ind w:firstLine="709"/>
        <w:jc w:val="both"/>
        <w:rPr>
          <w:sz w:val="18"/>
          <w:szCs w:val="18"/>
        </w:rPr>
      </w:pPr>
      <w:r w:rsidRPr="00711294">
        <w:rPr>
          <w:sz w:val="18"/>
          <w:szCs w:val="18"/>
        </w:rPr>
        <w:t>30.2. Председатель представительного органа избирается из числа его депутатов открытым голосованием простым большинством голосов от установленной численности депутатов представительного органа.</w:t>
      </w:r>
    </w:p>
    <w:p w:rsidR="00711294" w:rsidRPr="00711294" w:rsidRDefault="00711294" w:rsidP="00711294">
      <w:pPr>
        <w:autoSpaceDE w:val="0"/>
        <w:autoSpaceDN w:val="0"/>
        <w:adjustRightInd w:val="0"/>
        <w:ind w:firstLine="709"/>
        <w:jc w:val="both"/>
        <w:rPr>
          <w:sz w:val="18"/>
          <w:szCs w:val="18"/>
        </w:rPr>
      </w:pPr>
      <w:r w:rsidRPr="00711294">
        <w:rPr>
          <w:sz w:val="18"/>
          <w:szCs w:val="18"/>
        </w:rPr>
        <w:t>30.3. Кандидатуры на должность председателя представительного органа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711294" w:rsidRPr="00711294" w:rsidRDefault="00711294" w:rsidP="00711294">
      <w:pPr>
        <w:autoSpaceDE w:val="0"/>
        <w:autoSpaceDN w:val="0"/>
        <w:adjustRightInd w:val="0"/>
        <w:ind w:firstLine="709"/>
        <w:jc w:val="both"/>
        <w:rPr>
          <w:sz w:val="18"/>
          <w:szCs w:val="18"/>
        </w:rPr>
      </w:pPr>
      <w:r w:rsidRPr="00711294">
        <w:rPr>
          <w:sz w:val="18"/>
          <w:szCs w:val="18"/>
        </w:rPr>
        <w:t>30.4. По итогам открытого выдвижения уполномоченный депутат подготавливает список кандидатов на должность председателя представительного органа, составленный в алфавитном порядке, и оглашает его.</w:t>
      </w:r>
    </w:p>
    <w:p w:rsidR="00711294" w:rsidRPr="00711294" w:rsidRDefault="00711294" w:rsidP="00711294">
      <w:pPr>
        <w:autoSpaceDE w:val="0"/>
        <w:autoSpaceDN w:val="0"/>
        <w:adjustRightInd w:val="0"/>
        <w:ind w:firstLine="709"/>
        <w:jc w:val="both"/>
        <w:rPr>
          <w:sz w:val="18"/>
          <w:szCs w:val="18"/>
        </w:rPr>
      </w:pPr>
      <w:r w:rsidRPr="00711294">
        <w:rPr>
          <w:sz w:val="18"/>
          <w:szCs w:val="18"/>
        </w:rPr>
        <w:t>После оглашения председательствующим на заседании списка кандидатов, выдвинутых на должность председателя представительного органа, кандидаты вправе заявить о самоотводе в устной или письменной форме.</w:t>
      </w:r>
    </w:p>
    <w:p w:rsidR="00711294" w:rsidRPr="00711294" w:rsidRDefault="00711294" w:rsidP="00711294">
      <w:pPr>
        <w:autoSpaceDE w:val="0"/>
        <w:autoSpaceDN w:val="0"/>
        <w:adjustRightInd w:val="0"/>
        <w:ind w:firstLine="709"/>
        <w:jc w:val="both"/>
        <w:rPr>
          <w:sz w:val="18"/>
          <w:szCs w:val="18"/>
        </w:rPr>
      </w:pPr>
      <w:r w:rsidRPr="00711294">
        <w:rPr>
          <w:sz w:val="18"/>
          <w:szCs w:val="18"/>
        </w:rPr>
        <w:t xml:space="preserve">30.5. До голосования по всем кандидатам, выдвинутым на должность </w:t>
      </w:r>
      <w:r w:rsidRPr="00711294">
        <w:rPr>
          <w:sz w:val="18"/>
          <w:szCs w:val="18"/>
        </w:rPr>
        <w:lastRenderedPageBreak/>
        <w:t>председателя представительного органа и включенным в список для голосования, проводится обсуждение, в ходе которого они выступают на заседании представительного органа.</w:t>
      </w:r>
    </w:p>
    <w:p w:rsidR="00711294" w:rsidRPr="00711294" w:rsidRDefault="00711294" w:rsidP="00711294">
      <w:pPr>
        <w:autoSpaceDE w:val="0"/>
        <w:autoSpaceDN w:val="0"/>
        <w:adjustRightInd w:val="0"/>
        <w:ind w:firstLine="709"/>
        <w:jc w:val="both"/>
        <w:rPr>
          <w:sz w:val="18"/>
          <w:szCs w:val="18"/>
        </w:rPr>
      </w:pPr>
      <w:r w:rsidRPr="00711294">
        <w:rPr>
          <w:sz w:val="18"/>
          <w:szCs w:val="18"/>
        </w:rPr>
        <w:t>30.6. В случае если на должность председателя представительного органа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711294" w:rsidRPr="00711294" w:rsidRDefault="00711294" w:rsidP="00711294">
      <w:pPr>
        <w:autoSpaceDE w:val="0"/>
        <w:autoSpaceDN w:val="0"/>
        <w:adjustRightInd w:val="0"/>
        <w:ind w:firstLine="709"/>
        <w:jc w:val="both"/>
        <w:rPr>
          <w:sz w:val="18"/>
          <w:szCs w:val="18"/>
        </w:rPr>
      </w:pPr>
      <w:r w:rsidRPr="00711294">
        <w:rPr>
          <w:sz w:val="18"/>
          <w:szCs w:val="18"/>
        </w:rPr>
        <w:t>В случае если на должность председателя представительного органа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представительного органа не избран, то процедура избрания повторяется, начиная с выдвижения кандидатов.</w:t>
      </w:r>
    </w:p>
    <w:p w:rsidR="00711294" w:rsidRPr="00711294" w:rsidRDefault="00711294" w:rsidP="00711294">
      <w:pPr>
        <w:autoSpaceDE w:val="0"/>
        <w:autoSpaceDN w:val="0"/>
        <w:adjustRightInd w:val="0"/>
        <w:ind w:firstLine="709"/>
        <w:jc w:val="both"/>
        <w:rPr>
          <w:sz w:val="18"/>
          <w:szCs w:val="18"/>
        </w:rPr>
      </w:pPr>
      <w:r w:rsidRPr="00711294">
        <w:rPr>
          <w:sz w:val="18"/>
          <w:szCs w:val="18"/>
        </w:rPr>
        <w:t>В случаях повторного выдвижения кандидатов на должность председателя представительного органа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711294" w:rsidRPr="00711294" w:rsidRDefault="00711294" w:rsidP="00711294">
      <w:pPr>
        <w:autoSpaceDE w:val="0"/>
        <w:autoSpaceDN w:val="0"/>
        <w:adjustRightInd w:val="0"/>
        <w:ind w:firstLine="709"/>
        <w:jc w:val="both"/>
        <w:rPr>
          <w:sz w:val="18"/>
          <w:szCs w:val="18"/>
          <w:u w:val="single"/>
        </w:rPr>
      </w:pPr>
      <w:r w:rsidRPr="00711294">
        <w:rPr>
          <w:sz w:val="18"/>
          <w:szCs w:val="18"/>
        </w:rPr>
        <w:t>30.7. Избранным на должность председателя представительного органа,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представительного органа.</w:t>
      </w:r>
    </w:p>
    <w:p w:rsidR="00711294" w:rsidRPr="00711294" w:rsidRDefault="00711294" w:rsidP="00711294">
      <w:pPr>
        <w:autoSpaceDE w:val="0"/>
        <w:autoSpaceDN w:val="0"/>
        <w:adjustRightInd w:val="0"/>
        <w:ind w:firstLine="709"/>
        <w:jc w:val="both"/>
        <w:rPr>
          <w:sz w:val="18"/>
          <w:szCs w:val="18"/>
        </w:rPr>
      </w:pPr>
      <w:r w:rsidRPr="00711294">
        <w:rPr>
          <w:sz w:val="18"/>
          <w:szCs w:val="18"/>
        </w:rPr>
        <w:t>30.8. Итоги голосования оформляются решением представительного органа, которое подписывается председательствующим на сессии, и вступает в силу со дня, следующего за днем его принятия.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30.9. Председатель Совета депутатов досрочно прекращает свои полномочия в случае их добровольного сложения, отзыва этих полномочий Советом депутатов открытым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общего числа избранных депутатов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xml:space="preserve">При рассмотрении вопроса об освобождении от занимаемой должности </w:t>
      </w:r>
      <w:r w:rsidRPr="00711294">
        <w:rPr>
          <w:bCs/>
          <w:sz w:val="18"/>
          <w:szCs w:val="18"/>
        </w:rPr>
        <w:lastRenderedPageBreak/>
        <w:t>председателю Совета депутатов в обязательном порядке предоставляется слово для выступления.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30.10. Председатель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а) созывает и председательствует на сессиях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б) представляет Совет в отношениях с населением, органами власти, предприятиями, учреждениями, организациями, общественными объединениями, органами территориального общественного самоуправления граждан по месту жительства;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в) формирует повестку дня сессии;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г) созывает сессии в порядке и в случаях, предусмотренных Уставом муниципального образования и настоящим Регламентом;</w:t>
      </w:r>
    </w:p>
    <w:p w:rsidR="00711294" w:rsidRPr="00711294" w:rsidRDefault="00711294" w:rsidP="00711294">
      <w:pPr>
        <w:autoSpaceDE w:val="0"/>
        <w:autoSpaceDN w:val="0"/>
        <w:adjustRightInd w:val="0"/>
        <w:ind w:firstLine="709"/>
        <w:jc w:val="both"/>
        <w:outlineLvl w:val="1"/>
        <w:rPr>
          <w:bCs/>
          <w:sz w:val="18"/>
          <w:szCs w:val="18"/>
        </w:rPr>
      </w:pPr>
      <w:proofErr w:type="spellStart"/>
      <w:r w:rsidRPr="00711294">
        <w:rPr>
          <w:bCs/>
          <w:sz w:val="18"/>
          <w:szCs w:val="18"/>
        </w:rPr>
        <w:t>д</w:t>
      </w:r>
      <w:proofErr w:type="spellEnd"/>
      <w:r w:rsidRPr="00711294">
        <w:rPr>
          <w:bCs/>
          <w:sz w:val="18"/>
          <w:szCs w:val="18"/>
        </w:rPr>
        <w:t>) осуществляет руководство подготовкой сессией Совета, а также подготовкой проектов решений Совета;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е) подписывает протоколы сессий Совета, другие документы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ж) руководит аппаратом Совета депутатов;</w:t>
      </w:r>
    </w:p>
    <w:p w:rsidR="00711294" w:rsidRPr="00711294" w:rsidRDefault="00711294" w:rsidP="00711294">
      <w:pPr>
        <w:autoSpaceDE w:val="0"/>
        <w:autoSpaceDN w:val="0"/>
        <w:adjustRightInd w:val="0"/>
        <w:ind w:firstLine="709"/>
        <w:jc w:val="both"/>
        <w:outlineLvl w:val="1"/>
        <w:rPr>
          <w:bCs/>
          <w:sz w:val="18"/>
          <w:szCs w:val="18"/>
        </w:rPr>
      </w:pPr>
      <w:proofErr w:type="spellStart"/>
      <w:r w:rsidRPr="00711294">
        <w:rPr>
          <w:bCs/>
          <w:sz w:val="18"/>
          <w:szCs w:val="18"/>
        </w:rPr>
        <w:t>з</w:t>
      </w:r>
      <w:proofErr w:type="spellEnd"/>
      <w:r w:rsidRPr="00711294">
        <w:rPr>
          <w:bCs/>
          <w:sz w:val="18"/>
          <w:szCs w:val="18"/>
        </w:rPr>
        <w:t>) оказывает содействие депутатам в осуществлении ими своих полномочий;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и) организует правовое и материально-техническое обеспечение деятельности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л) обеспечивает соблюдение положений настоящего Регламента;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м) от имени Совета депутатов подписывает исковые заявления, направляемые в суд или арбитражный суд;</w:t>
      </w:r>
    </w:p>
    <w:p w:rsidR="00711294" w:rsidRPr="00711294" w:rsidRDefault="00711294" w:rsidP="00711294">
      <w:pPr>
        <w:autoSpaceDE w:val="0"/>
        <w:autoSpaceDN w:val="0"/>
        <w:adjustRightInd w:val="0"/>
        <w:ind w:firstLine="709"/>
        <w:jc w:val="both"/>
        <w:outlineLvl w:val="1"/>
        <w:rPr>
          <w:bCs/>
          <w:sz w:val="18"/>
          <w:szCs w:val="18"/>
        </w:rPr>
      </w:pPr>
      <w:proofErr w:type="spellStart"/>
      <w:r w:rsidRPr="00711294">
        <w:rPr>
          <w:bCs/>
          <w:sz w:val="18"/>
          <w:szCs w:val="18"/>
        </w:rPr>
        <w:t>н</w:t>
      </w:r>
      <w:proofErr w:type="spellEnd"/>
      <w:r w:rsidRPr="00711294">
        <w:rPr>
          <w:bCs/>
          <w:sz w:val="18"/>
          <w:szCs w:val="18"/>
        </w:rPr>
        <w:t>) осуществляет иные полномочия, возложенные на него федеральными законами, законами Красноярского края, Уставом муниципального образования, настоящим Регламентом, а также решениями Совета депутатов.</w:t>
      </w:r>
    </w:p>
    <w:p w:rsidR="00711294" w:rsidRPr="00711294" w:rsidRDefault="00711294" w:rsidP="00711294">
      <w:pPr>
        <w:autoSpaceDE w:val="0"/>
        <w:autoSpaceDN w:val="0"/>
        <w:adjustRightInd w:val="0"/>
        <w:ind w:firstLine="709"/>
        <w:jc w:val="both"/>
        <w:rPr>
          <w:sz w:val="18"/>
          <w:szCs w:val="18"/>
        </w:rPr>
      </w:pPr>
      <w:r w:rsidRPr="00711294">
        <w:rPr>
          <w:bCs/>
          <w:sz w:val="18"/>
          <w:szCs w:val="18"/>
        </w:rPr>
        <w:t xml:space="preserve">30.11. </w:t>
      </w:r>
      <w:r w:rsidRPr="00711294">
        <w:rPr>
          <w:sz w:val="18"/>
          <w:szCs w:val="18"/>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31. Заместитель председателя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31.1. Заместитель председателя Совета депутатов избирается открытым голосованием из числа депутатов в порядке, предусмотренном статьей 31 Регламента для председателя Совета.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xml:space="preserve">31.2. Заместитель председателя Совета депутатов может быть освобожден от занимаемой должности решением Совета в случаях и порядке, установленном статьей 31 </w:t>
      </w:r>
      <w:r w:rsidRPr="00711294">
        <w:rPr>
          <w:bCs/>
          <w:sz w:val="18"/>
          <w:szCs w:val="18"/>
        </w:rPr>
        <w:lastRenderedPageBreak/>
        <w:t>настоящего Регламента применительно к председателю Совета.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31.3. Заместитель председателя Совета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а) исполняет обязанности председателя Совета во время отсутствия председателя;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б) координирует деятельность постоянных и временных комиссий Совета;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в) доводит до депутатов планы работы постоянных комиссий, информацию о планируемых заседаниях комиссий;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711294" w:rsidRPr="00711294" w:rsidRDefault="00711294" w:rsidP="00711294">
      <w:pPr>
        <w:autoSpaceDE w:val="0"/>
        <w:autoSpaceDN w:val="0"/>
        <w:adjustRightInd w:val="0"/>
        <w:ind w:firstLine="709"/>
        <w:jc w:val="both"/>
        <w:outlineLvl w:val="1"/>
        <w:rPr>
          <w:bCs/>
          <w:sz w:val="18"/>
          <w:szCs w:val="18"/>
        </w:rPr>
      </w:pPr>
      <w:proofErr w:type="spellStart"/>
      <w:r w:rsidRPr="00711294">
        <w:rPr>
          <w:bCs/>
          <w:sz w:val="18"/>
          <w:szCs w:val="18"/>
        </w:rPr>
        <w:t>д</w:t>
      </w:r>
      <w:proofErr w:type="spellEnd"/>
      <w:r w:rsidRPr="00711294">
        <w:rPr>
          <w:bCs/>
          <w:sz w:val="18"/>
          <w:szCs w:val="18"/>
        </w:rPr>
        <w:t>) координирует работу депутатов по приему граждан;</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е) содействует депутатам в проведении отчетов перед избирателями, трудовыми коллективами, общественными объединениями граждан;</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711294" w:rsidRPr="00711294" w:rsidRDefault="00711294" w:rsidP="00711294">
      <w:pPr>
        <w:autoSpaceDE w:val="0"/>
        <w:autoSpaceDN w:val="0"/>
        <w:adjustRightInd w:val="0"/>
        <w:ind w:firstLine="709"/>
        <w:jc w:val="both"/>
        <w:outlineLvl w:val="1"/>
        <w:rPr>
          <w:bCs/>
          <w:sz w:val="18"/>
          <w:szCs w:val="18"/>
        </w:rPr>
      </w:pPr>
      <w:proofErr w:type="spellStart"/>
      <w:r w:rsidRPr="00711294">
        <w:rPr>
          <w:bCs/>
          <w:sz w:val="18"/>
          <w:szCs w:val="18"/>
        </w:rPr>
        <w:t>з</w:t>
      </w:r>
      <w:proofErr w:type="spellEnd"/>
      <w:r w:rsidRPr="00711294">
        <w:rPr>
          <w:bCs/>
          <w:sz w:val="18"/>
          <w:szCs w:val="18"/>
        </w:rPr>
        <w:t>) организует работу по рассмотрению обращений граждан, адресованных в Совет депутатов;</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xml:space="preserve">и) оказывает помощь депутатским комиссиям в осуществлении </w:t>
      </w:r>
      <w:proofErr w:type="gramStart"/>
      <w:r w:rsidRPr="00711294">
        <w:rPr>
          <w:bCs/>
          <w:sz w:val="18"/>
          <w:szCs w:val="18"/>
        </w:rPr>
        <w:t>контроля за</w:t>
      </w:r>
      <w:proofErr w:type="gramEnd"/>
      <w:r w:rsidRPr="00711294">
        <w:rPr>
          <w:bCs/>
          <w:sz w:val="18"/>
          <w:szCs w:val="18"/>
        </w:rPr>
        <w:t xml:space="preserve">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к) другие полномочия по поручению председателя Совета депутатов.</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Глава 7. Соблюдение Регламента Совета депутатов</w:t>
      </w:r>
    </w:p>
    <w:p w:rsidR="00711294" w:rsidRPr="00711294" w:rsidRDefault="00711294" w:rsidP="00711294">
      <w:pPr>
        <w:autoSpaceDE w:val="0"/>
        <w:autoSpaceDN w:val="0"/>
        <w:adjustRightInd w:val="0"/>
        <w:ind w:firstLine="709"/>
        <w:jc w:val="both"/>
        <w:outlineLvl w:val="1"/>
        <w:rPr>
          <w:b/>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 xml:space="preserve">Статья 32. </w:t>
      </w:r>
      <w:proofErr w:type="gramStart"/>
      <w:r w:rsidRPr="00711294">
        <w:rPr>
          <w:b/>
          <w:bCs/>
          <w:sz w:val="18"/>
          <w:szCs w:val="18"/>
        </w:rPr>
        <w:t>Контроль за</w:t>
      </w:r>
      <w:proofErr w:type="gramEnd"/>
      <w:r w:rsidRPr="00711294">
        <w:rPr>
          <w:b/>
          <w:bCs/>
          <w:sz w:val="18"/>
          <w:szCs w:val="18"/>
        </w:rPr>
        <w:t xml:space="preserve"> соблюдением Регламента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xml:space="preserve">32.1. </w:t>
      </w:r>
      <w:proofErr w:type="gramStart"/>
      <w:r w:rsidRPr="00711294">
        <w:rPr>
          <w:bCs/>
          <w:sz w:val="18"/>
          <w:szCs w:val="18"/>
        </w:rPr>
        <w:t>Контроль за</w:t>
      </w:r>
      <w:proofErr w:type="gramEnd"/>
      <w:r w:rsidRPr="00711294">
        <w:rPr>
          <w:bCs/>
          <w:sz w:val="18"/>
          <w:szCs w:val="18"/>
        </w:rPr>
        <w:t xml:space="preserve">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w:t>
      </w:r>
      <w:proofErr w:type="gramStart"/>
      <w:r w:rsidRPr="00711294">
        <w:rPr>
          <w:bCs/>
          <w:sz w:val="18"/>
          <w:szCs w:val="18"/>
        </w:rPr>
        <w:t>председательствующего</w:t>
      </w:r>
      <w:proofErr w:type="gramEnd"/>
      <w:r w:rsidRPr="00711294">
        <w:rPr>
          <w:bCs/>
          <w:sz w:val="18"/>
          <w:szCs w:val="18"/>
        </w:rPr>
        <w:t xml:space="preserve"> на заседании.</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33. Меры воздействия на нарушителей порядка на заседании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33.1. При нарушении участником заседания порядка на заседании Совета депутатов к нему могут применяться следующие меры воздействия:</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призыв к порядку;</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призыв к порядку с занесением в протокол;</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временное лишение слова.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33.2. Призывать к порядку вправе только председательствующий на заседании. Участник заседания призывается к порядку, если он:</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lastRenderedPageBreak/>
        <w:t>- выступает без разрешения председательствующего;</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допускает в своей речи оскорбительные выражения, использует ненормативную лексику.</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33.3. Участник заседания, который на том же заседании уже был призван к порядку, призывается к порядку с занесением в протокол.</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33.4.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Глава 9. Осуществление контрольных полномочий Советом депутатов</w:t>
      </w:r>
    </w:p>
    <w:p w:rsidR="00711294" w:rsidRPr="00711294" w:rsidRDefault="00711294" w:rsidP="00711294">
      <w:pPr>
        <w:autoSpaceDE w:val="0"/>
        <w:autoSpaceDN w:val="0"/>
        <w:adjustRightInd w:val="0"/>
        <w:ind w:firstLine="709"/>
        <w:jc w:val="both"/>
        <w:outlineLvl w:val="1"/>
        <w:rPr>
          <w:b/>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34. Основные направления и формы осуществления контрольной деятельности</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 xml:space="preserve">34.1. Совет депутатов осуществляет </w:t>
      </w:r>
      <w:proofErr w:type="gramStart"/>
      <w:r w:rsidRPr="00711294">
        <w:rPr>
          <w:bCs/>
          <w:sz w:val="18"/>
          <w:szCs w:val="18"/>
        </w:rPr>
        <w:t>контроль за</w:t>
      </w:r>
      <w:proofErr w:type="gramEnd"/>
      <w:r w:rsidRPr="00711294">
        <w:rPr>
          <w:bCs/>
          <w:sz w:val="18"/>
          <w:szCs w:val="18"/>
        </w:rPr>
        <w:t xml:space="preserve"> деятельностью главы поселка, администрации поселка и ее должностных лиц в следующих формах:</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а) депутатских слушаний;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б) депутатских расследований;</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в) депутатских запросов;</w:t>
      </w:r>
    </w:p>
    <w:p w:rsidR="00711294" w:rsidRPr="00711294" w:rsidRDefault="00711294" w:rsidP="00711294">
      <w:pPr>
        <w:autoSpaceDE w:val="0"/>
        <w:autoSpaceDN w:val="0"/>
        <w:adjustRightInd w:val="0"/>
        <w:ind w:firstLine="709"/>
        <w:jc w:val="both"/>
        <w:outlineLvl w:val="1"/>
        <w:rPr>
          <w:bCs/>
          <w:sz w:val="18"/>
          <w:szCs w:val="18"/>
        </w:rPr>
      </w:pPr>
      <w:proofErr w:type="spellStart"/>
      <w:r w:rsidRPr="00711294">
        <w:rPr>
          <w:bCs/>
          <w:sz w:val="18"/>
          <w:szCs w:val="18"/>
        </w:rPr>
        <w:t>д</w:t>
      </w:r>
      <w:proofErr w:type="spellEnd"/>
      <w:r w:rsidRPr="00711294">
        <w:rPr>
          <w:bCs/>
          <w:sz w:val="18"/>
          <w:szCs w:val="18"/>
        </w:rPr>
        <w:t>) заслушивания ежегодного отчета главы поселка.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34.2. Внесение и подготовку контрольного вопроса, принятие по нему решения осуществляется в порядке, определенном статьями 13 - 16, 28.</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35. Депутатский запрос</w:t>
      </w:r>
    </w:p>
    <w:p w:rsidR="00711294" w:rsidRPr="00711294" w:rsidRDefault="00711294" w:rsidP="00711294">
      <w:pPr>
        <w:autoSpaceDE w:val="0"/>
        <w:autoSpaceDN w:val="0"/>
        <w:adjustRightInd w:val="0"/>
        <w:ind w:firstLine="709"/>
        <w:jc w:val="both"/>
        <w:rPr>
          <w:bCs/>
          <w:sz w:val="18"/>
          <w:szCs w:val="18"/>
        </w:rPr>
      </w:pPr>
      <w:r w:rsidRPr="00711294">
        <w:rPr>
          <w:bCs/>
          <w:sz w:val="18"/>
          <w:szCs w:val="18"/>
        </w:rPr>
        <w:t>35.1. Депутат Совета депутатов, группа депутатов Совета депутатов вправе обратиться с запросом к главе поселка, администрации поселка, руководителям предприятий, учреждений и организаций, расположенных на территории муниципального образования поселок Большая Ирба по вопросам, связанным с депутатской деятельностью.</w:t>
      </w:r>
    </w:p>
    <w:p w:rsidR="00711294" w:rsidRPr="00711294" w:rsidRDefault="00711294" w:rsidP="00711294">
      <w:pPr>
        <w:autoSpaceDE w:val="0"/>
        <w:autoSpaceDN w:val="0"/>
        <w:adjustRightInd w:val="0"/>
        <w:ind w:firstLine="709"/>
        <w:jc w:val="both"/>
        <w:rPr>
          <w:bCs/>
          <w:sz w:val="18"/>
          <w:szCs w:val="18"/>
        </w:rPr>
      </w:pPr>
      <w:r w:rsidRPr="00711294">
        <w:rPr>
          <w:bCs/>
          <w:sz w:val="18"/>
          <w:szCs w:val="18"/>
        </w:rPr>
        <w:t>35.2.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711294" w:rsidRPr="00711294" w:rsidRDefault="00711294" w:rsidP="00711294">
      <w:pPr>
        <w:autoSpaceDE w:val="0"/>
        <w:autoSpaceDN w:val="0"/>
        <w:adjustRightInd w:val="0"/>
        <w:ind w:firstLine="709"/>
        <w:jc w:val="both"/>
        <w:rPr>
          <w:bCs/>
          <w:sz w:val="18"/>
          <w:szCs w:val="18"/>
        </w:rPr>
      </w:pPr>
      <w:r w:rsidRPr="00711294">
        <w:rPr>
          <w:bCs/>
          <w:sz w:val="18"/>
          <w:szCs w:val="18"/>
        </w:rPr>
        <w:t>35.3. Должностные лица, получившие депутатский запрос, обязаны дать депутату письменный ответ в течение 10 дней со дня получения запроса.</w:t>
      </w:r>
    </w:p>
    <w:p w:rsidR="00711294" w:rsidRPr="00711294" w:rsidRDefault="00711294" w:rsidP="00711294">
      <w:pPr>
        <w:autoSpaceDE w:val="0"/>
        <w:autoSpaceDN w:val="0"/>
        <w:adjustRightInd w:val="0"/>
        <w:ind w:firstLine="709"/>
        <w:jc w:val="both"/>
        <w:rPr>
          <w:bCs/>
          <w:sz w:val="18"/>
          <w:szCs w:val="18"/>
        </w:rPr>
      </w:pPr>
      <w:r w:rsidRPr="00711294">
        <w:rPr>
          <w:bCs/>
          <w:sz w:val="18"/>
          <w:szCs w:val="18"/>
        </w:rPr>
        <w:t>35.4.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711294" w:rsidRPr="00711294" w:rsidRDefault="00711294" w:rsidP="00711294">
      <w:pPr>
        <w:autoSpaceDE w:val="0"/>
        <w:autoSpaceDN w:val="0"/>
        <w:adjustRightInd w:val="0"/>
        <w:ind w:firstLine="709"/>
        <w:jc w:val="both"/>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36. Отчет главы поселка</w:t>
      </w:r>
    </w:p>
    <w:p w:rsidR="00711294" w:rsidRPr="00711294" w:rsidRDefault="00711294" w:rsidP="00711294">
      <w:pPr>
        <w:autoSpaceDE w:val="0"/>
        <w:autoSpaceDN w:val="0"/>
        <w:adjustRightInd w:val="0"/>
        <w:ind w:firstLine="709"/>
        <w:jc w:val="both"/>
        <w:outlineLvl w:val="1"/>
        <w:rPr>
          <w:b/>
          <w:bCs/>
          <w:sz w:val="18"/>
          <w:szCs w:val="18"/>
        </w:rPr>
      </w:pPr>
      <w:r w:rsidRPr="00711294">
        <w:rPr>
          <w:bCs/>
          <w:sz w:val="18"/>
          <w:szCs w:val="18"/>
        </w:rPr>
        <w:t xml:space="preserve">36.1. </w:t>
      </w:r>
      <w:r w:rsidRPr="00711294">
        <w:rPr>
          <w:sz w:val="18"/>
          <w:szCs w:val="18"/>
        </w:rPr>
        <w:t xml:space="preserve">Глава поселка  представляет Совету депутатов ежегодные отчеты о результатах своей деятельности, о результатах </w:t>
      </w:r>
      <w:r w:rsidRPr="00711294">
        <w:rPr>
          <w:sz w:val="18"/>
          <w:szCs w:val="18"/>
        </w:rPr>
        <w:lastRenderedPageBreak/>
        <w:t>деятельности местной администрации, в том числе о решении вопросов, поставленных представительным органом муниципального образования.</w:t>
      </w:r>
    </w:p>
    <w:p w:rsidR="00711294" w:rsidRPr="00711294" w:rsidRDefault="00711294" w:rsidP="00711294">
      <w:pPr>
        <w:autoSpaceDE w:val="0"/>
        <w:autoSpaceDN w:val="0"/>
        <w:adjustRightInd w:val="0"/>
        <w:ind w:firstLine="709"/>
        <w:jc w:val="both"/>
        <w:rPr>
          <w:bCs/>
          <w:sz w:val="18"/>
          <w:szCs w:val="18"/>
        </w:rPr>
      </w:pPr>
      <w:r w:rsidRPr="00711294">
        <w:rPr>
          <w:bCs/>
          <w:sz w:val="18"/>
          <w:szCs w:val="18"/>
        </w:rPr>
        <w:t>36.2. По итогам отчета главы поселка Советом депутатов принимается Решение, в котором дается оценка деятельности администрации за истекший год, а также рекомендации на текущий год.</w:t>
      </w:r>
    </w:p>
    <w:p w:rsidR="00711294" w:rsidRPr="00711294" w:rsidRDefault="00711294" w:rsidP="00711294">
      <w:pPr>
        <w:autoSpaceDE w:val="0"/>
        <w:autoSpaceDN w:val="0"/>
        <w:adjustRightInd w:val="0"/>
        <w:ind w:firstLine="709"/>
        <w:jc w:val="both"/>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Глава 10. Обеспечение деятельности Совета депутатов</w:t>
      </w:r>
    </w:p>
    <w:p w:rsidR="00711294" w:rsidRPr="00711294" w:rsidRDefault="00711294" w:rsidP="00711294">
      <w:pPr>
        <w:autoSpaceDE w:val="0"/>
        <w:autoSpaceDN w:val="0"/>
        <w:adjustRightInd w:val="0"/>
        <w:ind w:firstLine="709"/>
        <w:jc w:val="both"/>
        <w:outlineLvl w:val="1"/>
        <w:rPr>
          <w:b/>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37. Организационное, правовое, материально-техническое и финансовое обеспечение деятельности Совета депутатов</w:t>
      </w:r>
    </w:p>
    <w:p w:rsidR="00711294" w:rsidRPr="00711294" w:rsidRDefault="00711294" w:rsidP="00711294">
      <w:pPr>
        <w:autoSpaceDE w:val="0"/>
        <w:autoSpaceDN w:val="0"/>
        <w:adjustRightInd w:val="0"/>
        <w:ind w:firstLine="709"/>
        <w:jc w:val="both"/>
        <w:rPr>
          <w:bCs/>
          <w:sz w:val="18"/>
          <w:szCs w:val="18"/>
        </w:rPr>
      </w:pPr>
      <w:r w:rsidRPr="00711294">
        <w:rPr>
          <w:bCs/>
          <w:sz w:val="18"/>
          <w:szCs w:val="18"/>
        </w:rPr>
        <w:t>37.1. Администрация поселка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38. Гарантии деятельности депутатов Совета депутатов</w:t>
      </w:r>
    </w:p>
    <w:p w:rsidR="00711294" w:rsidRPr="00711294" w:rsidRDefault="00711294" w:rsidP="00711294">
      <w:pPr>
        <w:autoSpaceDE w:val="0"/>
        <w:autoSpaceDN w:val="0"/>
        <w:adjustRightInd w:val="0"/>
        <w:ind w:firstLine="709"/>
        <w:jc w:val="both"/>
        <w:rPr>
          <w:bCs/>
          <w:sz w:val="18"/>
          <w:szCs w:val="18"/>
        </w:rPr>
      </w:pPr>
      <w:r w:rsidRPr="00711294">
        <w:rPr>
          <w:bCs/>
          <w:sz w:val="18"/>
          <w:szCs w:val="18"/>
        </w:rPr>
        <w:t>38.1.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rsidR="00711294" w:rsidRPr="00711294" w:rsidRDefault="00711294" w:rsidP="00711294">
      <w:pPr>
        <w:autoSpaceDE w:val="0"/>
        <w:autoSpaceDN w:val="0"/>
        <w:adjustRightInd w:val="0"/>
        <w:ind w:firstLine="709"/>
        <w:jc w:val="both"/>
        <w:rPr>
          <w:bCs/>
          <w:sz w:val="18"/>
          <w:szCs w:val="18"/>
        </w:rPr>
      </w:pPr>
      <w:r w:rsidRPr="00711294">
        <w:rPr>
          <w:bCs/>
          <w:sz w:val="18"/>
          <w:szCs w:val="18"/>
        </w:rPr>
        <w:t>38.2.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39. Прием граждан депутатами Совета депутатов</w:t>
      </w:r>
    </w:p>
    <w:p w:rsidR="00711294" w:rsidRPr="00711294" w:rsidRDefault="00711294" w:rsidP="00711294">
      <w:pPr>
        <w:autoSpaceDE w:val="0"/>
        <w:autoSpaceDN w:val="0"/>
        <w:adjustRightInd w:val="0"/>
        <w:ind w:firstLine="709"/>
        <w:jc w:val="both"/>
        <w:rPr>
          <w:bCs/>
          <w:sz w:val="18"/>
          <w:szCs w:val="18"/>
        </w:rPr>
      </w:pPr>
      <w:r w:rsidRPr="00711294">
        <w:rPr>
          <w:bCs/>
          <w:sz w:val="18"/>
          <w:szCs w:val="18"/>
        </w:rPr>
        <w:t>39.1.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711294" w:rsidRPr="00711294" w:rsidRDefault="00711294" w:rsidP="00711294">
      <w:pPr>
        <w:autoSpaceDE w:val="0"/>
        <w:autoSpaceDN w:val="0"/>
        <w:adjustRightInd w:val="0"/>
        <w:ind w:firstLine="709"/>
        <w:jc w:val="both"/>
        <w:rPr>
          <w:bCs/>
          <w:sz w:val="18"/>
          <w:szCs w:val="18"/>
        </w:rPr>
      </w:pPr>
      <w:r w:rsidRPr="00711294">
        <w:rPr>
          <w:bCs/>
          <w:sz w:val="18"/>
          <w:szCs w:val="18"/>
        </w:rPr>
        <w:t>Расписание приема доводится до сведения населения поселка через средства массовой информации (информационные стенды, печатное издание).</w:t>
      </w:r>
    </w:p>
    <w:p w:rsidR="00711294" w:rsidRPr="00711294" w:rsidRDefault="00711294" w:rsidP="00711294">
      <w:pPr>
        <w:autoSpaceDE w:val="0"/>
        <w:autoSpaceDN w:val="0"/>
        <w:adjustRightInd w:val="0"/>
        <w:ind w:firstLine="709"/>
        <w:jc w:val="both"/>
        <w:rPr>
          <w:bCs/>
          <w:sz w:val="18"/>
          <w:szCs w:val="18"/>
        </w:rPr>
      </w:pPr>
      <w:r w:rsidRPr="00711294">
        <w:rPr>
          <w:bCs/>
          <w:sz w:val="18"/>
          <w:szCs w:val="18"/>
        </w:rPr>
        <w:t>39.2.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сроки, установленные Федеральным законом от 02.05.2006 № 59-ФЗ «О порядке рассмотрения обращений граждан Российской Федерации».</w:t>
      </w:r>
    </w:p>
    <w:p w:rsidR="00711294" w:rsidRPr="00711294" w:rsidRDefault="00711294" w:rsidP="00711294">
      <w:pPr>
        <w:autoSpaceDE w:val="0"/>
        <w:autoSpaceDN w:val="0"/>
        <w:adjustRightInd w:val="0"/>
        <w:ind w:firstLine="709"/>
        <w:jc w:val="both"/>
        <w:rPr>
          <w:bCs/>
          <w:sz w:val="18"/>
          <w:szCs w:val="18"/>
        </w:rPr>
      </w:pPr>
      <w:r w:rsidRPr="00711294">
        <w:rPr>
          <w:bCs/>
          <w:sz w:val="18"/>
          <w:szCs w:val="18"/>
        </w:rPr>
        <w:t xml:space="preserve">Депутат может принять решение о направлении заявления посетителя на </w:t>
      </w:r>
      <w:r w:rsidRPr="00711294">
        <w:rPr>
          <w:bCs/>
          <w:sz w:val="18"/>
          <w:szCs w:val="18"/>
        </w:rPr>
        <w:lastRenderedPageBreak/>
        <w:t>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711294" w:rsidRPr="00711294" w:rsidRDefault="00711294" w:rsidP="00711294">
      <w:pPr>
        <w:autoSpaceDE w:val="0"/>
        <w:autoSpaceDN w:val="0"/>
        <w:adjustRightInd w:val="0"/>
        <w:ind w:firstLine="709"/>
        <w:jc w:val="both"/>
        <w:rPr>
          <w:bCs/>
          <w:sz w:val="18"/>
          <w:szCs w:val="18"/>
        </w:rPr>
      </w:pPr>
      <w:r w:rsidRPr="00711294">
        <w:rPr>
          <w:bCs/>
          <w:sz w:val="18"/>
          <w:szCs w:val="18"/>
        </w:rPr>
        <w:t>39.3.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711294" w:rsidRPr="00711294" w:rsidRDefault="00711294" w:rsidP="00711294">
      <w:pPr>
        <w:autoSpaceDE w:val="0"/>
        <w:autoSpaceDN w:val="0"/>
        <w:adjustRightInd w:val="0"/>
        <w:ind w:firstLine="709"/>
        <w:jc w:val="both"/>
        <w:outlineLvl w:val="1"/>
        <w:rPr>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Глава 11. Внесение изменений и дополнений в Регламент Совета депутатов</w:t>
      </w:r>
    </w:p>
    <w:p w:rsidR="00711294" w:rsidRPr="00711294" w:rsidRDefault="00711294" w:rsidP="00711294">
      <w:pPr>
        <w:autoSpaceDE w:val="0"/>
        <w:autoSpaceDN w:val="0"/>
        <w:adjustRightInd w:val="0"/>
        <w:ind w:firstLine="709"/>
        <w:jc w:val="both"/>
        <w:outlineLvl w:val="1"/>
        <w:rPr>
          <w:b/>
          <w:bCs/>
          <w:sz w:val="18"/>
          <w:szCs w:val="18"/>
        </w:rPr>
      </w:pPr>
    </w:p>
    <w:p w:rsidR="00711294" w:rsidRPr="00711294" w:rsidRDefault="00711294" w:rsidP="00711294">
      <w:pPr>
        <w:autoSpaceDE w:val="0"/>
        <w:autoSpaceDN w:val="0"/>
        <w:adjustRightInd w:val="0"/>
        <w:ind w:firstLine="709"/>
        <w:jc w:val="both"/>
        <w:outlineLvl w:val="1"/>
        <w:rPr>
          <w:b/>
          <w:bCs/>
          <w:sz w:val="18"/>
          <w:szCs w:val="18"/>
        </w:rPr>
      </w:pPr>
      <w:r w:rsidRPr="00711294">
        <w:rPr>
          <w:b/>
          <w:bCs/>
          <w:sz w:val="18"/>
          <w:szCs w:val="18"/>
        </w:rPr>
        <w:t>Статья 40. Порядок изменения Регламента</w:t>
      </w:r>
    </w:p>
    <w:p w:rsidR="00711294" w:rsidRPr="00711294" w:rsidRDefault="00711294" w:rsidP="00711294">
      <w:pPr>
        <w:autoSpaceDE w:val="0"/>
        <w:autoSpaceDN w:val="0"/>
        <w:adjustRightInd w:val="0"/>
        <w:ind w:firstLine="709"/>
        <w:jc w:val="both"/>
        <w:outlineLvl w:val="1"/>
        <w:rPr>
          <w:bCs/>
          <w:sz w:val="18"/>
          <w:szCs w:val="18"/>
        </w:rPr>
      </w:pPr>
      <w:r w:rsidRPr="00711294">
        <w:rPr>
          <w:bCs/>
          <w:sz w:val="18"/>
          <w:szCs w:val="18"/>
        </w:rPr>
        <w:t>40.1. Предложения о внесении изменений в Регламент Совета депутатов могут вноситься председателем Совета, постоянными комиссиями, депутатами Совета депутатов.</w:t>
      </w:r>
    </w:p>
    <w:p w:rsidR="00711294" w:rsidRDefault="00711294" w:rsidP="00711294">
      <w:pPr>
        <w:autoSpaceDE w:val="0"/>
        <w:autoSpaceDN w:val="0"/>
        <w:adjustRightInd w:val="0"/>
        <w:ind w:firstLine="709"/>
        <w:jc w:val="both"/>
        <w:rPr>
          <w:bCs/>
          <w:sz w:val="18"/>
          <w:szCs w:val="18"/>
        </w:rPr>
      </w:pPr>
      <w:r w:rsidRPr="00711294">
        <w:rPr>
          <w:bCs/>
          <w:sz w:val="18"/>
          <w:szCs w:val="18"/>
        </w:rPr>
        <w:t>40.2. Подготовка, обсуждение и принятие решений о внесении изменений в Регламент осуществляется в порядке, установленном статьями 13 - 17.</w:t>
      </w:r>
    </w:p>
    <w:p w:rsidR="002C09FA" w:rsidRPr="00711294" w:rsidRDefault="002C09FA" w:rsidP="00711294">
      <w:pPr>
        <w:autoSpaceDE w:val="0"/>
        <w:autoSpaceDN w:val="0"/>
        <w:adjustRightInd w:val="0"/>
        <w:ind w:firstLine="709"/>
        <w:jc w:val="both"/>
        <w:rPr>
          <w:bCs/>
          <w:sz w:val="18"/>
          <w:szCs w:val="18"/>
        </w:rPr>
      </w:pPr>
    </w:p>
    <w:p w:rsidR="00711294" w:rsidRPr="002C09FA" w:rsidRDefault="00711294" w:rsidP="002C09FA">
      <w:pPr>
        <w:jc w:val="center"/>
        <w:rPr>
          <w:bCs/>
          <w:sz w:val="18"/>
          <w:szCs w:val="18"/>
        </w:rPr>
      </w:pPr>
      <w:r w:rsidRPr="002C09FA">
        <w:rPr>
          <w:bCs/>
          <w:sz w:val="18"/>
          <w:szCs w:val="18"/>
        </w:rPr>
        <w:t>БОЛЬШЕИРБИНСКИЙ ПОСЕЛКОВЫЙ СОВЕТ ДЕПУТАТОВ</w:t>
      </w:r>
    </w:p>
    <w:p w:rsidR="00711294" w:rsidRPr="002C09FA" w:rsidRDefault="00711294" w:rsidP="002C09FA">
      <w:pPr>
        <w:jc w:val="center"/>
        <w:rPr>
          <w:bCs/>
          <w:sz w:val="18"/>
          <w:szCs w:val="18"/>
        </w:rPr>
      </w:pPr>
      <w:r w:rsidRPr="002C09FA">
        <w:rPr>
          <w:bCs/>
          <w:sz w:val="18"/>
          <w:szCs w:val="18"/>
        </w:rPr>
        <w:t>КУРАГИНСКОГО РАЙОНА</w:t>
      </w:r>
    </w:p>
    <w:p w:rsidR="00711294" w:rsidRPr="002C09FA" w:rsidRDefault="00711294" w:rsidP="002C09FA">
      <w:pPr>
        <w:jc w:val="center"/>
        <w:rPr>
          <w:bCs/>
          <w:sz w:val="18"/>
          <w:szCs w:val="18"/>
        </w:rPr>
      </w:pPr>
      <w:r w:rsidRPr="002C09FA">
        <w:rPr>
          <w:bCs/>
          <w:sz w:val="18"/>
          <w:szCs w:val="18"/>
        </w:rPr>
        <w:t>КРАСНОЯРСКОГО КРАЯ</w:t>
      </w:r>
    </w:p>
    <w:p w:rsidR="00711294" w:rsidRPr="002C09FA" w:rsidRDefault="00711294" w:rsidP="002C09FA">
      <w:pPr>
        <w:jc w:val="center"/>
        <w:rPr>
          <w:bCs/>
          <w:sz w:val="18"/>
          <w:szCs w:val="18"/>
        </w:rPr>
      </w:pPr>
    </w:p>
    <w:p w:rsidR="00711294" w:rsidRPr="002C09FA" w:rsidRDefault="00711294" w:rsidP="002C09FA">
      <w:pPr>
        <w:pStyle w:val="2"/>
        <w:ind w:left="0" w:firstLine="0"/>
        <w:rPr>
          <w:b w:val="0"/>
          <w:sz w:val="18"/>
          <w:szCs w:val="18"/>
        </w:rPr>
      </w:pPr>
      <w:proofErr w:type="gramStart"/>
      <w:r w:rsidRPr="002C09FA">
        <w:rPr>
          <w:b w:val="0"/>
          <w:sz w:val="18"/>
          <w:szCs w:val="18"/>
        </w:rPr>
        <w:t>Р</w:t>
      </w:r>
      <w:proofErr w:type="gramEnd"/>
      <w:r w:rsidRPr="002C09FA">
        <w:rPr>
          <w:b w:val="0"/>
          <w:sz w:val="18"/>
          <w:szCs w:val="18"/>
        </w:rPr>
        <w:t xml:space="preserve"> Е Ш Е Н И Е</w:t>
      </w:r>
    </w:p>
    <w:p w:rsidR="00711294" w:rsidRPr="00711294" w:rsidRDefault="00711294" w:rsidP="00711294">
      <w:pPr>
        <w:pStyle w:val="2"/>
        <w:ind w:left="0" w:firstLine="709"/>
        <w:jc w:val="both"/>
        <w:rPr>
          <w:sz w:val="18"/>
          <w:szCs w:val="18"/>
        </w:rPr>
      </w:pPr>
    </w:p>
    <w:p w:rsidR="00711294" w:rsidRPr="002C09FA" w:rsidRDefault="00711294" w:rsidP="002C09FA">
      <w:pPr>
        <w:pStyle w:val="2"/>
        <w:ind w:left="0" w:firstLine="0"/>
        <w:rPr>
          <w:b w:val="0"/>
          <w:sz w:val="18"/>
          <w:szCs w:val="18"/>
        </w:rPr>
      </w:pPr>
      <w:r w:rsidRPr="002C09FA">
        <w:rPr>
          <w:b w:val="0"/>
          <w:sz w:val="18"/>
          <w:szCs w:val="18"/>
        </w:rPr>
        <w:t xml:space="preserve">16.02.2023 </w:t>
      </w:r>
      <w:r w:rsidR="002C09FA">
        <w:rPr>
          <w:b w:val="0"/>
          <w:sz w:val="18"/>
          <w:szCs w:val="18"/>
        </w:rPr>
        <w:t xml:space="preserve">  </w:t>
      </w:r>
      <w:r w:rsidRPr="002C09FA">
        <w:rPr>
          <w:b w:val="0"/>
          <w:sz w:val="18"/>
          <w:szCs w:val="18"/>
        </w:rPr>
        <w:t xml:space="preserve">    </w:t>
      </w:r>
      <w:proofErr w:type="spellStart"/>
      <w:r w:rsidRPr="002C09FA">
        <w:rPr>
          <w:b w:val="0"/>
          <w:sz w:val="18"/>
          <w:szCs w:val="18"/>
        </w:rPr>
        <w:t>пгт</w:t>
      </w:r>
      <w:proofErr w:type="spellEnd"/>
      <w:r w:rsidRPr="002C09FA">
        <w:rPr>
          <w:b w:val="0"/>
          <w:sz w:val="18"/>
          <w:szCs w:val="18"/>
        </w:rPr>
        <w:t xml:space="preserve"> Большая Ирба     № 20-109 </w:t>
      </w:r>
      <w:proofErr w:type="spellStart"/>
      <w:proofErr w:type="gramStart"/>
      <w:r w:rsidRPr="002C09FA">
        <w:rPr>
          <w:b w:val="0"/>
          <w:sz w:val="18"/>
          <w:szCs w:val="18"/>
        </w:rPr>
        <w:t>р</w:t>
      </w:r>
      <w:proofErr w:type="spellEnd"/>
      <w:proofErr w:type="gramEnd"/>
    </w:p>
    <w:p w:rsidR="00711294" w:rsidRPr="00711294" w:rsidRDefault="00711294" w:rsidP="00711294">
      <w:pPr>
        <w:ind w:firstLine="709"/>
        <w:jc w:val="both"/>
        <w:rPr>
          <w:sz w:val="18"/>
          <w:szCs w:val="18"/>
        </w:rPr>
      </w:pPr>
    </w:p>
    <w:p w:rsidR="00711294" w:rsidRPr="00711294" w:rsidRDefault="00711294" w:rsidP="002C09FA">
      <w:pPr>
        <w:jc w:val="both"/>
        <w:rPr>
          <w:rFonts w:eastAsia="Calibri"/>
          <w:color w:val="000000"/>
          <w:sz w:val="18"/>
          <w:szCs w:val="18"/>
        </w:rPr>
      </w:pPr>
      <w:r w:rsidRPr="00711294">
        <w:rPr>
          <w:color w:val="000000"/>
          <w:sz w:val="18"/>
          <w:szCs w:val="18"/>
        </w:rPr>
        <w:t xml:space="preserve">Об утверждении </w:t>
      </w:r>
      <w:r w:rsidRPr="00711294">
        <w:rPr>
          <w:iCs/>
          <w:color w:val="000000"/>
          <w:sz w:val="18"/>
          <w:szCs w:val="18"/>
        </w:rPr>
        <w:t xml:space="preserve">Порядка </w:t>
      </w:r>
      <w:r w:rsidRPr="00711294">
        <w:rPr>
          <w:rFonts w:eastAsia="Calibri"/>
          <w:color w:val="000000"/>
          <w:sz w:val="18"/>
          <w:szCs w:val="18"/>
        </w:rPr>
        <w:t xml:space="preserve">проведения </w:t>
      </w:r>
    </w:p>
    <w:p w:rsidR="00711294" w:rsidRPr="00711294" w:rsidRDefault="00711294" w:rsidP="002C09FA">
      <w:pPr>
        <w:jc w:val="both"/>
        <w:rPr>
          <w:rFonts w:eastAsia="Calibri"/>
          <w:color w:val="000000"/>
          <w:sz w:val="18"/>
          <w:szCs w:val="18"/>
        </w:rPr>
      </w:pPr>
      <w:r w:rsidRPr="00711294">
        <w:rPr>
          <w:rFonts w:eastAsia="Calibri"/>
          <w:color w:val="000000"/>
          <w:sz w:val="18"/>
          <w:szCs w:val="18"/>
        </w:rPr>
        <w:t>осмотра зданий, сооружений на предмет</w:t>
      </w:r>
    </w:p>
    <w:p w:rsidR="00711294" w:rsidRPr="00711294" w:rsidRDefault="00711294" w:rsidP="002C09FA">
      <w:pPr>
        <w:jc w:val="both"/>
        <w:rPr>
          <w:rFonts w:eastAsia="Calibri"/>
          <w:color w:val="000000"/>
          <w:sz w:val="18"/>
          <w:szCs w:val="18"/>
        </w:rPr>
      </w:pPr>
      <w:r w:rsidRPr="00711294">
        <w:rPr>
          <w:rFonts w:eastAsia="Calibri"/>
          <w:color w:val="000000"/>
          <w:sz w:val="18"/>
          <w:szCs w:val="18"/>
        </w:rPr>
        <w:t xml:space="preserve"> их технического состояния и надлежащего</w:t>
      </w:r>
    </w:p>
    <w:p w:rsidR="00711294" w:rsidRPr="00711294" w:rsidRDefault="00711294" w:rsidP="002C09FA">
      <w:pPr>
        <w:jc w:val="both"/>
        <w:rPr>
          <w:rFonts w:eastAsia="Calibri"/>
          <w:color w:val="000000"/>
          <w:sz w:val="18"/>
          <w:szCs w:val="18"/>
        </w:rPr>
      </w:pPr>
      <w:r w:rsidRPr="00711294">
        <w:rPr>
          <w:rFonts w:eastAsia="Calibri"/>
          <w:color w:val="000000"/>
          <w:sz w:val="18"/>
          <w:szCs w:val="18"/>
        </w:rPr>
        <w:t xml:space="preserve"> технического обслуживания на территории</w:t>
      </w:r>
    </w:p>
    <w:p w:rsidR="00711294" w:rsidRPr="00711294" w:rsidRDefault="00711294" w:rsidP="00711294">
      <w:pPr>
        <w:ind w:firstLine="709"/>
        <w:jc w:val="both"/>
        <w:rPr>
          <w:b/>
          <w:bCs/>
          <w:sz w:val="18"/>
          <w:szCs w:val="18"/>
        </w:rPr>
      </w:pPr>
    </w:p>
    <w:p w:rsidR="00711294" w:rsidRPr="00711294" w:rsidRDefault="00711294" w:rsidP="00711294">
      <w:pPr>
        <w:pStyle w:val="ConsPlusTitle"/>
        <w:ind w:firstLine="709"/>
        <w:jc w:val="both"/>
        <w:rPr>
          <w:rFonts w:ascii="Times New Roman" w:hAnsi="Times New Roman" w:cs="Times New Roman"/>
          <w:color w:val="000000"/>
          <w:sz w:val="18"/>
          <w:szCs w:val="18"/>
        </w:rPr>
      </w:pPr>
      <w:r w:rsidRPr="00711294">
        <w:rPr>
          <w:rFonts w:ascii="Times New Roman" w:hAnsi="Times New Roman" w:cs="Times New Roman"/>
          <w:b w:val="0"/>
          <w:color w:val="000000"/>
          <w:sz w:val="18"/>
          <w:szCs w:val="18"/>
        </w:rPr>
        <w:t xml:space="preserve">В соответствии с частью 11 статьи 55.24 </w:t>
      </w:r>
      <w:r w:rsidRPr="00711294">
        <w:rPr>
          <w:rFonts w:ascii="Times New Roman" w:hAnsi="Times New Roman" w:cs="Times New Roman"/>
          <w:b w:val="0"/>
          <w:color w:val="000000"/>
          <w:sz w:val="18"/>
          <w:szCs w:val="18"/>
          <w:lang w:eastAsia="ru-RU"/>
        </w:rPr>
        <w:t>Градостроительного кодекса РФ</w:t>
      </w:r>
      <w:r w:rsidRPr="00711294">
        <w:rPr>
          <w:rFonts w:ascii="Times New Roman" w:hAnsi="Times New Roman" w:cs="Times New Roman"/>
          <w:b w:val="0"/>
          <w:color w:val="000000"/>
          <w:sz w:val="18"/>
          <w:szCs w:val="18"/>
        </w:rPr>
        <w:t>, статьей 7 Устава муниципального образования поселок Большая Ирба Курагинского района Красноярского края, Большеирбинский поселковый Совет депутатов РЕШИЛ:</w:t>
      </w:r>
    </w:p>
    <w:p w:rsidR="00711294" w:rsidRPr="00711294" w:rsidRDefault="00711294" w:rsidP="00711294">
      <w:pPr>
        <w:pStyle w:val="ConsPlusTitle"/>
        <w:ind w:firstLine="709"/>
        <w:jc w:val="both"/>
        <w:rPr>
          <w:rFonts w:ascii="Times New Roman" w:hAnsi="Times New Roman" w:cs="Times New Roman"/>
          <w:b w:val="0"/>
          <w:color w:val="000000"/>
          <w:sz w:val="18"/>
          <w:szCs w:val="18"/>
        </w:rPr>
      </w:pPr>
      <w:r w:rsidRPr="00711294">
        <w:rPr>
          <w:rFonts w:ascii="Times New Roman" w:hAnsi="Times New Roman" w:cs="Times New Roman"/>
          <w:b w:val="0"/>
          <w:color w:val="000000"/>
          <w:sz w:val="18"/>
          <w:szCs w:val="18"/>
        </w:rPr>
        <w:t xml:space="preserve">1. Утвердить </w:t>
      </w:r>
      <w:r w:rsidRPr="00711294">
        <w:rPr>
          <w:rFonts w:ascii="Times New Roman" w:hAnsi="Times New Roman" w:cs="Times New Roman"/>
          <w:b w:val="0"/>
          <w:iCs/>
          <w:color w:val="000000"/>
          <w:sz w:val="18"/>
          <w:szCs w:val="18"/>
        </w:rPr>
        <w:t xml:space="preserve">Порядок </w:t>
      </w:r>
      <w:r w:rsidRPr="00711294">
        <w:rPr>
          <w:rFonts w:ascii="Times New Roman" w:hAnsi="Times New Roman" w:cs="Times New Roman"/>
          <w:b w:val="0"/>
          <w:color w:val="000000"/>
          <w:sz w:val="18"/>
          <w:szCs w:val="18"/>
        </w:rPr>
        <w:t xml:space="preserve">проведения осмотра зданий, сооружений на предмет их технического состояния и надлежащего технического обслуживания на территории </w:t>
      </w:r>
      <w:r w:rsidRPr="00711294">
        <w:rPr>
          <w:rFonts w:ascii="Times New Roman" w:hAnsi="Times New Roman" w:cs="Times New Roman"/>
          <w:b w:val="0"/>
          <w:iCs/>
          <w:color w:val="000000"/>
          <w:sz w:val="18"/>
          <w:szCs w:val="18"/>
        </w:rPr>
        <w:t>муниципального образования</w:t>
      </w:r>
      <w:r w:rsidRPr="00711294">
        <w:rPr>
          <w:rFonts w:ascii="Times New Roman" w:hAnsi="Times New Roman" w:cs="Times New Roman"/>
          <w:b w:val="0"/>
          <w:color w:val="000000"/>
          <w:sz w:val="18"/>
          <w:szCs w:val="18"/>
        </w:rPr>
        <w:t xml:space="preserve"> </w:t>
      </w:r>
      <w:proofErr w:type="gramStart"/>
      <w:r w:rsidRPr="00711294">
        <w:rPr>
          <w:rFonts w:ascii="Times New Roman" w:hAnsi="Times New Roman" w:cs="Times New Roman"/>
          <w:b w:val="0"/>
          <w:color w:val="000000"/>
          <w:sz w:val="18"/>
          <w:szCs w:val="18"/>
        </w:rPr>
        <w:t>Большая</w:t>
      </w:r>
      <w:proofErr w:type="gramEnd"/>
      <w:r w:rsidRPr="00711294">
        <w:rPr>
          <w:rFonts w:ascii="Times New Roman" w:hAnsi="Times New Roman" w:cs="Times New Roman"/>
          <w:b w:val="0"/>
          <w:color w:val="000000"/>
          <w:sz w:val="18"/>
          <w:szCs w:val="18"/>
        </w:rPr>
        <w:t xml:space="preserve"> Ирба согласно Приложению.</w:t>
      </w:r>
    </w:p>
    <w:p w:rsidR="00711294" w:rsidRPr="00711294" w:rsidRDefault="00711294" w:rsidP="00711294">
      <w:pPr>
        <w:pStyle w:val="ConsPlusTitle"/>
        <w:ind w:firstLine="709"/>
        <w:jc w:val="both"/>
        <w:rPr>
          <w:rFonts w:ascii="Times New Roman" w:hAnsi="Times New Roman" w:cs="Times New Roman"/>
          <w:color w:val="000000"/>
          <w:sz w:val="18"/>
          <w:szCs w:val="18"/>
        </w:rPr>
      </w:pPr>
      <w:r w:rsidRPr="00711294">
        <w:rPr>
          <w:rFonts w:ascii="Times New Roman" w:hAnsi="Times New Roman" w:cs="Times New Roman"/>
          <w:b w:val="0"/>
          <w:color w:val="000000"/>
          <w:sz w:val="18"/>
          <w:szCs w:val="18"/>
        </w:rPr>
        <w:t xml:space="preserve">2. Решение Большеирбинского поселкового Совета депутатов от </w:t>
      </w:r>
      <w:r w:rsidRPr="00711294">
        <w:rPr>
          <w:rFonts w:ascii="Times New Roman" w:hAnsi="Times New Roman" w:cs="Times New Roman"/>
          <w:b w:val="0"/>
          <w:sz w:val="18"/>
          <w:szCs w:val="18"/>
        </w:rPr>
        <w:t xml:space="preserve">23.05.2019 № 39-156 </w:t>
      </w:r>
      <w:proofErr w:type="spellStart"/>
      <w:proofErr w:type="gramStart"/>
      <w:r w:rsidRPr="00711294">
        <w:rPr>
          <w:rFonts w:ascii="Times New Roman" w:hAnsi="Times New Roman" w:cs="Times New Roman"/>
          <w:b w:val="0"/>
          <w:sz w:val="18"/>
          <w:szCs w:val="18"/>
        </w:rPr>
        <w:t>р</w:t>
      </w:r>
      <w:proofErr w:type="spellEnd"/>
      <w:proofErr w:type="gramEnd"/>
      <w:r w:rsidRPr="00711294">
        <w:rPr>
          <w:rFonts w:ascii="Times New Roman" w:hAnsi="Times New Roman" w:cs="Times New Roman"/>
          <w:b w:val="0"/>
          <w:sz w:val="18"/>
          <w:szCs w:val="18"/>
        </w:rPr>
        <w:t xml:space="preserve"> «Об утверждении порядка проведения осмотров зданий, сооружений в целях оценки их технического состояния и надлежащего технического обслуживания» считать утратившим силу.</w:t>
      </w:r>
    </w:p>
    <w:p w:rsidR="00711294" w:rsidRPr="00711294" w:rsidRDefault="00711294" w:rsidP="00711294">
      <w:pPr>
        <w:ind w:firstLine="709"/>
        <w:jc w:val="both"/>
        <w:rPr>
          <w:sz w:val="18"/>
          <w:szCs w:val="18"/>
        </w:rPr>
      </w:pPr>
      <w:r w:rsidRPr="00711294">
        <w:rPr>
          <w:sz w:val="18"/>
          <w:szCs w:val="18"/>
        </w:rPr>
        <w:t xml:space="preserve">3. </w:t>
      </w:r>
      <w:proofErr w:type="gramStart"/>
      <w:r w:rsidRPr="00711294">
        <w:rPr>
          <w:sz w:val="18"/>
          <w:szCs w:val="18"/>
        </w:rPr>
        <w:t>Контроль за</w:t>
      </w:r>
      <w:proofErr w:type="gramEnd"/>
      <w:r w:rsidRPr="00711294">
        <w:rPr>
          <w:sz w:val="18"/>
          <w:szCs w:val="18"/>
        </w:rPr>
        <w:t xml:space="preserve"> исполнением настоящего решения оставляю за собой.</w:t>
      </w:r>
    </w:p>
    <w:p w:rsidR="00711294" w:rsidRPr="00711294" w:rsidRDefault="00711294" w:rsidP="00711294">
      <w:pPr>
        <w:ind w:firstLine="709"/>
        <w:jc w:val="both"/>
        <w:rPr>
          <w:sz w:val="18"/>
          <w:szCs w:val="18"/>
        </w:rPr>
      </w:pPr>
      <w:r w:rsidRPr="00711294">
        <w:rPr>
          <w:sz w:val="18"/>
          <w:szCs w:val="18"/>
        </w:rPr>
        <w:t xml:space="preserve">4. Решение вступает в силу со дня, следующего за днем его официального опубликования в газете «Ирбинский вестник», и действует на </w:t>
      </w:r>
      <w:proofErr w:type="gramStart"/>
      <w:r w:rsidRPr="00711294">
        <w:rPr>
          <w:sz w:val="18"/>
          <w:szCs w:val="18"/>
        </w:rPr>
        <w:t>правоотношения</w:t>
      </w:r>
      <w:proofErr w:type="gramEnd"/>
      <w:r w:rsidRPr="00711294">
        <w:rPr>
          <w:sz w:val="18"/>
          <w:szCs w:val="18"/>
        </w:rPr>
        <w:t xml:space="preserve"> возникшие с 01 января 2023 года.</w:t>
      </w:r>
    </w:p>
    <w:p w:rsidR="00711294" w:rsidRPr="00711294" w:rsidRDefault="00711294" w:rsidP="00711294">
      <w:pPr>
        <w:ind w:firstLine="709"/>
        <w:jc w:val="both"/>
        <w:rPr>
          <w:sz w:val="18"/>
          <w:szCs w:val="18"/>
        </w:rPr>
      </w:pPr>
    </w:p>
    <w:p w:rsidR="00711294" w:rsidRPr="00711294" w:rsidRDefault="00711294" w:rsidP="002C09FA">
      <w:pPr>
        <w:jc w:val="both"/>
        <w:rPr>
          <w:bCs/>
          <w:sz w:val="18"/>
          <w:szCs w:val="18"/>
        </w:rPr>
      </w:pPr>
      <w:r w:rsidRPr="00711294">
        <w:rPr>
          <w:bCs/>
          <w:sz w:val="18"/>
          <w:szCs w:val="18"/>
        </w:rPr>
        <w:t xml:space="preserve">Председатель Совета депутатов  Глава поселка                      </w:t>
      </w:r>
    </w:p>
    <w:p w:rsidR="002C09FA" w:rsidRDefault="002C09FA" w:rsidP="002C09FA">
      <w:pPr>
        <w:ind w:firstLine="709"/>
        <w:jc w:val="both"/>
        <w:rPr>
          <w:bCs/>
          <w:sz w:val="18"/>
          <w:szCs w:val="18"/>
        </w:rPr>
      </w:pPr>
      <w:r>
        <w:rPr>
          <w:bCs/>
          <w:sz w:val="18"/>
          <w:szCs w:val="18"/>
        </w:rPr>
        <w:t xml:space="preserve">        </w:t>
      </w:r>
      <w:r w:rsidR="00711294" w:rsidRPr="00711294">
        <w:rPr>
          <w:bCs/>
          <w:sz w:val="18"/>
          <w:szCs w:val="18"/>
        </w:rPr>
        <w:t xml:space="preserve">  Е.Г. Кораблина   М.В. Конюхова</w:t>
      </w:r>
    </w:p>
    <w:p w:rsidR="002C09FA" w:rsidRDefault="002C09FA" w:rsidP="002C09FA">
      <w:pPr>
        <w:ind w:firstLine="709"/>
        <w:jc w:val="both"/>
        <w:rPr>
          <w:bCs/>
          <w:sz w:val="18"/>
          <w:szCs w:val="18"/>
        </w:rPr>
      </w:pPr>
    </w:p>
    <w:p w:rsidR="00711294" w:rsidRPr="002C09FA" w:rsidRDefault="00711294" w:rsidP="002C09FA">
      <w:pPr>
        <w:ind w:left="1701"/>
        <w:jc w:val="both"/>
        <w:rPr>
          <w:color w:val="000000"/>
          <w:sz w:val="18"/>
          <w:szCs w:val="18"/>
        </w:rPr>
      </w:pPr>
      <w:r w:rsidRPr="002C09FA">
        <w:rPr>
          <w:color w:val="000000"/>
          <w:sz w:val="18"/>
          <w:szCs w:val="18"/>
        </w:rPr>
        <w:lastRenderedPageBreak/>
        <w:t xml:space="preserve">Приложение к Решению Большеирбинского поселкового Совета депутатов от 16.02.2023 № 20-109 </w:t>
      </w:r>
      <w:proofErr w:type="spellStart"/>
      <w:proofErr w:type="gramStart"/>
      <w:r w:rsidRPr="002C09FA">
        <w:rPr>
          <w:color w:val="000000"/>
          <w:sz w:val="18"/>
          <w:szCs w:val="18"/>
        </w:rPr>
        <w:t>р</w:t>
      </w:r>
      <w:proofErr w:type="spellEnd"/>
      <w:proofErr w:type="gramEnd"/>
    </w:p>
    <w:p w:rsidR="00711294" w:rsidRPr="00711294" w:rsidRDefault="00711294" w:rsidP="00711294">
      <w:pPr>
        <w:pStyle w:val="ConsPlusTitle"/>
        <w:ind w:firstLine="709"/>
        <w:jc w:val="both"/>
        <w:rPr>
          <w:rFonts w:ascii="Times New Roman" w:hAnsi="Times New Roman" w:cs="Times New Roman"/>
          <w:color w:val="000000"/>
          <w:sz w:val="18"/>
          <w:szCs w:val="18"/>
        </w:rPr>
      </w:pPr>
    </w:p>
    <w:p w:rsidR="00711294" w:rsidRPr="002C09FA" w:rsidRDefault="00711294" w:rsidP="002C09FA">
      <w:pPr>
        <w:jc w:val="center"/>
        <w:rPr>
          <w:color w:val="000000"/>
          <w:sz w:val="18"/>
          <w:szCs w:val="18"/>
        </w:rPr>
      </w:pPr>
      <w:r w:rsidRPr="002C09FA">
        <w:rPr>
          <w:color w:val="000000"/>
          <w:sz w:val="18"/>
          <w:szCs w:val="18"/>
        </w:rPr>
        <w:t>Порядок</w:t>
      </w:r>
    </w:p>
    <w:p w:rsidR="00711294" w:rsidRPr="002C09FA" w:rsidRDefault="00711294" w:rsidP="002C09FA">
      <w:pPr>
        <w:jc w:val="center"/>
        <w:rPr>
          <w:color w:val="000000"/>
          <w:sz w:val="18"/>
          <w:szCs w:val="18"/>
        </w:rPr>
      </w:pPr>
      <w:r w:rsidRPr="002C09FA">
        <w:rPr>
          <w:color w:val="000000"/>
          <w:sz w:val="18"/>
          <w:szCs w:val="18"/>
        </w:rPr>
        <w:t xml:space="preserve">проведения осмотра зданий, сооружений на предмет их технического состояния и надлежащего технического обслуживания на территории муниципального образования поселок </w:t>
      </w:r>
      <w:proofErr w:type="gramStart"/>
      <w:r w:rsidRPr="002C09FA">
        <w:rPr>
          <w:color w:val="000000"/>
          <w:sz w:val="18"/>
          <w:szCs w:val="18"/>
        </w:rPr>
        <w:t>Большая</w:t>
      </w:r>
      <w:proofErr w:type="gramEnd"/>
      <w:r w:rsidRPr="002C09FA">
        <w:rPr>
          <w:color w:val="000000"/>
          <w:sz w:val="18"/>
          <w:szCs w:val="18"/>
        </w:rPr>
        <w:t xml:space="preserve"> Ирба Курагинского района Красноярского края</w:t>
      </w:r>
    </w:p>
    <w:p w:rsidR="00711294" w:rsidRPr="00711294" w:rsidRDefault="00711294" w:rsidP="00711294">
      <w:pPr>
        <w:ind w:firstLine="709"/>
        <w:jc w:val="both"/>
        <w:rPr>
          <w:b/>
          <w:color w:val="000000"/>
          <w:sz w:val="18"/>
          <w:szCs w:val="18"/>
        </w:rPr>
      </w:pPr>
    </w:p>
    <w:p w:rsidR="00711294" w:rsidRPr="00711294" w:rsidRDefault="00711294" w:rsidP="00711294">
      <w:pPr>
        <w:ind w:firstLine="709"/>
        <w:jc w:val="both"/>
        <w:rPr>
          <w:b/>
          <w:color w:val="000000"/>
          <w:sz w:val="18"/>
          <w:szCs w:val="18"/>
        </w:rPr>
      </w:pPr>
      <w:r w:rsidRPr="00711294">
        <w:rPr>
          <w:b/>
          <w:color w:val="000000"/>
          <w:sz w:val="18"/>
          <w:szCs w:val="18"/>
        </w:rPr>
        <w:t>1. ОБЩИЕ ПОЛОЖЕНИЯ</w:t>
      </w:r>
    </w:p>
    <w:p w:rsidR="00711294" w:rsidRPr="00711294" w:rsidRDefault="00711294" w:rsidP="00711294">
      <w:pPr>
        <w:ind w:firstLine="709"/>
        <w:jc w:val="both"/>
        <w:rPr>
          <w:color w:val="000000"/>
          <w:sz w:val="18"/>
          <w:szCs w:val="18"/>
        </w:rPr>
      </w:pPr>
    </w:p>
    <w:p w:rsidR="00711294" w:rsidRPr="00711294" w:rsidRDefault="00711294" w:rsidP="00711294">
      <w:pPr>
        <w:ind w:firstLine="709"/>
        <w:jc w:val="both"/>
        <w:rPr>
          <w:color w:val="000000"/>
          <w:sz w:val="18"/>
          <w:szCs w:val="18"/>
        </w:rPr>
      </w:pPr>
      <w:r w:rsidRPr="00711294">
        <w:rPr>
          <w:color w:val="000000"/>
          <w:sz w:val="18"/>
          <w:szCs w:val="18"/>
        </w:rPr>
        <w:t xml:space="preserve">1.1. Порядок проведения осмотра зданий, сооружений в целях оценки их технического состояния и надлежащего технического обслуживания и выдачи рекомендаций о </w:t>
      </w:r>
      <w:proofErr w:type="gramStart"/>
      <w:r w:rsidRPr="00711294">
        <w:rPr>
          <w:color w:val="000000"/>
          <w:sz w:val="18"/>
          <w:szCs w:val="18"/>
        </w:rPr>
        <w:t>мерах</w:t>
      </w:r>
      <w:proofErr w:type="gramEnd"/>
      <w:r w:rsidRPr="00711294">
        <w:rPr>
          <w:color w:val="000000"/>
          <w:sz w:val="18"/>
          <w:szCs w:val="18"/>
        </w:rPr>
        <w:t xml:space="preserve"> по устранению выявленных в ходе такого осмотра нарушений (далее - Порядок) регламентирует проведение осмотра зданий, сооружений независимо от формы собственности, расположенных на территории муниципального образования поселок Большая Ирба, за исключением случаев, если при эксплуатации зданий, сооружений осуществляется государственный контроль (надзор) в </w:t>
      </w:r>
      <w:proofErr w:type="gramStart"/>
      <w:r w:rsidRPr="00711294">
        <w:rPr>
          <w:color w:val="000000"/>
          <w:sz w:val="18"/>
          <w:szCs w:val="18"/>
        </w:rPr>
        <w:t>соответствии</w:t>
      </w:r>
      <w:proofErr w:type="gramEnd"/>
      <w:r w:rsidRPr="00711294">
        <w:rPr>
          <w:color w:val="000000"/>
          <w:sz w:val="18"/>
          <w:szCs w:val="18"/>
        </w:rPr>
        <w:t xml:space="preserve"> с федеральными законами.</w:t>
      </w:r>
    </w:p>
    <w:p w:rsidR="00711294" w:rsidRPr="00711294" w:rsidRDefault="00711294" w:rsidP="00711294">
      <w:pPr>
        <w:ind w:firstLine="709"/>
        <w:jc w:val="both"/>
        <w:rPr>
          <w:color w:val="000000"/>
          <w:sz w:val="18"/>
          <w:szCs w:val="18"/>
        </w:rPr>
      </w:pPr>
      <w:r w:rsidRPr="00711294">
        <w:rPr>
          <w:color w:val="000000"/>
          <w:sz w:val="18"/>
          <w:szCs w:val="18"/>
        </w:rPr>
        <w:t>1.2. Целью проведения осмотра зданий, сооружений является оценка технического состояния и надлежащего технического обслуживания зданий, сооружений в соответствии с требованиями технических регламентов к конструктивным и другим характеристикам надежности и безопасности зданий, сооружений, требованиями проектной документации указанных объектов.</w:t>
      </w:r>
    </w:p>
    <w:p w:rsidR="00711294" w:rsidRPr="00711294" w:rsidRDefault="00711294" w:rsidP="00711294">
      <w:pPr>
        <w:ind w:firstLine="709"/>
        <w:jc w:val="both"/>
        <w:rPr>
          <w:color w:val="000000"/>
          <w:sz w:val="18"/>
          <w:szCs w:val="18"/>
        </w:rPr>
      </w:pPr>
      <w:r w:rsidRPr="00711294">
        <w:rPr>
          <w:color w:val="000000"/>
          <w:sz w:val="18"/>
          <w:szCs w:val="18"/>
        </w:rPr>
        <w:t>1.3. Основными задачами проведения осмотра являются:</w:t>
      </w:r>
    </w:p>
    <w:p w:rsidR="00711294" w:rsidRPr="00711294" w:rsidRDefault="00711294" w:rsidP="00711294">
      <w:pPr>
        <w:ind w:firstLine="709"/>
        <w:jc w:val="both"/>
        <w:rPr>
          <w:color w:val="000000"/>
          <w:sz w:val="18"/>
          <w:szCs w:val="18"/>
        </w:rPr>
      </w:pPr>
      <w:r w:rsidRPr="00711294">
        <w:rPr>
          <w:color w:val="000000"/>
          <w:sz w:val="18"/>
          <w:szCs w:val="18"/>
        </w:rPr>
        <w:t>- профилактика нарушений требований законодательства при эксплуатации зданий, сооружений;</w:t>
      </w:r>
    </w:p>
    <w:p w:rsidR="00711294" w:rsidRPr="00711294" w:rsidRDefault="00711294" w:rsidP="00711294">
      <w:pPr>
        <w:ind w:firstLine="709"/>
        <w:jc w:val="both"/>
        <w:rPr>
          <w:color w:val="000000"/>
          <w:sz w:val="18"/>
          <w:szCs w:val="18"/>
        </w:rPr>
      </w:pPr>
      <w:r w:rsidRPr="00711294">
        <w:rPr>
          <w:color w:val="000000"/>
          <w:sz w:val="18"/>
          <w:szCs w:val="18"/>
        </w:rPr>
        <w:t>- защита прав физических и юридических лиц при эксплуатации зданий, сооружений.</w:t>
      </w:r>
    </w:p>
    <w:p w:rsidR="00711294" w:rsidRPr="00711294" w:rsidRDefault="00711294" w:rsidP="00711294">
      <w:pPr>
        <w:ind w:firstLine="709"/>
        <w:jc w:val="both"/>
        <w:rPr>
          <w:color w:val="000000"/>
          <w:sz w:val="18"/>
          <w:szCs w:val="18"/>
        </w:rPr>
      </w:pPr>
    </w:p>
    <w:p w:rsidR="00711294" w:rsidRPr="00711294" w:rsidRDefault="00711294" w:rsidP="00711294">
      <w:pPr>
        <w:ind w:firstLine="709"/>
        <w:jc w:val="both"/>
        <w:rPr>
          <w:b/>
          <w:color w:val="000000"/>
          <w:sz w:val="18"/>
          <w:szCs w:val="18"/>
        </w:rPr>
      </w:pPr>
      <w:r w:rsidRPr="00711294">
        <w:rPr>
          <w:b/>
          <w:color w:val="000000"/>
          <w:sz w:val="18"/>
          <w:szCs w:val="18"/>
        </w:rPr>
        <w:t>2. ОСМОТР ЗДАНИЙ, СООРУЖЕНИЙ И ВЫДАЧА РЕКОМЕНДАЦИЙ О МЕРАХ ПО УСТРАНЕНИЮ ВЫЯВЛЕННЫХ НАРУШЕНИЙ</w:t>
      </w:r>
    </w:p>
    <w:p w:rsidR="00711294" w:rsidRPr="00711294" w:rsidRDefault="00711294" w:rsidP="00711294">
      <w:pPr>
        <w:ind w:firstLine="709"/>
        <w:jc w:val="both"/>
        <w:rPr>
          <w:color w:val="000000"/>
          <w:sz w:val="18"/>
          <w:szCs w:val="18"/>
        </w:rPr>
      </w:pPr>
    </w:p>
    <w:p w:rsidR="00711294" w:rsidRPr="00711294" w:rsidRDefault="00711294" w:rsidP="00711294">
      <w:pPr>
        <w:ind w:firstLine="709"/>
        <w:jc w:val="both"/>
        <w:rPr>
          <w:color w:val="000000"/>
          <w:sz w:val="18"/>
          <w:szCs w:val="18"/>
        </w:rPr>
      </w:pPr>
      <w:r w:rsidRPr="00711294">
        <w:rPr>
          <w:color w:val="000000"/>
          <w:sz w:val="18"/>
          <w:szCs w:val="18"/>
        </w:rPr>
        <w:t xml:space="preserve">2.1. </w:t>
      </w:r>
      <w:proofErr w:type="gramStart"/>
      <w:r w:rsidRPr="00711294">
        <w:rPr>
          <w:color w:val="000000"/>
          <w:sz w:val="18"/>
          <w:szCs w:val="18"/>
        </w:rPr>
        <w:t xml:space="preserve">Проведение осмотров зданий, сооружений осуществляется на основании заявления физического или юридического лица (далее - Заявитель)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о возникновении угрозы разрушения зданий, сооружений, поступившего в указанный в </w:t>
      </w:r>
      <w:hyperlink w:anchor="P58" w:tgtFrame="2.2. Органом, уполномоченным на прием от физического или юридического лица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
        <w:r w:rsidRPr="00711294">
          <w:rPr>
            <w:rStyle w:val="a5"/>
            <w:sz w:val="18"/>
            <w:szCs w:val="18"/>
          </w:rPr>
          <w:t>пункте 2.2</w:t>
        </w:r>
      </w:hyperlink>
      <w:r w:rsidRPr="00711294">
        <w:rPr>
          <w:color w:val="000000"/>
          <w:sz w:val="18"/>
          <w:szCs w:val="18"/>
        </w:rPr>
        <w:t xml:space="preserve"> настоящего Порядка уполномоченный орган по месту нахождения зданий, сооружений.</w:t>
      </w:r>
      <w:proofErr w:type="gramEnd"/>
    </w:p>
    <w:p w:rsidR="00711294" w:rsidRPr="00711294" w:rsidRDefault="00711294" w:rsidP="00711294">
      <w:pPr>
        <w:ind w:firstLine="709"/>
        <w:jc w:val="both"/>
        <w:rPr>
          <w:color w:val="000000"/>
          <w:sz w:val="18"/>
          <w:szCs w:val="18"/>
        </w:rPr>
      </w:pPr>
      <w:r w:rsidRPr="00711294">
        <w:rPr>
          <w:color w:val="000000"/>
          <w:sz w:val="18"/>
          <w:szCs w:val="18"/>
        </w:rPr>
        <w:lastRenderedPageBreak/>
        <w:t>2.2. Органом, уполномоченным на прием от физического или юридического лица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является администрация поселка Большая Ирба.</w:t>
      </w:r>
    </w:p>
    <w:p w:rsidR="00711294" w:rsidRPr="00711294" w:rsidRDefault="00711294" w:rsidP="00711294">
      <w:pPr>
        <w:ind w:firstLine="709"/>
        <w:jc w:val="both"/>
        <w:rPr>
          <w:color w:val="000000"/>
          <w:sz w:val="18"/>
          <w:szCs w:val="18"/>
        </w:rPr>
      </w:pPr>
      <w:r w:rsidRPr="00711294">
        <w:rPr>
          <w:color w:val="000000"/>
          <w:sz w:val="18"/>
          <w:szCs w:val="18"/>
        </w:rPr>
        <w:t xml:space="preserve">2.3. Осмотр зданий, сооружений и выдача рекомендаций о </w:t>
      </w:r>
      <w:proofErr w:type="gramStart"/>
      <w:r w:rsidRPr="00711294">
        <w:rPr>
          <w:color w:val="000000"/>
          <w:sz w:val="18"/>
          <w:szCs w:val="18"/>
        </w:rPr>
        <w:t>мерах</w:t>
      </w:r>
      <w:proofErr w:type="gramEnd"/>
      <w:r w:rsidRPr="00711294">
        <w:rPr>
          <w:color w:val="000000"/>
          <w:sz w:val="18"/>
          <w:szCs w:val="18"/>
        </w:rPr>
        <w:t xml:space="preserve"> по устранению выявленных в ходе таких осмотров нарушений в отношении зданий, сооружений независимо от формы собственности, расположенных на территории муниципального образования поселок Большая Ирба, осуществляется Комиссией по оценке технического состояния и надлежащего технического обслуживания зданий, сооружений, созданной при уполномоченном органе (далее - Комиссия).</w:t>
      </w:r>
    </w:p>
    <w:p w:rsidR="00711294" w:rsidRPr="00711294" w:rsidRDefault="00711294" w:rsidP="00711294">
      <w:pPr>
        <w:ind w:firstLine="709"/>
        <w:jc w:val="both"/>
        <w:rPr>
          <w:color w:val="000000"/>
          <w:sz w:val="18"/>
          <w:szCs w:val="18"/>
        </w:rPr>
      </w:pPr>
      <w:r w:rsidRPr="00711294">
        <w:rPr>
          <w:color w:val="000000"/>
          <w:sz w:val="18"/>
          <w:szCs w:val="18"/>
        </w:rPr>
        <w:t xml:space="preserve">2.4. Положение и состав Комиссии утверждается правовым актом администрации поселка </w:t>
      </w:r>
      <w:proofErr w:type="gramStart"/>
      <w:r w:rsidRPr="00711294">
        <w:rPr>
          <w:color w:val="000000"/>
          <w:sz w:val="18"/>
          <w:szCs w:val="18"/>
        </w:rPr>
        <w:t>Большая</w:t>
      </w:r>
      <w:proofErr w:type="gramEnd"/>
      <w:r w:rsidRPr="00711294">
        <w:rPr>
          <w:color w:val="000000"/>
          <w:sz w:val="18"/>
          <w:szCs w:val="18"/>
        </w:rPr>
        <w:t xml:space="preserve"> Ирба.</w:t>
      </w:r>
    </w:p>
    <w:p w:rsidR="00711294" w:rsidRPr="00711294" w:rsidRDefault="00711294" w:rsidP="00711294">
      <w:pPr>
        <w:ind w:firstLine="709"/>
        <w:jc w:val="both"/>
        <w:rPr>
          <w:color w:val="000000"/>
          <w:sz w:val="18"/>
          <w:szCs w:val="18"/>
        </w:rPr>
      </w:pPr>
      <w:r w:rsidRPr="00711294">
        <w:rPr>
          <w:color w:val="000000"/>
          <w:sz w:val="18"/>
          <w:szCs w:val="18"/>
        </w:rPr>
        <w:t>2.5. К полномочиям Комиссии относятся:</w:t>
      </w:r>
    </w:p>
    <w:p w:rsidR="00711294" w:rsidRPr="00711294" w:rsidRDefault="00711294" w:rsidP="00711294">
      <w:pPr>
        <w:ind w:firstLine="709"/>
        <w:jc w:val="both"/>
        <w:rPr>
          <w:color w:val="000000"/>
          <w:sz w:val="18"/>
          <w:szCs w:val="18"/>
        </w:rPr>
      </w:pPr>
      <w:r w:rsidRPr="00711294">
        <w:rPr>
          <w:color w:val="000000"/>
          <w:sz w:val="18"/>
          <w:szCs w:val="18"/>
        </w:rPr>
        <w:t>- организация и проведение осмотра;</w:t>
      </w:r>
    </w:p>
    <w:p w:rsidR="00711294" w:rsidRPr="00711294" w:rsidRDefault="00711294" w:rsidP="00711294">
      <w:pPr>
        <w:ind w:firstLine="709"/>
        <w:jc w:val="both"/>
        <w:rPr>
          <w:color w:val="000000"/>
          <w:sz w:val="18"/>
          <w:szCs w:val="18"/>
        </w:rPr>
      </w:pPr>
      <w:r w:rsidRPr="00711294">
        <w:rPr>
          <w:color w:val="000000"/>
          <w:sz w:val="18"/>
          <w:szCs w:val="18"/>
        </w:rPr>
        <w:t>- подготовка и выдача рекомендаций о мерах по устранению выявленных нарушений;</w:t>
      </w:r>
    </w:p>
    <w:p w:rsidR="00711294" w:rsidRPr="00711294" w:rsidRDefault="00711294" w:rsidP="00711294">
      <w:pPr>
        <w:ind w:firstLine="709"/>
        <w:jc w:val="both"/>
        <w:rPr>
          <w:color w:val="000000"/>
          <w:sz w:val="18"/>
          <w:szCs w:val="18"/>
        </w:rPr>
      </w:pPr>
      <w:r w:rsidRPr="00711294">
        <w:rPr>
          <w:color w:val="000000"/>
          <w:sz w:val="18"/>
          <w:szCs w:val="18"/>
        </w:rPr>
        <w:t>- сбор информации о выполнении рекомендаций о мерах по устранению выявленных нарушений.</w:t>
      </w:r>
    </w:p>
    <w:p w:rsidR="00711294" w:rsidRPr="00711294" w:rsidRDefault="00711294" w:rsidP="00711294">
      <w:pPr>
        <w:ind w:firstLine="709"/>
        <w:jc w:val="both"/>
        <w:rPr>
          <w:color w:val="000000"/>
          <w:sz w:val="18"/>
          <w:szCs w:val="18"/>
        </w:rPr>
      </w:pPr>
      <w:r w:rsidRPr="00711294">
        <w:rPr>
          <w:color w:val="000000"/>
          <w:sz w:val="18"/>
          <w:szCs w:val="18"/>
        </w:rPr>
        <w:t>2.6. Предметом осмотра является оценка технического состояния и надлежащего технического обслуживания зданий,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711294" w:rsidRPr="00711294" w:rsidRDefault="00711294" w:rsidP="00711294">
      <w:pPr>
        <w:ind w:firstLine="709"/>
        <w:jc w:val="both"/>
        <w:rPr>
          <w:color w:val="000000"/>
          <w:sz w:val="18"/>
          <w:szCs w:val="18"/>
        </w:rPr>
      </w:pPr>
      <w:r w:rsidRPr="00711294">
        <w:rPr>
          <w:color w:val="000000"/>
          <w:sz w:val="18"/>
          <w:szCs w:val="18"/>
        </w:rPr>
        <w:t>2.7. Собственник здания, сооружения и лицо, ответственное за эксплуатацию здания, сооружения, уведомляются Комиссией о проведении осмотра здания, сооружения не позднее, чем за 3 рабочих дня до дня проведения осмотра заказным почтовым отправлением с уведомлением о вручении.</w:t>
      </w:r>
    </w:p>
    <w:p w:rsidR="00711294" w:rsidRPr="00711294" w:rsidRDefault="00711294" w:rsidP="00711294">
      <w:pPr>
        <w:ind w:firstLine="709"/>
        <w:jc w:val="both"/>
        <w:rPr>
          <w:color w:val="000000"/>
          <w:sz w:val="18"/>
          <w:szCs w:val="18"/>
        </w:rPr>
      </w:pPr>
      <w:r w:rsidRPr="00711294">
        <w:rPr>
          <w:color w:val="000000"/>
          <w:sz w:val="18"/>
          <w:szCs w:val="18"/>
        </w:rPr>
        <w:t>В случае поступления заявления о возникновении аварийных ситуаций в зданиях, сооружениях или о возникновении угрозы разрушения зданий, сооружений, собственник здания, сооружения и лицо, ответственное за эксплуатацию здания, сооружения, уведомляются Комиссией о проведении осмотра здания, сооружения незамедлительно любым доступным способом, позволяющим осуществить фиксацию получения уведомления.</w:t>
      </w:r>
    </w:p>
    <w:p w:rsidR="00711294" w:rsidRPr="00711294" w:rsidRDefault="00711294" w:rsidP="00711294">
      <w:pPr>
        <w:ind w:firstLine="709"/>
        <w:jc w:val="both"/>
        <w:rPr>
          <w:color w:val="000000"/>
          <w:sz w:val="18"/>
          <w:szCs w:val="18"/>
        </w:rPr>
      </w:pPr>
      <w:r w:rsidRPr="00711294">
        <w:rPr>
          <w:color w:val="000000"/>
          <w:sz w:val="18"/>
          <w:szCs w:val="18"/>
        </w:rPr>
        <w:t>2.8. При осмотре зданий, сооружений проводятся:</w:t>
      </w:r>
    </w:p>
    <w:p w:rsidR="00711294" w:rsidRPr="00711294" w:rsidRDefault="00711294" w:rsidP="00711294">
      <w:pPr>
        <w:ind w:firstLine="709"/>
        <w:jc w:val="both"/>
        <w:rPr>
          <w:color w:val="000000"/>
          <w:sz w:val="18"/>
          <w:szCs w:val="18"/>
        </w:rPr>
      </w:pPr>
      <w:r w:rsidRPr="00711294">
        <w:rPr>
          <w:color w:val="000000"/>
          <w:sz w:val="18"/>
          <w:szCs w:val="18"/>
        </w:rPr>
        <w:t>- осмотр объекта, обследование исправности строительных конструкций, систем инженерно-технического обеспечения, сетей инженерно-технического обеспечения и их элементов;</w:t>
      </w:r>
    </w:p>
    <w:p w:rsidR="00711294" w:rsidRPr="00711294" w:rsidRDefault="00711294" w:rsidP="00711294">
      <w:pPr>
        <w:ind w:firstLine="709"/>
        <w:jc w:val="both"/>
        <w:rPr>
          <w:color w:val="000000"/>
          <w:sz w:val="18"/>
          <w:szCs w:val="18"/>
        </w:rPr>
      </w:pPr>
      <w:proofErr w:type="gramStart"/>
      <w:r w:rsidRPr="00711294">
        <w:rPr>
          <w:color w:val="000000"/>
          <w:sz w:val="18"/>
          <w:szCs w:val="18"/>
        </w:rPr>
        <w:t xml:space="preserve">- проверка журнала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w:t>
      </w:r>
      <w:r w:rsidRPr="00711294">
        <w:rPr>
          <w:color w:val="000000"/>
          <w:sz w:val="18"/>
          <w:szCs w:val="18"/>
        </w:rPr>
        <w:lastRenderedPageBreak/>
        <w:t>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w:t>
      </w:r>
      <w:proofErr w:type="gramEnd"/>
      <w:r w:rsidRPr="00711294">
        <w:rPr>
          <w:color w:val="000000"/>
          <w:sz w:val="18"/>
          <w:szCs w:val="18"/>
        </w:rPr>
        <w:t xml:space="preserve"> выявленных в процессе эксплуатации здания, сооружения нарушений, сведения об устранении этих нарушений;</w:t>
      </w:r>
    </w:p>
    <w:p w:rsidR="00711294" w:rsidRPr="00711294" w:rsidRDefault="00711294" w:rsidP="00711294">
      <w:pPr>
        <w:ind w:firstLine="709"/>
        <w:jc w:val="both"/>
        <w:rPr>
          <w:color w:val="000000"/>
          <w:sz w:val="18"/>
          <w:szCs w:val="18"/>
        </w:rPr>
      </w:pPr>
      <w:r w:rsidRPr="00711294">
        <w:rPr>
          <w:color w:val="000000"/>
          <w:sz w:val="18"/>
          <w:szCs w:val="18"/>
        </w:rPr>
        <w:t>- ознакомление с проектной документацией здания, сооружения;</w:t>
      </w:r>
    </w:p>
    <w:p w:rsidR="00711294" w:rsidRPr="00711294" w:rsidRDefault="00711294" w:rsidP="00711294">
      <w:pPr>
        <w:ind w:firstLine="709"/>
        <w:jc w:val="both"/>
        <w:rPr>
          <w:color w:val="000000"/>
          <w:sz w:val="18"/>
          <w:szCs w:val="18"/>
        </w:rPr>
      </w:pPr>
      <w:r w:rsidRPr="00711294">
        <w:rPr>
          <w:color w:val="000000"/>
          <w:sz w:val="18"/>
          <w:szCs w:val="18"/>
        </w:rPr>
        <w:t>- ознакомление с технической документацией на многоквартирный дом;</w:t>
      </w:r>
    </w:p>
    <w:p w:rsidR="00711294" w:rsidRPr="00711294" w:rsidRDefault="00711294" w:rsidP="00711294">
      <w:pPr>
        <w:ind w:firstLine="709"/>
        <w:jc w:val="both"/>
        <w:rPr>
          <w:color w:val="000000"/>
          <w:sz w:val="18"/>
          <w:szCs w:val="18"/>
        </w:rPr>
      </w:pPr>
      <w:r w:rsidRPr="00711294">
        <w:rPr>
          <w:color w:val="000000"/>
          <w:sz w:val="18"/>
          <w:szCs w:val="18"/>
        </w:rPr>
        <w:t>- иные мероприятия, необходимые для оценки технического состояния и надлежащего технического обслуживания здания, сооружения, соответствия требованиям технических регламентов к конструктивным и другим характеристикам надежности и безопасности объектов, требованиям проектной документации осматриваемого объекта.</w:t>
      </w:r>
    </w:p>
    <w:p w:rsidR="00711294" w:rsidRPr="00711294" w:rsidRDefault="00711294" w:rsidP="00711294">
      <w:pPr>
        <w:ind w:firstLine="709"/>
        <w:jc w:val="both"/>
        <w:rPr>
          <w:color w:val="000000"/>
          <w:sz w:val="18"/>
          <w:szCs w:val="18"/>
        </w:rPr>
      </w:pPr>
      <w:r w:rsidRPr="00711294">
        <w:rPr>
          <w:color w:val="000000"/>
          <w:sz w:val="18"/>
          <w:szCs w:val="18"/>
        </w:rPr>
        <w:t>2.9. Срок проведения осмотра здания, сооружения составляет не более 20 дней со дня регистрации заявления о нарушении требований законодательства Российской Федерации к эксплуатации зданий, сооружений,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24 часов с момента регистрации заявления.</w:t>
      </w:r>
    </w:p>
    <w:p w:rsidR="00711294" w:rsidRPr="00711294" w:rsidRDefault="00711294" w:rsidP="00711294">
      <w:pPr>
        <w:ind w:firstLine="709"/>
        <w:jc w:val="both"/>
        <w:rPr>
          <w:color w:val="000000"/>
          <w:sz w:val="18"/>
          <w:szCs w:val="18"/>
        </w:rPr>
      </w:pPr>
      <w:r w:rsidRPr="00711294">
        <w:rPr>
          <w:color w:val="000000"/>
          <w:sz w:val="18"/>
          <w:szCs w:val="18"/>
        </w:rPr>
        <w:t xml:space="preserve">2.10. </w:t>
      </w:r>
      <w:proofErr w:type="gramStart"/>
      <w:r w:rsidRPr="00711294">
        <w:rPr>
          <w:color w:val="000000"/>
          <w:sz w:val="18"/>
          <w:szCs w:val="18"/>
        </w:rPr>
        <w:t xml:space="preserve">По результатам осмотра здания, сооружения в течение 5 рабочих дней со дня проведения осмотра, а в случае проведения осмотра здания, сооружения на основании заявления о возникновении аварийных ситуаций в зданиях, сооружениях или о возникновении угрозы разрушения зданий, сооружений - в течение 1 рабочего дня со дня проведения осмотра, составляется </w:t>
      </w:r>
      <w:hyperlink w:anchor="P106" w:tgtFrame=" ЗАКЛЮЧЕНИЕ N ___">
        <w:r w:rsidRPr="00711294">
          <w:rPr>
            <w:rStyle w:val="a5"/>
            <w:sz w:val="18"/>
            <w:szCs w:val="18"/>
          </w:rPr>
          <w:t>заключение</w:t>
        </w:r>
      </w:hyperlink>
      <w:r w:rsidRPr="00711294">
        <w:rPr>
          <w:color w:val="000000"/>
          <w:sz w:val="18"/>
          <w:szCs w:val="18"/>
        </w:rPr>
        <w:t xml:space="preserve"> об осмотре здания, сооружения по форме согласно приложению 1 к настоящему</w:t>
      </w:r>
      <w:proofErr w:type="gramEnd"/>
      <w:r w:rsidRPr="00711294">
        <w:rPr>
          <w:color w:val="000000"/>
          <w:sz w:val="18"/>
          <w:szCs w:val="18"/>
        </w:rPr>
        <w:t xml:space="preserve"> Порядку.</w:t>
      </w:r>
    </w:p>
    <w:p w:rsidR="00711294" w:rsidRPr="00711294" w:rsidRDefault="00711294" w:rsidP="00711294">
      <w:pPr>
        <w:ind w:firstLine="709"/>
        <w:jc w:val="both"/>
        <w:rPr>
          <w:color w:val="000000"/>
          <w:sz w:val="18"/>
          <w:szCs w:val="18"/>
        </w:rPr>
      </w:pPr>
      <w:r w:rsidRPr="00711294">
        <w:rPr>
          <w:color w:val="000000"/>
          <w:sz w:val="18"/>
          <w:szCs w:val="18"/>
        </w:rPr>
        <w:t>К заключению об осмотре здания, сооружения прилагаются материалы, оформленные в ходе осмотра здания, сооружения.</w:t>
      </w:r>
    </w:p>
    <w:p w:rsidR="00711294" w:rsidRPr="00711294" w:rsidRDefault="00711294" w:rsidP="00711294">
      <w:pPr>
        <w:ind w:firstLine="709"/>
        <w:jc w:val="both"/>
        <w:rPr>
          <w:color w:val="000000"/>
          <w:sz w:val="18"/>
          <w:szCs w:val="18"/>
        </w:rPr>
      </w:pPr>
      <w:r w:rsidRPr="00711294">
        <w:rPr>
          <w:color w:val="000000"/>
          <w:sz w:val="18"/>
          <w:szCs w:val="18"/>
        </w:rPr>
        <w:t xml:space="preserve">2.11. В случае выявления при проведении осмотра здания, сооружения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течение 5 рабочих дней со дня проведения осмотра Комиссией составляются </w:t>
      </w:r>
      <w:hyperlink w:anchor="P206" w:tgtFrame=" РЕКОМЕНДАЦИИ О МЕРАХ ПО УСТРАНЕНИЮ ВЫЯВЛЕННЫХ В ХОДЕ">
        <w:r w:rsidRPr="00711294">
          <w:rPr>
            <w:rStyle w:val="a5"/>
            <w:sz w:val="18"/>
            <w:szCs w:val="18"/>
          </w:rPr>
          <w:t>рекомендации</w:t>
        </w:r>
      </w:hyperlink>
      <w:r w:rsidRPr="00711294">
        <w:rPr>
          <w:color w:val="000000"/>
          <w:sz w:val="18"/>
          <w:szCs w:val="18"/>
        </w:rPr>
        <w:t xml:space="preserve"> о </w:t>
      </w:r>
      <w:proofErr w:type="gramStart"/>
      <w:r w:rsidRPr="00711294">
        <w:rPr>
          <w:color w:val="000000"/>
          <w:sz w:val="18"/>
          <w:szCs w:val="18"/>
        </w:rPr>
        <w:t>мерах</w:t>
      </w:r>
      <w:proofErr w:type="gramEnd"/>
      <w:r w:rsidRPr="00711294">
        <w:rPr>
          <w:color w:val="000000"/>
          <w:sz w:val="18"/>
          <w:szCs w:val="18"/>
        </w:rPr>
        <w:t xml:space="preserve"> по устранению выявленных в ходе осмотра зданий, сооружений нарушений, по форме согласно приложению 2 к настоящему Порядку.</w:t>
      </w:r>
    </w:p>
    <w:p w:rsidR="00711294" w:rsidRPr="00711294" w:rsidRDefault="00711294" w:rsidP="00711294">
      <w:pPr>
        <w:ind w:firstLine="709"/>
        <w:jc w:val="both"/>
        <w:rPr>
          <w:color w:val="000000"/>
          <w:sz w:val="18"/>
          <w:szCs w:val="18"/>
        </w:rPr>
      </w:pPr>
      <w:r w:rsidRPr="00711294">
        <w:rPr>
          <w:color w:val="000000"/>
          <w:sz w:val="18"/>
          <w:szCs w:val="18"/>
        </w:rPr>
        <w:t xml:space="preserve">2.12. </w:t>
      </w:r>
      <w:proofErr w:type="gramStart"/>
      <w:r w:rsidRPr="00711294">
        <w:rPr>
          <w:color w:val="000000"/>
          <w:sz w:val="18"/>
          <w:szCs w:val="18"/>
        </w:rPr>
        <w:t xml:space="preserve">Копии заключения об осмотре здания, сооружения в течение 3 рабочих дней со дня его составления вручаются Комиссией под подпись собственнику здания, сооружения и лицу, ответственному за эксплуатацию здания, сооружения, либо направляются указанным лицам заказным почтовым отправлением с уведомлением о вручении, а в </w:t>
      </w:r>
      <w:r w:rsidRPr="00711294">
        <w:rPr>
          <w:color w:val="000000"/>
          <w:sz w:val="18"/>
          <w:szCs w:val="18"/>
        </w:rPr>
        <w:lastRenderedPageBreak/>
        <w:t>случае проведения осмотра здания, сооружения на основании заявления о возникновении аварийных ситуаций в зданиях, сооружениях или возникновении угрозы</w:t>
      </w:r>
      <w:proofErr w:type="gramEnd"/>
      <w:r w:rsidRPr="00711294">
        <w:rPr>
          <w:color w:val="000000"/>
          <w:sz w:val="18"/>
          <w:szCs w:val="18"/>
        </w:rPr>
        <w:t xml:space="preserve"> разрушения зданий, сооружений - вручаются под подпись собственнику здания, сооружения и лицу, ответственному за эксплуатацию здания, сооружения, в день составления заключения об осмотре здания, сооружения.</w:t>
      </w:r>
    </w:p>
    <w:p w:rsidR="00711294" w:rsidRPr="00711294" w:rsidRDefault="00711294" w:rsidP="00711294">
      <w:pPr>
        <w:ind w:firstLine="709"/>
        <w:jc w:val="both"/>
        <w:rPr>
          <w:color w:val="000000"/>
          <w:sz w:val="18"/>
          <w:szCs w:val="18"/>
        </w:rPr>
      </w:pPr>
      <w:r w:rsidRPr="00711294">
        <w:rPr>
          <w:color w:val="000000"/>
          <w:sz w:val="18"/>
          <w:szCs w:val="18"/>
        </w:rPr>
        <w:t>Письменный ответ о результатах проведения осмотра здания, сооружения направляется Комиссией Заявителю в течение 3 рабочих дней со дня составления заключения об осмотре здания, сооружения.</w:t>
      </w:r>
    </w:p>
    <w:p w:rsidR="00711294" w:rsidRPr="00711294" w:rsidRDefault="00711294" w:rsidP="00711294">
      <w:pPr>
        <w:ind w:firstLine="709"/>
        <w:jc w:val="both"/>
        <w:rPr>
          <w:color w:val="000000"/>
          <w:sz w:val="18"/>
          <w:szCs w:val="18"/>
        </w:rPr>
      </w:pPr>
      <w:r w:rsidRPr="00711294">
        <w:rPr>
          <w:color w:val="000000"/>
          <w:sz w:val="18"/>
          <w:szCs w:val="18"/>
        </w:rPr>
        <w:t xml:space="preserve">2.13. Рекомендации о </w:t>
      </w:r>
      <w:proofErr w:type="gramStart"/>
      <w:r w:rsidRPr="00711294">
        <w:rPr>
          <w:color w:val="000000"/>
          <w:sz w:val="18"/>
          <w:szCs w:val="18"/>
        </w:rPr>
        <w:t>мерах</w:t>
      </w:r>
      <w:proofErr w:type="gramEnd"/>
      <w:r w:rsidRPr="00711294">
        <w:rPr>
          <w:color w:val="000000"/>
          <w:sz w:val="18"/>
          <w:szCs w:val="18"/>
        </w:rPr>
        <w:t xml:space="preserve"> по устранению выявленных в ходе осмотра здания, сооружения нарушений в течение 3 рабочих дней со дня их составления вручаются Комиссией под подпись собственнику здания, сооружения и лицу, ответственному за эксплуатацию здания, сооружения, либо направляются указанным лицам заказным почтовым отправлением с уведомлением о вручении.</w:t>
      </w:r>
    </w:p>
    <w:p w:rsidR="00711294" w:rsidRPr="00711294" w:rsidRDefault="00711294" w:rsidP="00711294">
      <w:pPr>
        <w:ind w:firstLine="709"/>
        <w:jc w:val="both"/>
        <w:rPr>
          <w:color w:val="000000"/>
          <w:sz w:val="18"/>
          <w:szCs w:val="18"/>
        </w:rPr>
      </w:pPr>
      <w:r w:rsidRPr="00711294">
        <w:rPr>
          <w:color w:val="000000"/>
          <w:sz w:val="18"/>
          <w:szCs w:val="18"/>
        </w:rPr>
        <w:t xml:space="preserve">2.14. </w:t>
      </w:r>
      <w:proofErr w:type="gramStart"/>
      <w:r w:rsidRPr="00711294">
        <w:rPr>
          <w:color w:val="000000"/>
          <w:sz w:val="18"/>
          <w:szCs w:val="18"/>
        </w:rPr>
        <w:t>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заключения об осмотре здания, сооружения в течение 3 рабочих дней со дня его составления в орган, должностному лицу, в компетенцию которых входит решение вопроса о привлечении к ответственности лица, совершившего такое нарушение.</w:t>
      </w:r>
      <w:proofErr w:type="gramEnd"/>
    </w:p>
    <w:p w:rsidR="00711294" w:rsidRPr="00711294" w:rsidRDefault="00711294" w:rsidP="00711294">
      <w:pPr>
        <w:ind w:firstLine="709"/>
        <w:jc w:val="both"/>
        <w:rPr>
          <w:color w:val="000000"/>
          <w:sz w:val="18"/>
          <w:szCs w:val="18"/>
        </w:rPr>
      </w:pPr>
      <w:r w:rsidRPr="00711294">
        <w:rPr>
          <w:color w:val="000000"/>
          <w:sz w:val="18"/>
          <w:szCs w:val="18"/>
        </w:rPr>
        <w:t xml:space="preserve">2.15. Сведения о проведенном осмотре здания, сооружения вносятся в </w:t>
      </w:r>
      <w:hyperlink w:anchor="P276" w:tgtFrame="ЖУРНАЛ УЧЕТА ОСМОТРОВ ЗДАНИЙ, СООРУЖЕНИЙ,">
        <w:r w:rsidRPr="00711294">
          <w:rPr>
            <w:rStyle w:val="a5"/>
            <w:sz w:val="18"/>
            <w:szCs w:val="18"/>
          </w:rPr>
          <w:t>журнал</w:t>
        </w:r>
      </w:hyperlink>
      <w:r w:rsidRPr="00711294">
        <w:rPr>
          <w:color w:val="000000"/>
          <w:sz w:val="18"/>
          <w:szCs w:val="18"/>
        </w:rPr>
        <w:t xml:space="preserve"> учета осмотров зданий, сооружений, находящихся на территории поселка Большая Ирба и села </w:t>
      </w:r>
      <w:proofErr w:type="spellStart"/>
      <w:r w:rsidRPr="00711294">
        <w:rPr>
          <w:color w:val="000000"/>
          <w:sz w:val="18"/>
          <w:szCs w:val="18"/>
        </w:rPr>
        <w:t>Поначево</w:t>
      </w:r>
      <w:proofErr w:type="spellEnd"/>
      <w:r w:rsidRPr="00711294">
        <w:rPr>
          <w:color w:val="000000"/>
          <w:sz w:val="18"/>
          <w:szCs w:val="18"/>
        </w:rPr>
        <w:t>, который ведется администрацией поселка Большая Ирба, по форме согласно приложению 3 к настоящему Порядку.</w:t>
      </w:r>
    </w:p>
    <w:p w:rsidR="00711294" w:rsidRPr="00711294" w:rsidRDefault="00711294" w:rsidP="00711294">
      <w:pPr>
        <w:ind w:firstLine="709"/>
        <w:jc w:val="both"/>
        <w:rPr>
          <w:color w:val="000000"/>
          <w:sz w:val="18"/>
          <w:szCs w:val="18"/>
        </w:rPr>
      </w:pPr>
      <w:r w:rsidRPr="00711294">
        <w:rPr>
          <w:color w:val="000000"/>
          <w:sz w:val="18"/>
          <w:szCs w:val="18"/>
        </w:rPr>
        <w:t>2.16.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11294" w:rsidRPr="00711294" w:rsidRDefault="00711294" w:rsidP="00711294">
      <w:pPr>
        <w:ind w:firstLine="709"/>
        <w:jc w:val="both"/>
        <w:rPr>
          <w:color w:val="000000"/>
          <w:sz w:val="18"/>
          <w:szCs w:val="18"/>
        </w:rPr>
      </w:pPr>
      <w:proofErr w:type="gramStart"/>
      <w:r w:rsidRPr="00711294">
        <w:rPr>
          <w:color w:val="000000"/>
          <w:sz w:val="18"/>
          <w:szCs w:val="18"/>
        </w:rPr>
        <w:t>Заявление о нарушении требований законодательства Российской Федерации к эксплуатации зданий, сооружений, если при эксплуатации зданий, сооружений осуществляется государственный контроль (надзор) в соответствии с федеральными законами, направляется Комиссией в орган, осуществляющий в соответствии с федеральными законами государственный контроль (надзор) при эксплуатации зданий, сооружений, в течение 7 дней со дня регистрации заявления с уведомлением Заявителя в срок, не превышающий 3 рабочих дней.</w:t>
      </w:r>
      <w:proofErr w:type="gramEnd"/>
    </w:p>
    <w:p w:rsidR="00711294" w:rsidRPr="00711294" w:rsidRDefault="00711294" w:rsidP="00711294">
      <w:pPr>
        <w:ind w:firstLine="709"/>
        <w:jc w:val="both"/>
        <w:rPr>
          <w:color w:val="000000"/>
          <w:sz w:val="18"/>
          <w:szCs w:val="18"/>
        </w:rPr>
      </w:pPr>
      <w:proofErr w:type="gramStart"/>
      <w:r w:rsidRPr="00711294">
        <w:rPr>
          <w:color w:val="000000"/>
          <w:sz w:val="18"/>
          <w:szCs w:val="18"/>
        </w:rPr>
        <w:t xml:space="preserve">Заявление о возникновении аварийных ситуаций в зданиях, сооружениях или о возникновении угрозы разрушения зданий, сооружений, если при эксплуатации зданий, сооружений осуществляется государственный контроль (надзор) в соответствии с федеральными законами, направляется </w:t>
      </w:r>
      <w:r w:rsidRPr="00711294">
        <w:rPr>
          <w:color w:val="000000"/>
          <w:sz w:val="18"/>
          <w:szCs w:val="18"/>
        </w:rPr>
        <w:lastRenderedPageBreak/>
        <w:t>Комиссией в орган, осуществляющий в соответствии с федеральными законами государственный контроль (надзор) при эксплуатации зданий, сооружений, в течение 3 рабочих дней со дня регистрации заявления с уведомлением Заявителя в срок</w:t>
      </w:r>
      <w:proofErr w:type="gramEnd"/>
      <w:r w:rsidRPr="00711294">
        <w:rPr>
          <w:color w:val="000000"/>
          <w:sz w:val="18"/>
          <w:szCs w:val="18"/>
        </w:rPr>
        <w:t xml:space="preserve">, не </w:t>
      </w:r>
      <w:proofErr w:type="gramStart"/>
      <w:r w:rsidRPr="00711294">
        <w:rPr>
          <w:color w:val="000000"/>
          <w:sz w:val="18"/>
          <w:szCs w:val="18"/>
        </w:rPr>
        <w:t>превышающий</w:t>
      </w:r>
      <w:proofErr w:type="gramEnd"/>
      <w:r w:rsidRPr="00711294">
        <w:rPr>
          <w:color w:val="000000"/>
          <w:sz w:val="18"/>
          <w:szCs w:val="18"/>
        </w:rPr>
        <w:t xml:space="preserve"> 3 рабочих дней.</w:t>
      </w:r>
    </w:p>
    <w:p w:rsidR="00711294" w:rsidRPr="00711294" w:rsidRDefault="00711294" w:rsidP="00711294">
      <w:pPr>
        <w:pStyle w:val="ConsPlusNormal0"/>
        <w:ind w:firstLine="709"/>
        <w:contextualSpacing/>
        <w:jc w:val="both"/>
        <w:rPr>
          <w:rFonts w:ascii="Times New Roman" w:hAnsi="Times New Roman" w:cs="Times New Roman"/>
          <w:color w:val="000000"/>
          <w:sz w:val="18"/>
          <w:szCs w:val="18"/>
        </w:rPr>
      </w:pPr>
    </w:p>
    <w:p w:rsidR="00711294" w:rsidRPr="00711294" w:rsidRDefault="00711294" w:rsidP="002C09FA">
      <w:pPr>
        <w:ind w:firstLine="709"/>
        <w:contextualSpacing/>
        <w:jc w:val="both"/>
        <w:outlineLvl w:val="0"/>
        <w:rPr>
          <w:b/>
          <w:color w:val="000000"/>
          <w:sz w:val="18"/>
          <w:szCs w:val="18"/>
        </w:rPr>
      </w:pPr>
      <w:r w:rsidRPr="00711294">
        <w:rPr>
          <w:b/>
          <w:color w:val="000000"/>
          <w:sz w:val="18"/>
          <w:szCs w:val="18"/>
        </w:rPr>
        <w:t>3. ОБЯЗАННОСТИ ЧЛЕНОВ КОМИССИИ ПРИ ПРОВЕДЕНИИ ОСМОТРА</w:t>
      </w:r>
      <w:r w:rsidR="002C09FA">
        <w:rPr>
          <w:b/>
          <w:color w:val="000000"/>
          <w:sz w:val="18"/>
          <w:szCs w:val="18"/>
        </w:rPr>
        <w:t xml:space="preserve"> </w:t>
      </w:r>
      <w:r w:rsidRPr="00711294">
        <w:rPr>
          <w:b/>
          <w:color w:val="000000"/>
          <w:sz w:val="18"/>
          <w:szCs w:val="18"/>
        </w:rPr>
        <w:t>ЗДАНИЙ, СООРУЖЕНИЙ</w:t>
      </w:r>
    </w:p>
    <w:p w:rsidR="00711294" w:rsidRPr="00711294" w:rsidRDefault="00711294" w:rsidP="00711294">
      <w:pPr>
        <w:ind w:firstLine="709"/>
        <w:contextualSpacing/>
        <w:jc w:val="both"/>
        <w:rPr>
          <w:color w:val="000000"/>
          <w:sz w:val="18"/>
          <w:szCs w:val="18"/>
        </w:rPr>
      </w:pPr>
    </w:p>
    <w:p w:rsidR="00711294" w:rsidRPr="00711294" w:rsidRDefault="00711294" w:rsidP="00711294">
      <w:pPr>
        <w:ind w:firstLine="709"/>
        <w:contextualSpacing/>
        <w:jc w:val="both"/>
        <w:rPr>
          <w:color w:val="000000"/>
          <w:sz w:val="18"/>
          <w:szCs w:val="18"/>
        </w:rPr>
      </w:pPr>
      <w:r w:rsidRPr="00711294">
        <w:rPr>
          <w:color w:val="000000"/>
          <w:sz w:val="18"/>
          <w:szCs w:val="18"/>
        </w:rPr>
        <w:t>Члены Комиссии при проведении осмотра зданий, сооружений обязаны:</w:t>
      </w:r>
    </w:p>
    <w:p w:rsidR="00711294" w:rsidRPr="00711294" w:rsidRDefault="00711294" w:rsidP="00711294">
      <w:pPr>
        <w:ind w:firstLine="709"/>
        <w:contextualSpacing/>
        <w:jc w:val="both"/>
        <w:rPr>
          <w:color w:val="000000"/>
          <w:sz w:val="18"/>
          <w:szCs w:val="18"/>
        </w:rPr>
      </w:pPr>
      <w:r w:rsidRPr="00711294">
        <w:rPr>
          <w:color w:val="000000"/>
          <w:sz w:val="18"/>
          <w:szCs w:val="18"/>
        </w:rPr>
        <w:t>- соблюдать законодательство Российской Федерации, Красноярского края, правовые акты администрации поселка Большая Ирба, Большеирбинского поселкового совета депутатов, права и законные интересы физических и юридических лиц, индивидуальных предпринимателей;</w:t>
      </w:r>
    </w:p>
    <w:p w:rsidR="00711294" w:rsidRPr="00711294" w:rsidRDefault="00711294" w:rsidP="00711294">
      <w:pPr>
        <w:ind w:firstLine="709"/>
        <w:contextualSpacing/>
        <w:jc w:val="both"/>
        <w:rPr>
          <w:color w:val="000000"/>
          <w:sz w:val="18"/>
          <w:szCs w:val="18"/>
        </w:rPr>
      </w:pPr>
      <w:r w:rsidRPr="00711294">
        <w:rPr>
          <w:color w:val="000000"/>
          <w:sz w:val="18"/>
          <w:szCs w:val="18"/>
        </w:rPr>
        <w:t>- привлекать к осмотру зданий, сооружений специализированные организации, соответствующие требованиям законодательства;</w:t>
      </w:r>
    </w:p>
    <w:p w:rsidR="00711294" w:rsidRPr="00711294" w:rsidRDefault="00711294" w:rsidP="00711294">
      <w:pPr>
        <w:ind w:firstLine="709"/>
        <w:contextualSpacing/>
        <w:jc w:val="both"/>
        <w:rPr>
          <w:color w:val="000000"/>
          <w:sz w:val="18"/>
          <w:szCs w:val="18"/>
        </w:rPr>
      </w:pPr>
      <w:r w:rsidRPr="00711294">
        <w:rPr>
          <w:color w:val="000000"/>
          <w:sz w:val="18"/>
          <w:szCs w:val="18"/>
        </w:rPr>
        <w:t>- не препятствовать заявителю, владельцам зданий, сооружений либо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711294" w:rsidRPr="00711294" w:rsidRDefault="00711294" w:rsidP="00711294">
      <w:pPr>
        <w:ind w:firstLine="709"/>
        <w:contextualSpacing/>
        <w:jc w:val="both"/>
        <w:rPr>
          <w:color w:val="000000"/>
          <w:sz w:val="18"/>
          <w:szCs w:val="18"/>
        </w:rPr>
      </w:pPr>
      <w:r w:rsidRPr="00711294">
        <w:rPr>
          <w:color w:val="000000"/>
          <w:sz w:val="18"/>
          <w:szCs w:val="18"/>
        </w:rPr>
        <w:t>- предоставлять заявителю, владельцам зданий, сооружений информацию и документы, относящиеся к предмету осмотра зданий, сооружений;</w:t>
      </w:r>
    </w:p>
    <w:p w:rsidR="00711294" w:rsidRPr="00711294" w:rsidRDefault="00711294" w:rsidP="00711294">
      <w:pPr>
        <w:ind w:firstLine="709"/>
        <w:contextualSpacing/>
        <w:jc w:val="both"/>
        <w:rPr>
          <w:color w:val="000000"/>
          <w:sz w:val="18"/>
          <w:szCs w:val="18"/>
        </w:rPr>
      </w:pPr>
      <w:r w:rsidRPr="00711294">
        <w:rPr>
          <w:color w:val="000000"/>
          <w:sz w:val="18"/>
          <w:szCs w:val="18"/>
        </w:rPr>
        <w:t xml:space="preserve">- осуществлять иные обязанности, предусмотренные законодательством Российской Федерации, Красноярского края, правовыми актами администрации поселка </w:t>
      </w:r>
      <w:proofErr w:type="gramStart"/>
      <w:r w:rsidRPr="00711294">
        <w:rPr>
          <w:color w:val="000000"/>
          <w:sz w:val="18"/>
          <w:szCs w:val="18"/>
        </w:rPr>
        <w:t>Большая</w:t>
      </w:r>
      <w:proofErr w:type="gramEnd"/>
      <w:r w:rsidRPr="00711294">
        <w:rPr>
          <w:color w:val="000000"/>
          <w:sz w:val="18"/>
          <w:szCs w:val="18"/>
        </w:rPr>
        <w:t xml:space="preserve"> Ирба, Большеирбинского поселкового совета депутатов.</w:t>
      </w:r>
    </w:p>
    <w:p w:rsidR="00711294" w:rsidRPr="00711294" w:rsidRDefault="00711294" w:rsidP="00711294">
      <w:pPr>
        <w:ind w:firstLine="709"/>
        <w:contextualSpacing/>
        <w:jc w:val="both"/>
        <w:outlineLvl w:val="1"/>
        <w:rPr>
          <w:sz w:val="18"/>
          <w:szCs w:val="18"/>
        </w:rPr>
      </w:pPr>
    </w:p>
    <w:p w:rsidR="00711294" w:rsidRPr="00711294" w:rsidRDefault="00711294" w:rsidP="00711294">
      <w:pPr>
        <w:pStyle w:val="ConsPlusTitle"/>
        <w:ind w:firstLine="709"/>
        <w:contextualSpacing/>
        <w:jc w:val="both"/>
        <w:outlineLvl w:val="1"/>
        <w:rPr>
          <w:rFonts w:ascii="Times New Roman" w:hAnsi="Times New Roman" w:cs="Times New Roman"/>
          <w:bCs w:val="0"/>
          <w:color w:val="000000"/>
          <w:sz w:val="18"/>
          <w:szCs w:val="18"/>
        </w:rPr>
      </w:pPr>
      <w:r w:rsidRPr="00711294">
        <w:rPr>
          <w:rFonts w:ascii="Times New Roman" w:hAnsi="Times New Roman" w:cs="Times New Roman"/>
          <w:bCs w:val="0"/>
          <w:color w:val="000000"/>
          <w:sz w:val="18"/>
          <w:szCs w:val="18"/>
          <w:lang w:eastAsia="ru-RU"/>
        </w:rPr>
        <w:t>4</w:t>
      </w:r>
      <w:r w:rsidRPr="00711294">
        <w:rPr>
          <w:rFonts w:ascii="Times New Roman" w:hAnsi="Times New Roman" w:cs="Times New Roman"/>
          <w:bCs w:val="0"/>
          <w:color w:val="000000"/>
          <w:sz w:val="18"/>
          <w:szCs w:val="18"/>
        </w:rPr>
        <w:t xml:space="preserve">. </w:t>
      </w:r>
      <w:proofErr w:type="gramStart"/>
      <w:r w:rsidRPr="00711294">
        <w:rPr>
          <w:rFonts w:ascii="Times New Roman" w:hAnsi="Times New Roman" w:cs="Times New Roman"/>
          <w:bCs w:val="0"/>
          <w:color w:val="000000"/>
          <w:sz w:val="18"/>
          <w:szCs w:val="18"/>
        </w:rPr>
        <w:t>КОНТРОЛЬ ЗА</w:t>
      </w:r>
      <w:proofErr w:type="gramEnd"/>
      <w:r w:rsidRPr="00711294">
        <w:rPr>
          <w:rFonts w:ascii="Times New Roman" w:hAnsi="Times New Roman" w:cs="Times New Roman"/>
          <w:bCs w:val="0"/>
          <w:color w:val="000000"/>
          <w:sz w:val="18"/>
          <w:szCs w:val="18"/>
        </w:rPr>
        <w:t xml:space="preserve"> СОБЛЮДЕНИЕМ ПОРЯДКА</w:t>
      </w:r>
    </w:p>
    <w:p w:rsidR="00711294" w:rsidRPr="00711294" w:rsidRDefault="00711294" w:rsidP="00711294">
      <w:pPr>
        <w:pStyle w:val="ConsPlusNormal0"/>
        <w:ind w:firstLine="709"/>
        <w:contextualSpacing/>
        <w:jc w:val="both"/>
        <w:rPr>
          <w:rFonts w:ascii="Times New Roman" w:hAnsi="Times New Roman" w:cs="Times New Roman"/>
          <w:color w:val="000000"/>
          <w:sz w:val="18"/>
          <w:szCs w:val="18"/>
        </w:rPr>
      </w:pPr>
    </w:p>
    <w:p w:rsidR="00711294" w:rsidRPr="00711294" w:rsidRDefault="00711294" w:rsidP="002C09FA">
      <w:pPr>
        <w:pStyle w:val="ConsPlusNormal0"/>
        <w:ind w:firstLine="709"/>
        <w:contextualSpacing/>
        <w:jc w:val="both"/>
        <w:rPr>
          <w:sz w:val="18"/>
          <w:szCs w:val="18"/>
        </w:rPr>
      </w:pPr>
      <w:r w:rsidRPr="00711294">
        <w:rPr>
          <w:rFonts w:ascii="Times New Roman" w:hAnsi="Times New Roman" w:cs="Times New Roman"/>
          <w:color w:val="000000"/>
          <w:sz w:val="18"/>
          <w:szCs w:val="18"/>
        </w:rPr>
        <w:t xml:space="preserve">4.1. Контроль за соблюдением настоящего Порядка в отношении зданий, сооружений осуществляется </w:t>
      </w:r>
      <w:r w:rsidRPr="00711294">
        <w:rPr>
          <w:rFonts w:ascii="Times New Roman" w:hAnsi="Times New Roman" w:cs="Times New Roman"/>
          <w:iCs/>
          <w:color w:val="000000"/>
          <w:sz w:val="18"/>
          <w:szCs w:val="18"/>
        </w:rPr>
        <w:t xml:space="preserve">администрацией поселка </w:t>
      </w:r>
      <w:proofErr w:type="gramStart"/>
      <w:r w:rsidRPr="00711294">
        <w:rPr>
          <w:rFonts w:ascii="Times New Roman" w:hAnsi="Times New Roman" w:cs="Times New Roman"/>
          <w:iCs/>
          <w:color w:val="000000"/>
          <w:sz w:val="18"/>
          <w:szCs w:val="18"/>
        </w:rPr>
        <w:t>Большая</w:t>
      </w:r>
      <w:proofErr w:type="gramEnd"/>
      <w:r w:rsidRPr="00711294">
        <w:rPr>
          <w:rFonts w:ascii="Times New Roman" w:hAnsi="Times New Roman" w:cs="Times New Roman"/>
          <w:iCs/>
          <w:color w:val="000000"/>
          <w:sz w:val="18"/>
          <w:szCs w:val="18"/>
        </w:rPr>
        <w:t xml:space="preserve"> Ирба.</w:t>
      </w:r>
    </w:p>
    <w:p w:rsidR="00711294" w:rsidRPr="00711294" w:rsidRDefault="00711294" w:rsidP="00711294">
      <w:pPr>
        <w:ind w:firstLine="709"/>
        <w:jc w:val="both"/>
        <w:rPr>
          <w:sz w:val="18"/>
          <w:szCs w:val="18"/>
        </w:rPr>
      </w:pPr>
    </w:p>
    <w:p w:rsidR="00711294" w:rsidRPr="00711294" w:rsidRDefault="00711294" w:rsidP="00711294">
      <w:pPr>
        <w:pStyle w:val="ConsPlusNormal0"/>
        <w:ind w:firstLine="709"/>
        <w:jc w:val="both"/>
        <w:outlineLvl w:val="1"/>
        <w:rPr>
          <w:rFonts w:ascii="Times New Roman" w:hAnsi="Times New Roman" w:cs="Times New Roman"/>
          <w:sz w:val="18"/>
          <w:szCs w:val="18"/>
        </w:rPr>
      </w:pPr>
      <w:r w:rsidRPr="00711294">
        <w:rPr>
          <w:rFonts w:ascii="Times New Roman" w:hAnsi="Times New Roman" w:cs="Times New Roman"/>
          <w:sz w:val="18"/>
          <w:szCs w:val="18"/>
        </w:rPr>
        <w:t>Приложение 1</w:t>
      </w:r>
    </w:p>
    <w:p w:rsidR="00711294" w:rsidRPr="00711294" w:rsidRDefault="00711294" w:rsidP="00711294">
      <w:pPr>
        <w:pStyle w:val="ConsPlusNormal0"/>
        <w:ind w:firstLine="709"/>
        <w:jc w:val="both"/>
        <w:rPr>
          <w:rFonts w:ascii="Times New Roman" w:hAnsi="Times New Roman" w:cs="Times New Roman"/>
          <w:sz w:val="18"/>
          <w:szCs w:val="18"/>
        </w:rPr>
      </w:pPr>
      <w:r w:rsidRPr="00711294">
        <w:rPr>
          <w:rFonts w:ascii="Times New Roman" w:hAnsi="Times New Roman" w:cs="Times New Roman"/>
          <w:sz w:val="18"/>
          <w:szCs w:val="18"/>
        </w:rPr>
        <w:t>к Порядку</w:t>
      </w:r>
    </w:p>
    <w:p w:rsidR="00711294" w:rsidRPr="00711294" w:rsidRDefault="00711294" w:rsidP="00711294">
      <w:pPr>
        <w:pStyle w:val="ConsPlusNormal0"/>
        <w:ind w:firstLine="709"/>
        <w:jc w:val="both"/>
        <w:rPr>
          <w:rFonts w:ascii="Times New Roman" w:hAnsi="Times New Roman" w:cs="Times New Roman"/>
          <w:sz w:val="18"/>
          <w:szCs w:val="18"/>
        </w:rPr>
      </w:pPr>
      <w:r w:rsidRPr="00711294">
        <w:rPr>
          <w:rFonts w:ascii="Times New Roman" w:hAnsi="Times New Roman" w:cs="Times New Roman"/>
          <w:sz w:val="18"/>
          <w:szCs w:val="18"/>
        </w:rPr>
        <w:t>проведения осмотра зданий,</w:t>
      </w:r>
    </w:p>
    <w:p w:rsidR="00711294" w:rsidRPr="00711294" w:rsidRDefault="00711294" w:rsidP="00711294">
      <w:pPr>
        <w:pStyle w:val="ConsPlusNormal0"/>
        <w:ind w:firstLine="709"/>
        <w:jc w:val="both"/>
        <w:rPr>
          <w:rFonts w:ascii="Times New Roman" w:hAnsi="Times New Roman" w:cs="Times New Roman"/>
          <w:sz w:val="18"/>
          <w:szCs w:val="18"/>
        </w:rPr>
      </w:pPr>
      <w:r w:rsidRPr="00711294">
        <w:rPr>
          <w:rFonts w:ascii="Times New Roman" w:hAnsi="Times New Roman" w:cs="Times New Roman"/>
          <w:sz w:val="18"/>
          <w:szCs w:val="18"/>
        </w:rPr>
        <w:t>сооружений в целях</w:t>
      </w:r>
    </w:p>
    <w:p w:rsidR="00711294" w:rsidRPr="00711294" w:rsidRDefault="00711294" w:rsidP="00711294">
      <w:pPr>
        <w:pStyle w:val="ConsPlusNormal0"/>
        <w:ind w:firstLine="709"/>
        <w:jc w:val="both"/>
        <w:rPr>
          <w:rFonts w:ascii="Times New Roman" w:hAnsi="Times New Roman" w:cs="Times New Roman"/>
          <w:sz w:val="18"/>
          <w:szCs w:val="18"/>
        </w:rPr>
      </w:pPr>
      <w:r w:rsidRPr="00711294">
        <w:rPr>
          <w:rFonts w:ascii="Times New Roman" w:hAnsi="Times New Roman" w:cs="Times New Roman"/>
          <w:sz w:val="18"/>
          <w:szCs w:val="18"/>
        </w:rPr>
        <w:t xml:space="preserve">оценки их </w:t>
      </w:r>
      <w:proofErr w:type="gramStart"/>
      <w:r w:rsidRPr="00711294">
        <w:rPr>
          <w:rFonts w:ascii="Times New Roman" w:hAnsi="Times New Roman" w:cs="Times New Roman"/>
          <w:sz w:val="18"/>
          <w:szCs w:val="18"/>
        </w:rPr>
        <w:t>технического</w:t>
      </w:r>
      <w:proofErr w:type="gramEnd"/>
    </w:p>
    <w:p w:rsidR="00711294" w:rsidRPr="00711294" w:rsidRDefault="00711294" w:rsidP="00711294">
      <w:pPr>
        <w:pStyle w:val="ConsPlusNormal0"/>
        <w:ind w:firstLine="709"/>
        <w:jc w:val="both"/>
        <w:rPr>
          <w:rFonts w:ascii="Times New Roman" w:hAnsi="Times New Roman" w:cs="Times New Roman"/>
          <w:sz w:val="18"/>
          <w:szCs w:val="18"/>
        </w:rPr>
      </w:pPr>
      <w:r w:rsidRPr="00711294">
        <w:rPr>
          <w:rFonts w:ascii="Times New Roman" w:hAnsi="Times New Roman" w:cs="Times New Roman"/>
          <w:sz w:val="18"/>
          <w:szCs w:val="18"/>
        </w:rPr>
        <w:t>состояния и надлежащего</w:t>
      </w:r>
    </w:p>
    <w:p w:rsidR="00711294" w:rsidRPr="00711294" w:rsidRDefault="00711294" w:rsidP="00711294">
      <w:pPr>
        <w:pStyle w:val="ConsPlusNormal0"/>
        <w:ind w:firstLine="709"/>
        <w:jc w:val="both"/>
        <w:rPr>
          <w:rFonts w:ascii="Times New Roman" w:hAnsi="Times New Roman" w:cs="Times New Roman"/>
          <w:sz w:val="18"/>
          <w:szCs w:val="18"/>
        </w:rPr>
      </w:pPr>
      <w:r w:rsidRPr="00711294">
        <w:rPr>
          <w:rFonts w:ascii="Times New Roman" w:hAnsi="Times New Roman" w:cs="Times New Roman"/>
          <w:sz w:val="18"/>
          <w:szCs w:val="18"/>
        </w:rPr>
        <w:t xml:space="preserve">технического обслуживания </w:t>
      </w:r>
      <w:proofErr w:type="gramStart"/>
      <w:r w:rsidRPr="00711294">
        <w:rPr>
          <w:rFonts w:ascii="Times New Roman" w:hAnsi="Times New Roman" w:cs="Times New Roman"/>
          <w:sz w:val="18"/>
          <w:szCs w:val="18"/>
        </w:rPr>
        <w:t>на</w:t>
      </w:r>
      <w:proofErr w:type="gramEnd"/>
      <w:r w:rsidRPr="00711294">
        <w:rPr>
          <w:rFonts w:ascii="Times New Roman" w:hAnsi="Times New Roman" w:cs="Times New Roman"/>
          <w:sz w:val="18"/>
          <w:szCs w:val="18"/>
        </w:rPr>
        <w:t xml:space="preserve"> </w:t>
      </w:r>
    </w:p>
    <w:p w:rsidR="00711294" w:rsidRPr="00711294" w:rsidRDefault="00711294" w:rsidP="00711294">
      <w:pPr>
        <w:pStyle w:val="ConsPlusNormal0"/>
        <w:ind w:firstLine="709"/>
        <w:jc w:val="both"/>
        <w:rPr>
          <w:rFonts w:ascii="Times New Roman" w:hAnsi="Times New Roman" w:cs="Times New Roman"/>
          <w:sz w:val="18"/>
          <w:szCs w:val="18"/>
        </w:rPr>
      </w:pPr>
      <w:r w:rsidRPr="00711294">
        <w:rPr>
          <w:rFonts w:ascii="Times New Roman" w:hAnsi="Times New Roman" w:cs="Times New Roman"/>
          <w:sz w:val="18"/>
          <w:szCs w:val="18"/>
        </w:rPr>
        <w:t xml:space="preserve">территории </w:t>
      </w:r>
      <w:proofErr w:type="gramStart"/>
      <w:r w:rsidRPr="00711294">
        <w:rPr>
          <w:rFonts w:ascii="Times New Roman" w:hAnsi="Times New Roman" w:cs="Times New Roman"/>
          <w:iCs/>
          <w:sz w:val="18"/>
          <w:szCs w:val="18"/>
        </w:rPr>
        <w:t>муниципального</w:t>
      </w:r>
      <w:proofErr w:type="gramEnd"/>
      <w:r w:rsidRPr="00711294">
        <w:rPr>
          <w:rFonts w:ascii="Times New Roman" w:hAnsi="Times New Roman" w:cs="Times New Roman"/>
          <w:iCs/>
          <w:sz w:val="18"/>
          <w:szCs w:val="18"/>
        </w:rPr>
        <w:t xml:space="preserve"> </w:t>
      </w:r>
    </w:p>
    <w:p w:rsidR="00711294" w:rsidRPr="00711294" w:rsidRDefault="00711294" w:rsidP="00711294">
      <w:pPr>
        <w:pStyle w:val="ConsPlusNormal0"/>
        <w:ind w:firstLine="709"/>
        <w:jc w:val="both"/>
        <w:rPr>
          <w:rFonts w:ascii="Times New Roman" w:hAnsi="Times New Roman" w:cs="Times New Roman"/>
          <w:iCs/>
          <w:sz w:val="18"/>
          <w:szCs w:val="18"/>
        </w:rPr>
      </w:pPr>
      <w:r w:rsidRPr="00711294">
        <w:rPr>
          <w:rFonts w:ascii="Times New Roman" w:hAnsi="Times New Roman" w:cs="Times New Roman"/>
          <w:iCs/>
          <w:sz w:val="18"/>
          <w:szCs w:val="18"/>
        </w:rPr>
        <w:t xml:space="preserve">образования поселок </w:t>
      </w:r>
      <w:proofErr w:type="gramStart"/>
      <w:r w:rsidRPr="00711294">
        <w:rPr>
          <w:rFonts w:ascii="Times New Roman" w:hAnsi="Times New Roman" w:cs="Times New Roman"/>
          <w:iCs/>
          <w:sz w:val="18"/>
          <w:szCs w:val="18"/>
        </w:rPr>
        <w:t>Большая</w:t>
      </w:r>
      <w:proofErr w:type="gramEnd"/>
      <w:r w:rsidRPr="00711294">
        <w:rPr>
          <w:rFonts w:ascii="Times New Roman" w:hAnsi="Times New Roman" w:cs="Times New Roman"/>
          <w:iCs/>
          <w:sz w:val="18"/>
          <w:szCs w:val="18"/>
        </w:rPr>
        <w:t xml:space="preserve"> Ирба</w:t>
      </w:r>
    </w:p>
    <w:p w:rsidR="00711294" w:rsidRPr="00711294" w:rsidRDefault="00711294" w:rsidP="00711294">
      <w:pPr>
        <w:pStyle w:val="ConsPlusNormal0"/>
        <w:ind w:firstLine="709"/>
        <w:jc w:val="both"/>
        <w:rPr>
          <w:rFonts w:ascii="Times New Roman" w:hAnsi="Times New Roman" w:cs="Times New Roman"/>
          <w:sz w:val="18"/>
          <w:szCs w:val="18"/>
        </w:rPr>
      </w:pPr>
    </w:p>
    <w:p w:rsidR="00711294" w:rsidRPr="00711294" w:rsidRDefault="00711294" w:rsidP="00711294">
      <w:pPr>
        <w:pStyle w:val="ConsPlusNonformat"/>
        <w:ind w:firstLine="709"/>
        <w:jc w:val="both"/>
        <w:rPr>
          <w:rFonts w:ascii="Times New Roman" w:hAnsi="Times New Roman" w:cs="Times New Roman"/>
          <w:sz w:val="18"/>
          <w:szCs w:val="18"/>
        </w:rPr>
      </w:pPr>
      <w:bookmarkStart w:id="0" w:name="Par117"/>
      <w:bookmarkEnd w:id="0"/>
      <w:r w:rsidRPr="00711294">
        <w:rPr>
          <w:rFonts w:ascii="Times New Roman" w:hAnsi="Times New Roman" w:cs="Times New Roman"/>
          <w:sz w:val="18"/>
          <w:szCs w:val="18"/>
        </w:rPr>
        <w:t xml:space="preserve"> ЗАКЛЮЧЕНИЕ №________</w:t>
      </w:r>
    </w:p>
    <w:p w:rsidR="00711294" w:rsidRPr="00711294" w:rsidRDefault="00711294" w:rsidP="002C09FA">
      <w:pPr>
        <w:pStyle w:val="ConsPlusNonformat"/>
        <w:jc w:val="both"/>
        <w:rPr>
          <w:rFonts w:ascii="Times New Roman" w:hAnsi="Times New Roman" w:cs="Times New Roman"/>
          <w:sz w:val="18"/>
          <w:szCs w:val="18"/>
        </w:rPr>
      </w:pPr>
      <w:r w:rsidRPr="00711294">
        <w:rPr>
          <w:rFonts w:ascii="Times New Roman" w:hAnsi="Times New Roman" w:cs="Times New Roman"/>
          <w:sz w:val="18"/>
          <w:szCs w:val="18"/>
        </w:rPr>
        <w:t>ОБ ОСМОТРЕ ЗДАНИЯ, СООРУЖЕНИЯ</w:t>
      </w:r>
    </w:p>
    <w:p w:rsidR="00711294" w:rsidRPr="00711294" w:rsidRDefault="00711294" w:rsidP="00711294">
      <w:pPr>
        <w:pStyle w:val="ConsPlusNonformat"/>
        <w:ind w:firstLine="709"/>
        <w:jc w:val="both"/>
        <w:rPr>
          <w:rFonts w:ascii="Times New Roman" w:hAnsi="Times New Roman" w:cs="Times New Roman"/>
          <w:sz w:val="18"/>
          <w:szCs w:val="18"/>
        </w:rPr>
      </w:pP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«__» _____________ 20__ г.</w:t>
      </w:r>
    </w:p>
    <w:p w:rsidR="00711294" w:rsidRPr="00711294" w:rsidRDefault="00711294" w:rsidP="00711294">
      <w:pPr>
        <w:pStyle w:val="ConsPlusNonformat"/>
        <w:ind w:firstLine="709"/>
        <w:jc w:val="both"/>
        <w:rPr>
          <w:rFonts w:ascii="Times New Roman" w:hAnsi="Times New Roman" w:cs="Times New Roman"/>
          <w:sz w:val="18"/>
          <w:szCs w:val="18"/>
        </w:rPr>
      </w:pP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Настоящее Заключение составлено</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__________________________________________________________________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lastRenderedPageBreak/>
        <w:t>(Ф.И.О., должности, место работы лиц, участвующих в осмотре зданий,  сооружений)</w:t>
      </w:r>
    </w:p>
    <w:p w:rsidR="00711294" w:rsidRPr="00711294" w:rsidRDefault="00711294" w:rsidP="00711294">
      <w:pPr>
        <w:pStyle w:val="ConsPlusNonformat"/>
        <w:ind w:firstLine="709"/>
        <w:jc w:val="both"/>
        <w:rPr>
          <w:rFonts w:ascii="Times New Roman" w:hAnsi="Times New Roman" w:cs="Times New Roman"/>
          <w:sz w:val="18"/>
          <w:szCs w:val="18"/>
        </w:rPr>
      </w:pP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с участием представителей специализированных организаций</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__________________________________________________________________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(фамилия, имя, отчество, должность, место работы)</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На основании</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__________________________________________________________________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(дата и номер НПА, наименование уполномоченного органа)</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проведен осмотр</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__________________________________________________________________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(наименование здания, сооружения, его местонахождение)</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в присутствии:</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__________________________________________________________________  (Ф.И.О. правообладателя здания, сооружения)</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__________________________________________________________________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proofErr w:type="gramStart"/>
      <w:r w:rsidRPr="00711294">
        <w:rPr>
          <w:rFonts w:ascii="Times New Roman" w:hAnsi="Times New Roman" w:cs="Times New Roman"/>
          <w:sz w:val="18"/>
          <w:szCs w:val="18"/>
        </w:rPr>
        <w:t>(Ф.И.О. лица, ответственного за эксплуатацию здания, сооружения либо</w:t>
      </w:r>
      <w:proofErr w:type="gramEnd"/>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уполномоченного представителя)</w:t>
      </w:r>
    </w:p>
    <w:p w:rsidR="00711294" w:rsidRPr="00711294" w:rsidRDefault="00711294" w:rsidP="00711294">
      <w:pPr>
        <w:pStyle w:val="ConsPlusNonformat"/>
        <w:ind w:firstLine="709"/>
        <w:jc w:val="both"/>
        <w:rPr>
          <w:rFonts w:ascii="Times New Roman" w:hAnsi="Times New Roman" w:cs="Times New Roman"/>
          <w:sz w:val="18"/>
          <w:szCs w:val="18"/>
        </w:rPr>
      </w:pP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При осмотре установлено:</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__________________________________________________________________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(подробное описание данных, характеризующих состояние объекта осмотра, в случае выявленных нарушений указываются документы, требования которых нарушены)</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__________________________________________________________________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Приложения к заключению:</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__________________________________________________________________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 xml:space="preserve">(материалы </w:t>
      </w:r>
      <w:proofErr w:type="spellStart"/>
      <w:r w:rsidRPr="00711294">
        <w:rPr>
          <w:rFonts w:ascii="Times New Roman" w:hAnsi="Times New Roman" w:cs="Times New Roman"/>
          <w:sz w:val="18"/>
          <w:szCs w:val="18"/>
        </w:rPr>
        <w:t>фотофиксации</w:t>
      </w:r>
      <w:proofErr w:type="spellEnd"/>
      <w:r w:rsidRPr="00711294">
        <w:rPr>
          <w:rFonts w:ascii="Times New Roman" w:hAnsi="Times New Roman" w:cs="Times New Roman"/>
          <w:sz w:val="18"/>
          <w:szCs w:val="18"/>
        </w:rPr>
        <w:t>, иные материалы, оформленные в ходе осмотра)</w:t>
      </w:r>
    </w:p>
    <w:p w:rsidR="00711294" w:rsidRPr="00711294" w:rsidRDefault="00711294" w:rsidP="00711294">
      <w:pPr>
        <w:pStyle w:val="ConsPlusNonformat"/>
        <w:ind w:firstLine="709"/>
        <w:jc w:val="both"/>
        <w:rPr>
          <w:rFonts w:ascii="Times New Roman" w:hAnsi="Times New Roman" w:cs="Times New Roman"/>
          <w:sz w:val="18"/>
          <w:szCs w:val="18"/>
        </w:rPr>
      </w:pP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Подписи должностных лиц, проводивших осмотр:</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__________________________________________________________________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(подпись) (Ф.И.О., должность, место работы)</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__________________________________________________________________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(подпись) (Ф.И.О., должность, место работы)</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__________________________________________________________________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(подпись) (Ф.И.О., должность, место работы)</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__________________________________________________________________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(подпись) (Ф.И.О., должность, место работы)</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__________________________________________________________________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(подпись) (Ф.И.О., должность, место работы)</w:t>
      </w:r>
    </w:p>
    <w:p w:rsidR="00711294" w:rsidRPr="00711294" w:rsidRDefault="00711294" w:rsidP="00711294">
      <w:pPr>
        <w:pStyle w:val="ConsPlusNonformat"/>
        <w:ind w:firstLine="709"/>
        <w:jc w:val="both"/>
        <w:rPr>
          <w:rFonts w:ascii="Times New Roman" w:hAnsi="Times New Roman" w:cs="Times New Roman"/>
          <w:sz w:val="18"/>
          <w:szCs w:val="18"/>
        </w:rPr>
      </w:pP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 xml:space="preserve">С заключением </w:t>
      </w:r>
      <w:proofErr w:type="gramStart"/>
      <w:r w:rsidRPr="00711294">
        <w:rPr>
          <w:rFonts w:ascii="Times New Roman" w:hAnsi="Times New Roman" w:cs="Times New Roman"/>
          <w:sz w:val="18"/>
          <w:szCs w:val="18"/>
        </w:rPr>
        <w:t>ознакомлены</w:t>
      </w:r>
      <w:proofErr w:type="gramEnd"/>
      <w:r w:rsidRPr="00711294">
        <w:rPr>
          <w:rFonts w:ascii="Times New Roman" w:hAnsi="Times New Roman" w:cs="Times New Roman"/>
          <w:sz w:val="18"/>
          <w:szCs w:val="18"/>
        </w:rPr>
        <w:t>:</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lastRenderedPageBreak/>
        <w:t>Правообладатель здания, сооружения   _________________ ______________</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(подпись) 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(Ф.И.О.)</w:t>
      </w:r>
    </w:p>
    <w:p w:rsidR="00711294" w:rsidRPr="00711294" w:rsidRDefault="00711294" w:rsidP="00711294">
      <w:pPr>
        <w:pStyle w:val="ConsPlusNonformat"/>
        <w:ind w:firstLine="709"/>
        <w:jc w:val="both"/>
        <w:rPr>
          <w:rFonts w:ascii="Times New Roman" w:hAnsi="Times New Roman" w:cs="Times New Roman"/>
          <w:sz w:val="18"/>
          <w:szCs w:val="18"/>
        </w:rPr>
      </w:pP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 xml:space="preserve">Лицо, ответственное за эксплуатацию здания, сооружения _______________ </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w:t>
      </w:r>
      <w:proofErr w:type="spellStart"/>
      <w:r w:rsidRPr="00711294">
        <w:rPr>
          <w:rFonts w:ascii="Times New Roman" w:hAnsi="Times New Roman" w:cs="Times New Roman"/>
          <w:sz w:val="18"/>
          <w:szCs w:val="18"/>
        </w:rPr>
        <w:t> </w:t>
      </w:r>
      <w:proofErr w:type="spellEnd"/>
      <w:r w:rsidRPr="00711294">
        <w:rPr>
          <w:rFonts w:ascii="Times New Roman" w:hAnsi="Times New Roman" w:cs="Times New Roman"/>
          <w:sz w:val="18"/>
          <w:szCs w:val="18"/>
        </w:rPr>
        <w:t xml:space="preserve"> (подпись) (Ф.И.О.)</w:t>
      </w:r>
    </w:p>
    <w:p w:rsidR="00711294" w:rsidRPr="00711294" w:rsidRDefault="00711294" w:rsidP="00711294">
      <w:pPr>
        <w:pStyle w:val="ConsPlusNonformat"/>
        <w:ind w:firstLine="709"/>
        <w:jc w:val="both"/>
        <w:rPr>
          <w:rFonts w:ascii="Times New Roman" w:hAnsi="Times New Roman" w:cs="Times New Roman"/>
          <w:sz w:val="18"/>
          <w:szCs w:val="18"/>
        </w:rPr>
      </w:pP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Копию акта получил:</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«__» ________ 20__ г. ________________</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(дата) (подпись) (Ф.И.О.)</w:t>
      </w:r>
    </w:p>
    <w:p w:rsidR="00711294" w:rsidRPr="00711294" w:rsidRDefault="00711294" w:rsidP="00711294">
      <w:pPr>
        <w:pStyle w:val="ConsPlusNonformat"/>
        <w:ind w:firstLine="709"/>
        <w:jc w:val="both"/>
        <w:rPr>
          <w:rFonts w:ascii="Times New Roman" w:hAnsi="Times New Roman" w:cs="Times New Roman"/>
          <w:sz w:val="18"/>
          <w:szCs w:val="18"/>
        </w:rPr>
      </w:pP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 (подпись) (Ф.И.О., должность, место работы)</w:t>
      </w:r>
    </w:p>
    <w:p w:rsidR="00711294" w:rsidRPr="00711294" w:rsidRDefault="00711294" w:rsidP="00711294">
      <w:pPr>
        <w:pStyle w:val="ConsPlusNonformat"/>
        <w:ind w:firstLine="709"/>
        <w:jc w:val="both"/>
        <w:rPr>
          <w:rFonts w:ascii="Times New Roman" w:hAnsi="Times New Roman" w:cs="Times New Roman"/>
          <w:sz w:val="18"/>
          <w:szCs w:val="18"/>
        </w:rPr>
      </w:pPr>
    </w:p>
    <w:p w:rsidR="00711294" w:rsidRPr="00711294" w:rsidRDefault="00711294" w:rsidP="00711294">
      <w:pPr>
        <w:pStyle w:val="ConsPlusNormal0"/>
        <w:ind w:firstLine="709"/>
        <w:jc w:val="both"/>
        <w:outlineLvl w:val="1"/>
        <w:rPr>
          <w:rFonts w:ascii="Times New Roman" w:hAnsi="Times New Roman" w:cs="Times New Roman"/>
          <w:sz w:val="18"/>
          <w:szCs w:val="18"/>
        </w:rPr>
      </w:pPr>
      <w:r w:rsidRPr="00711294">
        <w:rPr>
          <w:rFonts w:ascii="Times New Roman" w:hAnsi="Times New Roman" w:cs="Times New Roman"/>
          <w:sz w:val="18"/>
          <w:szCs w:val="18"/>
        </w:rPr>
        <w:t>Приложение № 2</w:t>
      </w:r>
    </w:p>
    <w:p w:rsidR="00711294" w:rsidRPr="00711294" w:rsidRDefault="00711294" w:rsidP="00711294">
      <w:pPr>
        <w:pStyle w:val="ConsPlusNormal0"/>
        <w:ind w:firstLine="709"/>
        <w:jc w:val="both"/>
        <w:rPr>
          <w:rFonts w:ascii="Times New Roman" w:hAnsi="Times New Roman" w:cs="Times New Roman"/>
          <w:sz w:val="18"/>
          <w:szCs w:val="18"/>
        </w:rPr>
      </w:pPr>
      <w:r w:rsidRPr="00711294">
        <w:rPr>
          <w:rFonts w:ascii="Times New Roman" w:hAnsi="Times New Roman" w:cs="Times New Roman"/>
          <w:sz w:val="18"/>
          <w:szCs w:val="18"/>
        </w:rPr>
        <w:t>к Порядку</w:t>
      </w:r>
    </w:p>
    <w:p w:rsidR="00711294" w:rsidRPr="00711294" w:rsidRDefault="00711294" w:rsidP="00711294">
      <w:pPr>
        <w:pStyle w:val="ConsPlusNormal0"/>
        <w:ind w:firstLine="709"/>
        <w:jc w:val="both"/>
        <w:rPr>
          <w:rFonts w:ascii="Times New Roman" w:hAnsi="Times New Roman" w:cs="Times New Roman"/>
          <w:sz w:val="18"/>
          <w:szCs w:val="18"/>
        </w:rPr>
      </w:pPr>
      <w:r w:rsidRPr="00711294">
        <w:rPr>
          <w:rFonts w:ascii="Times New Roman" w:hAnsi="Times New Roman" w:cs="Times New Roman"/>
          <w:sz w:val="18"/>
          <w:szCs w:val="18"/>
        </w:rPr>
        <w:t>проведения осмотра зданий,</w:t>
      </w:r>
    </w:p>
    <w:p w:rsidR="00711294" w:rsidRPr="00711294" w:rsidRDefault="00711294" w:rsidP="00711294">
      <w:pPr>
        <w:pStyle w:val="ConsPlusNormal0"/>
        <w:ind w:firstLine="709"/>
        <w:jc w:val="both"/>
        <w:rPr>
          <w:rFonts w:ascii="Times New Roman" w:hAnsi="Times New Roman" w:cs="Times New Roman"/>
          <w:sz w:val="18"/>
          <w:szCs w:val="18"/>
        </w:rPr>
      </w:pPr>
      <w:r w:rsidRPr="00711294">
        <w:rPr>
          <w:rFonts w:ascii="Times New Roman" w:hAnsi="Times New Roman" w:cs="Times New Roman"/>
          <w:sz w:val="18"/>
          <w:szCs w:val="18"/>
        </w:rPr>
        <w:t>сооружений в целях оценки</w:t>
      </w:r>
    </w:p>
    <w:p w:rsidR="00711294" w:rsidRPr="00711294" w:rsidRDefault="00711294" w:rsidP="00711294">
      <w:pPr>
        <w:pStyle w:val="ConsPlusNormal0"/>
        <w:ind w:firstLine="709"/>
        <w:jc w:val="both"/>
        <w:rPr>
          <w:rFonts w:ascii="Times New Roman" w:hAnsi="Times New Roman" w:cs="Times New Roman"/>
          <w:sz w:val="18"/>
          <w:szCs w:val="18"/>
        </w:rPr>
      </w:pPr>
      <w:r w:rsidRPr="00711294">
        <w:rPr>
          <w:rFonts w:ascii="Times New Roman" w:hAnsi="Times New Roman" w:cs="Times New Roman"/>
          <w:sz w:val="18"/>
          <w:szCs w:val="18"/>
        </w:rPr>
        <w:t>их технического состояния</w:t>
      </w:r>
    </w:p>
    <w:p w:rsidR="00711294" w:rsidRPr="00711294" w:rsidRDefault="00711294" w:rsidP="00711294">
      <w:pPr>
        <w:pStyle w:val="ConsPlusNormal0"/>
        <w:ind w:firstLine="709"/>
        <w:jc w:val="both"/>
        <w:rPr>
          <w:rFonts w:ascii="Times New Roman" w:hAnsi="Times New Roman" w:cs="Times New Roman"/>
          <w:sz w:val="18"/>
          <w:szCs w:val="18"/>
        </w:rPr>
      </w:pPr>
      <w:r w:rsidRPr="00711294">
        <w:rPr>
          <w:rFonts w:ascii="Times New Roman" w:hAnsi="Times New Roman" w:cs="Times New Roman"/>
          <w:sz w:val="18"/>
          <w:szCs w:val="18"/>
        </w:rPr>
        <w:t>и надлежащего технического</w:t>
      </w:r>
    </w:p>
    <w:p w:rsidR="00711294" w:rsidRPr="00711294" w:rsidRDefault="00711294" w:rsidP="00711294">
      <w:pPr>
        <w:pStyle w:val="ConsPlusNormal0"/>
        <w:ind w:firstLine="709"/>
        <w:jc w:val="both"/>
        <w:rPr>
          <w:rFonts w:ascii="Times New Roman" w:hAnsi="Times New Roman" w:cs="Times New Roman"/>
          <w:iCs/>
          <w:sz w:val="18"/>
          <w:szCs w:val="18"/>
        </w:rPr>
      </w:pPr>
      <w:r w:rsidRPr="00711294">
        <w:rPr>
          <w:rFonts w:ascii="Times New Roman" w:hAnsi="Times New Roman" w:cs="Times New Roman"/>
          <w:sz w:val="18"/>
          <w:szCs w:val="18"/>
        </w:rPr>
        <w:t xml:space="preserve">обслуживания на территории </w:t>
      </w:r>
      <w:r w:rsidRPr="00711294">
        <w:rPr>
          <w:rFonts w:ascii="Times New Roman" w:hAnsi="Times New Roman" w:cs="Times New Roman"/>
          <w:iCs/>
          <w:sz w:val="18"/>
          <w:szCs w:val="18"/>
        </w:rPr>
        <w:t xml:space="preserve">муниципального образования поселок </w:t>
      </w:r>
      <w:proofErr w:type="gramStart"/>
      <w:r w:rsidRPr="00711294">
        <w:rPr>
          <w:rFonts w:ascii="Times New Roman" w:hAnsi="Times New Roman" w:cs="Times New Roman"/>
          <w:iCs/>
          <w:sz w:val="18"/>
          <w:szCs w:val="18"/>
        </w:rPr>
        <w:t>Большая</w:t>
      </w:r>
      <w:proofErr w:type="gramEnd"/>
      <w:r w:rsidRPr="00711294">
        <w:rPr>
          <w:rFonts w:ascii="Times New Roman" w:hAnsi="Times New Roman" w:cs="Times New Roman"/>
          <w:iCs/>
          <w:sz w:val="18"/>
          <w:szCs w:val="18"/>
        </w:rPr>
        <w:t xml:space="preserve"> Ирба</w:t>
      </w:r>
    </w:p>
    <w:p w:rsidR="00711294" w:rsidRPr="00711294" w:rsidRDefault="00711294" w:rsidP="00711294">
      <w:pPr>
        <w:pStyle w:val="ConsPlusNormal0"/>
        <w:ind w:firstLine="709"/>
        <w:jc w:val="both"/>
        <w:rPr>
          <w:rFonts w:ascii="Times New Roman" w:hAnsi="Times New Roman" w:cs="Times New Roman"/>
          <w:sz w:val="18"/>
          <w:szCs w:val="18"/>
        </w:rPr>
      </w:pPr>
      <w:bookmarkStart w:id="1" w:name="P206"/>
      <w:bookmarkEnd w:id="1"/>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 xml:space="preserve">РЕКОМЕНДАЦИИ О </w:t>
      </w:r>
      <w:proofErr w:type="gramStart"/>
      <w:r w:rsidRPr="00711294">
        <w:rPr>
          <w:rFonts w:ascii="Times New Roman" w:hAnsi="Times New Roman" w:cs="Times New Roman"/>
          <w:sz w:val="18"/>
          <w:szCs w:val="18"/>
        </w:rPr>
        <w:t>МЕРАХ</w:t>
      </w:r>
      <w:proofErr w:type="gramEnd"/>
      <w:r w:rsidRPr="00711294">
        <w:rPr>
          <w:rFonts w:ascii="Times New Roman" w:hAnsi="Times New Roman" w:cs="Times New Roman"/>
          <w:sz w:val="18"/>
          <w:szCs w:val="18"/>
        </w:rPr>
        <w:t xml:space="preserve"> ПО УСТРАНЕНИЮ ВЫЯВЛЕННЫХ В ХОДЕ ОСМОТРА ЗДАНИЙ, СООРУЖЕНИЙ НАРУШЕНИЙ</w:t>
      </w:r>
    </w:p>
    <w:p w:rsidR="00711294" w:rsidRPr="00711294" w:rsidRDefault="00711294" w:rsidP="00711294">
      <w:pPr>
        <w:pStyle w:val="ConsPlusNonformat"/>
        <w:ind w:firstLine="709"/>
        <w:jc w:val="both"/>
        <w:rPr>
          <w:rFonts w:ascii="Times New Roman" w:hAnsi="Times New Roman" w:cs="Times New Roman"/>
          <w:sz w:val="18"/>
          <w:szCs w:val="18"/>
        </w:rPr>
      </w:pPr>
    </w:p>
    <w:p w:rsidR="00711294" w:rsidRPr="00711294" w:rsidRDefault="00711294" w:rsidP="002C09FA">
      <w:pPr>
        <w:pStyle w:val="ConsPlusNonformat"/>
        <w:jc w:val="both"/>
        <w:rPr>
          <w:rFonts w:ascii="Times New Roman" w:hAnsi="Times New Roman" w:cs="Times New Roman"/>
          <w:sz w:val="18"/>
          <w:szCs w:val="18"/>
        </w:rPr>
      </w:pPr>
      <w:r w:rsidRPr="00711294">
        <w:rPr>
          <w:rFonts w:ascii="Times New Roman" w:hAnsi="Times New Roman" w:cs="Times New Roman"/>
          <w:sz w:val="18"/>
          <w:szCs w:val="18"/>
        </w:rPr>
        <w:t xml:space="preserve">«__» ____________ 20__ г.  </w:t>
      </w:r>
      <w:proofErr w:type="spellStart"/>
      <w:r w:rsidRPr="00711294">
        <w:rPr>
          <w:rFonts w:ascii="Times New Roman" w:hAnsi="Times New Roman" w:cs="Times New Roman"/>
          <w:sz w:val="18"/>
          <w:szCs w:val="18"/>
        </w:rPr>
        <w:t>пгт</w:t>
      </w:r>
      <w:proofErr w:type="spellEnd"/>
      <w:r w:rsidRPr="00711294">
        <w:rPr>
          <w:rFonts w:ascii="Times New Roman" w:hAnsi="Times New Roman" w:cs="Times New Roman"/>
          <w:sz w:val="18"/>
          <w:szCs w:val="18"/>
        </w:rPr>
        <w:t xml:space="preserve"> </w:t>
      </w:r>
      <w:proofErr w:type="gramStart"/>
      <w:r w:rsidRPr="00711294">
        <w:rPr>
          <w:rFonts w:ascii="Times New Roman" w:hAnsi="Times New Roman" w:cs="Times New Roman"/>
          <w:sz w:val="18"/>
          <w:szCs w:val="18"/>
        </w:rPr>
        <w:t>Большая</w:t>
      </w:r>
      <w:proofErr w:type="gramEnd"/>
      <w:r w:rsidRPr="00711294">
        <w:rPr>
          <w:rFonts w:ascii="Times New Roman" w:hAnsi="Times New Roman" w:cs="Times New Roman"/>
          <w:sz w:val="18"/>
          <w:szCs w:val="18"/>
        </w:rPr>
        <w:t xml:space="preserve"> Ирба</w:t>
      </w:r>
    </w:p>
    <w:p w:rsidR="00711294" w:rsidRPr="00711294" w:rsidRDefault="00711294" w:rsidP="00711294">
      <w:pPr>
        <w:pStyle w:val="ConsPlusNonformat"/>
        <w:ind w:firstLine="709"/>
        <w:jc w:val="both"/>
        <w:rPr>
          <w:rFonts w:ascii="Times New Roman" w:hAnsi="Times New Roman" w:cs="Times New Roman"/>
          <w:sz w:val="18"/>
          <w:szCs w:val="18"/>
        </w:rPr>
      </w:pP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Для устранения нарушений требований законодательства Российской Федерации к эксплуатации зданий, сооружений, зафиксированных в заключении N ___ об осмотре здания, сооружения от "__" _______ 20__ г.</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__________________________________________________________________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__________________________________________________________________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__________________________________________________________________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__________________________________________________________________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(выявленное нарушение требований законодательства Российской Федерации к эксплуатации зданий, сооружений)</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рекомендуется:</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__________________________________________________________________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____________________________________________________________________________________________________________________________________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 xml:space="preserve">(рекомендации о </w:t>
      </w:r>
      <w:proofErr w:type="gramStart"/>
      <w:r w:rsidRPr="00711294">
        <w:rPr>
          <w:rFonts w:ascii="Times New Roman" w:hAnsi="Times New Roman" w:cs="Times New Roman"/>
          <w:sz w:val="18"/>
          <w:szCs w:val="18"/>
        </w:rPr>
        <w:t>мерах</w:t>
      </w:r>
      <w:proofErr w:type="gramEnd"/>
      <w:r w:rsidRPr="00711294">
        <w:rPr>
          <w:rFonts w:ascii="Times New Roman" w:hAnsi="Times New Roman" w:cs="Times New Roman"/>
          <w:sz w:val="18"/>
          <w:szCs w:val="18"/>
        </w:rPr>
        <w:t xml:space="preserve"> по устранению выявленных в ходе осмотра зданий, сооружений нарушений)</w:t>
      </w:r>
    </w:p>
    <w:p w:rsidR="00711294" w:rsidRPr="00711294" w:rsidRDefault="00711294" w:rsidP="00711294">
      <w:pPr>
        <w:pStyle w:val="ConsPlusNonformat"/>
        <w:ind w:firstLine="709"/>
        <w:jc w:val="both"/>
        <w:rPr>
          <w:rFonts w:ascii="Times New Roman" w:hAnsi="Times New Roman" w:cs="Times New Roman"/>
          <w:sz w:val="18"/>
          <w:szCs w:val="18"/>
        </w:rPr>
      </w:pP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lastRenderedPageBreak/>
        <w:t>Подписи должностных лиц, подготовивших рекомендации:</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 xml:space="preserve"> _________________________________________________________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 xml:space="preserve">    (подпись)                  (Ф.И.О., должность, место работы)</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 xml:space="preserve"> _________________________________________________________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 xml:space="preserve">    (подпись)                  (Ф.И.О., должность, место работы)</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 xml:space="preserve"> _________________________________________________________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 xml:space="preserve">    (подпись)                  (Ф.И.О., должность, место работы)</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 xml:space="preserve"> _________________________________________________________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 xml:space="preserve">    (подпись)                  (Ф.И.О., должность, место работы)</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 xml:space="preserve"> _________________________________________________________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 xml:space="preserve">    (подпись)                  (Ф.И.О., должность, место работы)</w:t>
      </w:r>
    </w:p>
    <w:p w:rsidR="00711294" w:rsidRPr="00711294" w:rsidRDefault="00711294" w:rsidP="00711294">
      <w:pPr>
        <w:pStyle w:val="ConsPlusNonformat"/>
        <w:ind w:firstLine="709"/>
        <w:jc w:val="both"/>
        <w:rPr>
          <w:rFonts w:ascii="Times New Roman" w:hAnsi="Times New Roman" w:cs="Times New Roman"/>
          <w:sz w:val="18"/>
          <w:szCs w:val="18"/>
        </w:rPr>
      </w:pP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Собственник здания, сооружения рекомендации получил (заполняется в случае вручения под подпись):</w:t>
      </w:r>
    </w:p>
    <w:p w:rsidR="00711294" w:rsidRPr="00711294" w:rsidRDefault="00711294" w:rsidP="00711294">
      <w:pPr>
        <w:pStyle w:val="ConsPlusNonformat"/>
        <w:ind w:firstLine="709"/>
        <w:jc w:val="both"/>
        <w:rPr>
          <w:rFonts w:ascii="Times New Roman" w:hAnsi="Times New Roman" w:cs="Times New Roman"/>
          <w:sz w:val="18"/>
          <w:szCs w:val="18"/>
        </w:rPr>
      </w:pP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"__" __________ 20__ г. ___________ _______________________________________</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 xml:space="preserve">       (дата)            (подпись)  (Ф.И.О. физ. лица, лица, которое в силу</w:t>
      </w:r>
      <w:r w:rsidR="002C09FA">
        <w:rPr>
          <w:rFonts w:ascii="Times New Roman" w:hAnsi="Times New Roman" w:cs="Times New Roman"/>
          <w:sz w:val="18"/>
          <w:szCs w:val="18"/>
        </w:rPr>
        <w:t xml:space="preserve"> </w:t>
      </w:r>
      <w:r w:rsidRPr="00711294">
        <w:rPr>
          <w:rFonts w:ascii="Times New Roman" w:hAnsi="Times New Roman" w:cs="Times New Roman"/>
          <w:sz w:val="18"/>
          <w:szCs w:val="18"/>
        </w:rPr>
        <w:t>закона, иного правового акта или учредительного документа юридического лица уполномочено выступать от его имени, либо действующего в силу полномочий, основанных на доверенности)</w:t>
      </w: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Лицо, ответственное за эксплуатацию здания, сооружения, рекомендации получил (заполняется в случае вручения под подпись):</w:t>
      </w:r>
    </w:p>
    <w:p w:rsidR="00711294" w:rsidRPr="00711294" w:rsidRDefault="00711294" w:rsidP="00711294">
      <w:pPr>
        <w:pStyle w:val="ConsPlusNonformat"/>
        <w:ind w:firstLine="709"/>
        <w:jc w:val="both"/>
        <w:rPr>
          <w:rFonts w:ascii="Times New Roman" w:hAnsi="Times New Roman" w:cs="Times New Roman"/>
          <w:sz w:val="18"/>
          <w:szCs w:val="18"/>
        </w:rPr>
      </w:pPr>
    </w:p>
    <w:p w:rsidR="00711294" w:rsidRPr="00711294" w:rsidRDefault="00711294" w:rsidP="00711294">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"__" __________ 20__ г. ___________ _______________________________________</w:t>
      </w:r>
    </w:p>
    <w:p w:rsidR="00711294" w:rsidRDefault="00711294" w:rsidP="00D2590D">
      <w:pPr>
        <w:pStyle w:val="ConsPlusNonformat"/>
        <w:ind w:firstLine="709"/>
        <w:jc w:val="both"/>
        <w:rPr>
          <w:rFonts w:ascii="Times New Roman" w:hAnsi="Times New Roman" w:cs="Times New Roman"/>
          <w:sz w:val="18"/>
          <w:szCs w:val="18"/>
        </w:rPr>
      </w:pPr>
      <w:r w:rsidRPr="00711294">
        <w:rPr>
          <w:rFonts w:ascii="Times New Roman" w:hAnsi="Times New Roman" w:cs="Times New Roman"/>
          <w:sz w:val="18"/>
          <w:szCs w:val="18"/>
        </w:rPr>
        <w:t xml:space="preserve">       (дата)            (подпись)  (Ф.И.О. физ. лица, лица, которое в силу закона, иного правового акта или учредительного документа</w:t>
      </w:r>
      <w:r w:rsidR="00D2590D">
        <w:rPr>
          <w:rFonts w:ascii="Times New Roman" w:hAnsi="Times New Roman" w:cs="Times New Roman"/>
          <w:sz w:val="18"/>
          <w:szCs w:val="18"/>
        </w:rPr>
        <w:t xml:space="preserve"> </w:t>
      </w:r>
      <w:r w:rsidRPr="00711294">
        <w:rPr>
          <w:rFonts w:ascii="Times New Roman" w:hAnsi="Times New Roman" w:cs="Times New Roman"/>
          <w:sz w:val="18"/>
          <w:szCs w:val="18"/>
        </w:rPr>
        <w:t>юридического лица уполномочено</w:t>
      </w:r>
      <w:r w:rsidR="00D2590D">
        <w:rPr>
          <w:rFonts w:ascii="Times New Roman" w:hAnsi="Times New Roman" w:cs="Times New Roman"/>
          <w:sz w:val="18"/>
          <w:szCs w:val="18"/>
        </w:rPr>
        <w:t xml:space="preserve"> </w:t>
      </w:r>
      <w:r w:rsidRPr="00711294">
        <w:rPr>
          <w:rFonts w:ascii="Times New Roman" w:hAnsi="Times New Roman" w:cs="Times New Roman"/>
          <w:sz w:val="18"/>
          <w:szCs w:val="18"/>
        </w:rPr>
        <w:t>выступать от его имени, либо</w:t>
      </w:r>
      <w:r w:rsidR="00D2590D">
        <w:rPr>
          <w:rFonts w:ascii="Times New Roman" w:hAnsi="Times New Roman" w:cs="Times New Roman"/>
          <w:sz w:val="18"/>
          <w:szCs w:val="18"/>
        </w:rPr>
        <w:t xml:space="preserve"> </w:t>
      </w:r>
      <w:r w:rsidRPr="00711294">
        <w:rPr>
          <w:rFonts w:ascii="Times New Roman" w:hAnsi="Times New Roman" w:cs="Times New Roman"/>
          <w:sz w:val="18"/>
          <w:szCs w:val="18"/>
        </w:rPr>
        <w:t>действующего в силу полномочий, основанных на доверенности)</w:t>
      </w:r>
    </w:p>
    <w:p w:rsidR="00D2590D" w:rsidRPr="00711294" w:rsidRDefault="00D2590D" w:rsidP="00D2590D">
      <w:pPr>
        <w:pStyle w:val="ConsPlusNonformat"/>
        <w:ind w:firstLine="709"/>
        <w:jc w:val="both"/>
        <w:rPr>
          <w:rFonts w:ascii="Times New Roman" w:hAnsi="Times New Roman" w:cs="Times New Roman"/>
          <w:sz w:val="18"/>
          <w:szCs w:val="18"/>
        </w:rPr>
      </w:pPr>
    </w:p>
    <w:p w:rsidR="00711294" w:rsidRPr="00711294" w:rsidRDefault="00711294" w:rsidP="00711294">
      <w:pPr>
        <w:pStyle w:val="ConsPlusNormal0"/>
        <w:ind w:firstLine="709"/>
        <w:jc w:val="both"/>
        <w:outlineLvl w:val="1"/>
        <w:rPr>
          <w:rFonts w:ascii="Times New Roman" w:hAnsi="Times New Roman" w:cs="Times New Roman"/>
          <w:sz w:val="18"/>
          <w:szCs w:val="18"/>
        </w:rPr>
      </w:pPr>
      <w:r w:rsidRPr="00711294">
        <w:rPr>
          <w:rFonts w:ascii="Times New Roman" w:hAnsi="Times New Roman" w:cs="Times New Roman"/>
          <w:sz w:val="18"/>
          <w:szCs w:val="18"/>
        </w:rPr>
        <w:t>Приложение 3</w:t>
      </w:r>
    </w:p>
    <w:p w:rsidR="00711294" w:rsidRPr="00711294" w:rsidRDefault="00711294" w:rsidP="00711294">
      <w:pPr>
        <w:pStyle w:val="ConsPlusNormal0"/>
        <w:ind w:firstLine="709"/>
        <w:jc w:val="both"/>
        <w:rPr>
          <w:rFonts w:ascii="Times New Roman" w:hAnsi="Times New Roman" w:cs="Times New Roman"/>
          <w:sz w:val="18"/>
          <w:szCs w:val="18"/>
        </w:rPr>
      </w:pPr>
      <w:r w:rsidRPr="00711294">
        <w:rPr>
          <w:rFonts w:ascii="Times New Roman" w:hAnsi="Times New Roman" w:cs="Times New Roman"/>
          <w:sz w:val="18"/>
          <w:szCs w:val="18"/>
        </w:rPr>
        <w:t>к Порядку</w:t>
      </w:r>
    </w:p>
    <w:p w:rsidR="00711294" w:rsidRPr="00711294" w:rsidRDefault="00711294" w:rsidP="00711294">
      <w:pPr>
        <w:pStyle w:val="ConsPlusNormal0"/>
        <w:ind w:firstLine="709"/>
        <w:jc w:val="both"/>
        <w:rPr>
          <w:rFonts w:ascii="Times New Roman" w:hAnsi="Times New Roman" w:cs="Times New Roman"/>
          <w:sz w:val="18"/>
          <w:szCs w:val="18"/>
        </w:rPr>
      </w:pPr>
      <w:r w:rsidRPr="00711294">
        <w:rPr>
          <w:rFonts w:ascii="Times New Roman" w:hAnsi="Times New Roman" w:cs="Times New Roman"/>
          <w:sz w:val="18"/>
          <w:szCs w:val="18"/>
        </w:rPr>
        <w:t>проведения осмотра зданий,</w:t>
      </w:r>
    </w:p>
    <w:p w:rsidR="00711294" w:rsidRPr="00711294" w:rsidRDefault="00711294" w:rsidP="00711294">
      <w:pPr>
        <w:pStyle w:val="ConsPlusNormal0"/>
        <w:ind w:firstLine="709"/>
        <w:jc w:val="both"/>
        <w:rPr>
          <w:rFonts w:ascii="Times New Roman" w:hAnsi="Times New Roman" w:cs="Times New Roman"/>
          <w:sz w:val="18"/>
          <w:szCs w:val="18"/>
        </w:rPr>
      </w:pPr>
      <w:r w:rsidRPr="00711294">
        <w:rPr>
          <w:rFonts w:ascii="Times New Roman" w:hAnsi="Times New Roman" w:cs="Times New Roman"/>
          <w:sz w:val="18"/>
          <w:szCs w:val="18"/>
        </w:rPr>
        <w:t>сооружений в целях</w:t>
      </w:r>
    </w:p>
    <w:p w:rsidR="00711294" w:rsidRPr="00711294" w:rsidRDefault="00711294" w:rsidP="00711294">
      <w:pPr>
        <w:pStyle w:val="ConsPlusNormal0"/>
        <w:ind w:firstLine="709"/>
        <w:jc w:val="both"/>
        <w:rPr>
          <w:rFonts w:ascii="Times New Roman" w:hAnsi="Times New Roman" w:cs="Times New Roman"/>
          <w:sz w:val="18"/>
          <w:szCs w:val="18"/>
        </w:rPr>
      </w:pPr>
      <w:r w:rsidRPr="00711294">
        <w:rPr>
          <w:rFonts w:ascii="Times New Roman" w:hAnsi="Times New Roman" w:cs="Times New Roman"/>
          <w:sz w:val="18"/>
          <w:szCs w:val="18"/>
        </w:rPr>
        <w:t xml:space="preserve">оценки их </w:t>
      </w:r>
      <w:proofErr w:type="gramStart"/>
      <w:r w:rsidRPr="00711294">
        <w:rPr>
          <w:rFonts w:ascii="Times New Roman" w:hAnsi="Times New Roman" w:cs="Times New Roman"/>
          <w:sz w:val="18"/>
          <w:szCs w:val="18"/>
        </w:rPr>
        <w:t>технического</w:t>
      </w:r>
      <w:proofErr w:type="gramEnd"/>
    </w:p>
    <w:p w:rsidR="00711294" w:rsidRPr="00711294" w:rsidRDefault="00711294" w:rsidP="00711294">
      <w:pPr>
        <w:pStyle w:val="ConsPlusNormal0"/>
        <w:ind w:firstLine="709"/>
        <w:jc w:val="both"/>
        <w:rPr>
          <w:rFonts w:ascii="Times New Roman" w:hAnsi="Times New Roman" w:cs="Times New Roman"/>
          <w:sz w:val="18"/>
          <w:szCs w:val="18"/>
        </w:rPr>
      </w:pPr>
      <w:r w:rsidRPr="00711294">
        <w:rPr>
          <w:rFonts w:ascii="Times New Roman" w:hAnsi="Times New Roman" w:cs="Times New Roman"/>
          <w:sz w:val="18"/>
          <w:szCs w:val="18"/>
        </w:rPr>
        <w:t>состояния и надлежащего</w:t>
      </w:r>
    </w:p>
    <w:p w:rsidR="00711294" w:rsidRPr="00711294" w:rsidRDefault="00711294" w:rsidP="00711294">
      <w:pPr>
        <w:pStyle w:val="ConsPlusNormal0"/>
        <w:ind w:firstLine="709"/>
        <w:jc w:val="both"/>
        <w:rPr>
          <w:rFonts w:ascii="Times New Roman" w:hAnsi="Times New Roman" w:cs="Times New Roman"/>
          <w:sz w:val="18"/>
          <w:szCs w:val="18"/>
        </w:rPr>
      </w:pPr>
      <w:r w:rsidRPr="00711294">
        <w:rPr>
          <w:rFonts w:ascii="Times New Roman" w:hAnsi="Times New Roman" w:cs="Times New Roman"/>
          <w:sz w:val="18"/>
          <w:szCs w:val="18"/>
        </w:rPr>
        <w:t>технического обслуживания</w:t>
      </w:r>
    </w:p>
    <w:p w:rsidR="00711294" w:rsidRPr="00711294" w:rsidRDefault="00711294" w:rsidP="00711294">
      <w:pPr>
        <w:ind w:firstLine="709"/>
        <w:jc w:val="both"/>
        <w:rPr>
          <w:sz w:val="18"/>
          <w:szCs w:val="18"/>
        </w:rPr>
      </w:pPr>
      <w:r w:rsidRPr="00711294">
        <w:rPr>
          <w:sz w:val="18"/>
          <w:szCs w:val="18"/>
        </w:rPr>
        <w:t xml:space="preserve">на территории </w:t>
      </w:r>
      <w:proofErr w:type="gramStart"/>
      <w:r w:rsidRPr="00711294">
        <w:rPr>
          <w:rFonts w:eastAsia="Calibri"/>
          <w:iCs/>
          <w:sz w:val="18"/>
          <w:szCs w:val="18"/>
          <w:lang w:eastAsia="en-US"/>
        </w:rPr>
        <w:t>муниципального</w:t>
      </w:r>
      <w:proofErr w:type="gramEnd"/>
      <w:r w:rsidRPr="00711294">
        <w:rPr>
          <w:rFonts w:eastAsia="Calibri"/>
          <w:iCs/>
          <w:sz w:val="18"/>
          <w:szCs w:val="18"/>
          <w:lang w:eastAsia="en-US"/>
        </w:rPr>
        <w:t xml:space="preserve"> </w:t>
      </w:r>
    </w:p>
    <w:p w:rsidR="00711294" w:rsidRPr="00711294" w:rsidRDefault="00711294" w:rsidP="00711294">
      <w:pPr>
        <w:pStyle w:val="ConsPlusNormal0"/>
        <w:ind w:firstLine="709"/>
        <w:jc w:val="both"/>
        <w:rPr>
          <w:rFonts w:ascii="Times New Roman" w:hAnsi="Times New Roman" w:cs="Times New Roman"/>
          <w:iCs/>
          <w:sz w:val="18"/>
          <w:szCs w:val="18"/>
        </w:rPr>
      </w:pPr>
      <w:r w:rsidRPr="00711294">
        <w:rPr>
          <w:rFonts w:ascii="Times New Roman" w:hAnsi="Times New Roman" w:cs="Times New Roman"/>
          <w:iCs/>
          <w:sz w:val="18"/>
          <w:szCs w:val="18"/>
        </w:rPr>
        <w:t xml:space="preserve">образования поселок </w:t>
      </w:r>
      <w:proofErr w:type="gramStart"/>
      <w:r w:rsidRPr="00711294">
        <w:rPr>
          <w:rFonts w:ascii="Times New Roman" w:hAnsi="Times New Roman" w:cs="Times New Roman"/>
          <w:iCs/>
          <w:sz w:val="18"/>
          <w:szCs w:val="18"/>
        </w:rPr>
        <w:t>Большая</w:t>
      </w:r>
      <w:proofErr w:type="gramEnd"/>
      <w:r w:rsidRPr="00711294">
        <w:rPr>
          <w:rFonts w:ascii="Times New Roman" w:hAnsi="Times New Roman" w:cs="Times New Roman"/>
          <w:iCs/>
          <w:sz w:val="18"/>
          <w:szCs w:val="18"/>
        </w:rPr>
        <w:t xml:space="preserve"> Ирба</w:t>
      </w:r>
    </w:p>
    <w:p w:rsidR="00711294" w:rsidRPr="00711294" w:rsidRDefault="00711294" w:rsidP="00711294">
      <w:pPr>
        <w:pStyle w:val="ConsPlusNormal0"/>
        <w:ind w:firstLine="709"/>
        <w:jc w:val="both"/>
        <w:rPr>
          <w:rFonts w:ascii="Times New Roman" w:hAnsi="Times New Roman" w:cs="Times New Roman"/>
          <w:sz w:val="18"/>
          <w:szCs w:val="18"/>
        </w:rPr>
      </w:pPr>
    </w:p>
    <w:p w:rsidR="00711294" w:rsidRPr="00711294" w:rsidRDefault="00711294" w:rsidP="00711294">
      <w:pPr>
        <w:pStyle w:val="ConsPlusNormal0"/>
        <w:ind w:firstLine="709"/>
        <w:jc w:val="both"/>
        <w:rPr>
          <w:rFonts w:ascii="Times New Roman" w:hAnsi="Times New Roman" w:cs="Times New Roman"/>
          <w:sz w:val="18"/>
          <w:szCs w:val="18"/>
        </w:rPr>
      </w:pPr>
      <w:bookmarkStart w:id="2" w:name="Par196"/>
      <w:bookmarkEnd w:id="2"/>
      <w:r w:rsidRPr="00711294">
        <w:rPr>
          <w:rFonts w:ascii="Times New Roman" w:hAnsi="Times New Roman" w:cs="Times New Roman"/>
          <w:sz w:val="18"/>
          <w:szCs w:val="18"/>
        </w:rPr>
        <w:t>Журнал учета осмотров зданий, сооружений, находящихся</w:t>
      </w:r>
      <w:r w:rsidR="00D2590D">
        <w:rPr>
          <w:rFonts w:ascii="Times New Roman" w:hAnsi="Times New Roman" w:cs="Times New Roman"/>
          <w:sz w:val="18"/>
          <w:szCs w:val="18"/>
        </w:rPr>
        <w:t xml:space="preserve"> </w:t>
      </w:r>
      <w:r w:rsidRPr="00711294">
        <w:rPr>
          <w:rFonts w:ascii="Times New Roman" w:hAnsi="Times New Roman" w:cs="Times New Roman"/>
          <w:sz w:val="18"/>
          <w:szCs w:val="18"/>
        </w:rPr>
        <w:t xml:space="preserve">на территории поселка </w:t>
      </w:r>
      <w:proofErr w:type="gramStart"/>
      <w:r w:rsidRPr="00711294">
        <w:rPr>
          <w:rFonts w:ascii="Times New Roman" w:hAnsi="Times New Roman" w:cs="Times New Roman"/>
          <w:sz w:val="18"/>
          <w:szCs w:val="18"/>
        </w:rPr>
        <w:t>Большая</w:t>
      </w:r>
      <w:proofErr w:type="gramEnd"/>
      <w:r w:rsidRPr="00711294">
        <w:rPr>
          <w:rFonts w:ascii="Times New Roman" w:hAnsi="Times New Roman" w:cs="Times New Roman"/>
          <w:sz w:val="18"/>
          <w:szCs w:val="18"/>
        </w:rPr>
        <w:t xml:space="preserve"> Ирба и села </w:t>
      </w:r>
      <w:proofErr w:type="spellStart"/>
      <w:r w:rsidRPr="00711294">
        <w:rPr>
          <w:rFonts w:ascii="Times New Roman" w:hAnsi="Times New Roman" w:cs="Times New Roman"/>
          <w:sz w:val="18"/>
          <w:szCs w:val="18"/>
        </w:rPr>
        <w:t>Поначево</w:t>
      </w:r>
      <w:proofErr w:type="spellEnd"/>
    </w:p>
    <w:p w:rsidR="00711294" w:rsidRPr="00711294" w:rsidRDefault="00711294" w:rsidP="00711294">
      <w:pPr>
        <w:pStyle w:val="ConsPlusNormal0"/>
        <w:ind w:firstLine="709"/>
        <w:jc w:val="both"/>
        <w:rPr>
          <w:rFonts w:ascii="Times New Roman" w:hAnsi="Times New Roman" w:cs="Times New Roman"/>
          <w:sz w:val="18"/>
          <w:szCs w:val="18"/>
        </w:rPr>
      </w:pPr>
    </w:p>
    <w:tbl>
      <w:tblPr>
        <w:tblW w:w="3823" w:type="dxa"/>
        <w:tblInd w:w="62" w:type="dxa"/>
        <w:tblLayout w:type="fixed"/>
        <w:tblCellMar>
          <w:top w:w="102" w:type="dxa"/>
          <w:left w:w="62" w:type="dxa"/>
          <w:bottom w:w="102" w:type="dxa"/>
          <w:right w:w="62" w:type="dxa"/>
        </w:tblCellMar>
        <w:tblLook w:val="04A0"/>
      </w:tblPr>
      <w:tblGrid>
        <w:gridCol w:w="284"/>
        <w:gridCol w:w="426"/>
        <w:gridCol w:w="425"/>
        <w:gridCol w:w="566"/>
        <w:gridCol w:w="425"/>
        <w:gridCol w:w="565"/>
        <w:gridCol w:w="566"/>
        <w:gridCol w:w="566"/>
      </w:tblGrid>
      <w:tr w:rsidR="00711294" w:rsidRPr="00711294" w:rsidTr="00D2590D">
        <w:trPr>
          <w:cantSplit/>
          <w:trHeight w:val="1134"/>
        </w:trPr>
        <w:tc>
          <w:tcPr>
            <w:tcW w:w="284" w:type="dxa"/>
            <w:tcBorders>
              <w:top w:val="single" w:sz="4" w:space="0" w:color="000000"/>
              <w:left w:val="single" w:sz="4" w:space="0" w:color="000000"/>
              <w:bottom w:val="single" w:sz="4" w:space="0" w:color="000000"/>
              <w:right w:val="single" w:sz="4" w:space="0" w:color="000000"/>
            </w:tcBorders>
          </w:tcPr>
          <w:p w:rsidR="00711294" w:rsidRPr="00711294" w:rsidRDefault="00711294" w:rsidP="00D2590D">
            <w:pPr>
              <w:pStyle w:val="ConsPlusNormal0"/>
              <w:tabs>
                <w:tab w:val="left" w:pos="127"/>
              </w:tabs>
              <w:ind w:firstLine="709"/>
              <w:jc w:val="both"/>
              <w:rPr>
                <w:rFonts w:ascii="Times New Roman" w:hAnsi="Times New Roman" w:cs="Times New Roman"/>
                <w:sz w:val="18"/>
                <w:szCs w:val="18"/>
              </w:rPr>
            </w:pPr>
            <w:r w:rsidRPr="00711294">
              <w:rPr>
                <w:rFonts w:ascii="Times New Roman" w:hAnsi="Times New Roman" w:cs="Times New Roman"/>
                <w:sz w:val="18"/>
                <w:szCs w:val="18"/>
              </w:rPr>
              <w:lastRenderedPageBreak/>
              <w:t xml:space="preserve">№ </w:t>
            </w:r>
            <w:proofErr w:type="spellStart"/>
            <w:proofErr w:type="gramStart"/>
            <w:r w:rsidRPr="00711294">
              <w:rPr>
                <w:rFonts w:ascii="Times New Roman" w:hAnsi="Times New Roman" w:cs="Times New Roman"/>
                <w:sz w:val="18"/>
                <w:szCs w:val="18"/>
              </w:rPr>
              <w:t>п</w:t>
            </w:r>
            <w:proofErr w:type="spellEnd"/>
            <w:proofErr w:type="gramEnd"/>
            <w:r w:rsidRPr="00711294">
              <w:rPr>
                <w:rFonts w:ascii="Times New Roman" w:hAnsi="Times New Roman" w:cs="Times New Roman"/>
                <w:sz w:val="18"/>
                <w:szCs w:val="18"/>
              </w:rPr>
              <w:t>/</w:t>
            </w:r>
            <w:proofErr w:type="spellStart"/>
            <w:r w:rsidRPr="00711294">
              <w:rPr>
                <w:rFonts w:ascii="Times New Roman" w:hAnsi="Times New Roman" w:cs="Times New Roman"/>
                <w:sz w:val="18"/>
                <w:szCs w:val="18"/>
              </w:rPr>
              <w:t>п</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711294" w:rsidRPr="00711294" w:rsidRDefault="00711294" w:rsidP="00D2590D">
            <w:pPr>
              <w:pStyle w:val="ConsPlusNormal0"/>
              <w:ind w:firstLine="0"/>
              <w:jc w:val="both"/>
              <w:rPr>
                <w:rFonts w:ascii="Times New Roman" w:hAnsi="Times New Roman" w:cs="Times New Roman"/>
                <w:sz w:val="18"/>
                <w:szCs w:val="18"/>
              </w:rPr>
            </w:pPr>
            <w:r w:rsidRPr="00711294">
              <w:rPr>
                <w:rFonts w:ascii="Times New Roman" w:hAnsi="Times New Roman" w:cs="Times New Roman"/>
                <w:sz w:val="18"/>
                <w:szCs w:val="18"/>
              </w:rPr>
              <w:t>Основание для проведения осмотра</w:t>
            </w:r>
          </w:p>
        </w:tc>
        <w:tc>
          <w:tcPr>
            <w:tcW w:w="425" w:type="dxa"/>
            <w:tcBorders>
              <w:top w:val="single" w:sz="4" w:space="0" w:color="000000"/>
              <w:left w:val="single" w:sz="4" w:space="0" w:color="000000"/>
              <w:bottom w:val="single" w:sz="4" w:space="0" w:color="000000"/>
              <w:right w:val="single" w:sz="4" w:space="0" w:color="000000"/>
            </w:tcBorders>
          </w:tcPr>
          <w:p w:rsidR="00711294" w:rsidRPr="00711294" w:rsidRDefault="00711294" w:rsidP="00D2590D">
            <w:pPr>
              <w:pStyle w:val="ConsPlusNormal0"/>
              <w:ind w:firstLine="0"/>
              <w:jc w:val="both"/>
              <w:rPr>
                <w:rFonts w:ascii="Times New Roman" w:hAnsi="Times New Roman" w:cs="Times New Roman"/>
                <w:sz w:val="18"/>
                <w:szCs w:val="18"/>
              </w:rPr>
            </w:pPr>
            <w:r w:rsidRPr="00711294">
              <w:rPr>
                <w:rFonts w:ascii="Times New Roman" w:hAnsi="Times New Roman" w:cs="Times New Roman"/>
                <w:sz w:val="18"/>
                <w:szCs w:val="18"/>
              </w:rPr>
              <w:t>Адрес объекта осмотра</w:t>
            </w:r>
          </w:p>
        </w:tc>
        <w:tc>
          <w:tcPr>
            <w:tcW w:w="566" w:type="dxa"/>
            <w:tcBorders>
              <w:top w:val="single" w:sz="4" w:space="0" w:color="000000"/>
              <w:left w:val="single" w:sz="4" w:space="0" w:color="000000"/>
              <w:bottom w:val="single" w:sz="4" w:space="0" w:color="000000"/>
              <w:right w:val="single" w:sz="4" w:space="0" w:color="000000"/>
            </w:tcBorders>
          </w:tcPr>
          <w:p w:rsidR="00711294" w:rsidRPr="00711294" w:rsidRDefault="00711294" w:rsidP="00D2590D">
            <w:pPr>
              <w:pStyle w:val="ConsPlusNormal0"/>
              <w:ind w:firstLine="0"/>
              <w:jc w:val="both"/>
              <w:rPr>
                <w:rFonts w:ascii="Times New Roman" w:hAnsi="Times New Roman" w:cs="Times New Roman"/>
                <w:sz w:val="18"/>
                <w:szCs w:val="18"/>
              </w:rPr>
            </w:pPr>
            <w:r w:rsidRPr="00711294">
              <w:rPr>
                <w:rFonts w:ascii="Times New Roman" w:hAnsi="Times New Roman" w:cs="Times New Roman"/>
                <w:sz w:val="18"/>
                <w:szCs w:val="18"/>
              </w:rPr>
              <w:t>Ф.И.О. должность владельца, собственника, пользователя объекта осмотра</w:t>
            </w:r>
          </w:p>
        </w:tc>
        <w:tc>
          <w:tcPr>
            <w:tcW w:w="425" w:type="dxa"/>
            <w:tcBorders>
              <w:top w:val="single" w:sz="4" w:space="0" w:color="000000"/>
              <w:left w:val="single" w:sz="4" w:space="0" w:color="000000"/>
              <w:bottom w:val="single" w:sz="4" w:space="0" w:color="000000"/>
              <w:right w:val="single" w:sz="4" w:space="0" w:color="000000"/>
            </w:tcBorders>
          </w:tcPr>
          <w:p w:rsidR="00711294" w:rsidRPr="00711294" w:rsidRDefault="00711294" w:rsidP="00D2590D">
            <w:pPr>
              <w:pStyle w:val="ConsPlusNormal0"/>
              <w:ind w:firstLine="0"/>
              <w:jc w:val="both"/>
              <w:rPr>
                <w:rFonts w:ascii="Times New Roman" w:hAnsi="Times New Roman" w:cs="Times New Roman"/>
                <w:sz w:val="18"/>
                <w:szCs w:val="18"/>
              </w:rPr>
            </w:pPr>
            <w:r w:rsidRPr="00711294">
              <w:rPr>
                <w:rFonts w:ascii="Times New Roman" w:hAnsi="Times New Roman" w:cs="Times New Roman"/>
                <w:sz w:val="18"/>
                <w:szCs w:val="18"/>
              </w:rPr>
              <w:t>Наименование объекта осмотра</w:t>
            </w:r>
          </w:p>
        </w:tc>
        <w:tc>
          <w:tcPr>
            <w:tcW w:w="565" w:type="dxa"/>
            <w:tcBorders>
              <w:top w:val="single" w:sz="4" w:space="0" w:color="000000"/>
              <w:left w:val="single" w:sz="4" w:space="0" w:color="000000"/>
              <w:bottom w:val="single" w:sz="4" w:space="0" w:color="000000"/>
              <w:right w:val="single" w:sz="4" w:space="0" w:color="000000"/>
            </w:tcBorders>
          </w:tcPr>
          <w:p w:rsidR="00711294" w:rsidRPr="00711294" w:rsidRDefault="00711294" w:rsidP="00D2590D">
            <w:pPr>
              <w:pStyle w:val="ConsPlusNormal0"/>
              <w:ind w:firstLine="0"/>
              <w:jc w:val="both"/>
              <w:rPr>
                <w:rFonts w:ascii="Times New Roman" w:hAnsi="Times New Roman" w:cs="Times New Roman"/>
                <w:sz w:val="18"/>
                <w:szCs w:val="18"/>
              </w:rPr>
            </w:pPr>
            <w:r w:rsidRPr="00711294">
              <w:rPr>
                <w:rFonts w:ascii="Times New Roman" w:hAnsi="Times New Roman" w:cs="Times New Roman"/>
                <w:sz w:val="18"/>
                <w:szCs w:val="18"/>
              </w:rPr>
              <w:t>Наименование нарушения</w:t>
            </w:r>
          </w:p>
        </w:tc>
        <w:tc>
          <w:tcPr>
            <w:tcW w:w="566" w:type="dxa"/>
            <w:tcBorders>
              <w:top w:val="single" w:sz="4" w:space="0" w:color="000000"/>
              <w:left w:val="single" w:sz="4" w:space="0" w:color="000000"/>
              <w:bottom w:val="single" w:sz="4" w:space="0" w:color="000000"/>
              <w:right w:val="single" w:sz="4" w:space="0" w:color="000000"/>
            </w:tcBorders>
          </w:tcPr>
          <w:p w:rsidR="00711294" w:rsidRPr="00711294" w:rsidRDefault="00711294" w:rsidP="00D2590D">
            <w:pPr>
              <w:pStyle w:val="ConsPlusNormal0"/>
              <w:ind w:firstLine="0"/>
              <w:jc w:val="both"/>
              <w:rPr>
                <w:rFonts w:ascii="Times New Roman" w:hAnsi="Times New Roman" w:cs="Times New Roman"/>
                <w:sz w:val="18"/>
                <w:szCs w:val="18"/>
              </w:rPr>
            </w:pPr>
            <w:r w:rsidRPr="00711294">
              <w:rPr>
                <w:rFonts w:ascii="Times New Roman" w:hAnsi="Times New Roman" w:cs="Times New Roman"/>
                <w:sz w:val="18"/>
                <w:szCs w:val="18"/>
              </w:rPr>
              <w:t>Рекомендации по устранению выявленных нарушений и срок их устранения</w:t>
            </w:r>
          </w:p>
        </w:tc>
        <w:tc>
          <w:tcPr>
            <w:tcW w:w="566" w:type="dxa"/>
            <w:tcBorders>
              <w:top w:val="single" w:sz="4" w:space="0" w:color="000000"/>
              <w:left w:val="single" w:sz="4" w:space="0" w:color="000000"/>
              <w:bottom w:val="single" w:sz="4" w:space="0" w:color="000000"/>
              <w:right w:val="single" w:sz="4" w:space="0" w:color="000000"/>
            </w:tcBorders>
          </w:tcPr>
          <w:p w:rsidR="00711294" w:rsidRPr="00711294" w:rsidRDefault="00711294" w:rsidP="00D2590D">
            <w:pPr>
              <w:pStyle w:val="ConsPlusNormal0"/>
              <w:ind w:firstLine="0"/>
              <w:jc w:val="both"/>
              <w:rPr>
                <w:rFonts w:ascii="Times New Roman" w:hAnsi="Times New Roman" w:cs="Times New Roman"/>
                <w:sz w:val="18"/>
                <w:szCs w:val="18"/>
              </w:rPr>
            </w:pPr>
            <w:r w:rsidRPr="00711294">
              <w:rPr>
                <w:rFonts w:ascii="Times New Roman" w:hAnsi="Times New Roman" w:cs="Times New Roman"/>
                <w:sz w:val="18"/>
                <w:szCs w:val="18"/>
              </w:rPr>
              <w:t>Отметка о выполнении и фактическая дата выполнения рекомендаций</w:t>
            </w:r>
          </w:p>
        </w:tc>
      </w:tr>
      <w:tr w:rsidR="00711294" w:rsidRPr="00711294" w:rsidTr="00D2590D">
        <w:tc>
          <w:tcPr>
            <w:tcW w:w="284" w:type="dxa"/>
            <w:tcBorders>
              <w:top w:val="single" w:sz="4" w:space="0" w:color="000000"/>
              <w:left w:val="single" w:sz="4" w:space="0" w:color="000000"/>
              <w:bottom w:val="single" w:sz="4" w:space="0" w:color="000000"/>
              <w:right w:val="single" w:sz="4" w:space="0" w:color="000000"/>
            </w:tcBorders>
          </w:tcPr>
          <w:p w:rsidR="00711294" w:rsidRPr="00711294" w:rsidRDefault="00711294" w:rsidP="00711294">
            <w:pPr>
              <w:pStyle w:val="ConsPlusNormal0"/>
              <w:ind w:firstLine="709"/>
              <w:jc w:val="both"/>
              <w:rPr>
                <w:rFonts w:ascii="Times New Roman" w:hAnsi="Times New Roman" w:cs="Times New Roman"/>
                <w:sz w:val="18"/>
                <w:szCs w:val="18"/>
              </w:rPr>
            </w:pPr>
            <w:r w:rsidRPr="00711294">
              <w:rPr>
                <w:rFonts w:ascii="Times New Roman" w:hAnsi="Times New Roman" w:cs="Times New Roman"/>
                <w:sz w:val="18"/>
                <w:szCs w:val="18"/>
              </w:rPr>
              <w:t>1</w:t>
            </w:r>
          </w:p>
        </w:tc>
        <w:tc>
          <w:tcPr>
            <w:tcW w:w="426" w:type="dxa"/>
            <w:tcBorders>
              <w:top w:val="single" w:sz="4" w:space="0" w:color="000000"/>
              <w:left w:val="single" w:sz="4" w:space="0" w:color="000000"/>
              <w:bottom w:val="single" w:sz="4" w:space="0" w:color="000000"/>
              <w:right w:val="single" w:sz="4" w:space="0" w:color="000000"/>
            </w:tcBorders>
          </w:tcPr>
          <w:p w:rsidR="00711294" w:rsidRPr="00711294" w:rsidRDefault="00711294" w:rsidP="00711294">
            <w:pPr>
              <w:pStyle w:val="ConsPlusNormal0"/>
              <w:ind w:firstLine="709"/>
              <w:jc w:val="both"/>
              <w:rPr>
                <w:rFonts w:ascii="Times New Roman" w:hAnsi="Times New Roman" w:cs="Times New Roman"/>
                <w:sz w:val="18"/>
                <w:szCs w:val="18"/>
              </w:rPr>
            </w:pPr>
            <w:r w:rsidRPr="00711294">
              <w:rPr>
                <w:rFonts w:ascii="Times New Roman" w:hAnsi="Times New Roman" w:cs="Times New Roman"/>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rsidR="00711294" w:rsidRPr="00711294" w:rsidRDefault="00711294" w:rsidP="00711294">
            <w:pPr>
              <w:pStyle w:val="ConsPlusNormal0"/>
              <w:ind w:firstLine="709"/>
              <w:jc w:val="both"/>
              <w:rPr>
                <w:rFonts w:ascii="Times New Roman" w:hAnsi="Times New Roman" w:cs="Times New Roman"/>
                <w:sz w:val="18"/>
                <w:szCs w:val="18"/>
              </w:rPr>
            </w:pPr>
            <w:r w:rsidRPr="00711294">
              <w:rPr>
                <w:rFonts w:ascii="Times New Roman" w:hAnsi="Times New Roman" w:cs="Times New Roman"/>
                <w:sz w:val="18"/>
                <w:szCs w:val="18"/>
              </w:rPr>
              <w:t>3</w:t>
            </w:r>
          </w:p>
        </w:tc>
        <w:tc>
          <w:tcPr>
            <w:tcW w:w="566" w:type="dxa"/>
            <w:tcBorders>
              <w:top w:val="single" w:sz="4" w:space="0" w:color="000000"/>
              <w:left w:val="single" w:sz="4" w:space="0" w:color="000000"/>
              <w:bottom w:val="single" w:sz="4" w:space="0" w:color="000000"/>
              <w:right w:val="single" w:sz="4" w:space="0" w:color="000000"/>
            </w:tcBorders>
          </w:tcPr>
          <w:p w:rsidR="00711294" w:rsidRPr="00711294" w:rsidRDefault="00711294" w:rsidP="00711294">
            <w:pPr>
              <w:pStyle w:val="ConsPlusNormal0"/>
              <w:ind w:firstLine="709"/>
              <w:jc w:val="both"/>
              <w:rPr>
                <w:rFonts w:ascii="Times New Roman" w:hAnsi="Times New Roman" w:cs="Times New Roman"/>
                <w:sz w:val="18"/>
                <w:szCs w:val="18"/>
              </w:rPr>
            </w:pPr>
            <w:r w:rsidRPr="00711294">
              <w:rPr>
                <w:rFonts w:ascii="Times New Roman" w:hAnsi="Times New Roman" w:cs="Times New Roman"/>
                <w:sz w:val="18"/>
                <w:szCs w:val="18"/>
              </w:rPr>
              <w:t>4</w:t>
            </w:r>
          </w:p>
        </w:tc>
        <w:tc>
          <w:tcPr>
            <w:tcW w:w="425" w:type="dxa"/>
            <w:tcBorders>
              <w:top w:val="single" w:sz="4" w:space="0" w:color="000000"/>
              <w:left w:val="single" w:sz="4" w:space="0" w:color="000000"/>
              <w:bottom w:val="single" w:sz="4" w:space="0" w:color="000000"/>
              <w:right w:val="single" w:sz="4" w:space="0" w:color="000000"/>
            </w:tcBorders>
          </w:tcPr>
          <w:p w:rsidR="00711294" w:rsidRPr="00711294" w:rsidRDefault="00711294" w:rsidP="00D2590D">
            <w:pPr>
              <w:pStyle w:val="ConsPlusNormal0"/>
              <w:ind w:firstLine="0"/>
              <w:jc w:val="both"/>
              <w:rPr>
                <w:rFonts w:ascii="Times New Roman" w:hAnsi="Times New Roman" w:cs="Times New Roman"/>
                <w:sz w:val="18"/>
                <w:szCs w:val="18"/>
              </w:rPr>
            </w:pPr>
            <w:r w:rsidRPr="00711294">
              <w:rPr>
                <w:rFonts w:ascii="Times New Roman" w:hAnsi="Times New Roman" w:cs="Times New Roman"/>
                <w:sz w:val="18"/>
                <w:szCs w:val="18"/>
              </w:rPr>
              <w:t>5</w:t>
            </w:r>
          </w:p>
        </w:tc>
        <w:tc>
          <w:tcPr>
            <w:tcW w:w="565" w:type="dxa"/>
            <w:tcBorders>
              <w:top w:val="single" w:sz="4" w:space="0" w:color="000000"/>
              <w:left w:val="single" w:sz="4" w:space="0" w:color="000000"/>
              <w:bottom w:val="single" w:sz="4" w:space="0" w:color="000000"/>
              <w:right w:val="single" w:sz="4" w:space="0" w:color="000000"/>
            </w:tcBorders>
          </w:tcPr>
          <w:p w:rsidR="00711294" w:rsidRPr="00711294" w:rsidRDefault="00711294" w:rsidP="00711294">
            <w:pPr>
              <w:pStyle w:val="ConsPlusNormal0"/>
              <w:ind w:firstLine="709"/>
              <w:jc w:val="both"/>
              <w:rPr>
                <w:rFonts w:ascii="Times New Roman" w:hAnsi="Times New Roman" w:cs="Times New Roman"/>
                <w:sz w:val="18"/>
                <w:szCs w:val="18"/>
              </w:rPr>
            </w:pPr>
            <w:r w:rsidRPr="00711294">
              <w:rPr>
                <w:rFonts w:ascii="Times New Roman" w:hAnsi="Times New Roman" w:cs="Times New Roman"/>
                <w:sz w:val="18"/>
                <w:szCs w:val="18"/>
              </w:rPr>
              <w:t>6</w:t>
            </w:r>
          </w:p>
        </w:tc>
        <w:tc>
          <w:tcPr>
            <w:tcW w:w="566" w:type="dxa"/>
            <w:tcBorders>
              <w:top w:val="single" w:sz="4" w:space="0" w:color="000000"/>
              <w:left w:val="single" w:sz="4" w:space="0" w:color="000000"/>
              <w:bottom w:val="single" w:sz="4" w:space="0" w:color="000000"/>
              <w:right w:val="single" w:sz="4" w:space="0" w:color="000000"/>
            </w:tcBorders>
          </w:tcPr>
          <w:p w:rsidR="00711294" w:rsidRPr="00711294" w:rsidRDefault="00711294" w:rsidP="00711294">
            <w:pPr>
              <w:pStyle w:val="ConsPlusNormal0"/>
              <w:ind w:firstLine="709"/>
              <w:jc w:val="both"/>
              <w:rPr>
                <w:rFonts w:ascii="Times New Roman" w:hAnsi="Times New Roman" w:cs="Times New Roman"/>
                <w:sz w:val="18"/>
                <w:szCs w:val="18"/>
              </w:rPr>
            </w:pPr>
            <w:r w:rsidRPr="00711294">
              <w:rPr>
                <w:rFonts w:ascii="Times New Roman" w:hAnsi="Times New Roman" w:cs="Times New Roman"/>
                <w:sz w:val="18"/>
                <w:szCs w:val="18"/>
              </w:rPr>
              <w:t>7</w:t>
            </w:r>
          </w:p>
        </w:tc>
        <w:tc>
          <w:tcPr>
            <w:tcW w:w="566" w:type="dxa"/>
            <w:tcBorders>
              <w:top w:val="single" w:sz="4" w:space="0" w:color="000000"/>
              <w:left w:val="single" w:sz="4" w:space="0" w:color="000000"/>
              <w:bottom w:val="single" w:sz="4" w:space="0" w:color="000000"/>
              <w:right w:val="single" w:sz="4" w:space="0" w:color="000000"/>
            </w:tcBorders>
          </w:tcPr>
          <w:p w:rsidR="00711294" w:rsidRPr="00711294" w:rsidRDefault="00711294" w:rsidP="00711294">
            <w:pPr>
              <w:pStyle w:val="ConsPlusNormal0"/>
              <w:ind w:firstLine="709"/>
              <w:jc w:val="both"/>
              <w:rPr>
                <w:rFonts w:ascii="Times New Roman" w:hAnsi="Times New Roman" w:cs="Times New Roman"/>
                <w:sz w:val="18"/>
                <w:szCs w:val="18"/>
              </w:rPr>
            </w:pPr>
            <w:r w:rsidRPr="00711294">
              <w:rPr>
                <w:rFonts w:ascii="Times New Roman" w:hAnsi="Times New Roman" w:cs="Times New Roman"/>
                <w:sz w:val="18"/>
                <w:szCs w:val="18"/>
              </w:rPr>
              <w:t>8</w:t>
            </w:r>
          </w:p>
        </w:tc>
      </w:tr>
      <w:tr w:rsidR="00711294" w:rsidRPr="00711294" w:rsidTr="00D2590D">
        <w:tc>
          <w:tcPr>
            <w:tcW w:w="284" w:type="dxa"/>
            <w:tcBorders>
              <w:top w:val="single" w:sz="4" w:space="0" w:color="000000"/>
              <w:left w:val="single" w:sz="4" w:space="0" w:color="000000"/>
              <w:bottom w:val="single" w:sz="4" w:space="0" w:color="000000"/>
              <w:right w:val="single" w:sz="4" w:space="0" w:color="000000"/>
            </w:tcBorders>
          </w:tcPr>
          <w:p w:rsidR="00711294" w:rsidRPr="00711294" w:rsidRDefault="00711294" w:rsidP="00711294">
            <w:pPr>
              <w:pStyle w:val="ConsPlusNormal0"/>
              <w:ind w:firstLine="709"/>
              <w:jc w:val="both"/>
              <w:rPr>
                <w:rFonts w:ascii="Times New Roman" w:hAnsi="Times New Roman"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tcPr>
          <w:p w:rsidR="00711294" w:rsidRPr="00711294" w:rsidRDefault="00711294" w:rsidP="00711294">
            <w:pPr>
              <w:pStyle w:val="ConsPlusNormal0"/>
              <w:ind w:firstLine="709"/>
              <w:jc w:val="both"/>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711294" w:rsidRPr="00711294" w:rsidRDefault="00711294" w:rsidP="00711294">
            <w:pPr>
              <w:pStyle w:val="ConsPlusNormal0"/>
              <w:ind w:firstLine="709"/>
              <w:jc w:val="both"/>
              <w:rPr>
                <w:rFonts w:ascii="Times New Roman" w:hAnsi="Times New Roman" w:cs="Times New Roman"/>
                <w:sz w:val="18"/>
                <w:szCs w:val="18"/>
              </w:rPr>
            </w:pPr>
          </w:p>
        </w:tc>
        <w:tc>
          <w:tcPr>
            <w:tcW w:w="566" w:type="dxa"/>
            <w:tcBorders>
              <w:top w:val="single" w:sz="4" w:space="0" w:color="000000"/>
              <w:left w:val="single" w:sz="4" w:space="0" w:color="000000"/>
              <w:bottom w:val="single" w:sz="4" w:space="0" w:color="000000"/>
              <w:right w:val="single" w:sz="4" w:space="0" w:color="000000"/>
            </w:tcBorders>
          </w:tcPr>
          <w:p w:rsidR="00711294" w:rsidRPr="00711294" w:rsidRDefault="00711294" w:rsidP="00711294">
            <w:pPr>
              <w:pStyle w:val="ConsPlusNormal0"/>
              <w:ind w:firstLine="709"/>
              <w:jc w:val="both"/>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711294" w:rsidRPr="00711294" w:rsidRDefault="00711294" w:rsidP="00D2590D">
            <w:pPr>
              <w:pStyle w:val="ConsPlusNormal0"/>
              <w:ind w:firstLine="0"/>
              <w:jc w:val="both"/>
              <w:rPr>
                <w:rFonts w:ascii="Times New Roman" w:hAnsi="Times New Roman" w:cs="Times New Roman"/>
                <w:sz w:val="18"/>
                <w:szCs w:val="18"/>
              </w:rPr>
            </w:pPr>
          </w:p>
        </w:tc>
        <w:tc>
          <w:tcPr>
            <w:tcW w:w="565" w:type="dxa"/>
            <w:tcBorders>
              <w:top w:val="single" w:sz="4" w:space="0" w:color="000000"/>
              <w:left w:val="single" w:sz="4" w:space="0" w:color="000000"/>
              <w:bottom w:val="single" w:sz="4" w:space="0" w:color="000000"/>
              <w:right w:val="single" w:sz="4" w:space="0" w:color="000000"/>
            </w:tcBorders>
          </w:tcPr>
          <w:p w:rsidR="00711294" w:rsidRPr="00711294" w:rsidRDefault="00711294" w:rsidP="00711294">
            <w:pPr>
              <w:pStyle w:val="ConsPlusNormal0"/>
              <w:ind w:firstLine="709"/>
              <w:jc w:val="both"/>
              <w:rPr>
                <w:rFonts w:ascii="Times New Roman" w:hAnsi="Times New Roman" w:cs="Times New Roman"/>
                <w:sz w:val="18"/>
                <w:szCs w:val="18"/>
              </w:rPr>
            </w:pPr>
          </w:p>
        </w:tc>
        <w:tc>
          <w:tcPr>
            <w:tcW w:w="566" w:type="dxa"/>
            <w:tcBorders>
              <w:top w:val="single" w:sz="4" w:space="0" w:color="000000"/>
              <w:left w:val="single" w:sz="4" w:space="0" w:color="000000"/>
              <w:bottom w:val="single" w:sz="4" w:space="0" w:color="000000"/>
              <w:right w:val="single" w:sz="4" w:space="0" w:color="000000"/>
            </w:tcBorders>
          </w:tcPr>
          <w:p w:rsidR="00711294" w:rsidRPr="00711294" w:rsidRDefault="00711294" w:rsidP="00711294">
            <w:pPr>
              <w:pStyle w:val="ConsPlusNormal0"/>
              <w:ind w:firstLine="709"/>
              <w:jc w:val="both"/>
              <w:rPr>
                <w:rFonts w:ascii="Times New Roman" w:hAnsi="Times New Roman" w:cs="Times New Roman"/>
                <w:sz w:val="18"/>
                <w:szCs w:val="18"/>
              </w:rPr>
            </w:pPr>
          </w:p>
        </w:tc>
        <w:tc>
          <w:tcPr>
            <w:tcW w:w="566" w:type="dxa"/>
            <w:tcBorders>
              <w:top w:val="single" w:sz="4" w:space="0" w:color="000000"/>
              <w:left w:val="single" w:sz="4" w:space="0" w:color="000000"/>
              <w:bottom w:val="single" w:sz="4" w:space="0" w:color="000000"/>
              <w:right w:val="single" w:sz="4" w:space="0" w:color="000000"/>
            </w:tcBorders>
          </w:tcPr>
          <w:p w:rsidR="00711294" w:rsidRPr="00711294" w:rsidRDefault="00711294" w:rsidP="00711294">
            <w:pPr>
              <w:pStyle w:val="ConsPlusNormal0"/>
              <w:ind w:firstLine="709"/>
              <w:jc w:val="both"/>
              <w:rPr>
                <w:rFonts w:ascii="Times New Roman" w:hAnsi="Times New Roman" w:cs="Times New Roman"/>
                <w:sz w:val="18"/>
                <w:szCs w:val="18"/>
              </w:rPr>
            </w:pPr>
          </w:p>
        </w:tc>
      </w:tr>
    </w:tbl>
    <w:p w:rsidR="00711294" w:rsidRPr="00711294" w:rsidRDefault="00711294" w:rsidP="00711294">
      <w:pPr>
        <w:pStyle w:val="ConsPlusNormal0"/>
        <w:ind w:firstLine="709"/>
        <w:jc w:val="both"/>
        <w:rPr>
          <w:rFonts w:ascii="Times New Roman" w:hAnsi="Times New Roman" w:cs="Times New Roman"/>
          <w:sz w:val="18"/>
          <w:szCs w:val="18"/>
        </w:rPr>
      </w:pPr>
    </w:p>
    <w:p w:rsidR="00711294" w:rsidRDefault="00711294" w:rsidP="00711294">
      <w:pPr>
        <w:ind w:firstLine="709"/>
        <w:jc w:val="both"/>
        <w:rPr>
          <w:sz w:val="28"/>
          <w:szCs w:val="28"/>
        </w:rPr>
      </w:pPr>
    </w:p>
    <w:p w:rsidR="00711294" w:rsidRDefault="00711294" w:rsidP="00711294">
      <w:pPr>
        <w:contextualSpacing/>
        <w:jc w:val="both"/>
        <w:rPr>
          <w:color w:val="000000"/>
          <w:sz w:val="28"/>
          <w:szCs w:val="28"/>
          <w:lang w:eastAsia="ru-RU"/>
        </w:rPr>
      </w:pPr>
    </w:p>
    <w:p w:rsidR="005C2EFC" w:rsidRDefault="005C2EFC" w:rsidP="005C2EFC">
      <w:pPr>
        <w:jc w:val="right"/>
        <w:rPr>
          <w:sz w:val="28"/>
          <w:szCs w:val="28"/>
        </w:rPr>
        <w:sectPr w:rsidR="005C2EFC" w:rsidSect="00626872">
          <w:headerReference w:type="default" r:id="rId15"/>
          <w:type w:val="continuous"/>
          <w:pgSz w:w="11906" w:h="16838"/>
          <w:pgMar w:top="357" w:right="140" w:bottom="1134" w:left="284" w:header="720" w:footer="720" w:gutter="0"/>
          <w:cols w:num="3" w:space="141"/>
          <w:docGrid w:linePitch="360"/>
        </w:sectPr>
      </w:pPr>
    </w:p>
    <w:tbl>
      <w:tblPr>
        <w:tblW w:w="15877" w:type="dxa"/>
        <w:tblInd w:w="-743" w:type="dxa"/>
        <w:tblLayout w:type="fixed"/>
        <w:tblLook w:val="0000"/>
      </w:tblPr>
      <w:tblGrid>
        <w:gridCol w:w="6238"/>
        <w:gridCol w:w="9639"/>
      </w:tblGrid>
      <w:tr w:rsidR="005709EB" w:rsidRPr="008216BB" w:rsidTr="0011345E">
        <w:trPr>
          <w:trHeight w:val="1095"/>
        </w:trPr>
        <w:tc>
          <w:tcPr>
            <w:tcW w:w="6238"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3" w:name="_GoBack"/>
            <w:bookmarkEnd w:id="3"/>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proofErr w:type="spellStart"/>
            <w:r w:rsidR="0049458C" w:rsidRPr="008216BB">
              <w:rPr>
                <w:rFonts w:ascii="Times New Roman" w:hAnsi="Times New Roman" w:cs="Times New Roman"/>
              </w:rPr>
              <w:t>пгт</w:t>
            </w:r>
            <w:proofErr w:type="spellEnd"/>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0B20CE">
              <w:rPr>
                <w:rFonts w:ascii="Times New Roman" w:hAnsi="Times New Roman" w:cs="Times New Roman"/>
              </w:rPr>
              <w:t>27.02</w:t>
            </w:r>
            <w:r w:rsidR="00B558A6">
              <w:rPr>
                <w:rFonts w:ascii="Times New Roman" w:hAnsi="Times New Roman" w:cs="Times New Roman"/>
              </w:rPr>
              <w:t>.202</w:t>
            </w:r>
            <w:r w:rsidR="009060CA">
              <w:rPr>
                <w:rFonts w:ascii="Times New Roman" w:hAnsi="Times New Roman" w:cs="Times New Roman"/>
              </w:rPr>
              <w:t>3</w:t>
            </w:r>
          </w:p>
          <w:p w:rsidR="005709EB" w:rsidRPr="008216BB" w:rsidRDefault="00A6236D" w:rsidP="000B20CE">
            <w:pPr>
              <w:rPr>
                <w:sz w:val="20"/>
                <w:szCs w:val="20"/>
              </w:rPr>
            </w:pPr>
            <w:r w:rsidRPr="008216BB">
              <w:rPr>
                <w:sz w:val="20"/>
                <w:szCs w:val="20"/>
              </w:rPr>
              <w:t>Отпечатано</w:t>
            </w:r>
            <w:r w:rsidR="000B20CE">
              <w:rPr>
                <w:sz w:val="20"/>
                <w:szCs w:val="20"/>
              </w:rPr>
              <w:t>: 27.02</w:t>
            </w:r>
            <w:r w:rsidR="0011345E">
              <w:rPr>
                <w:sz w:val="20"/>
                <w:szCs w:val="20"/>
              </w:rPr>
              <w:t>.202</w:t>
            </w:r>
            <w:r w:rsidR="009060CA">
              <w:rPr>
                <w:sz w:val="20"/>
                <w:szCs w:val="20"/>
              </w:rPr>
              <w:t>3</w:t>
            </w:r>
          </w:p>
        </w:tc>
      </w:tr>
    </w:tbl>
    <w:p w:rsidR="00DF3D20" w:rsidRDefault="00DF3D20" w:rsidP="0087789B">
      <w:pPr>
        <w:jc w:val="right"/>
      </w:pPr>
    </w:p>
    <w:p w:rsidR="00DF3D20" w:rsidRPr="00205765" w:rsidRDefault="00DF3D20" w:rsidP="00205765">
      <w:pPr>
        <w:ind w:left="8505"/>
        <w:rPr>
          <w:sz w:val="18"/>
          <w:szCs w:val="18"/>
        </w:rPr>
      </w:pPr>
    </w:p>
    <w:p w:rsidR="000B20CE" w:rsidRPr="00205765" w:rsidRDefault="000B20CE" w:rsidP="00205765">
      <w:pPr>
        <w:tabs>
          <w:tab w:val="left" w:pos="5954"/>
        </w:tabs>
        <w:autoSpaceDE w:val="0"/>
        <w:autoSpaceDN w:val="0"/>
        <w:ind w:left="8505"/>
        <w:rPr>
          <w:sz w:val="18"/>
          <w:szCs w:val="18"/>
        </w:rPr>
      </w:pPr>
      <w:r w:rsidRPr="00205765">
        <w:rPr>
          <w:sz w:val="18"/>
          <w:szCs w:val="18"/>
        </w:rPr>
        <w:t>Приложение</w:t>
      </w:r>
    </w:p>
    <w:p w:rsidR="000B20CE" w:rsidRPr="00205765" w:rsidRDefault="000B20CE" w:rsidP="00205765">
      <w:pPr>
        <w:autoSpaceDE w:val="0"/>
        <w:autoSpaceDN w:val="0"/>
        <w:ind w:left="8505"/>
        <w:rPr>
          <w:sz w:val="18"/>
          <w:szCs w:val="18"/>
        </w:rPr>
      </w:pPr>
      <w:r w:rsidRPr="00205765">
        <w:rPr>
          <w:sz w:val="18"/>
          <w:szCs w:val="18"/>
        </w:rPr>
        <w:t xml:space="preserve">к постановлению </w:t>
      </w:r>
    </w:p>
    <w:p w:rsidR="000B20CE" w:rsidRPr="00205765" w:rsidRDefault="000B20CE" w:rsidP="00205765">
      <w:pPr>
        <w:autoSpaceDE w:val="0"/>
        <w:autoSpaceDN w:val="0"/>
        <w:ind w:left="8505"/>
        <w:rPr>
          <w:sz w:val="18"/>
          <w:szCs w:val="18"/>
        </w:rPr>
      </w:pPr>
      <w:r w:rsidRPr="00205765">
        <w:rPr>
          <w:sz w:val="18"/>
          <w:szCs w:val="18"/>
        </w:rPr>
        <w:t>администрации поселка</w:t>
      </w:r>
    </w:p>
    <w:p w:rsidR="000B20CE" w:rsidRPr="00205765" w:rsidRDefault="000B20CE" w:rsidP="00205765">
      <w:pPr>
        <w:autoSpaceDE w:val="0"/>
        <w:autoSpaceDN w:val="0"/>
        <w:ind w:left="8505"/>
        <w:rPr>
          <w:b/>
          <w:sz w:val="18"/>
          <w:szCs w:val="18"/>
        </w:rPr>
      </w:pPr>
      <w:r w:rsidRPr="00205765">
        <w:rPr>
          <w:sz w:val="18"/>
          <w:szCs w:val="18"/>
        </w:rPr>
        <w:t>от 22.02.2023  № 15-п</w:t>
      </w:r>
    </w:p>
    <w:p w:rsidR="000B20CE" w:rsidRPr="00205765" w:rsidRDefault="000B20CE" w:rsidP="000B20CE">
      <w:pPr>
        <w:autoSpaceDE w:val="0"/>
        <w:autoSpaceDN w:val="0"/>
        <w:ind w:left="6120" w:hanging="1872"/>
        <w:jc w:val="right"/>
        <w:rPr>
          <w:b/>
          <w:sz w:val="18"/>
          <w:szCs w:val="18"/>
        </w:rPr>
      </w:pPr>
    </w:p>
    <w:p w:rsidR="000B20CE" w:rsidRPr="00205765" w:rsidRDefault="000B20CE" w:rsidP="000B20CE">
      <w:pPr>
        <w:autoSpaceDE w:val="0"/>
        <w:autoSpaceDN w:val="0"/>
        <w:ind w:left="6120" w:hanging="1872"/>
        <w:rPr>
          <w:b/>
          <w:sz w:val="18"/>
          <w:szCs w:val="18"/>
        </w:rPr>
      </w:pPr>
      <w:r w:rsidRPr="00205765">
        <w:rPr>
          <w:b/>
          <w:sz w:val="18"/>
          <w:szCs w:val="18"/>
        </w:rPr>
        <w:t xml:space="preserve"> СОСТАВ</w:t>
      </w:r>
    </w:p>
    <w:p w:rsidR="000B20CE" w:rsidRPr="00205765" w:rsidRDefault="000B20CE" w:rsidP="000B20CE">
      <w:pPr>
        <w:jc w:val="center"/>
        <w:rPr>
          <w:b/>
          <w:sz w:val="18"/>
          <w:szCs w:val="18"/>
        </w:rPr>
      </w:pPr>
      <w:r w:rsidRPr="00205765">
        <w:rPr>
          <w:b/>
          <w:sz w:val="18"/>
          <w:szCs w:val="18"/>
        </w:rPr>
        <w:t xml:space="preserve">Комиссии по предупреждению и ликвидации чрезвычайных ситуаций и обеспечению пожарной безопасности муниципального образования поселок </w:t>
      </w:r>
      <w:proofErr w:type="gramStart"/>
      <w:r w:rsidRPr="00205765">
        <w:rPr>
          <w:b/>
          <w:sz w:val="18"/>
          <w:szCs w:val="18"/>
        </w:rPr>
        <w:t>Большая</w:t>
      </w:r>
      <w:proofErr w:type="gramEnd"/>
      <w:r w:rsidRPr="00205765">
        <w:rPr>
          <w:b/>
          <w:sz w:val="18"/>
          <w:szCs w:val="18"/>
        </w:rPr>
        <w:t xml:space="preserve"> Ирба</w:t>
      </w:r>
    </w:p>
    <w:p w:rsidR="000B20CE" w:rsidRPr="00205765" w:rsidRDefault="000B20CE" w:rsidP="000B20CE">
      <w:pPr>
        <w:jc w:val="center"/>
        <w:rPr>
          <w:b/>
          <w:sz w:val="18"/>
          <w:szCs w:val="18"/>
        </w:rPr>
      </w:pPr>
    </w:p>
    <w:tbl>
      <w:tblPr>
        <w:tblpPr w:leftFromText="180" w:rightFromText="180" w:vertAnchor="text" w:horzAnchor="margin" w:tblpX="-743" w:tblpY="4"/>
        <w:tblW w:w="15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8080"/>
        <w:gridCol w:w="3685"/>
        <w:gridCol w:w="2129"/>
        <w:gridCol w:w="1111"/>
      </w:tblGrid>
      <w:tr w:rsidR="000B20CE" w:rsidRPr="00205765" w:rsidTr="00205765">
        <w:trPr>
          <w:trHeight w:val="280"/>
        </w:trPr>
        <w:tc>
          <w:tcPr>
            <w:tcW w:w="817" w:type="dxa"/>
            <w:tcBorders>
              <w:top w:val="single" w:sz="4" w:space="0" w:color="auto"/>
              <w:left w:val="single" w:sz="4" w:space="0" w:color="auto"/>
              <w:bottom w:val="single" w:sz="4" w:space="0" w:color="auto"/>
              <w:right w:val="single" w:sz="4" w:space="0" w:color="auto"/>
            </w:tcBorders>
          </w:tcPr>
          <w:p w:rsidR="000B20CE" w:rsidRPr="00205765" w:rsidRDefault="000B20CE" w:rsidP="00205765">
            <w:pPr>
              <w:jc w:val="center"/>
              <w:rPr>
                <w:sz w:val="18"/>
                <w:szCs w:val="18"/>
              </w:rPr>
            </w:pPr>
            <w:r w:rsidRPr="00205765">
              <w:rPr>
                <w:sz w:val="18"/>
                <w:szCs w:val="18"/>
              </w:rPr>
              <w:t xml:space="preserve">№ </w:t>
            </w:r>
            <w:proofErr w:type="spellStart"/>
            <w:proofErr w:type="gramStart"/>
            <w:r w:rsidRPr="00205765">
              <w:rPr>
                <w:sz w:val="18"/>
                <w:szCs w:val="18"/>
              </w:rPr>
              <w:t>п</w:t>
            </w:r>
            <w:proofErr w:type="spellEnd"/>
            <w:proofErr w:type="gramEnd"/>
            <w:r w:rsidRPr="00205765">
              <w:rPr>
                <w:sz w:val="18"/>
                <w:szCs w:val="18"/>
              </w:rPr>
              <w:t>/</w:t>
            </w:r>
            <w:proofErr w:type="spellStart"/>
            <w:r w:rsidRPr="00205765">
              <w:rPr>
                <w:sz w:val="18"/>
                <w:szCs w:val="18"/>
              </w:rPr>
              <w:t>п</w:t>
            </w:r>
            <w:proofErr w:type="spellEnd"/>
          </w:p>
        </w:tc>
        <w:tc>
          <w:tcPr>
            <w:tcW w:w="8080" w:type="dxa"/>
            <w:tcBorders>
              <w:top w:val="single" w:sz="4" w:space="0" w:color="auto"/>
              <w:left w:val="single" w:sz="4" w:space="0" w:color="auto"/>
              <w:bottom w:val="single" w:sz="4" w:space="0" w:color="auto"/>
              <w:right w:val="single" w:sz="4" w:space="0" w:color="auto"/>
            </w:tcBorders>
          </w:tcPr>
          <w:p w:rsidR="000B20CE" w:rsidRPr="00205765" w:rsidRDefault="000B20CE" w:rsidP="00205765">
            <w:pPr>
              <w:jc w:val="center"/>
              <w:rPr>
                <w:sz w:val="18"/>
                <w:szCs w:val="18"/>
              </w:rPr>
            </w:pPr>
            <w:r w:rsidRPr="00205765">
              <w:rPr>
                <w:sz w:val="18"/>
                <w:szCs w:val="18"/>
              </w:rPr>
              <w:t xml:space="preserve">Занимаемая должность </w:t>
            </w:r>
          </w:p>
        </w:tc>
        <w:tc>
          <w:tcPr>
            <w:tcW w:w="3685" w:type="dxa"/>
            <w:tcBorders>
              <w:top w:val="single" w:sz="4" w:space="0" w:color="auto"/>
              <w:left w:val="single" w:sz="4" w:space="0" w:color="auto"/>
              <w:bottom w:val="single" w:sz="4" w:space="0" w:color="auto"/>
              <w:right w:val="single" w:sz="4" w:space="0" w:color="auto"/>
            </w:tcBorders>
          </w:tcPr>
          <w:p w:rsidR="000B20CE" w:rsidRPr="00205765" w:rsidRDefault="000B20CE" w:rsidP="00205765">
            <w:pPr>
              <w:jc w:val="center"/>
              <w:rPr>
                <w:sz w:val="18"/>
                <w:szCs w:val="18"/>
              </w:rPr>
            </w:pPr>
            <w:r w:rsidRPr="00205765">
              <w:rPr>
                <w:sz w:val="18"/>
                <w:szCs w:val="18"/>
              </w:rPr>
              <w:t>ФИО</w:t>
            </w:r>
          </w:p>
        </w:tc>
        <w:tc>
          <w:tcPr>
            <w:tcW w:w="2129" w:type="dxa"/>
            <w:tcBorders>
              <w:top w:val="single" w:sz="4" w:space="0" w:color="auto"/>
              <w:left w:val="single" w:sz="4" w:space="0" w:color="auto"/>
              <w:bottom w:val="single" w:sz="4" w:space="0" w:color="auto"/>
              <w:right w:val="single" w:sz="4" w:space="0" w:color="auto"/>
            </w:tcBorders>
          </w:tcPr>
          <w:p w:rsidR="000B20CE" w:rsidRPr="00205765" w:rsidRDefault="000B20CE" w:rsidP="00205765">
            <w:pPr>
              <w:jc w:val="center"/>
              <w:rPr>
                <w:sz w:val="18"/>
                <w:szCs w:val="18"/>
              </w:rPr>
            </w:pPr>
            <w:r w:rsidRPr="00205765">
              <w:rPr>
                <w:sz w:val="18"/>
                <w:szCs w:val="18"/>
              </w:rPr>
              <w:t>Телефон</w:t>
            </w:r>
          </w:p>
        </w:tc>
        <w:tc>
          <w:tcPr>
            <w:tcW w:w="1111" w:type="dxa"/>
            <w:tcBorders>
              <w:top w:val="single" w:sz="4" w:space="0" w:color="auto"/>
              <w:left w:val="single" w:sz="4" w:space="0" w:color="auto"/>
              <w:bottom w:val="single" w:sz="4" w:space="0" w:color="auto"/>
              <w:right w:val="single" w:sz="4" w:space="0" w:color="auto"/>
            </w:tcBorders>
          </w:tcPr>
          <w:p w:rsidR="000B20CE" w:rsidRPr="00205765" w:rsidRDefault="000B20CE" w:rsidP="00205765">
            <w:pPr>
              <w:pStyle w:val="3"/>
              <w:tabs>
                <w:tab w:val="clear" w:pos="720"/>
                <w:tab w:val="num" w:pos="31"/>
              </w:tabs>
              <w:ind w:left="0" w:firstLine="0"/>
              <w:rPr>
                <w:b w:val="0"/>
                <w:sz w:val="18"/>
                <w:szCs w:val="18"/>
              </w:rPr>
            </w:pPr>
            <w:r w:rsidRPr="00205765">
              <w:rPr>
                <w:b w:val="0"/>
                <w:sz w:val="18"/>
                <w:szCs w:val="18"/>
              </w:rPr>
              <w:t>Примечание</w:t>
            </w:r>
          </w:p>
        </w:tc>
      </w:tr>
      <w:tr w:rsidR="000B20CE" w:rsidRPr="00205765" w:rsidTr="00205765">
        <w:tc>
          <w:tcPr>
            <w:tcW w:w="817"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1</w:t>
            </w:r>
          </w:p>
        </w:tc>
        <w:tc>
          <w:tcPr>
            <w:tcW w:w="8080"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Глава поселка,</w:t>
            </w:r>
          </w:p>
          <w:p w:rsidR="000B20CE" w:rsidRPr="00205765" w:rsidRDefault="000B20CE" w:rsidP="00205765">
            <w:pPr>
              <w:jc w:val="center"/>
              <w:rPr>
                <w:sz w:val="18"/>
                <w:szCs w:val="18"/>
              </w:rPr>
            </w:pPr>
            <w:r w:rsidRPr="00205765">
              <w:rPr>
                <w:sz w:val="18"/>
                <w:szCs w:val="18"/>
              </w:rPr>
              <w:t>Председатель комиссии</w:t>
            </w:r>
          </w:p>
        </w:tc>
        <w:tc>
          <w:tcPr>
            <w:tcW w:w="3685"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Конюхова Марина Васильевна</w:t>
            </w:r>
          </w:p>
        </w:tc>
        <w:tc>
          <w:tcPr>
            <w:tcW w:w="2129"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6-32-65</w:t>
            </w:r>
          </w:p>
          <w:p w:rsidR="000B20CE" w:rsidRPr="00205765" w:rsidRDefault="000B20CE" w:rsidP="00205765">
            <w:pPr>
              <w:jc w:val="center"/>
              <w:rPr>
                <w:sz w:val="18"/>
                <w:szCs w:val="18"/>
              </w:rPr>
            </w:pPr>
            <w:r w:rsidRPr="00205765">
              <w:rPr>
                <w:sz w:val="18"/>
                <w:szCs w:val="18"/>
              </w:rPr>
              <w:t>8-923-397-44-98</w:t>
            </w:r>
          </w:p>
        </w:tc>
        <w:tc>
          <w:tcPr>
            <w:tcW w:w="1111"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p>
        </w:tc>
      </w:tr>
      <w:tr w:rsidR="000B20CE" w:rsidRPr="00205765" w:rsidTr="00205765">
        <w:tc>
          <w:tcPr>
            <w:tcW w:w="817"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2</w:t>
            </w:r>
          </w:p>
        </w:tc>
        <w:tc>
          <w:tcPr>
            <w:tcW w:w="8080"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Председатель совета депутатов Большеирбинского поселкового совета</w:t>
            </w:r>
          </w:p>
          <w:p w:rsidR="000B20CE" w:rsidRPr="00205765" w:rsidRDefault="000B20CE" w:rsidP="00205765">
            <w:pPr>
              <w:jc w:val="center"/>
              <w:rPr>
                <w:sz w:val="18"/>
                <w:szCs w:val="18"/>
              </w:rPr>
            </w:pPr>
            <w:r w:rsidRPr="00205765">
              <w:rPr>
                <w:sz w:val="18"/>
                <w:szCs w:val="18"/>
              </w:rPr>
              <w:t>заместитель председателя комиссии</w:t>
            </w:r>
          </w:p>
        </w:tc>
        <w:tc>
          <w:tcPr>
            <w:tcW w:w="3685"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Кораблина Евгения Геннадьевна</w:t>
            </w:r>
          </w:p>
          <w:p w:rsidR="000B20CE" w:rsidRPr="00205765" w:rsidRDefault="000B20CE" w:rsidP="00205765">
            <w:pPr>
              <w:jc w:val="center"/>
              <w:rPr>
                <w:sz w:val="18"/>
                <w:szCs w:val="18"/>
              </w:rPr>
            </w:pPr>
            <w:r w:rsidRPr="00205765">
              <w:rPr>
                <w:sz w:val="18"/>
                <w:szCs w:val="18"/>
              </w:rPr>
              <w:t>(по согласованию)</w:t>
            </w:r>
          </w:p>
        </w:tc>
        <w:tc>
          <w:tcPr>
            <w:tcW w:w="2129"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8-902-929-68-10</w:t>
            </w:r>
          </w:p>
        </w:tc>
        <w:tc>
          <w:tcPr>
            <w:tcW w:w="1111"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p>
        </w:tc>
      </w:tr>
      <w:tr w:rsidR="000B20CE" w:rsidRPr="00205765" w:rsidTr="00205765">
        <w:tc>
          <w:tcPr>
            <w:tcW w:w="817"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3</w:t>
            </w:r>
          </w:p>
        </w:tc>
        <w:tc>
          <w:tcPr>
            <w:tcW w:w="8080"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Заместитель Главы</w:t>
            </w:r>
          </w:p>
          <w:p w:rsidR="000B20CE" w:rsidRPr="00205765" w:rsidRDefault="000B20CE" w:rsidP="00205765">
            <w:pPr>
              <w:jc w:val="center"/>
              <w:rPr>
                <w:sz w:val="18"/>
                <w:szCs w:val="18"/>
              </w:rPr>
            </w:pPr>
            <w:r w:rsidRPr="00205765">
              <w:rPr>
                <w:sz w:val="18"/>
                <w:szCs w:val="18"/>
              </w:rPr>
              <w:t xml:space="preserve">поселка, </w:t>
            </w:r>
          </w:p>
          <w:p w:rsidR="000B20CE" w:rsidRPr="00205765" w:rsidRDefault="000B20CE" w:rsidP="00205765">
            <w:pPr>
              <w:jc w:val="center"/>
              <w:rPr>
                <w:sz w:val="18"/>
                <w:szCs w:val="18"/>
              </w:rPr>
            </w:pPr>
            <w:r w:rsidRPr="00205765">
              <w:rPr>
                <w:sz w:val="18"/>
                <w:szCs w:val="18"/>
              </w:rPr>
              <w:t>секретарь комиссии</w:t>
            </w:r>
          </w:p>
        </w:tc>
        <w:tc>
          <w:tcPr>
            <w:tcW w:w="3685"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proofErr w:type="spellStart"/>
            <w:r w:rsidRPr="00205765">
              <w:rPr>
                <w:sz w:val="18"/>
                <w:szCs w:val="18"/>
              </w:rPr>
              <w:t>Волкодаева</w:t>
            </w:r>
            <w:proofErr w:type="spellEnd"/>
            <w:r w:rsidRPr="00205765">
              <w:rPr>
                <w:sz w:val="18"/>
                <w:szCs w:val="18"/>
              </w:rPr>
              <w:t xml:space="preserve"> Татьяна Анатольевна</w:t>
            </w:r>
          </w:p>
        </w:tc>
        <w:tc>
          <w:tcPr>
            <w:tcW w:w="2129"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ind w:left="-452" w:firstLine="452"/>
              <w:jc w:val="center"/>
              <w:rPr>
                <w:sz w:val="18"/>
                <w:szCs w:val="18"/>
              </w:rPr>
            </w:pPr>
            <w:r w:rsidRPr="00205765">
              <w:rPr>
                <w:sz w:val="18"/>
                <w:szCs w:val="18"/>
              </w:rPr>
              <w:t>6-32-65</w:t>
            </w:r>
          </w:p>
          <w:p w:rsidR="000B20CE" w:rsidRPr="00205765" w:rsidRDefault="000B20CE" w:rsidP="00205765">
            <w:pPr>
              <w:ind w:left="-452" w:firstLine="452"/>
              <w:jc w:val="center"/>
              <w:rPr>
                <w:sz w:val="18"/>
                <w:szCs w:val="18"/>
              </w:rPr>
            </w:pPr>
            <w:r w:rsidRPr="00205765">
              <w:rPr>
                <w:sz w:val="18"/>
                <w:szCs w:val="18"/>
              </w:rPr>
              <w:t>8-923-392-48-23</w:t>
            </w:r>
          </w:p>
        </w:tc>
        <w:tc>
          <w:tcPr>
            <w:tcW w:w="1111"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p>
        </w:tc>
      </w:tr>
      <w:tr w:rsidR="000B20CE" w:rsidRPr="00205765" w:rsidTr="00205765">
        <w:trPr>
          <w:trHeight w:val="20"/>
        </w:trPr>
        <w:tc>
          <w:tcPr>
            <w:tcW w:w="817"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4</w:t>
            </w:r>
          </w:p>
        </w:tc>
        <w:tc>
          <w:tcPr>
            <w:tcW w:w="8080"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Директор ООО</w:t>
            </w:r>
          </w:p>
          <w:p w:rsidR="000B20CE" w:rsidRPr="00205765" w:rsidRDefault="000B20CE" w:rsidP="00205765">
            <w:pPr>
              <w:jc w:val="center"/>
              <w:rPr>
                <w:sz w:val="18"/>
                <w:szCs w:val="18"/>
              </w:rPr>
            </w:pPr>
            <w:r w:rsidRPr="00205765">
              <w:rPr>
                <w:sz w:val="18"/>
                <w:szCs w:val="18"/>
              </w:rPr>
              <w:t>УК «Ирба – Сервис»,</w:t>
            </w:r>
          </w:p>
          <w:p w:rsidR="000B20CE" w:rsidRPr="00205765" w:rsidRDefault="000B20CE" w:rsidP="00205765">
            <w:pPr>
              <w:jc w:val="center"/>
              <w:rPr>
                <w:sz w:val="18"/>
                <w:szCs w:val="18"/>
              </w:rPr>
            </w:pPr>
          </w:p>
        </w:tc>
        <w:tc>
          <w:tcPr>
            <w:tcW w:w="3685"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proofErr w:type="spellStart"/>
            <w:r w:rsidRPr="00205765">
              <w:rPr>
                <w:sz w:val="18"/>
                <w:szCs w:val="18"/>
              </w:rPr>
              <w:t>Чекменёв</w:t>
            </w:r>
            <w:proofErr w:type="spellEnd"/>
            <w:r w:rsidRPr="00205765">
              <w:rPr>
                <w:sz w:val="18"/>
                <w:szCs w:val="18"/>
              </w:rPr>
              <w:t xml:space="preserve"> Евгений Сергеевич                 (по согласованию)</w:t>
            </w:r>
          </w:p>
        </w:tc>
        <w:tc>
          <w:tcPr>
            <w:tcW w:w="2129"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6-44-91</w:t>
            </w:r>
          </w:p>
          <w:p w:rsidR="000B20CE" w:rsidRPr="00205765" w:rsidRDefault="000B20CE" w:rsidP="00205765">
            <w:pPr>
              <w:jc w:val="center"/>
              <w:rPr>
                <w:sz w:val="18"/>
                <w:szCs w:val="18"/>
              </w:rPr>
            </w:pPr>
            <w:r w:rsidRPr="00205765">
              <w:rPr>
                <w:sz w:val="18"/>
                <w:szCs w:val="18"/>
              </w:rPr>
              <w:t>8-962-079-08-38</w:t>
            </w:r>
          </w:p>
        </w:tc>
        <w:tc>
          <w:tcPr>
            <w:tcW w:w="1111"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p>
        </w:tc>
      </w:tr>
      <w:tr w:rsidR="000B20CE" w:rsidRPr="00205765" w:rsidTr="00205765">
        <w:trPr>
          <w:trHeight w:val="20"/>
        </w:trPr>
        <w:tc>
          <w:tcPr>
            <w:tcW w:w="817"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5</w:t>
            </w:r>
          </w:p>
        </w:tc>
        <w:tc>
          <w:tcPr>
            <w:tcW w:w="8080"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Директор АО «</w:t>
            </w:r>
            <w:proofErr w:type="spellStart"/>
            <w:r w:rsidRPr="00205765">
              <w:rPr>
                <w:sz w:val="18"/>
                <w:szCs w:val="18"/>
              </w:rPr>
              <w:t>Ирбинские</w:t>
            </w:r>
            <w:proofErr w:type="spellEnd"/>
            <w:r w:rsidRPr="00205765">
              <w:rPr>
                <w:sz w:val="18"/>
                <w:szCs w:val="18"/>
              </w:rPr>
              <w:t xml:space="preserve"> энергосети»</w:t>
            </w:r>
          </w:p>
        </w:tc>
        <w:tc>
          <w:tcPr>
            <w:tcW w:w="3685"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Сергеев Андрей Викторович</w:t>
            </w:r>
          </w:p>
          <w:p w:rsidR="000B20CE" w:rsidRPr="00205765" w:rsidRDefault="000B20CE" w:rsidP="00205765">
            <w:pPr>
              <w:jc w:val="center"/>
              <w:rPr>
                <w:sz w:val="18"/>
                <w:szCs w:val="18"/>
              </w:rPr>
            </w:pPr>
            <w:r w:rsidRPr="00205765">
              <w:rPr>
                <w:sz w:val="18"/>
                <w:szCs w:val="18"/>
              </w:rPr>
              <w:t xml:space="preserve"> (по согласованию)</w:t>
            </w:r>
          </w:p>
        </w:tc>
        <w:tc>
          <w:tcPr>
            <w:tcW w:w="2129"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6-32-64</w:t>
            </w:r>
          </w:p>
          <w:p w:rsidR="000B20CE" w:rsidRPr="00205765" w:rsidRDefault="000B20CE" w:rsidP="00205765">
            <w:pPr>
              <w:jc w:val="center"/>
              <w:rPr>
                <w:sz w:val="18"/>
                <w:szCs w:val="18"/>
              </w:rPr>
            </w:pPr>
            <w:r w:rsidRPr="00205765">
              <w:rPr>
                <w:sz w:val="18"/>
                <w:szCs w:val="18"/>
              </w:rPr>
              <w:t>8-923-585-40-04</w:t>
            </w:r>
          </w:p>
        </w:tc>
        <w:tc>
          <w:tcPr>
            <w:tcW w:w="1111"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p>
        </w:tc>
      </w:tr>
      <w:tr w:rsidR="000B20CE" w:rsidRPr="00205765" w:rsidTr="00205765">
        <w:trPr>
          <w:trHeight w:val="20"/>
        </w:trPr>
        <w:tc>
          <w:tcPr>
            <w:tcW w:w="817"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6</w:t>
            </w:r>
          </w:p>
        </w:tc>
        <w:tc>
          <w:tcPr>
            <w:tcW w:w="8080"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Заместитель директора главный инженер АО «</w:t>
            </w:r>
            <w:proofErr w:type="spellStart"/>
            <w:r w:rsidRPr="00205765">
              <w:rPr>
                <w:sz w:val="18"/>
                <w:szCs w:val="18"/>
              </w:rPr>
              <w:t>Ирбинские</w:t>
            </w:r>
            <w:proofErr w:type="spellEnd"/>
            <w:r w:rsidRPr="00205765">
              <w:rPr>
                <w:sz w:val="18"/>
                <w:szCs w:val="18"/>
              </w:rPr>
              <w:t xml:space="preserve"> энергосети»</w:t>
            </w:r>
          </w:p>
        </w:tc>
        <w:tc>
          <w:tcPr>
            <w:tcW w:w="3685"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proofErr w:type="spellStart"/>
            <w:r w:rsidRPr="00205765">
              <w:rPr>
                <w:sz w:val="18"/>
                <w:szCs w:val="18"/>
              </w:rPr>
              <w:t>Раткин</w:t>
            </w:r>
            <w:proofErr w:type="spellEnd"/>
            <w:r w:rsidRPr="00205765">
              <w:rPr>
                <w:sz w:val="18"/>
                <w:szCs w:val="18"/>
              </w:rPr>
              <w:t xml:space="preserve"> Андрей Валерьевич</w:t>
            </w:r>
          </w:p>
        </w:tc>
        <w:tc>
          <w:tcPr>
            <w:tcW w:w="2129"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6-32-64</w:t>
            </w:r>
          </w:p>
          <w:p w:rsidR="000B20CE" w:rsidRPr="00205765" w:rsidRDefault="000B20CE" w:rsidP="00205765">
            <w:pPr>
              <w:jc w:val="center"/>
              <w:rPr>
                <w:sz w:val="18"/>
                <w:szCs w:val="18"/>
              </w:rPr>
            </w:pPr>
            <w:r w:rsidRPr="00205765">
              <w:rPr>
                <w:sz w:val="18"/>
                <w:szCs w:val="18"/>
              </w:rPr>
              <w:t>8-923-598-90-28</w:t>
            </w:r>
          </w:p>
        </w:tc>
        <w:tc>
          <w:tcPr>
            <w:tcW w:w="1111"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p>
        </w:tc>
      </w:tr>
      <w:tr w:rsidR="000B20CE" w:rsidRPr="00205765" w:rsidTr="00205765">
        <w:tc>
          <w:tcPr>
            <w:tcW w:w="817"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7</w:t>
            </w:r>
          </w:p>
        </w:tc>
        <w:tc>
          <w:tcPr>
            <w:tcW w:w="8080"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Начальника ПП МО  МВД России «Курагинский»</w:t>
            </w:r>
          </w:p>
        </w:tc>
        <w:tc>
          <w:tcPr>
            <w:tcW w:w="3685"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proofErr w:type="spellStart"/>
            <w:r w:rsidRPr="00205765">
              <w:rPr>
                <w:sz w:val="18"/>
                <w:szCs w:val="18"/>
              </w:rPr>
              <w:t>Надежкина</w:t>
            </w:r>
            <w:proofErr w:type="spellEnd"/>
            <w:r w:rsidRPr="00205765">
              <w:rPr>
                <w:sz w:val="18"/>
                <w:szCs w:val="18"/>
              </w:rPr>
              <w:t xml:space="preserve"> Наталья Ивановна.</w:t>
            </w:r>
          </w:p>
          <w:p w:rsidR="000B20CE" w:rsidRPr="00205765" w:rsidRDefault="000B20CE" w:rsidP="00205765">
            <w:pPr>
              <w:jc w:val="center"/>
              <w:rPr>
                <w:sz w:val="18"/>
                <w:szCs w:val="18"/>
              </w:rPr>
            </w:pPr>
            <w:r w:rsidRPr="00205765">
              <w:rPr>
                <w:sz w:val="18"/>
                <w:szCs w:val="18"/>
              </w:rPr>
              <w:t xml:space="preserve"> (по согласованию)</w:t>
            </w:r>
          </w:p>
        </w:tc>
        <w:tc>
          <w:tcPr>
            <w:tcW w:w="2129"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6-33-05</w:t>
            </w:r>
          </w:p>
          <w:p w:rsidR="000B20CE" w:rsidRPr="00205765" w:rsidRDefault="000B20CE" w:rsidP="00205765">
            <w:pPr>
              <w:jc w:val="center"/>
              <w:rPr>
                <w:sz w:val="18"/>
                <w:szCs w:val="18"/>
              </w:rPr>
            </w:pPr>
            <w:r w:rsidRPr="00205765">
              <w:rPr>
                <w:sz w:val="18"/>
                <w:szCs w:val="18"/>
              </w:rPr>
              <w:t>8-908-010-15-09</w:t>
            </w:r>
          </w:p>
        </w:tc>
        <w:tc>
          <w:tcPr>
            <w:tcW w:w="1111"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p>
        </w:tc>
      </w:tr>
      <w:tr w:rsidR="000B20CE" w:rsidRPr="00205765" w:rsidTr="00205765">
        <w:tc>
          <w:tcPr>
            <w:tcW w:w="817"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8</w:t>
            </w:r>
          </w:p>
        </w:tc>
        <w:tc>
          <w:tcPr>
            <w:tcW w:w="8080"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 xml:space="preserve">Начальник ПЧ № 233 п. Большая Ирба КГБУ «Противопожарная охрана по Красноярскому краю» </w:t>
            </w:r>
          </w:p>
        </w:tc>
        <w:tc>
          <w:tcPr>
            <w:tcW w:w="3685"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proofErr w:type="spellStart"/>
            <w:r w:rsidRPr="00205765">
              <w:rPr>
                <w:sz w:val="18"/>
                <w:szCs w:val="18"/>
              </w:rPr>
              <w:t>Саковцев</w:t>
            </w:r>
            <w:proofErr w:type="spellEnd"/>
            <w:r w:rsidRPr="00205765">
              <w:rPr>
                <w:sz w:val="18"/>
                <w:szCs w:val="18"/>
              </w:rPr>
              <w:t xml:space="preserve"> Иван Юрьевич</w:t>
            </w:r>
          </w:p>
          <w:p w:rsidR="000B20CE" w:rsidRPr="00205765" w:rsidRDefault="000B20CE" w:rsidP="00205765">
            <w:pPr>
              <w:jc w:val="center"/>
              <w:rPr>
                <w:sz w:val="18"/>
                <w:szCs w:val="18"/>
              </w:rPr>
            </w:pPr>
            <w:r w:rsidRPr="00205765">
              <w:rPr>
                <w:sz w:val="18"/>
                <w:szCs w:val="18"/>
              </w:rPr>
              <w:t xml:space="preserve"> (по согласованию)</w:t>
            </w:r>
          </w:p>
        </w:tc>
        <w:tc>
          <w:tcPr>
            <w:tcW w:w="2129"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6-34-87</w:t>
            </w:r>
          </w:p>
          <w:p w:rsidR="000B20CE" w:rsidRPr="00205765" w:rsidRDefault="000B20CE" w:rsidP="00205765">
            <w:pPr>
              <w:jc w:val="center"/>
              <w:rPr>
                <w:sz w:val="18"/>
                <w:szCs w:val="18"/>
              </w:rPr>
            </w:pPr>
            <w:r w:rsidRPr="00205765">
              <w:rPr>
                <w:sz w:val="18"/>
                <w:szCs w:val="18"/>
              </w:rPr>
              <w:t>8-923-365-59-09</w:t>
            </w:r>
          </w:p>
        </w:tc>
        <w:tc>
          <w:tcPr>
            <w:tcW w:w="1111"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p>
        </w:tc>
      </w:tr>
      <w:tr w:rsidR="000B20CE" w:rsidRPr="00205765" w:rsidTr="00205765">
        <w:tc>
          <w:tcPr>
            <w:tcW w:w="817"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9</w:t>
            </w:r>
          </w:p>
        </w:tc>
        <w:tc>
          <w:tcPr>
            <w:tcW w:w="8080"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Главный врач</w:t>
            </w:r>
            <w:r w:rsidR="00205765">
              <w:rPr>
                <w:sz w:val="18"/>
                <w:szCs w:val="18"/>
              </w:rPr>
              <w:t xml:space="preserve"> </w:t>
            </w:r>
            <w:proofErr w:type="spellStart"/>
            <w:r w:rsidRPr="00205765">
              <w:rPr>
                <w:sz w:val="18"/>
                <w:szCs w:val="18"/>
              </w:rPr>
              <w:t>Ирбинской</w:t>
            </w:r>
            <w:proofErr w:type="spellEnd"/>
            <w:r w:rsidRPr="00205765">
              <w:rPr>
                <w:sz w:val="18"/>
                <w:szCs w:val="18"/>
              </w:rPr>
              <w:t xml:space="preserve"> городской</w:t>
            </w:r>
            <w:r w:rsidR="00205765">
              <w:rPr>
                <w:sz w:val="18"/>
                <w:szCs w:val="18"/>
              </w:rPr>
              <w:t xml:space="preserve"> </w:t>
            </w:r>
            <w:r w:rsidRPr="00205765">
              <w:rPr>
                <w:sz w:val="18"/>
                <w:szCs w:val="18"/>
              </w:rPr>
              <w:t>больницы</w:t>
            </w:r>
          </w:p>
        </w:tc>
        <w:tc>
          <w:tcPr>
            <w:tcW w:w="3685"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Денисова Елена Александровна        (по согласованию)</w:t>
            </w:r>
          </w:p>
        </w:tc>
        <w:tc>
          <w:tcPr>
            <w:tcW w:w="2129"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6-39-05</w:t>
            </w:r>
          </w:p>
          <w:p w:rsidR="000B20CE" w:rsidRPr="00205765" w:rsidRDefault="000B20CE" w:rsidP="00205765">
            <w:pPr>
              <w:jc w:val="center"/>
              <w:rPr>
                <w:sz w:val="18"/>
                <w:szCs w:val="18"/>
              </w:rPr>
            </w:pPr>
            <w:r w:rsidRPr="00205765">
              <w:rPr>
                <w:sz w:val="18"/>
                <w:szCs w:val="18"/>
              </w:rPr>
              <w:t>8-983-147-20-55</w:t>
            </w:r>
          </w:p>
        </w:tc>
        <w:tc>
          <w:tcPr>
            <w:tcW w:w="1111"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p>
        </w:tc>
      </w:tr>
      <w:tr w:rsidR="000B20CE" w:rsidRPr="00205765" w:rsidTr="00205765">
        <w:trPr>
          <w:trHeight w:val="454"/>
        </w:trPr>
        <w:tc>
          <w:tcPr>
            <w:tcW w:w="817"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10</w:t>
            </w:r>
          </w:p>
        </w:tc>
        <w:tc>
          <w:tcPr>
            <w:tcW w:w="8080"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Руководитель П</w:t>
            </w:r>
            <w:proofErr w:type="gramStart"/>
            <w:r w:rsidRPr="00205765">
              <w:rPr>
                <w:sz w:val="18"/>
                <w:szCs w:val="18"/>
              </w:rPr>
              <w:t>О ООО</w:t>
            </w:r>
            <w:proofErr w:type="gramEnd"/>
            <w:r w:rsidRPr="00205765">
              <w:rPr>
                <w:sz w:val="18"/>
                <w:szCs w:val="18"/>
              </w:rPr>
              <w:t xml:space="preserve"> «</w:t>
            </w:r>
            <w:proofErr w:type="spellStart"/>
            <w:r w:rsidRPr="00205765">
              <w:rPr>
                <w:sz w:val="18"/>
                <w:szCs w:val="18"/>
              </w:rPr>
              <w:t>Инертпром</w:t>
            </w:r>
            <w:proofErr w:type="spellEnd"/>
            <w:r w:rsidRPr="00205765">
              <w:rPr>
                <w:sz w:val="18"/>
                <w:szCs w:val="18"/>
              </w:rPr>
              <w:t>»</w:t>
            </w:r>
          </w:p>
        </w:tc>
        <w:tc>
          <w:tcPr>
            <w:tcW w:w="3685"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 xml:space="preserve">Макаренко Андрей Геннадьевич </w:t>
            </w:r>
          </w:p>
          <w:p w:rsidR="000B20CE" w:rsidRPr="00205765" w:rsidRDefault="000B20CE" w:rsidP="00205765">
            <w:pPr>
              <w:jc w:val="center"/>
              <w:rPr>
                <w:sz w:val="18"/>
                <w:szCs w:val="18"/>
              </w:rPr>
            </w:pPr>
            <w:r w:rsidRPr="00205765">
              <w:rPr>
                <w:sz w:val="18"/>
                <w:szCs w:val="18"/>
              </w:rPr>
              <w:t>(по согласованию)</w:t>
            </w:r>
          </w:p>
        </w:tc>
        <w:tc>
          <w:tcPr>
            <w:tcW w:w="2129"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r w:rsidRPr="00205765">
              <w:rPr>
                <w:sz w:val="18"/>
                <w:szCs w:val="18"/>
              </w:rPr>
              <w:t>6-34-92</w:t>
            </w:r>
          </w:p>
          <w:p w:rsidR="000B20CE" w:rsidRPr="00205765" w:rsidRDefault="000B20CE" w:rsidP="00205765">
            <w:pPr>
              <w:jc w:val="center"/>
              <w:rPr>
                <w:sz w:val="18"/>
                <w:szCs w:val="18"/>
              </w:rPr>
            </w:pPr>
            <w:r w:rsidRPr="00205765">
              <w:rPr>
                <w:sz w:val="18"/>
                <w:szCs w:val="18"/>
              </w:rPr>
              <w:t>8-962-843-25-60</w:t>
            </w:r>
          </w:p>
        </w:tc>
        <w:tc>
          <w:tcPr>
            <w:tcW w:w="1111" w:type="dxa"/>
            <w:tcBorders>
              <w:top w:val="single" w:sz="4" w:space="0" w:color="auto"/>
              <w:left w:val="single" w:sz="4" w:space="0" w:color="auto"/>
              <w:bottom w:val="single" w:sz="4" w:space="0" w:color="auto"/>
              <w:right w:val="single" w:sz="4" w:space="0" w:color="auto"/>
            </w:tcBorders>
            <w:vAlign w:val="center"/>
          </w:tcPr>
          <w:p w:rsidR="000B20CE" w:rsidRPr="00205765" w:rsidRDefault="000B20CE" w:rsidP="00205765">
            <w:pPr>
              <w:jc w:val="center"/>
              <w:rPr>
                <w:sz w:val="18"/>
                <w:szCs w:val="18"/>
              </w:rPr>
            </w:pPr>
          </w:p>
        </w:tc>
      </w:tr>
    </w:tbl>
    <w:p w:rsidR="00DF3D20" w:rsidRDefault="00DF3D20" w:rsidP="00DF3D20">
      <w:pPr>
        <w:rPr>
          <w:sz w:val="18"/>
          <w:szCs w:val="18"/>
        </w:rPr>
      </w:pPr>
    </w:p>
    <w:p w:rsidR="00D2590D" w:rsidRDefault="00D2590D" w:rsidP="00DF3D20">
      <w:pPr>
        <w:rPr>
          <w:sz w:val="18"/>
          <w:szCs w:val="18"/>
        </w:rPr>
      </w:pPr>
    </w:p>
    <w:p w:rsidR="00D2590D" w:rsidRPr="00205765" w:rsidRDefault="00D2590D" w:rsidP="00DF3D20">
      <w:pPr>
        <w:rPr>
          <w:sz w:val="18"/>
          <w:szCs w:val="18"/>
        </w:rPr>
      </w:pPr>
    </w:p>
    <w:p w:rsidR="000B20CE" w:rsidRPr="00205765" w:rsidRDefault="000B20CE" w:rsidP="000B20CE">
      <w:pPr>
        <w:tabs>
          <w:tab w:val="left" w:pos="12570"/>
        </w:tabs>
        <w:jc w:val="center"/>
        <w:rPr>
          <w:sz w:val="18"/>
          <w:szCs w:val="18"/>
        </w:rPr>
      </w:pPr>
      <w:r w:rsidRPr="00205765">
        <w:rPr>
          <w:sz w:val="18"/>
          <w:szCs w:val="18"/>
        </w:rPr>
        <w:lastRenderedPageBreak/>
        <w:t xml:space="preserve">                                                                                                                                       Приложение</w:t>
      </w:r>
    </w:p>
    <w:p w:rsidR="000B20CE" w:rsidRPr="00205765" w:rsidRDefault="000B20CE" w:rsidP="000B20CE">
      <w:pPr>
        <w:tabs>
          <w:tab w:val="left" w:pos="12570"/>
        </w:tabs>
        <w:jc w:val="center"/>
        <w:rPr>
          <w:sz w:val="18"/>
          <w:szCs w:val="18"/>
        </w:rPr>
      </w:pPr>
      <w:r w:rsidRPr="00205765">
        <w:rPr>
          <w:sz w:val="18"/>
          <w:szCs w:val="18"/>
        </w:rPr>
        <w:t xml:space="preserve">                                                                                                                                               к постановлению  </w:t>
      </w:r>
    </w:p>
    <w:p w:rsidR="000B20CE" w:rsidRPr="00205765" w:rsidRDefault="000B20CE" w:rsidP="000B20CE">
      <w:pPr>
        <w:tabs>
          <w:tab w:val="left" w:pos="12570"/>
        </w:tabs>
        <w:jc w:val="center"/>
        <w:rPr>
          <w:sz w:val="18"/>
          <w:szCs w:val="18"/>
        </w:rPr>
      </w:pPr>
      <w:r w:rsidRPr="00205765">
        <w:rPr>
          <w:sz w:val="18"/>
          <w:szCs w:val="18"/>
        </w:rPr>
        <w:t xml:space="preserve">                                                                                                                                                          администрации поселка</w:t>
      </w:r>
    </w:p>
    <w:p w:rsidR="000B20CE" w:rsidRPr="00205765" w:rsidRDefault="000B20CE" w:rsidP="000B20CE">
      <w:pPr>
        <w:tabs>
          <w:tab w:val="left" w:pos="12570"/>
        </w:tabs>
        <w:jc w:val="center"/>
        <w:rPr>
          <w:sz w:val="18"/>
          <w:szCs w:val="18"/>
        </w:rPr>
      </w:pPr>
      <w:r w:rsidRPr="00205765">
        <w:rPr>
          <w:sz w:val="18"/>
          <w:szCs w:val="18"/>
        </w:rPr>
        <w:t xml:space="preserve">                                                                                                                                                        от 27.02.2023  № 17-п</w:t>
      </w:r>
    </w:p>
    <w:p w:rsidR="000B20CE" w:rsidRPr="00205765" w:rsidRDefault="000B20CE" w:rsidP="000B20CE">
      <w:pPr>
        <w:pStyle w:val="2"/>
        <w:rPr>
          <w:sz w:val="18"/>
          <w:szCs w:val="18"/>
        </w:rPr>
      </w:pPr>
    </w:p>
    <w:p w:rsidR="000B20CE" w:rsidRPr="00205765" w:rsidRDefault="000B20CE" w:rsidP="000B20CE">
      <w:pPr>
        <w:pStyle w:val="2"/>
        <w:rPr>
          <w:sz w:val="18"/>
          <w:szCs w:val="18"/>
        </w:rPr>
      </w:pPr>
      <w:r w:rsidRPr="00205765">
        <w:rPr>
          <w:sz w:val="18"/>
          <w:szCs w:val="18"/>
        </w:rPr>
        <w:t>План</w:t>
      </w:r>
    </w:p>
    <w:p w:rsidR="000B20CE" w:rsidRPr="00205765" w:rsidRDefault="000B20CE" w:rsidP="000B20CE">
      <w:pPr>
        <w:jc w:val="center"/>
        <w:rPr>
          <w:b/>
          <w:bCs/>
          <w:sz w:val="18"/>
          <w:szCs w:val="18"/>
        </w:rPr>
      </w:pPr>
      <w:r w:rsidRPr="00205765">
        <w:rPr>
          <w:b/>
          <w:sz w:val="18"/>
          <w:szCs w:val="18"/>
        </w:rPr>
        <w:t xml:space="preserve">основных мероприятий по обеспечению пожарной безопасности по охране  лесов и населенных пунктов от пожаров на территории муниципального образования поселок </w:t>
      </w:r>
      <w:proofErr w:type="gramStart"/>
      <w:r w:rsidRPr="00205765">
        <w:rPr>
          <w:b/>
          <w:sz w:val="18"/>
          <w:szCs w:val="18"/>
        </w:rPr>
        <w:t>Большая</w:t>
      </w:r>
      <w:proofErr w:type="gramEnd"/>
      <w:r w:rsidRPr="00205765">
        <w:rPr>
          <w:b/>
          <w:sz w:val="18"/>
          <w:szCs w:val="18"/>
        </w:rPr>
        <w:t xml:space="preserve"> Ирба в 2023 году</w:t>
      </w:r>
      <w:r w:rsidRPr="00205765">
        <w:rPr>
          <w:b/>
          <w:bCs/>
          <w:sz w:val="18"/>
          <w:szCs w:val="18"/>
        </w:rPr>
        <w:t xml:space="preserve"> </w:t>
      </w:r>
    </w:p>
    <w:p w:rsidR="000B20CE" w:rsidRPr="00205765" w:rsidRDefault="000B20CE" w:rsidP="000B20CE">
      <w:pPr>
        <w:jc w:val="center"/>
        <w:rPr>
          <w:sz w:val="18"/>
          <w:szCs w:val="18"/>
        </w:rPr>
      </w:pPr>
    </w:p>
    <w:tbl>
      <w:tblPr>
        <w:tblW w:w="15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63"/>
        <w:gridCol w:w="9243"/>
        <w:gridCol w:w="2340"/>
        <w:gridCol w:w="2622"/>
        <w:gridCol w:w="56"/>
      </w:tblGrid>
      <w:tr w:rsidR="000B20CE" w:rsidRPr="00205765" w:rsidTr="00205765">
        <w:tc>
          <w:tcPr>
            <w:tcW w:w="1071"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jc w:val="center"/>
              <w:rPr>
                <w:bCs/>
                <w:sz w:val="18"/>
                <w:szCs w:val="18"/>
              </w:rPr>
            </w:pPr>
            <w:r w:rsidRPr="00205765">
              <w:rPr>
                <w:bCs/>
                <w:sz w:val="18"/>
                <w:szCs w:val="18"/>
              </w:rPr>
              <w:t xml:space="preserve">№ </w:t>
            </w:r>
            <w:proofErr w:type="spellStart"/>
            <w:proofErr w:type="gramStart"/>
            <w:r w:rsidRPr="00205765">
              <w:rPr>
                <w:bCs/>
                <w:sz w:val="18"/>
                <w:szCs w:val="18"/>
              </w:rPr>
              <w:t>п</w:t>
            </w:r>
            <w:proofErr w:type="spellEnd"/>
            <w:proofErr w:type="gramEnd"/>
            <w:r w:rsidRPr="00205765">
              <w:rPr>
                <w:bCs/>
                <w:sz w:val="18"/>
                <w:szCs w:val="18"/>
              </w:rPr>
              <w:t>/</w:t>
            </w:r>
            <w:proofErr w:type="spellStart"/>
            <w:r w:rsidRPr="00205765">
              <w:rPr>
                <w:bCs/>
                <w:sz w:val="18"/>
                <w:szCs w:val="18"/>
              </w:rPr>
              <w:t>п</w:t>
            </w:r>
            <w:proofErr w:type="spellEnd"/>
          </w:p>
        </w:tc>
        <w:tc>
          <w:tcPr>
            <w:tcW w:w="9243"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jc w:val="center"/>
              <w:rPr>
                <w:bCs/>
                <w:sz w:val="18"/>
                <w:szCs w:val="18"/>
              </w:rPr>
            </w:pPr>
            <w:r w:rsidRPr="00205765">
              <w:rPr>
                <w:bCs/>
                <w:sz w:val="18"/>
                <w:szCs w:val="18"/>
              </w:rPr>
              <w:t>Наименование мероприятий</w:t>
            </w:r>
          </w:p>
        </w:tc>
        <w:tc>
          <w:tcPr>
            <w:tcW w:w="2340"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jc w:val="center"/>
              <w:rPr>
                <w:bCs/>
                <w:sz w:val="18"/>
                <w:szCs w:val="18"/>
              </w:rPr>
            </w:pPr>
            <w:r w:rsidRPr="00205765">
              <w:rPr>
                <w:bCs/>
                <w:sz w:val="18"/>
                <w:szCs w:val="18"/>
              </w:rPr>
              <w:t>Срок исполнения</w:t>
            </w:r>
          </w:p>
        </w:tc>
        <w:tc>
          <w:tcPr>
            <w:tcW w:w="2678"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jc w:val="center"/>
              <w:rPr>
                <w:bCs/>
                <w:sz w:val="18"/>
                <w:szCs w:val="18"/>
              </w:rPr>
            </w:pPr>
            <w:r w:rsidRPr="00205765">
              <w:rPr>
                <w:bCs/>
                <w:sz w:val="18"/>
                <w:szCs w:val="18"/>
              </w:rPr>
              <w:t>Ответственные исполнители</w:t>
            </w:r>
          </w:p>
        </w:tc>
      </w:tr>
      <w:tr w:rsidR="000B20CE" w:rsidRPr="00205765" w:rsidTr="00205765">
        <w:tc>
          <w:tcPr>
            <w:tcW w:w="1071"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jc w:val="center"/>
              <w:rPr>
                <w:bCs/>
                <w:sz w:val="18"/>
                <w:szCs w:val="18"/>
              </w:rPr>
            </w:pPr>
            <w:r w:rsidRPr="00205765">
              <w:rPr>
                <w:bCs/>
                <w:sz w:val="18"/>
                <w:szCs w:val="18"/>
              </w:rPr>
              <w:t>1</w:t>
            </w:r>
          </w:p>
        </w:tc>
        <w:tc>
          <w:tcPr>
            <w:tcW w:w="9243"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jc w:val="both"/>
              <w:rPr>
                <w:bCs/>
                <w:sz w:val="18"/>
                <w:szCs w:val="18"/>
              </w:rPr>
            </w:pPr>
            <w:r w:rsidRPr="00205765">
              <w:rPr>
                <w:bCs/>
                <w:sz w:val="18"/>
                <w:szCs w:val="18"/>
              </w:rPr>
              <w:t>Провести проверки противопожарного состояния объектов жилого назначения населенных пунктов, дачных и гаражных обществ. В ходе проверок организовать проведение сходов (собраний) жителей по вопросам соблюдения требований пожарной безопасности и выработке мер, направленных на профилактику пожаров и гибели людей.</w:t>
            </w:r>
          </w:p>
        </w:tc>
        <w:tc>
          <w:tcPr>
            <w:tcW w:w="2340"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jc w:val="center"/>
              <w:rPr>
                <w:bCs/>
                <w:sz w:val="18"/>
                <w:szCs w:val="18"/>
              </w:rPr>
            </w:pPr>
            <w:r w:rsidRPr="00205765">
              <w:rPr>
                <w:bCs/>
                <w:sz w:val="18"/>
                <w:szCs w:val="18"/>
              </w:rPr>
              <w:t>до 05.05.2023</w:t>
            </w:r>
          </w:p>
        </w:tc>
        <w:tc>
          <w:tcPr>
            <w:tcW w:w="2678"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rPr>
                <w:sz w:val="18"/>
                <w:szCs w:val="18"/>
              </w:rPr>
            </w:pPr>
            <w:r w:rsidRPr="00205765">
              <w:rPr>
                <w:sz w:val="18"/>
                <w:szCs w:val="18"/>
              </w:rPr>
              <w:t>М.В.Конюхова</w:t>
            </w:r>
          </w:p>
          <w:p w:rsidR="000B20CE" w:rsidRPr="00205765" w:rsidRDefault="000B20CE" w:rsidP="00711294">
            <w:pPr>
              <w:tabs>
                <w:tab w:val="left" w:pos="8145"/>
              </w:tabs>
              <w:rPr>
                <w:sz w:val="18"/>
                <w:szCs w:val="18"/>
              </w:rPr>
            </w:pPr>
            <w:r w:rsidRPr="00205765">
              <w:rPr>
                <w:sz w:val="18"/>
                <w:szCs w:val="18"/>
              </w:rPr>
              <w:t xml:space="preserve">Т.А. </w:t>
            </w:r>
            <w:proofErr w:type="spellStart"/>
            <w:r w:rsidRPr="00205765">
              <w:rPr>
                <w:sz w:val="18"/>
                <w:szCs w:val="18"/>
              </w:rPr>
              <w:t>Волкодаева</w:t>
            </w:r>
            <w:proofErr w:type="spellEnd"/>
          </w:p>
          <w:p w:rsidR="000B20CE" w:rsidRPr="00205765" w:rsidRDefault="000B20CE" w:rsidP="00711294">
            <w:pPr>
              <w:tabs>
                <w:tab w:val="left" w:pos="8145"/>
              </w:tabs>
              <w:rPr>
                <w:bCs/>
                <w:sz w:val="18"/>
                <w:szCs w:val="18"/>
              </w:rPr>
            </w:pPr>
            <w:r w:rsidRPr="00205765">
              <w:rPr>
                <w:sz w:val="18"/>
                <w:szCs w:val="18"/>
              </w:rPr>
              <w:t>Г.Н.Литвинова</w:t>
            </w:r>
          </w:p>
          <w:p w:rsidR="000B20CE" w:rsidRPr="00205765" w:rsidRDefault="000B20CE" w:rsidP="00711294">
            <w:pPr>
              <w:rPr>
                <w:sz w:val="18"/>
                <w:szCs w:val="18"/>
              </w:rPr>
            </w:pPr>
            <w:r w:rsidRPr="00205765">
              <w:rPr>
                <w:sz w:val="18"/>
                <w:szCs w:val="18"/>
              </w:rPr>
              <w:t>Члены ДПД</w:t>
            </w:r>
          </w:p>
          <w:p w:rsidR="000B20CE" w:rsidRPr="00205765" w:rsidRDefault="000B20CE" w:rsidP="00711294">
            <w:pPr>
              <w:jc w:val="right"/>
              <w:rPr>
                <w:sz w:val="18"/>
                <w:szCs w:val="18"/>
              </w:rPr>
            </w:pPr>
          </w:p>
        </w:tc>
      </w:tr>
      <w:tr w:rsidR="000B20CE" w:rsidRPr="00205765" w:rsidTr="00205765">
        <w:tc>
          <w:tcPr>
            <w:tcW w:w="1071"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jc w:val="center"/>
              <w:rPr>
                <w:bCs/>
                <w:sz w:val="18"/>
                <w:szCs w:val="18"/>
              </w:rPr>
            </w:pPr>
            <w:r w:rsidRPr="00205765">
              <w:rPr>
                <w:bCs/>
                <w:sz w:val="18"/>
                <w:szCs w:val="18"/>
              </w:rPr>
              <w:t>2</w:t>
            </w:r>
          </w:p>
        </w:tc>
        <w:tc>
          <w:tcPr>
            <w:tcW w:w="9243"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jc w:val="both"/>
              <w:rPr>
                <w:bCs/>
                <w:sz w:val="18"/>
                <w:szCs w:val="18"/>
              </w:rPr>
            </w:pPr>
            <w:r w:rsidRPr="00205765">
              <w:rPr>
                <w:bCs/>
                <w:sz w:val="18"/>
                <w:szCs w:val="18"/>
              </w:rPr>
              <w:t>Взять на контроль соблюдение руководителями организаций, гражданами требований ПБ и выполнения предписаний, постановлений и иных законных требований надзорных органов по обеспечению ПБ в весенне-летний период.</w:t>
            </w:r>
          </w:p>
        </w:tc>
        <w:tc>
          <w:tcPr>
            <w:tcW w:w="2340"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jc w:val="center"/>
              <w:rPr>
                <w:bCs/>
                <w:sz w:val="18"/>
                <w:szCs w:val="18"/>
              </w:rPr>
            </w:pPr>
            <w:r w:rsidRPr="00205765">
              <w:rPr>
                <w:bCs/>
                <w:sz w:val="18"/>
                <w:szCs w:val="18"/>
              </w:rPr>
              <w:t>до 05.05.2023</w:t>
            </w:r>
          </w:p>
        </w:tc>
        <w:tc>
          <w:tcPr>
            <w:tcW w:w="2678"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rPr>
                <w:bCs/>
                <w:sz w:val="18"/>
                <w:szCs w:val="18"/>
              </w:rPr>
            </w:pPr>
            <w:r w:rsidRPr="00205765">
              <w:rPr>
                <w:bCs/>
                <w:sz w:val="18"/>
                <w:szCs w:val="18"/>
              </w:rPr>
              <w:t>Комиссия КЧС и ОПБ МО</w:t>
            </w:r>
          </w:p>
        </w:tc>
      </w:tr>
      <w:tr w:rsidR="000B20CE" w:rsidRPr="00205765" w:rsidTr="00205765">
        <w:tc>
          <w:tcPr>
            <w:tcW w:w="1071"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jc w:val="center"/>
              <w:rPr>
                <w:bCs/>
                <w:sz w:val="18"/>
                <w:szCs w:val="18"/>
              </w:rPr>
            </w:pPr>
            <w:r w:rsidRPr="00205765">
              <w:rPr>
                <w:bCs/>
                <w:sz w:val="18"/>
                <w:szCs w:val="18"/>
              </w:rPr>
              <w:t>3</w:t>
            </w:r>
          </w:p>
        </w:tc>
        <w:tc>
          <w:tcPr>
            <w:tcW w:w="9243"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jc w:val="both"/>
              <w:rPr>
                <w:bCs/>
                <w:sz w:val="18"/>
                <w:szCs w:val="18"/>
                <w:highlight w:val="yellow"/>
              </w:rPr>
            </w:pPr>
            <w:r w:rsidRPr="00205765">
              <w:rPr>
                <w:bCs/>
                <w:sz w:val="18"/>
                <w:szCs w:val="18"/>
              </w:rPr>
              <w:t>Создать необходимый запас ГСМ, огнетушащих средств, пожарно-технического вооружения для ликвидации пожаров.</w:t>
            </w:r>
          </w:p>
        </w:tc>
        <w:tc>
          <w:tcPr>
            <w:tcW w:w="2340"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jc w:val="center"/>
              <w:rPr>
                <w:bCs/>
                <w:sz w:val="18"/>
                <w:szCs w:val="18"/>
              </w:rPr>
            </w:pPr>
            <w:r w:rsidRPr="00205765">
              <w:rPr>
                <w:bCs/>
                <w:sz w:val="18"/>
                <w:szCs w:val="18"/>
              </w:rPr>
              <w:t>на весь пожароопасный период</w:t>
            </w:r>
          </w:p>
        </w:tc>
        <w:tc>
          <w:tcPr>
            <w:tcW w:w="2678"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rPr>
                <w:bCs/>
                <w:sz w:val="18"/>
                <w:szCs w:val="18"/>
              </w:rPr>
            </w:pPr>
            <w:r w:rsidRPr="00205765">
              <w:rPr>
                <w:bCs/>
                <w:sz w:val="18"/>
                <w:szCs w:val="18"/>
              </w:rPr>
              <w:t>Руководители ОЭ</w:t>
            </w:r>
          </w:p>
        </w:tc>
      </w:tr>
      <w:tr w:rsidR="000B20CE" w:rsidRPr="00205765" w:rsidTr="00205765">
        <w:trPr>
          <w:trHeight w:val="425"/>
        </w:trPr>
        <w:tc>
          <w:tcPr>
            <w:tcW w:w="1071"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jc w:val="center"/>
              <w:rPr>
                <w:bCs/>
                <w:sz w:val="18"/>
                <w:szCs w:val="18"/>
              </w:rPr>
            </w:pPr>
            <w:r w:rsidRPr="00205765">
              <w:rPr>
                <w:bCs/>
                <w:sz w:val="18"/>
                <w:szCs w:val="18"/>
              </w:rPr>
              <w:t>4</w:t>
            </w:r>
          </w:p>
        </w:tc>
        <w:tc>
          <w:tcPr>
            <w:tcW w:w="9243"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jc w:val="both"/>
              <w:rPr>
                <w:bCs/>
                <w:sz w:val="18"/>
                <w:szCs w:val="18"/>
              </w:rPr>
            </w:pPr>
            <w:r w:rsidRPr="00205765">
              <w:rPr>
                <w:bCs/>
                <w:sz w:val="18"/>
                <w:szCs w:val="18"/>
              </w:rPr>
              <w:t>Активизировать деятельность органов социальной защиты и опеки по профилактике пожаров по месту жительства граждан, находящихся на учете в этих органах.</w:t>
            </w:r>
          </w:p>
        </w:tc>
        <w:tc>
          <w:tcPr>
            <w:tcW w:w="2340"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jc w:val="center"/>
              <w:rPr>
                <w:bCs/>
                <w:sz w:val="18"/>
                <w:szCs w:val="18"/>
              </w:rPr>
            </w:pPr>
            <w:r w:rsidRPr="00205765">
              <w:rPr>
                <w:bCs/>
                <w:sz w:val="18"/>
                <w:szCs w:val="18"/>
              </w:rPr>
              <w:t xml:space="preserve">до 11.05.2023 </w:t>
            </w:r>
          </w:p>
        </w:tc>
        <w:tc>
          <w:tcPr>
            <w:tcW w:w="2678"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rPr>
                <w:bCs/>
                <w:sz w:val="18"/>
                <w:szCs w:val="18"/>
              </w:rPr>
            </w:pPr>
            <w:r w:rsidRPr="00205765">
              <w:rPr>
                <w:bCs/>
                <w:sz w:val="18"/>
                <w:szCs w:val="18"/>
              </w:rPr>
              <w:t>М.В. Конюхова</w:t>
            </w:r>
          </w:p>
          <w:p w:rsidR="000B20CE" w:rsidRPr="00205765" w:rsidRDefault="000B20CE" w:rsidP="00711294">
            <w:pPr>
              <w:tabs>
                <w:tab w:val="left" w:pos="8145"/>
              </w:tabs>
              <w:rPr>
                <w:bCs/>
                <w:sz w:val="18"/>
                <w:szCs w:val="18"/>
              </w:rPr>
            </w:pPr>
            <w:r w:rsidRPr="00205765">
              <w:rPr>
                <w:bCs/>
                <w:sz w:val="18"/>
                <w:szCs w:val="18"/>
              </w:rPr>
              <w:t xml:space="preserve">Т.А. </w:t>
            </w:r>
            <w:proofErr w:type="spellStart"/>
            <w:r w:rsidRPr="00205765">
              <w:rPr>
                <w:bCs/>
                <w:sz w:val="18"/>
                <w:szCs w:val="18"/>
              </w:rPr>
              <w:t>Загребельная</w:t>
            </w:r>
            <w:proofErr w:type="spellEnd"/>
            <w:r w:rsidRPr="00205765">
              <w:rPr>
                <w:bCs/>
                <w:sz w:val="18"/>
                <w:szCs w:val="18"/>
              </w:rPr>
              <w:t xml:space="preserve"> </w:t>
            </w:r>
          </w:p>
        </w:tc>
      </w:tr>
      <w:tr w:rsidR="000B20CE" w:rsidRPr="00205765" w:rsidTr="00205765">
        <w:tc>
          <w:tcPr>
            <w:tcW w:w="1071"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jc w:val="center"/>
              <w:rPr>
                <w:bCs/>
                <w:sz w:val="18"/>
                <w:szCs w:val="18"/>
              </w:rPr>
            </w:pPr>
            <w:r w:rsidRPr="00205765">
              <w:rPr>
                <w:bCs/>
                <w:sz w:val="18"/>
                <w:szCs w:val="18"/>
              </w:rPr>
              <w:t>5</w:t>
            </w:r>
          </w:p>
        </w:tc>
        <w:tc>
          <w:tcPr>
            <w:tcW w:w="9243"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jc w:val="both"/>
              <w:rPr>
                <w:bCs/>
                <w:sz w:val="18"/>
                <w:szCs w:val="18"/>
              </w:rPr>
            </w:pPr>
            <w:r w:rsidRPr="00205765">
              <w:rPr>
                <w:bCs/>
                <w:sz w:val="18"/>
                <w:szCs w:val="18"/>
              </w:rPr>
              <w:t>Обеспечить населенные пункты средствами звуковой сигнализации для оповещения людей при пожаре, средствами связи и необходимым запасом воды для целей пожаротушения. Проконтролировать обеспеченность противопожарным инвентарем жилых усадеб в  населенных пунктах. Принять дополнительные меры по восстановлению работоспособности сре</w:t>
            </w:r>
            <w:proofErr w:type="gramStart"/>
            <w:r w:rsidRPr="00205765">
              <w:rPr>
                <w:bCs/>
                <w:sz w:val="18"/>
                <w:szCs w:val="18"/>
              </w:rPr>
              <w:t>дств св</w:t>
            </w:r>
            <w:proofErr w:type="gramEnd"/>
            <w:r w:rsidRPr="00205765">
              <w:rPr>
                <w:bCs/>
                <w:sz w:val="18"/>
                <w:szCs w:val="18"/>
              </w:rPr>
              <w:t>язи, неисправных источников наружного противопожарного водоснабжения.</w:t>
            </w:r>
          </w:p>
        </w:tc>
        <w:tc>
          <w:tcPr>
            <w:tcW w:w="2340"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jc w:val="center"/>
              <w:rPr>
                <w:bCs/>
                <w:sz w:val="18"/>
                <w:szCs w:val="18"/>
              </w:rPr>
            </w:pPr>
            <w:r w:rsidRPr="00205765">
              <w:rPr>
                <w:bCs/>
                <w:sz w:val="18"/>
                <w:szCs w:val="18"/>
              </w:rPr>
              <w:t>до 11.05.2023</w:t>
            </w:r>
          </w:p>
        </w:tc>
        <w:tc>
          <w:tcPr>
            <w:tcW w:w="2678"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rPr>
                <w:bCs/>
                <w:sz w:val="18"/>
                <w:szCs w:val="18"/>
              </w:rPr>
            </w:pPr>
            <w:r w:rsidRPr="00205765">
              <w:rPr>
                <w:bCs/>
                <w:sz w:val="18"/>
                <w:szCs w:val="18"/>
              </w:rPr>
              <w:t>М.В. Конюхова</w:t>
            </w:r>
          </w:p>
          <w:p w:rsidR="000B20CE" w:rsidRPr="00205765" w:rsidRDefault="000B20CE" w:rsidP="00711294">
            <w:pPr>
              <w:tabs>
                <w:tab w:val="left" w:pos="8145"/>
              </w:tabs>
              <w:rPr>
                <w:bCs/>
                <w:sz w:val="18"/>
                <w:szCs w:val="18"/>
              </w:rPr>
            </w:pPr>
            <w:r w:rsidRPr="00205765">
              <w:rPr>
                <w:bCs/>
                <w:sz w:val="18"/>
                <w:szCs w:val="18"/>
              </w:rPr>
              <w:t xml:space="preserve">И.Ю. </w:t>
            </w:r>
            <w:proofErr w:type="spellStart"/>
            <w:r w:rsidRPr="00205765">
              <w:rPr>
                <w:bCs/>
                <w:sz w:val="18"/>
                <w:szCs w:val="18"/>
              </w:rPr>
              <w:t>Саковцев</w:t>
            </w:r>
            <w:proofErr w:type="spellEnd"/>
          </w:p>
        </w:tc>
      </w:tr>
      <w:tr w:rsidR="000B20CE" w:rsidRPr="00205765" w:rsidTr="00205765">
        <w:trPr>
          <w:gridAfter w:val="1"/>
          <w:wAfter w:w="56" w:type="dxa"/>
        </w:trPr>
        <w:tc>
          <w:tcPr>
            <w:tcW w:w="1008"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center"/>
              <w:rPr>
                <w:bCs/>
                <w:sz w:val="18"/>
                <w:szCs w:val="18"/>
              </w:rPr>
            </w:pPr>
            <w:r w:rsidRPr="00205765">
              <w:rPr>
                <w:bCs/>
                <w:sz w:val="18"/>
                <w:szCs w:val="18"/>
              </w:rPr>
              <w:t>6</w:t>
            </w:r>
          </w:p>
        </w:tc>
        <w:tc>
          <w:tcPr>
            <w:tcW w:w="9306"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both"/>
              <w:rPr>
                <w:bCs/>
                <w:sz w:val="18"/>
                <w:szCs w:val="18"/>
              </w:rPr>
            </w:pPr>
            <w:r w:rsidRPr="00205765">
              <w:rPr>
                <w:bCs/>
                <w:sz w:val="18"/>
                <w:szCs w:val="18"/>
              </w:rPr>
              <w:t>Организовать и провести  совместные с ПП проверки мест проживания неблагополучных семей, иные мероприятия, направленные на профилактику пожаров, происходящих по социальным причинам.</w:t>
            </w:r>
          </w:p>
        </w:tc>
        <w:tc>
          <w:tcPr>
            <w:tcW w:w="2340"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center"/>
              <w:rPr>
                <w:bCs/>
                <w:sz w:val="18"/>
                <w:szCs w:val="18"/>
              </w:rPr>
            </w:pPr>
            <w:r w:rsidRPr="00205765">
              <w:rPr>
                <w:bCs/>
                <w:sz w:val="18"/>
                <w:szCs w:val="18"/>
              </w:rPr>
              <w:t>до 14.05.2023</w:t>
            </w:r>
          </w:p>
        </w:tc>
        <w:tc>
          <w:tcPr>
            <w:tcW w:w="2622"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rPr>
                <w:bCs/>
                <w:sz w:val="18"/>
                <w:szCs w:val="18"/>
              </w:rPr>
            </w:pPr>
            <w:r w:rsidRPr="00205765">
              <w:rPr>
                <w:bCs/>
                <w:sz w:val="18"/>
                <w:szCs w:val="18"/>
              </w:rPr>
              <w:t>М.В.Конюхова</w:t>
            </w:r>
          </w:p>
          <w:p w:rsidR="000B20CE" w:rsidRPr="00205765" w:rsidRDefault="000B20CE" w:rsidP="00711294">
            <w:pPr>
              <w:rPr>
                <w:bCs/>
                <w:sz w:val="18"/>
                <w:szCs w:val="18"/>
              </w:rPr>
            </w:pPr>
            <w:r w:rsidRPr="00205765">
              <w:rPr>
                <w:bCs/>
                <w:sz w:val="18"/>
                <w:szCs w:val="18"/>
              </w:rPr>
              <w:t xml:space="preserve">Т.А. </w:t>
            </w:r>
            <w:proofErr w:type="spellStart"/>
            <w:r w:rsidRPr="00205765">
              <w:rPr>
                <w:bCs/>
                <w:sz w:val="18"/>
                <w:szCs w:val="18"/>
              </w:rPr>
              <w:t>Волкодаева</w:t>
            </w:r>
            <w:proofErr w:type="spellEnd"/>
          </w:p>
          <w:p w:rsidR="000B20CE" w:rsidRPr="00205765" w:rsidRDefault="000B20CE" w:rsidP="00711294">
            <w:pPr>
              <w:rPr>
                <w:bCs/>
                <w:sz w:val="18"/>
                <w:szCs w:val="18"/>
              </w:rPr>
            </w:pPr>
            <w:r w:rsidRPr="00205765">
              <w:rPr>
                <w:bCs/>
                <w:sz w:val="18"/>
                <w:szCs w:val="18"/>
              </w:rPr>
              <w:t xml:space="preserve">Г.Н.Литвинова </w:t>
            </w:r>
          </w:p>
          <w:p w:rsidR="000B20CE" w:rsidRPr="00205765" w:rsidRDefault="000B20CE" w:rsidP="00711294">
            <w:pPr>
              <w:rPr>
                <w:bCs/>
                <w:sz w:val="18"/>
                <w:szCs w:val="18"/>
              </w:rPr>
            </w:pPr>
            <w:r w:rsidRPr="00205765">
              <w:rPr>
                <w:bCs/>
                <w:sz w:val="18"/>
                <w:szCs w:val="18"/>
              </w:rPr>
              <w:t xml:space="preserve">Н.И. </w:t>
            </w:r>
            <w:proofErr w:type="spellStart"/>
            <w:r w:rsidRPr="00205765">
              <w:rPr>
                <w:bCs/>
                <w:sz w:val="18"/>
                <w:szCs w:val="18"/>
              </w:rPr>
              <w:t>Надежкина</w:t>
            </w:r>
            <w:proofErr w:type="spellEnd"/>
          </w:p>
          <w:p w:rsidR="000B20CE" w:rsidRPr="00205765" w:rsidRDefault="000B20CE" w:rsidP="00711294">
            <w:pPr>
              <w:rPr>
                <w:bCs/>
                <w:sz w:val="18"/>
                <w:szCs w:val="18"/>
              </w:rPr>
            </w:pPr>
            <w:r w:rsidRPr="00205765">
              <w:rPr>
                <w:bCs/>
                <w:sz w:val="18"/>
                <w:szCs w:val="18"/>
              </w:rPr>
              <w:t xml:space="preserve">Л.П. </w:t>
            </w:r>
            <w:proofErr w:type="spellStart"/>
            <w:r w:rsidRPr="00205765">
              <w:rPr>
                <w:bCs/>
                <w:sz w:val="18"/>
                <w:szCs w:val="18"/>
              </w:rPr>
              <w:t>Дорогина</w:t>
            </w:r>
            <w:proofErr w:type="spellEnd"/>
            <w:r w:rsidRPr="00205765">
              <w:rPr>
                <w:bCs/>
                <w:sz w:val="18"/>
                <w:szCs w:val="18"/>
              </w:rPr>
              <w:t xml:space="preserve"> </w:t>
            </w:r>
          </w:p>
          <w:p w:rsidR="000B20CE" w:rsidRPr="00205765" w:rsidRDefault="000B20CE" w:rsidP="00711294">
            <w:pPr>
              <w:rPr>
                <w:bCs/>
                <w:sz w:val="18"/>
                <w:szCs w:val="18"/>
              </w:rPr>
            </w:pPr>
            <w:r w:rsidRPr="00205765">
              <w:rPr>
                <w:bCs/>
                <w:sz w:val="18"/>
                <w:szCs w:val="18"/>
              </w:rPr>
              <w:t xml:space="preserve">Т.А. </w:t>
            </w:r>
            <w:proofErr w:type="spellStart"/>
            <w:r w:rsidRPr="00205765">
              <w:rPr>
                <w:bCs/>
                <w:sz w:val="18"/>
                <w:szCs w:val="18"/>
              </w:rPr>
              <w:t>Загребельная</w:t>
            </w:r>
            <w:proofErr w:type="spellEnd"/>
          </w:p>
        </w:tc>
      </w:tr>
      <w:tr w:rsidR="000B20CE" w:rsidRPr="00205765" w:rsidTr="00205765">
        <w:trPr>
          <w:gridAfter w:val="1"/>
          <w:wAfter w:w="56" w:type="dxa"/>
        </w:trPr>
        <w:tc>
          <w:tcPr>
            <w:tcW w:w="1008"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center"/>
              <w:rPr>
                <w:bCs/>
                <w:sz w:val="18"/>
                <w:szCs w:val="18"/>
              </w:rPr>
            </w:pPr>
            <w:r w:rsidRPr="00205765">
              <w:rPr>
                <w:bCs/>
                <w:sz w:val="18"/>
                <w:szCs w:val="18"/>
              </w:rPr>
              <w:t>7</w:t>
            </w:r>
          </w:p>
        </w:tc>
        <w:tc>
          <w:tcPr>
            <w:tcW w:w="9306"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jc w:val="both"/>
              <w:rPr>
                <w:bCs/>
                <w:sz w:val="18"/>
                <w:szCs w:val="18"/>
              </w:rPr>
            </w:pPr>
            <w:r w:rsidRPr="00205765">
              <w:rPr>
                <w:bCs/>
                <w:sz w:val="18"/>
                <w:szCs w:val="18"/>
              </w:rPr>
              <w:t>Во взаимодействии с соответствующими службами и организациями определить комплекс мер по эвакуации и обеспечению жизнедеятельности людей, сохранения материально-технических ценностей, определению мест спасения с/</w:t>
            </w:r>
            <w:proofErr w:type="spellStart"/>
            <w:r w:rsidRPr="00205765">
              <w:rPr>
                <w:bCs/>
                <w:sz w:val="18"/>
                <w:szCs w:val="18"/>
              </w:rPr>
              <w:t>х</w:t>
            </w:r>
            <w:proofErr w:type="spellEnd"/>
            <w:r w:rsidRPr="00205765">
              <w:rPr>
                <w:bCs/>
                <w:sz w:val="18"/>
                <w:szCs w:val="18"/>
              </w:rPr>
              <w:t xml:space="preserve"> животных, организация связи и информирования на случай возникновения масштабных пожаров в населенных пунктах.</w:t>
            </w:r>
          </w:p>
        </w:tc>
        <w:tc>
          <w:tcPr>
            <w:tcW w:w="2340"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jc w:val="center"/>
              <w:rPr>
                <w:bCs/>
                <w:sz w:val="18"/>
                <w:szCs w:val="18"/>
              </w:rPr>
            </w:pPr>
            <w:r w:rsidRPr="00205765">
              <w:rPr>
                <w:bCs/>
                <w:sz w:val="18"/>
                <w:szCs w:val="18"/>
              </w:rPr>
              <w:t xml:space="preserve">до 20.05.2023 </w:t>
            </w:r>
          </w:p>
          <w:p w:rsidR="000B20CE" w:rsidRPr="00205765" w:rsidRDefault="000B20CE" w:rsidP="00711294">
            <w:pPr>
              <w:rPr>
                <w:sz w:val="18"/>
                <w:szCs w:val="18"/>
              </w:rPr>
            </w:pPr>
            <w:r w:rsidRPr="00205765">
              <w:rPr>
                <w:sz w:val="18"/>
                <w:szCs w:val="18"/>
              </w:rPr>
              <w:t xml:space="preserve">   (по мере необходимости)</w:t>
            </w:r>
          </w:p>
        </w:tc>
        <w:tc>
          <w:tcPr>
            <w:tcW w:w="2622"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rPr>
                <w:bCs/>
                <w:sz w:val="18"/>
                <w:szCs w:val="18"/>
              </w:rPr>
            </w:pPr>
            <w:r w:rsidRPr="00205765">
              <w:rPr>
                <w:bCs/>
                <w:sz w:val="18"/>
                <w:szCs w:val="18"/>
              </w:rPr>
              <w:t>М.В. Конюхова</w:t>
            </w:r>
          </w:p>
          <w:p w:rsidR="000B20CE" w:rsidRPr="00205765" w:rsidRDefault="000B20CE" w:rsidP="00711294">
            <w:pPr>
              <w:tabs>
                <w:tab w:val="left" w:pos="8145"/>
              </w:tabs>
              <w:rPr>
                <w:bCs/>
                <w:sz w:val="18"/>
                <w:szCs w:val="18"/>
              </w:rPr>
            </w:pPr>
            <w:r w:rsidRPr="00205765">
              <w:rPr>
                <w:bCs/>
                <w:sz w:val="18"/>
                <w:szCs w:val="18"/>
              </w:rPr>
              <w:t>Е.Г. Кораблина</w:t>
            </w:r>
          </w:p>
          <w:p w:rsidR="000B20CE" w:rsidRPr="00205765" w:rsidRDefault="000B20CE" w:rsidP="00711294">
            <w:pPr>
              <w:tabs>
                <w:tab w:val="left" w:pos="8145"/>
              </w:tabs>
              <w:rPr>
                <w:bCs/>
                <w:sz w:val="18"/>
                <w:szCs w:val="18"/>
              </w:rPr>
            </w:pPr>
            <w:r w:rsidRPr="00205765">
              <w:rPr>
                <w:bCs/>
                <w:sz w:val="18"/>
                <w:szCs w:val="18"/>
              </w:rPr>
              <w:t>О.С.Попова</w:t>
            </w:r>
          </w:p>
          <w:p w:rsidR="000B20CE" w:rsidRPr="00205765" w:rsidRDefault="000B20CE" w:rsidP="00711294">
            <w:pPr>
              <w:tabs>
                <w:tab w:val="left" w:pos="8145"/>
              </w:tabs>
              <w:rPr>
                <w:bCs/>
                <w:sz w:val="18"/>
                <w:szCs w:val="18"/>
              </w:rPr>
            </w:pPr>
            <w:r w:rsidRPr="00205765">
              <w:rPr>
                <w:bCs/>
                <w:sz w:val="18"/>
                <w:szCs w:val="18"/>
              </w:rPr>
              <w:t xml:space="preserve">Т.А. </w:t>
            </w:r>
            <w:proofErr w:type="spellStart"/>
            <w:r w:rsidRPr="00205765">
              <w:rPr>
                <w:bCs/>
                <w:sz w:val="18"/>
                <w:szCs w:val="18"/>
              </w:rPr>
              <w:t>Наприенко</w:t>
            </w:r>
            <w:proofErr w:type="spellEnd"/>
          </w:p>
          <w:p w:rsidR="000B20CE" w:rsidRPr="00205765" w:rsidRDefault="000B20CE" w:rsidP="00711294">
            <w:pPr>
              <w:tabs>
                <w:tab w:val="left" w:pos="8145"/>
              </w:tabs>
              <w:rPr>
                <w:sz w:val="18"/>
                <w:szCs w:val="18"/>
              </w:rPr>
            </w:pPr>
            <w:r w:rsidRPr="00205765">
              <w:rPr>
                <w:sz w:val="18"/>
                <w:szCs w:val="18"/>
              </w:rPr>
              <w:t xml:space="preserve">И.Ю. </w:t>
            </w:r>
            <w:proofErr w:type="spellStart"/>
            <w:r w:rsidRPr="00205765">
              <w:rPr>
                <w:sz w:val="18"/>
                <w:szCs w:val="18"/>
              </w:rPr>
              <w:t>Саковцев</w:t>
            </w:r>
            <w:proofErr w:type="spellEnd"/>
          </w:p>
          <w:p w:rsidR="000B20CE" w:rsidRPr="00205765" w:rsidRDefault="000B20CE" w:rsidP="00205765">
            <w:pPr>
              <w:tabs>
                <w:tab w:val="left" w:pos="8145"/>
              </w:tabs>
              <w:rPr>
                <w:sz w:val="18"/>
                <w:szCs w:val="18"/>
              </w:rPr>
            </w:pPr>
            <w:r w:rsidRPr="00205765">
              <w:rPr>
                <w:bCs/>
                <w:sz w:val="18"/>
                <w:szCs w:val="18"/>
              </w:rPr>
              <w:t xml:space="preserve">Т.А. </w:t>
            </w:r>
            <w:proofErr w:type="spellStart"/>
            <w:r w:rsidRPr="00205765">
              <w:rPr>
                <w:bCs/>
                <w:sz w:val="18"/>
                <w:szCs w:val="18"/>
              </w:rPr>
              <w:t>Волкодаева</w:t>
            </w:r>
            <w:proofErr w:type="spellEnd"/>
          </w:p>
        </w:tc>
      </w:tr>
      <w:tr w:rsidR="000B20CE" w:rsidRPr="00205765" w:rsidTr="00205765">
        <w:trPr>
          <w:gridAfter w:val="1"/>
          <w:wAfter w:w="56" w:type="dxa"/>
        </w:trPr>
        <w:tc>
          <w:tcPr>
            <w:tcW w:w="1008"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center"/>
              <w:rPr>
                <w:bCs/>
                <w:sz w:val="18"/>
                <w:szCs w:val="18"/>
              </w:rPr>
            </w:pPr>
            <w:r w:rsidRPr="00205765">
              <w:rPr>
                <w:bCs/>
                <w:sz w:val="18"/>
                <w:szCs w:val="18"/>
              </w:rPr>
              <w:t>8</w:t>
            </w:r>
          </w:p>
        </w:tc>
        <w:tc>
          <w:tcPr>
            <w:tcW w:w="9306"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both"/>
              <w:rPr>
                <w:bCs/>
                <w:sz w:val="18"/>
                <w:szCs w:val="18"/>
              </w:rPr>
            </w:pPr>
            <w:r w:rsidRPr="00205765">
              <w:rPr>
                <w:bCs/>
                <w:sz w:val="18"/>
                <w:szCs w:val="18"/>
              </w:rPr>
              <w:t xml:space="preserve">Установить </w:t>
            </w:r>
            <w:proofErr w:type="gramStart"/>
            <w:r w:rsidRPr="00205765">
              <w:rPr>
                <w:bCs/>
                <w:sz w:val="18"/>
                <w:szCs w:val="18"/>
              </w:rPr>
              <w:t>контроль за</w:t>
            </w:r>
            <w:proofErr w:type="gramEnd"/>
            <w:r w:rsidRPr="00205765">
              <w:rPr>
                <w:bCs/>
                <w:sz w:val="18"/>
                <w:szCs w:val="18"/>
              </w:rPr>
              <w:t xml:space="preserve"> соблюдением  собственниками жилья противопожарных  разрывов в приусадебной  застройке.</w:t>
            </w:r>
          </w:p>
          <w:p w:rsidR="000B20CE" w:rsidRPr="00205765" w:rsidRDefault="000B20CE" w:rsidP="00711294">
            <w:pPr>
              <w:jc w:val="both"/>
              <w:rPr>
                <w:bCs/>
                <w:sz w:val="18"/>
                <w:szCs w:val="18"/>
              </w:rPr>
            </w:pPr>
            <w:r w:rsidRPr="00205765">
              <w:rPr>
                <w:bCs/>
                <w:sz w:val="18"/>
                <w:szCs w:val="18"/>
              </w:rPr>
              <w:t>Запланировать меры по сносу  неиспользуемых строений.</w:t>
            </w:r>
          </w:p>
        </w:tc>
        <w:tc>
          <w:tcPr>
            <w:tcW w:w="2340"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center"/>
              <w:rPr>
                <w:bCs/>
                <w:sz w:val="18"/>
                <w:szCs w:val="18"/>
              </w:rPr>
            </w:pPr>
            <w:r w:rsidRPr="00205765">
              <w:rPr>
                <w:bCs/>
                <w:sz w:val="18"/>
                <w:szCs w:val="18"/>
              </w:rPr>
              <w:t>По мере необходимости</w:t>
            </w:r>
          </w:p>
        </w:tc>
        <w:tc>
          <w:tcPr>
            <w:tcW w:w="2622"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rPr>
                <w:bCs/>
                <w:sz w:val="18"/>
                <w:szCs w:val="18"/>
              </w:rPr>
            </w:pPr>
            <w:r w:rsidRPr="00205765">
              <w:rPr>
                <w:bCs/>
                <w:sz w:val="18"/>
                <w:szCs w:val="18"/>
              </w:rPr>
              <w:t>М.В.Конюхова</w:t>
            </w:r>
          </w:p>
          <w:p w:rsidR="000B20CE" w:rsidRPr="00205765" w:rsidRDefault="000B20CE" w:rsidP="00711294">
            <w:pPr>
              <w:rPr>
                <w:bCs/>
                <w:sz w:val="18"/>
                <w:szCs w:val="18"/>
              </w:rPr>
            </w:pPr>
            <w:r w:rsidRPr="00205765">
              <w:rPr>
                <w:bCs/>
                <w:sz w:val="18"/>
                <w:szCs w:val="18"/>
              </w:rPr>
              <w:t xml:space="preserve">Т.А. </w:t>
            </w:r>
            <w:proofErr w:type="spellStart"/>
            <w:r w:rsidRPr="00205765">
              <w:rPr>
                <w:bCs/>
                <w:sz w:val="18"/>
                <w:szCs w:val="18"/>
              </w:rPr>
              <w:t>Волкодаева</w:t>
            </w:r>
            <w:proofErr w:type="spellEnd"/>
          </w:p>
          <w:p w:rsidR="000B20CE" w:rsidRPr="00205765" w:rsidRDefault="000B20CE" w:rsidP="00711294">
            <w:pPr>
              <w:rPr>
                <w:bCs/>
                <w:sz w:val="18"/>
                <w:szCs w:val="18"/>
              </w:rPr>
            </w:pPr>
            <w:r w:rsidRPr="00205765">
              <w:rPr>
                <w:bCs/>
                <w:sz w:val="18"/>
                <w:szCs w:val="18"/>
              </w:rPr>
              <w:t>Л.В. Алексеева</w:t>
            </w:r>
          </w:p>
          <w:p w:rsidR="000B20CE" w:rsidRPr="00205765" w:rsidRDefault="000B20CE" w:rsidP="00711294">
            <w:pPr>
              <w:rPr>
                <w:bCs/>
                <w:sz w:val="18"/>
                <w:szCs w:val="18"/>
              </w:rPr>
            </w:pPr>
            <w:r w:rsidRPr="00205765">
              <w:rPr>
                <w:bCs/>
                <w:sz w:val="18"/>
                <w:szCs w:val="18"/>
              </w:rPr>
              <w:t xml:space="preserve">Л.П. </w:t>
            </w:r>
            <w:proofErr w:type="spellStart"/>
            <w:r w:rsidRPr="00205765">
              <w:rPr>
                <w:bCs/>
                <w:sz w:val="18"/>
                <w:szCs w:val="18"/>
              </w:rPr>
              <w:t>Дорогина</w:t>
            </w:r>
            <w:proofErr w:type="spellEnd"/>
            <w:r w:rsidRPr="00205765">
              <w:rPr>
                <w:bCs/>
                <w:sz w:val="18"/>
                <w:szCs w:val="18"/>
              </w:rPr>
              <w:t xml:space="preserve"> </w:t>
            </w:r>
          </w:p>
          <w:p w:rsidR="000B20CE" w:rsidRPr="00205765" w:rsidRDefault="000B20CE" w:rsidP="00711294">
            <w:pPr>
              <w:rPr>
                <w:bCs/>
                <w:sz w:val="18"/>
                <w:szCs w:val="18"/>
              </w:rPr>
            </w:pPr>
            <w:r w:rsidRPr="00205765">
              <w:rPr>
                <w:bCs/>
                <w:sz w:val="18"/>
                <w:szCs w:val="18"/>
              </w:rPr>
              <w:t>Г.Н.Литвинова</w:t>
            </w:r>
          </w:p>
        </w:tc>
      </w:tr>
      <w:tr w:rsidR="000B20CE" w:rsidRPr="00205765" w:rsidTr="00205765">
        <w:trPr>
          <w:gridAfter w:val="1"/>
          <w:wAfter w:w="56" w:type="dxa"/>
        </w:trPr>
        <w:tc>
          <w:tcPr>
            <w:tcW w:w="1008"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center"/>
              <w:rPr>
                <w:bCs/>
                <w:sz w:val="18"/>
                <w:szCs w:val="18"/>
              </w:rPr>
            </w:pPr>
            <w:r w:rsidRPr="00205765">
              <w:rPr>
                <w:bCs/>
                <w:sz w:val="18"/>
                <w:szCs w:val="18"/>
              </w:rPr>
              <w:t>9</w:t>
            </w:r>
          </w:p>
        </w:tc>
        <w:tc>
          <w:tcPr>
            <w:tcW w:w="9306"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both"/>
              <w:rPr>
                <w:bCs/>
                <w:sz w:val="18"/>
                <w:szCs w:val="18"/>
              </w:rPr>
            </w:pPr>
            <w:r w:rsidRPr="00205765">
              <w:rPr>
                <w:bCs/>
                <w:sz w:val="18"/>
                <w:szCs w:val="18"/>
              </w:rPr>
              <w:t xml:space="preserve">Запретить сжигание травы, мусора на территории населённых пунктов </w:t>
            </w:r>
            <w:proofErr w:type="spellStart"/>
            <w:r w:rsidRPr="00205765">
              <w:rPr>
                <w:bCs/>
                <w:sz w:val="18"/>
                <w:szCs w:val="18"/>
              </w:rPr>
              <w:t>пгт</w:t>
            </w:r>
            <w:proofErr w:type="spellEnd"/>
            <w:r w:rsidRPr="00205765">
              <w:rPr>
                <w:bCs/>
                <w:sz w:val="18"/>
                <w:szCs w:val="18"/>
              </w:rPr>
              <w:t xml:space="preserve"> Большая Ирба и село </w:t>
            </w:r>
            <w:proofErr w:type="spellStart"/>
            <w:r w:rsidRPr="00205765">
              <w:rPr>
                <w:bCs/>
                <w:sz w:val="18"/>
                <w:szCs w:val="18"/>
              </w:rPr>
              <w:t>Поначёво</w:t>
            </w:r>
            <w:proofErr w:type="spellEnd"/>
            <w:r w:rsidRPr="00205765">
              <w:rPr>
                <w:bCs/>
                <w:sz w:val="18"/>
                <w:szCs w:val="18"/>
              </w:rPr>
              <w:t xml:space="preserve"> </w:t>
            </w:r>
            <w:r w:rsidRPr="00205765">
              <w:rPr>
                <w:bCs/>
                <w:sz w:val="18"/>
                <w:szCs w:val="18"/>
              </w:rPr>
              <w:lastRenderedPageBreak/>
              <w:t xml:space="preserve">посредством Памяток, объявлений и путем размещения на официальном сайте МО поселок Большая Ирба, кабельном телевидении. </w:t>
            </w:r>
          </w:p>
          <w:p w:rsidR="000B20CE" w:rsidRPr="00205765" w:rsidRDefault="000B20CE" w:rsidP="00711294">
            <w:pPr>
              <w:jc w:val="both"/>
              <w:rPr>
                <w:bCs/>
                <w:sz w:val="18"/>
                <w:szCs w:val="18"/>
              </w:rPr>
            </w:pPr>
            <w:r w:rsidRPr="00205765">
              <w:rPr>
                <w:bCs/>
                <w:sz w:val="18"/>
                <w:szCs w:val="18"/>
              </w:rPr>
              <w:t>Организовать изготовление и вручение памяток о мерах ПБ в быту, в т.ч. при использовании открытым огнем на приусадебных участках в весенне-летний период.</w:t>
            </w:r>
          </w:p>
        </w:tc>
        <w:tc>
          <w:tcPr>
            <w:tcW w:w="2340"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center"/>
              <w:rPr>
                <w:bCs/>
                <w:sz w:val="18"/>
                <w:szCs w:val="18"/>
              </w:rPr>
            </w:pPr>
            <w:r w:rsidRPr="00205765">
              <w:rPr>
                <w:bCs/>
                <w:sz w:val="18"/>
                <w:szCs w:val="18"/>
              </w:rPr>
              <w:lastRenderedPageBreak/>
              <w:t>до  20.05.2023</w:t>
            </w:r>
          </w:p>
        </w:tc>
        <w:tc>
          <w:tcPr>
            <w:tcW w:w="2622"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rPr>
                <w:bCs/>
                <w:sz w:val="18"/>
                <w:szCs w:val="18"/>
              </w:rPr>
            </w:pPr>
            <w:r w:rsidRPr="00205765">
              <w:rPr>
                <w:bCs/>
                <w:sz w:val="18"/>
                <w:szCs w:val="18"/>
              </w:rPr>
              <w:t>М.В.Конюхова</w:t>
            </w:r>
          </w:p>
          <w:p w:rsidR="000B20CE" w:rsidRPr="00205765" w:rsidRDefault="000B20CE" w:rsidP="00711294">
            <w:pPr>
              <w:rPr>
                <w:bCs/>
                <w:sz w:val="18"/>
                <w:szCs w:val="18"/>
              </w:rPr>
            </w:pPr>
            <w:r w:rsidRPr="00205765">
              <w:rPr>
                <w:bCs/>
                <w:sz w:val="18"/>
                <w:szCs w:val="18"/>
              </w:rPr>
              <w:lastRenderedPageBreak/>
              <w:t xml:space="preserve">Т.А. </w:t>
            </w:r>
            <w:proofErr w:type="spellStart"/>
            <w:r w:rsidRPr="00205765">
              <w:rPr>
                <w:bCs/>
                <w:sz w:val="18"/>
                <w:szCs w:val="18"/>
              </w:rPr>
              <w:t>Волкодаева</w:t>
            </w:r>
            <w:proofErr w:type="spellEnd"/>
          </w:p>
          <w:p w:rsidR="000B20CE" w:rsidRPr="00205765" w:rsidRDefault="000B20CE" w:rsidP="00711294">
            <w:pPr>
              <w:rPr>
                <w:bCs/>
                <w:sz w:val="18"/>
                <w:szCs w:val="18"/>
              </w:rPr>
            </w:pPr>
            <w:r w:rsidRPr="00205765">
              <w:rPr>
                <w:bCs/>
                <w:sz w:val="18"/>
                <w:szCs w:val="18"/>
              </w:rPr>
              <w:t xml:space="preserve">Л.П. </w:t>
            </w:r>
            <w:proofErr w:type="spellStart"/>
            <w:r w:rsidRPr="00205765">
              <w:rPr>
                <w:bCs/>
                <w:sz w:val="18"/>
                <w:szCs w:val="18"/>
              </w:rPr>
              <w:t>Дорогина</w:t>
            </w:r>
            <w:proofErr w:type="spellEnd"/>
            <w:r w:rsidRPr="00205765">
              <w:rPr>
                <w:bCs/>
                <w:sz w:val="18"/>
                <w:szCs w:val="18"/>
              </w:rPr>
              <w:t xml:space="preserve"> </w:t>
            </w:r>
          </w:p>
          <w:p w:rsidR="000B20CE" w:rsidRPr="00205765" w:rsidRDefault="000B20CE" w:rsidP="00711294">
            <w:pPr>
              <w:rPr>
                <w:bCs/>
                <w:sz w:val="18"/>
                <w:szCs w:val="18"/>
              </w:rPr>
            </w:pPr>
            <w:r w:rsidRPr="00205765">
              <w:rPr>
                <w:bCs/>
                <w:sz w:val="18"/>
                <w:szCs w:val="18"/>
              </w:rPr>
              <w:t>члены ДПД</w:t>
            </w:r>
          </w:p>
          <w:p w:rsidR="000B20CE" w:rsidRPr="00205765" w:rsidRDefault="000B20CE" w:rsidP="00711294">
            <w:pPr>
              <w:rPr>
                <w:sz w:val="18"/>
                <w:szCs w:val="18"/>
              </w:rPr>
            </w:pPr>
            <w:r w:rsidRPr="00205765">
              <w:rPr>
                <w:sz w:val="18"/>
                <w:szCs w:val="18"/>
              </w:rPr>
              <w:t>Г.Н.Литвинова</w:t>
            </w:r>
          </w:p>
        </w:tc>
      </w:tr>
      <w:tr w:rsidR="000B20CE" w:rsidRPr="00205765" w:rsidTr="00205765">
        <w:trPr>
          <w:gridAfter w:val="1"/>
          <w:wAfter w:w="56" w:type="dxa"/>
        </w:trPr>
        <w:tc>
          <w:tcPr>
            <w:tcW w:w="1008"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center"/>
              <w:rPr>
                <w:bCs/>
                <w:sz w:val="18"/>
                <w:szCs w:val="18"/>
              </w:rPr>
            </w:pPr>
            <w:r w:rsidRPr="00205765">
              <w:rPr>
                <w:bCs/>
                <w:sz w:val="18"/>
                <w:szCs w:val="18"/>
              </w:rPr>
              <w:lastRenderedPageBreak/>
              <w:t>10</w:t>
            </w:r>
          </w:p>
        </w:tc>
        <w:tc>
          <w:tcPr>
            <w:tcW w:w="9306"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both"/>
              <w:rPr>
                <w:bCs/>
                <w:sz w:val="18"/>
                <w:szCs w:val="18"/>
              </w:rPr>
            </w:pPr>
            <w:r w:rsidRPr="00205765">
              <w:rPr>
                <w:bCs/>
                <w:sz w:val="18"/>
                <w:szCs w:val="18"/>
              </w:rPr>
              <w:t>Проверить  исправность   пожарной и приспособленной для целей пожаротушения техники.</w:t>
            </w:r>
          </w:p>
          <w:p w:rsidR="000B20CE" w:rsidRPr="00205765" w:rsidRDefault="000B20CE" w:rsidP="00711294">
            <w:pPr>
              <w:jc w:val="both"/>
              <w:rPr>
                <w:bCs/>
                <w:sz w:val="18"/>
                <w:szCs w:val="18"/>
              </w:rPr>
            </w:pPr>
          </w:p>
        </w:tc>
        <w:tc>
          <w:tcPr>
            <w:tcW w:w="2340"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center"/>
              <w:rPr>
                <w:bCs/>
                <w:sz w:val="18"/>
                <w:szCs w:val="18"/>
              </w:rPr>
            </w:pPr>
            <w:r w:rsidRPr="00205765">
              <w:rPr>
                <w:bCs/>
                <w:sz w:val="18"/>
                <w:szCs w:val="18"/>
              </w:rPr>
              <w:t>до 11.05.2023</w:t>
            </w:r>
          </w:p>
        </w:tc>
        <w:tc>
          <w:tcPr>
            <w:tcW w:w="2622"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rPr>
                <w:bCs/>
                <w:sz w:val="18"/>
                <w:szCs w:val="18"/>
              </w:rPr>
            </w:pPr>
            <w:r w:rsidRPr="00205765">
              <w:rPr>
                <w:bCs/>
                <w:sz w:val="18"/>
                <w:szCs w:val="18"/>
              </w:rPr>
              <w:t xml:space="preserve">И.Ю. </w:t>
            </w:r>
            <w:proofErr w:type="spellStart"/>
            <w:r w:rsidRPr="00205765">
              <w:rPr>
                <w:bCs/>
                <w:sz w:val="18"/>
                <w:szCs w:val="18"/>
              </w:rPr>
              <w:t>Саковцев</w:t>
            </w:r>
            <w:proofErr w:type="spellEnd"/>
          </w:p>
        </w:tc>
      </w:tr>
      <w:tr w:rsidR="000B20CE" w:rsidRPr="00205765" w:rsidTr="00205765">
        <w:trPr>
          <w:gridAfter w:val="1"/>
          <w:wAfter w:w="56" w:type="dxa"/>
        </w:trPr>
        <w:tc>
          <w:tcPr>
            <w:tcW w:w="1008"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center"/>
              <w:rPr>
                <w:bCs/>
                <w:sz w:val="18"/>
                <w:szCs w:val="18"/>
              </w:rPr>
            </w:pPr>
            <w:r w:rsidRPr="00205765">
              <w:rPr>
                <w:bCs/>
                <w:sz w:val="18"/>
                <w:szCs w:val="18"/>
              </w:rPr>
              <w:t>11</w:t>
            </w:r>
          </w:p>
        </w:tc>
        <w:tc>
          <w:tcPr>
            <w:tcW w:w="9306"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both"/>
              <w:rPr>
                <w:bCs/>
                <w:sz w:val="18"/>
                <w:szCs w:val="18"/>
              </w:rPr>
            </w:pPr>
            <w:r w:rsidRPr="00205765">
              <w:rPr>
                <w:bCs/>
                <w:sz w:val="18"/>
                <w:szCs w:val="18"/>
              </w:rPr>
              <w:t>Взять на контроль обеспечение  и организацию укомплектованности территорий общего пользования, муниципальных учреждений первичными средствами тушения пожаров и противопожарным инвентарем.</w:t>
            </w:r>
          </w:p>
        </w:tc>
        <w:tc>
          <w:tcPr>
            <w:tcW w:w="2340"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center"/>
              <w:rPr>
                <w:bCs/>
                <w:sz w:val="18"/>
                <w:szCs w:val="18"/>
              </w:rPr>
            </w:pPr>
            <w:r w:rsidRPr="00205765">
              <w:rPr>
                <w:bCs/>
                <w:sz w:val="18"/>
                <w:szCs w:val="18"/>
              </w:rPr>
              <w:t xml:space="preserve">до 11.05.2023 </w:t>
            </w:r>
          </w:p>
        </w:tc>
        <w:tc>
          <w:tcPr>
            <w:tcW w:w="2622"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rPr>
                <w:bCs/>
                <w:sz w:val="18"/>
                <w:szCs w:val="18"/>
              </w:rPr>
            </w:pPr>
            <w:r w:rsidRPr="00205765">
              <w:rPr>
                <w:bCs/>
                <w:sz w:val="18"/>
                <w:szCs w:val="18"/>
              </w:rPr>
              <w:t>М.В.Конюхова</w:t>
            </w:r>
          </w:p>
          <w:p w:rsidR="000B20CE" w:rsidRPr="00205765" w:rsidRDefault="000B20CE" w:rsidP="00711294">
            <w:pPr>
              <w:rPr>
                <w:bCs/>
                <w:sz w:val="18"/>
                <w:szCs w:val="18"/>
              </w:rPr>
            </w:pPr>
            <w:r w:rsidRPr="00205765">
              <w:rPr>
                <w:bCs/>
                <w:sz w:val="18"/>
                <w:szCs w:val="18"/>
              </w:rPr>
              <w:t xml:space="preserve">Т.А. </w:t>
            </w:r>
            <w:proofErr w:type="spellStart"/>
            <w:r w:rsidRPr="00205765">
              <w:rPr>
                <w:bCs/>
                <w:sz w:val="18"/>
                <w:szCs w:val="18"/>
              </w:rPr>
              <w:t>Волкодаева</w:t>
            </w:r>
            <w:proofErr w:type="spellEnd"/>
          </w:p>
          <w:p w:rsidR="000B20CE" w:rsidRPr="00205765" w:rsidRDefault="000B20CE" w:rsidP="00711294">
            <w:pPr>
              <w:rPr>
                <w:bCs/>
                <w:sz w:val="18"/>
                <w:szCs w:val="18"/>
              </w:rPr>
            </w:pPr>
            <w:r w:rsidRPr="00205765">
              <w:rPr>
                <w:bCs/>
                <w:sz w:val="18"/>
                <w:szCs w:val="18"/>
              </w:rPr>
              <w:t xml:space="preserve">Л.П. </w:t>
            </w:r>
            <w:proofErr w:type="spellStart"/>
            <w:r w:rsidRPr="00205765">
              <w:rPr>
                <w:bCs/>
                <w:sz w:val="18"/>
                <w:szCs w:val="18"/>
              </w:rPr>
              <w:t>Дорогина</w:t>
            </w:r>
            <w:proofErr w:type="spellEnd"/>
          </w:p>
          <w:p w:rsidR="000B20CE" w:rsidRPr="00205765" w:rsidRDefault="000B20CE" w:rsidP="00711294">
            <w:pPr>
              <w:rPr>
                <w:bCs/>
                <w:sz w:val="18"/>
                <w:szCs w:val="18"/>
              </w:rPr>
            </w:pPr>
            <w:r w:rsidRPr="00205765">
              <w:rPr>
                <w:bCs/>
                <w:sz w:val="18"/>
                <w:szCs w:val="18"/>
              </w:rPr>
              <w:t>Руководители учреждений</w:t>
            </w:r>
          </w:p>
        </w:tc>
      </w:tr>
      <w:tr w:rsidR="000B20CE" w:rsidRPr="00205765" w:rsidTr="00205765">
        <w:trPr>
          <w:gridAfter w:val="1"/>
          <w:wAfter w:w="56" w:type="dxa"/>
        </w:trPr>
        <w:tc>
          <w:tcPr>
            <w:tcW w:w="1008"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center"/>
              <w:rPr>
                <w:bCs/>
                <w:sz w:val="18"/>
                <w:szCs w:val="18"/>
              </w:rPr>
            </w:pPr>
            <w:r w:rsidRPr="00205765">
              <w:rPr>
                <w:bCs/>
                <w:sz w:val="18"/>
                <w:szCs w:val="18"/>
              </w:rPr>
              <w:t>12</w:t>
            </w:r>
          </w:p>
        </w:tc>
        <w:tc>
          <w:tcPr>
            <w:tcW w:w="9306"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jc w:val="both"/>
              <w:rPr>
                <w:bCs/>
                <w:sz w:val="18"/>
                <w:szCs w:val="18"/>
              </w:rPr>
            </w:pPr>
            <w:r w:rsidRPr="00205765">
              <w:rPr>
                <w:bCs/>
                <w:sz w:val="18"/>
                <w:szCs w:val="18"/>
              </w:rPr>
              <w:t xml:space="preserve">Для населенных пунктов, расположенных в лесных массивах (или рядом), дачных обществ, опасных объектах экономики разработать и выполнить мероприятия, исключающие возможность </w:t>
            </w:r>
            <w:proofErr w:type="spellStart"/>
            <w:r w:rsidRPr="00205765">
              <w:rPr>
                <w:bCs/>
                <w:sz w:val="18"/>
                <w:szCs w:val="18"/>
              </w:rPr>
              <w:t>переброса</w:t>
            </w:r>
            <w:proofErr w:type="spellEnd"/>
            <w:r w:rsidRPr="00205765">
              <w:rPr>
                <w:bCs/>
                <w:sz w:val="18"/>
                <w:szCs w:val="18"/>
              </w:rPr>
              <w:t xml:space="preserve"> огня при лесных пожарах на здания и сооружения (устройство или восстановление, опашка защитных противопожарных полос, удаление сухой растительности и другие).</w:t>
            </w:r>
          </w:p>
        </w:tc>
        <w:tc>
          <w:tcPr>
            <w:tcW w:w="2340"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jc w:val="center"/>
              <w:rPr>
                <w:bCs/>
                <w:sz w:val="18"/>
                <w:szCs w:val="18"/>
              </w:rPr>
            </w:pPr>
            <w:r w:rsidRPr="00205765">
              <w:rPr>
                <w:bCs/>
                <w:sz w:val="18"/>
                <w:szCs w:val="18"/>
              </w:rPr>
              <w:t>до 20.05.2023</w:t>
            </w:r>
          </w:p>
        </w:tc>
        <w:tc>
          <w:tcPr>
            <w:tcW w:w="2622"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rPr>
                <w:bCs/>
                <w:sz w:val="18"/>
                <w:szCs w:val="18"/>
              </w:rPr>
            </w:pPr>
            <w:r w:rsidRPr="00205765">
              <w:rPr>
                <w:bCs/>
                <w:sz w:val="18"/>
                <w:szCs w:val="18"/>
              </w:rPr>
              <w:t>М.В.Конюхова</w:t>
            </w:r>
          </w:p>
          <w:p w:rsidR="000B20CE" w:rsidRPr="00205765" w:rsidRDefault="000B20CE" w:rsidP="00711294">
            <w:pPr>
              <w:tabs>
                <w:tab w:val="left" w:pos="8145"/>
              </w:tabs>
              <w:rPr>
                <w:bCs/>
                <w:sz w:val="18"/>
                <w:szCs w:val="18"/>
              </w:rPr>
            </w:pPr>
            <w:r w:rsidRPr="00205765">
              <w:rPr>
                <w:bCs/>
                <w:sz w:val="18"/>
                <w:szCs w:val="18"/>
              </w:rPr>
              <w:t xml:space="preserve">Т.А. </w:t>
            </w:r>
            <w:proofErr w:type="spellStart"/>
            <w:r w:rsidRPr="00205765">
              <w:rPr>
                <w:bCs/>
                <w:sz w:val="18"/>
                <w:szCs w:val="18"/>
              </w:rPr>
              <w:t>Волкодаева</w:t>
            </w:r>
            <w:proofErr w:type="spellEnd"/>
          </w:p>
          <w:p w:rsidR="000B20CE" w:rsidRPr="00205765" w:rsidRDefault="000B20CE" w:rsidP="00711294">
            <w:pPr>
              <w:tabs>
                <w:tab w:val="left" w:pos="8145"/>
              </w:tabs>
              <w:rPr>
                <w:bCs/>
                <w:sz w:val="18"/>
                <w:szCs w:val="18"/>
              </w:rPr>
            </w:pPr>
            <w:r w:rsidRPr="00205765">
              <w:rPr>
                <w:bCs/>
                <w:sz w:val="18"/>
                <w:szCs w:val="18"/>
              </w:rPr>
              <w:t xml:space="preserve">Л.П. </w:t>
            </w:r>
            <w:proofErr w:type="spellStart"/>
            <w:r w:rsidRPr="00205765">
              <w:rPr>
                <w:bCs/>
                <w:sz w:val="18"/>
                <w:szCs w:val="18"/>
              </w:rPr>
              <w:t>Дорогина</w:t>
            </w:r>
            <w:proofErr w:type="spellEnd"/>
          </w:p>
          <w:p w:rsidR="000B20CE" w:rsidRPr="00205765" w:rsidRDefault="000B20CE" w:rsidP="00711294">
            <w:pPr>
              <w:rPr>
                <w:sz w:val="18"/>
                <w:szCs w:val="18"/>
              </w:rPr>
            </w:pPr>
            <w:r w:rsidRPr="00205765">
              <w:rPr>
                <w:sz w:val="18"/>
                <w:szCs w:val="18"/>
              </w:rPr>
              <w:t>Л.В. Алексеева</w:t>
            </w:r>
          </w:p>
        </w:tc>
      </w:tr>
      <w:tr w:rsidR="000B20CE" w:rsidRPr="00205765" w:rsidTr="00205765">
        <w:trPr>
          <w:gridAfter w:val="1"/>
          <w:wAfter w:w="56" w:type="dxa"/>
        </w:trPr>
        <w:tc>
          <w:tcPr>
            <w:tcW w:w="1008"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center"/>
              <w:rPr>
                <w:bCs/>
                <w:sz w:val="18"/>
                <w:szCs w:val="18"/>
              </w:rPr>
            </w:pPr>
            <w:r w:rsidRPr="00205765">
              <w:rPr>
                <w:bCs/>
                <w:sz w:val="18"/>
                <w:szCs w:val="18"/>
              </w:rPr>
              <w:t>13</w:t>
            </w:r>
          </w:p>
        </w:tc>
        <w:tc>
          <w:tcPr>
            <w:tcW w:w="9306"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both"/>
              <w:rPr>
                <w:bCs/>
                <w:sz w:val="18"/>
                <w:szCs w:val="18"/>
              </w:rPr>
            </w:pPr>
            <w:r w:rsidRPr="00205765">
              <w:rPr>
                <w:bCs/>
                <w:sz w:val="18"/>
                <w:szCs w:val="18"/>
              </w:rPr>
              <w:t>Принять меры по восстановлению отсутствующих указателей улиц, номеров домов, мест расположения пожарных гидрантов и водоемов, а также  их подсветку в ночное время суток.</w:t>
            </w:r>
          </w:p>
        </w:tc>
        <w:tc>
          <w:tcPr>
            <w:tcW w:w="2340"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center"/>
              <w:rPr>
                <w:bCs/>
                <w:sz w:val="18"/>
                <w:szCs w:val="18"/>
              </w:rPr>
            </w:pPr>
            <w:r w:rsidRPr="00205765">
              <w:rPr>
                <w:bCs/>
                <w:sz w:val="18"/>
                <w:szCs w:val="18"/>
              </w:rPr>
              <w:t>до 01.06.2023</w:t>
            </w:r>
          </w:p>
          <w:p w:rsidR="000B20CE" w:rsidRPr="00205765" w:rsidRDefault="000B20CE" w:rsidP="00711294">
            <w:pPr>
              <w:jc w:val="center"/>
              <w:rPr>
                <w:bCs/>
                <w:sz w:val="18"/>
                <w:szCs w:val="18"/>
              </w:rPr>
            </w:pPr>
            <w:r w:rsidRPr="00205765">
              <w:rPr>
                <w:bCs/>
                <w:sz w:val="18"/>
                <w:szCs w:val="18"/>
              </w:rPr>
              <w:t>(по мере  необходимости)</w:t>
            </w:r>
          </w:p>
        </w:tc>
        <w:tc>
          <w:tcPr>
            <w:tcW w:w="2622"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rPr>
                <w:bCs/>
                <w:sz w:val="18"/>
                <w:szCs w:val="18"/>
              </w:rPr>
            </w:pPr>
            <w:r w:rsidRPr="00205765">
              <w:rPr>
                <w:bCs/>
                <w:sz w:val="18"/>
                <w:szCs w:val="18"/>
              </w:rPr>
              <w:t>М.В.Конюхова</w:t>
            </w:r>
          </w:p>
          <w:p w:rsidR="000B20CE" w:rsidRPr="00205765" w:rsidRDefault="000B20CE" w:rsidP="00711294">
            <w:pPr>
              <w:rPr>
                <w:bCs/>
                <w:sz w:val="18"/>
                <w:szCs w:val="18"/>
              </w:rPr>
            </w:pPr>
            <w:r w:rsidRPr="00205765">
              <w:rPr>
                <w:bCs/>
                <w:sz w:val="18"/>
                <w:szCs w:val="18"/>
              </w:rPr>
              <w:t xml:space="preserve">Т.А. </w:t>
            </w:r>
            <w:proofErr w:type="spellStart"/>
            <w:r w:rsidRPr="00205765">
              <w:rPr>
                <w:bCs/>
                <w:sz w:val="18"/>
                <w:szCs w:val="18"/>
              </w:rPr>
              <w:t>Волкодаева</w:t>
            </w:r>
            <w:proofErr w:type="spellEnd"/>
          </w:p>
          <w:p w:rsidR="000B20CE" w:rsidRPr="00205765" w:rsidRDefault="000B20CE" w:rsidP="00711294">
            <w:pPr>
              <w:rPr>
                <w:bCs/>
                <w:sz w:val="18"/>
                <w:szCs w:val="18"/>
              </w:rPr>
            </w:pPr>
            <w:r w:rsidRPr="00205765">
              <w:rPr>
                <w:bCs/>
                <w:sz w:val="18"/>
                <w:szCs w:val="18"/>
              </w:rPr>
              <w:t xml:space="preserve">Е.С. </w:t>
            </w:r>
            <w:proofErr w:type="spellStart"/>
            <w:r w:rsidRPr="00205765">
              <w:rPr>
                <w:bCs/>
                <w:sz w:val="18"/>
                <w:szCs w:val="18"/>
              </w:rPr>
              <w:t>Чекменев</w:t>
            </w:r>
            <w:proofErr w:type="spellEnd"/>
            <w:r w:rsidRPr="00205765">
              <w:rPr>
                <w:bCs/>
                <w:sz w:val="18"/>
                <w:szCs w:val="18"/>
              </w:rPr>
              <w:t xml:space="preserve"> </w:t>
            </w:r>
          </w:p>
          <w:p w:rsidR="000B20CE" w:rsidRPr="00205765" w:rsidRDefault="000B20CE" w:rsidP="00711294">
            <w:pPr>
              <w:rPr>
                <w:bCs/>
                <w:sz w:val="18"/>
                <w:szCs w:val="18"/>
              </w:rPr>
            </w:pPr>
            <w:r w:rsidRPr="00205765">
              <w:rPr>
                <w:bCs/>
                <w:sz w:val="18"/>
                <w:szCs w:val="18"/>
              </w:rPr>
              <w:t>Л.В. Алексеева</w:t>
            </w:r>
          </w:p>
        </w:tc>
      </w:tr>
      <w:tr w:rsidR="000B20CE" w:rsidRPr="00205765" w:rsidTr="00205765">
        <w:trPr>
          <w:gridAfter w:val="1"/>
          <w:wAfter w:w="56" w:type="dxa"/>
        </w:trPr>
        <w:tc>
          <w:tcPr>
            <w:tcW w:w="1008"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center"/>
              <w:rPr>
                <w:bCs/>
                <w:sz w:val="18"/>
                <w:szCs w:val="18"/>
              </w:rPr>
            </w:pPr>
            <w:r w:rsidRPr="00205765">
              <w:rPr>
                <w:bCs/>
                <w:sz w:val="18"/>
                <w:szCs w:val="18"/>
              </w:rPr>
              <w:t>14</w:t>
            </w:r>
          </w:p>
        </w:tc>
        <w:tc>
          <w:tcPr>
            <w:tcW w:w="9306"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jc w:val="both"/>
              <w:rPr>
                <w:bCs/>
                <w:sz w:val="18"/>
                <w:szCs w:val="18"/>
              </w:rPr>
            </w:pPr>
            <w:r w:rsidRPr="00205765">
              <w:rPr>
                <w:bCs/>
                <w:sz w:val="18"/>
                <w:szCs w:val="18"/>
              </w:rPr>
              <w:t>Организовать оказание адресной помощи социально-незащищенным слоям населения, пенсионерам, инвалидам по ремонту печного отопления, ремонте и замене ветхой электропроводки.</w:t>
            </w:r>
          </w:p>
        </w:tc>
        <w:tc>
          <w:tcPr>
            <w:tcW w:w="2340"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jc w:val="center"/>
              <w:rPr>
                <w:bCs/>
                <w:sz w:val="18"/>
                <w:szCs w:val="18"/>
              </w:rPr>
            </w:pPr>
            <w:r w:rsidRPr="00205765">
              <w:rPr>
                <w:bCs/>
                <w:sz w:val="18"/>
                <w:szCs w:val="18"/>
              </w:rPr>
              <w:t>до 01.09.2023</w:t>
            </w:r>
          </w:p>
        </w:tc>
        <w:tc>
          <w:tcPr>
            <w:tcW w:w="2622"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tabs>
                <w:tab w:val="left" w:pos="8145"/>
              </w:tabs>
              <w:rPr>
                <w:bCs/>
                <w:sz w:val="18"/>
                <w:szCs w:val="18"/>
              </w:rPr>
            </w:pPr>
            <w:r w:rsidRPr="00205765">
              <w:rPr>
                <w:bCs/>
                <w:sz w:val="18"/>
                <w:szCs w:val="18"/>
              </w:rPr>
              <w:t>М.В. Конюхова</w:t>
            </w:r>
          </w:p>
          <w:p w:rsidR="000B20CE" w:rsidRPr="00205765" w:rsidRDefault="000B20CE" w:rsidP="00711294">
            <w:pPr>
              <w:tabs>
                <w:tab w:val="left" w:pos="8145"/>
              </w:tabs>
              <w:rPr>
                <w:bCs/>
                <w:sz w:val="18"/>
                <w:szCs w:val="18"/>
              </w:rPr>
            </w:pPr>
            <w:r w:rsidRPr="00205765">
              <w:rPr>
                <w:bCs/>
                <w:sz w:val="18"/>
                <w:szCs w:val="18"/>
              </w:rPr>
              <w:t xml:space="preserve">Т.А. </w:t>
            </w:r>
            <w:proofErr w:type="spellStart"/>
            <w:r w:rsidRPr="00205765">
              <w:rPr>
                <w:bCs/>
                <w:sz w:val="18"/>
                <w:szCs w:val="18"/>
              </w:rPr>
              <w:t>Загребельная</w:t>
            </w:r>
            <w:proofErr w:type="spellEnd"/>
          </w:p>
        </w:tc>
      </w:tr>
      <w:tr w:rsidR="000B20CE" w:rsidRPr="00205765" w:rsidTr="00205765">
        <w:trPr>
          <w:gridAfter w:val="1"/>
          <w:wAfter w:w="56" w:type="dxa"/>
        </w:trPr>
        <w:tc>
          <w:tcPr>
            <w:tcW w:w="1008"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center"/>
              <w:rPr>
                <w:bCs/>
                <w:sz w:val="18"/>
                <w:szCs w:val="18"/>
              </w:rPr>
            </w:pPr>
            <w:r w:rsidRPr="00205765">
              <w:rPr>
                <w:bCs/>
                <w:sz w:val="18"/>
                <w:szCs w:val="18"/>
              </w:rPr>
              <w:t>15</w:t>
            </w:r>
          </w:p>
        </w:tc>
        <w:tc>
          <w:tcPr>
            <w:tcW w:w="9306"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both"/>
              <w:rPr>
                <w:bCs/>
                <w:sz w:val="18"/>
                <w:szCs w:val="18"/>
              </w:rPr>
            </w:pPr>
            <w:r w:rsidRPr="00205765">
              <w:rPr>
                <w:bCs/>
                <w:sz w:val="18"/>
                <w:szCs w:val="18"/>
              </w:rPr>
              <w:t>Оказывать содействие  в осуществлении  мер  по предупреждению и пресечению правонарушений  в лесном фонде.</w:t>
            </w:r>
          </w:p>
        </w:tc>
        <w:tc>
          <w:tcPr>
            <w:tcW w:w="2340"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center"/>
              <w:rPr>
                <w:bCs/>
                <w:sz w:val="18"/>
                <w:szCs w:val="18"/>
              </w:rPr>
            </w:pPr>
            <w:r w:rsidRPr="00205765">
              <w:rPr>
                <w:bCs/>
                <w:sz w:val="18"/>
                <w:szCs w:val="18"/>
              </w:rPr>
              <w:t>весь пожароопасный период</w:t>
            </w:r>
          </w:p>
        </w:tc>
        <w:tc>
          <w:tcPr>
            <w:tcW w:w="2622"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rPr>
                <w:bCs/>
                <w:sz w:val="18"/>
                <w:szCs w:val="18"/>
              </w:rPr>
            </w:pPr>
            <w:r w:rsidRPr="00205765">
              <w:rPr>
                <w:bCs/>
                <w:sz w:val="18"/>
                <w:szCs w:val="18"/>
              </w:rPr>
              <w:t>М.В.Конюхова</w:t>
            </w:r>
          </w:p>
          <w:p w:rsidR="000B20CE" w:rsidRPr="00205765" w:rsidRDefault="000B20CE" w:rsidP="00205765">
            <w:pPr>
              <w:rPr>
                <w:bCs/>
                <w:sz w:val="18"/>
                <w:szCs w:val="18"/>
              </w:rPr>
            </w:pPr>
            <w:r w:rsidRPr="00205765">
              <w:rPr>
                <w:bCs/>
                <w:sz w:val="18"/>
                <w:szCs w:val="18"/>
              </w:rPr>
              <w:t xml:space="preserve">Т.А. </w:t>
            </w:r>
            <w:proofErr w:type="spellStart"/>
            <w:r w:rsidRPr="00205765">
              <w:rPr>
                <w:bCs/>
                <w:sz w:val="18"/>
                <w:szCs w:val="18"/>
              </w:rPr>
              <w:t>Волкодаева</w:t>
            </w:r>
            <w:proofErr w:type="spellEnd"/>
          </w:p>
        </w:tc>
      </w:tr>
      <w:tr w:rsidR="000B20CE" w:rsidRPr="00205765" w:rsidTr="00205765">
        <w:trPr>
          <w:gridAfter w:val="1"/>
          <w:wAfter w:w="56" w:type="dxa"/>
        </w:trPr>
        <w:tc>
          <w:tcPr>
            <w:tcW w:w="1008"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center"/>
              <w:rPr>
                <w:bCs/>
                <w:sz w:val="18"/>
                <w:szCs w:val="18"/>
              </w:rPr>
            </w:pPr>
            <w:r w:rsidRPr="00205765">
              <w:rPr>
                <w:bCs/>
                <w:sz w:val="18"/>
                <w:szCs w:val="18"/>
              </w:rPr>
              <w:t>16</w:t>
            </w:r>
          </w:p>
        </w:tc>
        <w:tc>
          <w:tcPr>
            <w:tcW w:w="9306"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both"/>
              <w:rPr>
                <w:bCs/>
                <w:sz w:val="18"/>
                <w:szCs w:val="18"/>
              </w:rPr>
            </w:pPr>
            <w:r w:rsidRPr="00205765">
              <w:rPr>
                <w:bCs/>
                <w:sz w:val="18"/>
                <w:szCs w:val="18"/>
              </w:rPr>
              <w:t>При наступлении устойчивой сухой, жаркой  и ветреной погоды  организовать патрулирование  населённых пунктов, лесных массивов  силами патрульно-маневренных групп, населения и   членами ДПД</w:t>
            </w:r>
            <w:proofErr w:type="gramStart"/>
            <w:r w:rsidRPr="00205765">
              <w:rPr>
                <w:bCs/>
                <w:sz w:val="18"/>
                <w:szCs w:val="18"/>
              </w:rPr>
              <w:t xml:space="preserve"> .</w:t>
            </w:r>
            <w:proofErr w:type="gramEnd"/>
          </w:p>
        </w:tc>
        <w:tc>
          <w:tcPr>
            <w:tcW w:w="2340"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center"/>
              <w:rPr>
                <w:bCs/>
                <w:sz w:val="18"/>
                <w:szCs w:val="18"/>
              </w:rPr>
            </w:pPr>
            <w:r w:rsidRPr="00205765">
              <w:rPr>
                <w:bCs/>
                <w:sz w:val="18"/>
                <w:szCs w:val="18"/>
              </w:rPr>
              <w:t>весь пожароопасный период</w:t>
            </w:r>
          </w:p>
        </w:tc>
        <w:tc>
          <w:tcPr>
            <w:tcW w:w="2622"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rPr>
                <w:bCs/>
                <w:sz w:val="18"/>
                <w:szCs w:val="18"/>
              </w:rPr>
            </w:pPr>
            <w:r w:rsidRPr="00205765">
              <w:rPr>
                <w:bCs/>
                <w:sz w:val="18"/>
                <w:szCs w:val="18"/>
              </w:rPr>
              <w:t>М.В.Конюхова</w:t>
            </w:r>
          </w:p>
          <w:p w:rsidR="000B20CE" w:rsidRPr="00205765" w:rsidRDefault="000B20CE" w:rsidP="00711294">
            <w:pPr>
              <w:rPr>
                <w:bCs/>
                <w:sz w:val="18"/>
                <w:szCs w:val="18"/>
              </w:rPr>
            </w:pPr>
            <w:r w:rsidRPr="00205765">
              <w:rPr>
                <w:bCs/>
                <w:sz w:val="18"/>
                <w:szCs w:val="18"/>
              </w:rPr>
              <w:t xml:space="preserve">Т.А. </w:t>
            </w:r>
            <w:proofErr w:type="spellStart"/>
            <w:r w:rsidRPr="00205765">
              <w:rPr>
                <w:bCs/>
                <w:sz w:val="18"/>
                <w:szCs w:val="18"/>
              </w:rPr>
              <w:t>Волкодаева</w:t>
            </w:r>
            <w:proofErr w:type="spellEnd"/>
          </w:p>
          <w:p w:rsidR="000B20CE" w:rsidRPr="00205765" w:rsidRDefault="000B20CE" w:rsidP="00711294">
            <w:pPr>
              <w:rPr>
                <w:bCs/>
                <w:sz w:val="18"/>
                <w:szCs w:val="18"/>
              </w:rPr>
            </w:pPr>
            <w:r w:rsidRPr="00205765">
              <w:rPr>
                <w:bCs/>
                <w:sz w:val="18"/>
                <w:szCs w:val="18"/>
              </w:rPr>
              <w:t xml:space="preserve">Л.П. </w:t>
            </w:r>
            <w:proofErr w:type="spellStart"/>
            <w:r w:rsidRPr="00205765">
              <w:rPr>
                <w:bCs/>
                <w:sz w:val="18"/>
                <w:szCs w:val="18"/>
              </w:rPr>
              <w:t>Дорогина</w:t>
            </w:r>
            <w:proofErr w:type="spellEnd"/>
          </w:p>
          <w:p w:rsidR="000B20CE" w:rsidRPr="00205765" w:rsidRDefault="000B20CE" w:rsidP="00205765">
            <w:pPr>
              <w:rPr>
                <w:bCs/>
                <w:sz w:val="18"/>
                <w:szCs w:val="18"/>
              </w:rPr>
            </w:pPr>
            <w:r w:rsidRPr="00205765">
              <w:rPr>
                <w:bCs/>
                <w:sz w:val="18"/>
                <w:szCs w:val="18"/>
              </w:rPr>
              <w:t xml:space="preserve">И.Ю. </w:t>
            </w:r>
            <w:proofErr w:type="spellStart"/>
            <w:r w:rsidRPr="00205765">
              <w:rPr>
                <w:bCs/>
                <w:sz w:val="18"/>
                <w:szCs w:val="18"/>
              </w:rPr>
              <w:t>Саковцев</w:t>
            </w:r>
            <w:proofErr w:type="spellEnd"/>
            <w:r w:rsidRPr="00205765">
              <w:rPr>
                <w:bCs/>
                <w:sz w:val="18"/>
                <w:szCs w:val="18"/>
              </w:rPr>
              <w:t xml:space="preserve"> </w:t>
            </w:r>
          </w:p>
        </w:tc>
      </w:tr>
      <w:tr w:rsidR="000B20CE" w:rsidRPr="00205765" w:rsidTr="00205765">
        <w:trPr>
          <w:gridAfter w:val="1"/>
          <w:wAfter w:w="56" w:type="dxa"/>
        </w:trPr>
        <w:tc>
          <w:tcPr>
            <w:tcW w:w="1008"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center"/>
              <w:rPr>
                <w:bCs/>
                <w:sz w:val="18"/>
                <w:szCs w:val="18"/>
              </w:rPr>
            </w:pPr>
            <w:r w:rsidRPr="00205765">
              <w:rPr>
                <w:bCs/>
                <w:sz w:val="18"/>
                <w:szCs w:val="18"/>
              </w:rPr>
              <w:t>17</w:t>
            </w:r>
          </w:p>
        </w:tc>
        <w:tc>
          <w:tcPr>
            <w:tcW w:w="9306"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205765">
            <w:pPr>
              <w:jc w:val="both"/>
              <w:rPr>
                <w:bCs/>
                <w:sz w:val="18"/>
                <w:szCs w:val="18"/>
              </w:rPr>
            </w:pPr>
            <w:r w:rsidRPr="00205765">
              <w:rPr>
                <w:bCs/>
                <w:sz w:val="18"/>
                <w:szCs w:val="18"/>
              </w:rPr>
              <w:t>По  результатам  анализа обстановки с пожарами и выполнения плана мероприятий по обеспечению пожарной безопасности в  пожароопасный период организовать регулярное заслушивание  на заседаниях комиссии по предупреждению и ликвидации  чрезвычайных ситуаций и обеспечения пожарной безопасности  всех руководителей, отвечающих за обеспечение пожарной безопасности  в  пожароопасный период.</w:t>
            </w:r>
          </w:p>
        </w:tc>
        <w:tc>
          <w:tcPr>
            <w:tcW w:w="2340"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center"/>
              <w:rPr>
                <w:bCs/>
                <w:sz w:val="18"/>
                <w:szCs w:val="18"/>
              </w:rPr>
            </w:pPr>
            <w:r w:rsidRPr="00205765">
              <w:rPr>
                <w:bCs/>
                <w:sz w:val="18"/>
                <w:szCs w:val="18"/>
              </w:rPr>
              <w:t>по отдельному плану</w:t>
            </w:r>
          </w:p>
        </w:tc>
        <w:tc>
          <w:tcPr>
            <w:tcW w:w="2622"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rPr>
                <w:bCs/>
                <w:sz w:val="18"/>
                <w:szCs w:val="18"/>
              </w:rPr>
            </w:pPr>
            <w:r w:rsidRPr="00205765">
              <w:rPr>
                <w:bCs/>
                <w:sz w:val="18"/>
                <w:szCs w:val="18"/>
              </w:rPr>
              <w:t>М.В.Конюхова</w:t>
            </w:r>
          </w:p>
          <w:p w:rsidR="000B20CE" w:rsidRPr="00205765" w:rsidRDefault="000B20CE" w:rsidP="00711294">
            <w:pPr>
              <w:rPr>
                <w:bCs/>
                <w:sz w:val="18"/>
                <w:szCs w:val="18"/>
              </w:rPr>
            </w:pPr>
            <w:r w:rsidRPr="00205765">
              <w:rPr>
                <w:bCs/>
                <w:sz w:val="18"/>
                <w:szCs w:val="18"/>
              </w:rPr>
              <w:t xml:space="preserve">Т.А. </w:t>
            </w:r>
            <w:proofErr w:type="spellStart"/>
            <w:r w:rsidRPr="00205765">
              <w:rPr>
                <w:bCs/>
                <w:sz w:val="18"/>
                <w:szCs w:val="18"/>
              </w:rPr>
              <w:t>Волкодаева</w:t>
            </w:r>
            <w:proofErr w:type="spellEnd"/>
          </w:p>
          <w:p w:rsidR="000B20CE" w:rsidRPr="00205765" w:rsidRDefault="000B20CE" w:rsidP="00711294">
            <w:pPr>
              <w:rPr>
                <w:bCs/>
                <w:sz w:val="18"/>
                <w:szCs w:val="18"/>
              </w:rPr>
            </w:pPr>
            <w:r w:rsidRPr="00205765">
              <w:rPr>
                <w:bCs/>
                <w:sz w:val="18"/>
                <w:szCs w:val="18"/>
              </w:rPr>
              <w:t xml:space="preserve">И.Ю. </w:t>
            </w:r>
            <w:proofErr w:type="spellStart"/>
            <w:r w:rsidRPr="00205765">
              <w:rPr>
                <w:bCs/>
                <w:sz w:val="18"/>
                <w:szCs w:val="18"/>
              </w:rPr>
              <w:t>Саковцев</w:t>
            </w:r>
            <w:proofErr w:type="spellEnd"/>
          </w:p>
        </w:tc>
      </w:tr>
      <w:tr w:rsidR="000B20CE" w:rsidRPr="00205765" w:rsidTr="00205765">
        <w:trPr>
          <w:gridAfter w:val="1"/>
          <w:wAfter w:w="56" w:type="dxa"/>
        </w:trPr>
        <w:tc>
          <w:tcPr>
            <w:tcW w:w="1008"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center"/>
              <w:rPr>
                <w:bCs/>
                <w:sz w:val="18"/>
                <w:szCs w:val="18"/>
              </w:rPr>
            </w:pPr>
            <w:r w:rsidRPr="00205765">
              <w:rPr>
                <w:bCs/>
                <w:sz w:val="18"/>
                <w:szCs w:val="18"/>
              </w:rPr>
              <w:t>18</w:t>
            </w:r>
          </w:p>
        </w:tc>
        <w:tc>
          <w:tcPr>
            <w:tcW w:w="9306"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both"/>
              <w:rPr>
                <w:bCs/>
                <w:sz w:val="18"/>
                <w:szCs w:val="18"/>
              </w:rPr>
            </w:pPr>
            <w:r w:rsidRPr="00205765">
              <w:rPr>
                <w:bCs/>
                <w:sz w:val="18"/>
                <w:szCs w:val="18"/>
              </w:rPr>
              <w:t>Организовать и проводить работу по обучению населения  мерам пожарной безопасности на сходах, собраниях.</w:t>
            </w:r>
          </w:p>
          <w:p w:rsidR="000B20CE" w:rsidRPr="00205765" w:rsidRDefault="000B20CE" w:rsidP="00711294">
            <w:pPr>
              <w:jc w:val="both"/>
              <w:rPr>
                <w:bCs/>
                <w:sz w:val="18"/>
                <w:szCs w:val="18"/>
              </w:rPr>
            </w:pPr>
            <w:r w:rsidRPr="00205765">
              <w:rPr>
                <w:bCs/>
                <w:sz w:val="18"/>
                <w:szCs w:val="18"/>
              </w:rPr>
              <w:t>Организовать проведение занятий с учащимися школ, детьми в детсаде о мерах пожарной безопасности в быту, о запрете пользования открытым огнем в лесах.</w:t>
            </w:r>
          </w:p>
        </w:tc>
        <w:tc>
          <w:tcPr>
            <w:tcW w:w="2340"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center"/>
              <w:rPr>
                <w:bCs/>
                <w:sz w:val="18"/>
                <w:szCs w:val="18"/>
              </w:rPr>
            </w:pPr>
            <w:r w:rsidRPr="00205765">
              <w:rPr>
                <w:bCs/>
                <w:sz w:val="18"/>
                <w:szCs w:val="18"/>
              </w:rPr>
              <w:t>по отдельному плану</w:t>
            </w:r>
          </w:p>
        </w:tc>
        <w:tc>
          <w:tcPr>
            <w:tcW w:w="2622"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rPr>
                <w:bCs/>
                <w:sz w:val="18"/>
                <w:szCs w:val="18"/>
              </w:rPr>
            </w:pPr>
            <w:r w:rsidRPr="00205765">
              <w:rPr>
                <w:bCs/>
                <w:sz w:val="18"/>
                <w:szCs w:val="18"/>
              </w:rPr>
              <w:t>М.В.Конюхова</w:t>
            </w:r>
          </w:p>
          <w:p w:rsidR="000B20CE" w:rsidRPr="00205765" w:rsidRDefault="000B20CE" w:rsidP="00711294">
            <w:pPr>
              <w:rPr>
                <w:bCs/>
                <w:sz w:val="18"/>
                <w:szCs w:val="18"/>
              </w:rPr>
            </w:pPr>
            <w:r w:rsidRPr="00205765">
              <w:rPr>
                <w:bCs/>
                <w:sz w:val="18"/>
                <w:szCs w:val="18"/>
              </w:rPr>
              <w:t xml:space="preserve">Т.А. </w:t>
            </w:r>
            <w:proofErr w:type="spellStart"/>
            <w:r w:rsidRPr="00205765">
              <w:rPr>
                <w:bCs/>
                <w:sz w:val="18"/>
                <w:szCs w:val="18"/>
              </w:rPr>
              <w:t>Волкодаева</w:t>
            </w:r>
            <w:proofErr w:type="spellEnd"/>
          </w:p>
          <w:p w:rsidR="000B20CE" w:rsidRPr="00205765" w:rsidRDefault="000B20CE" w:rsidP="00711294">
            <w:pPr>
              <w:rPr>
                <w:bCs/>
                <w:sz w:val="18"/>
                <w:szCs w:val="18"/>
              </w:rPr>
            </w:pPr>
            <w:r w:rsidRPr="00205765">
              <w:rPr>
                <w:bCs/>
                <w:sz w:val="18"/>
                <w:szCs w:val="18"/>
              </w:rPr>
              <w:t xml:space="preserve">Л.П. </w:t>
            </w:r>
            <w:proofErr w:type="spellStart"/>
            <w:r w:rsidRPr="00205765">
              <w:rPr>
                <w:bCs/>
                <w:sz w:val="18"/>
                <w:szCs w:val="18"/>
              </w:rPr>
              <w:t>Дорогина</w:t>
            </w:r>
            <w:proofErr w:type="spellEnd"/>
            <w:r w:rsidRPr="00205765">
              <w:rPr>
                <w:bCs/>
                <w:sz w:val="18"/>
                <w:szCs w:val="18"/>
              </w:rPr>
              <w:t xml:space="preserve"> </w:t>
            </w:r>
          </w:p>
          <w:p w:rsidR="000B20CE" w:rsidRPr="00205765" w:rsidRDefault="000B20CE" w:rsidP="00711294">
            <w:pPr>
              <w:rPr>
                <w:bCs/>
                <w:sz w:val="18"/>
                <w:szCs w:val="18"/>
              </w:rPr>
            </w:pPr>
            <w:r w:rsidRPr="00205765">
              <w:rPr>
                <w:bCs/>
                <w:sz w:val="18"/>
                <w:szCs w:val="18"/>
              </w:rPr>
              <w:t xml:space="preserve">Г.Н. Литвинова </w:t>
            </w:r>
          </w:p>
        </w:tc>
      </w:tr>
      <w:tr w:rsidR="000B20CE" w:rsidRPr="00205765" w:rsidTr="00205765">
        <w:trPr>
          <w:gridAfter w:val="1"/>
          <w:wAfter w:w="56" w:type="dxa"/>
        </w:trPr>
        <w:tc>
          <w:tcPr>
            <w:tcW w:w="1008"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center"/>
              <w:rPr>
                <w:bCs/>
                <w:sz w:val="18"/>
                <w:szCs w:val="18"/>
              </w:rPr>
            </w:pPr>
            <w:r w:rsidRPr="00205765">
              <w:rPr>
                <w:bCs/>
                <w:sz w:val="18"/>
                <w:szCs w:val="18"/>
              </w:rPr>
              <w:t>19</w:t>
            </w:r>
          </w:p>
        </w:tc>
        <w:tc>
          <w:tcPr>
            <w:tcW w:w="9306" w:type="dxa"/>
            <w:gridSpan w:val="2"/>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both"/>
              <w:rPr>
                <w:bCs/>
                <w:sz w:val="18"/>
                <w:szCs w:val="18"/>
              </w:rPr>
            </w:pPr>
            <w:r w:rsidRPr="00205765">
              <w:rPr>
                <w:bCs/>
                <w:sz w:val="18"/>
                <w:szCs w:val="18"/>
              </w:rPr>
              <w:t>Вводить особый противопожарный режим в случае повышения пожарной опасности на территории поселения.</w:t>
            </w:r>
          </w:p>
        </w:tc>
        <w:tc>
          <w:tcPr>
            <w:tcW w:w="2340"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jc w:val="center"/>
              <w:rPr>
                <w:bCs/>
                <w:sz w:val="18"/>
                <w:szCs w:val="18"/>
              </w:rPr>
            </w:pPr>
            <w:r w:rsidRPr="00205765">
              <w:rPr>
                <w:bCs/>
                <w:sz w:val="18"/>
                <w:szCs w:val="18"/>
              </w:rPr>
              <w:t>по мере необходимости</w:t>
            </w:r>
          </w:p>
        </w:tc>
        <w:tc>
          <w:tcPr>
            <w:tcW w:w="2622" w:type="dxa"/>
            <w:tcBorders>
              <w:top w:val="single" w:sz="4" w:space="0" w:color="auto"/>
              <w:left w:val="single" w:sz="4" w:space="0" w:color="auto"/>
              <w:bottom w:val="single" w:sz="4" w:space="0" w:color="auto"/>
              <w:right w:val="single" w:sz="4" w:space="0" w:color="auto"/>
            </w:tcBorders>
          </w:tcPr>
          <w:p w:rsidR="000B20CE" w:rsidRPr="00205765" w:rsidRDefault="000B20CE" w:rsidP="00711294">
            <w:pPr>
              <w:rPr>
                <w:bCs/>
                <w:sz w:val="18"/>
                <w:szCs w:val="18"/>
              </w:rPr>
            </w:pPr>
            <w:r w:rsidRPr="00205765">
              <w:rPr>
                <w:bCs/>
                <w:sz w:val="18"/>
                <w:szCs w:val="18"/>
              </w:rPr>
              <w:t>М.В. Конюхова</w:t>
            </w:r>
          </w:p>
          <w:p w:rsidR="000B20CE" w:rsidRPr="00205765" w:rsidRDefault="000B20CE" w:rsidP="00205765">
            <w:pPr>
              <w:rPr>
                <w:bCs/>
                <w:sz w:val="18"/>
                <w:szCs w:val="18"/>
              </w:rPr>
            </w:pPr>
            <w:r w:rsidRPr="00205765">
              <w:rPr>
                <w:bCs/>
                <w:sz w:val="18"/>
                <w:szCs w:val="18"/>
              </w:rPr>
              <w:t>Комиссия КЧС и ОПБ  МО</w:t>
            </w:r>
          </w:p>
        </w:tc>
      </w:tr>
    </w:tbl>
    <w:p w:rsidR="000B20CE" w:rsidRPr="00205765" w:rsidRDefault="000B20CE" w:rsidP="000B20CE">
      <w:pPr>
        <w:jc w:val="center"/>
        <w:rPr>
          <w:bCs/>
          <w:sz w:val="18"/>
          <w:szCs w:val="18"/>
        </w:rPr>
      </w:pPr>
    </w:p>
    <w:p w:rsidR="000B20CE" w:rsidRPr="00D2590D" w:rsidRDefault="000B20CE" w:rsidP="000B20CE">
      <w:pPr>
        <w:pStyle w:val="1"/>
        <w:rPr>
          <w:rFonts w:ascii="Times New Roman" w:hAnsi="Times New Roman" w:cs="Times New Roman"/>
          <w:b w:val="0"/>
          <w:sz w:val="18"/>
          <w:szCs w:val="18"/>
        </w:rPr>
      </w:pPr>
      <w:proofErr w:type="gramStart"/>
      <w:r w:rsidRPr="00D2590D">
        <w:rPr>
          <w:rFonts w:ascii="Times New Roman" w:hAnsi="Times New Roman" w:cs="Times New Roman"/>
          <w:b w:val="0"/>
          <w:sz w:val="18"/>
          <w:szCs w:val="18"/>
        </w:rPr>
        <w:t>Исполняющий</w:t>
      </w:r>
      <w:proofErr w:type="gramEnd"/>
      <w:r w:rsidRPr="00D2590D">
        <w:rPr>
          <w:rFonts w:ascii="Times New Roman" w:hAnsi="Times New Roman" w:cs="Times New Roman"/>
          <w:b w:val="0"/>
          <w:sz w:val="18"/>
          <w:szCs w:val="18"/>
        </w:rPr>
        <w:t xml:space="preserve"> обязанности</w:t>
      </w:r>
    </w:p>
    <w:p w:rsidR="000B20CE" w:rsidRPr="00D2590D" w:rsidRDefault="000B20CE" w:rsidP="000B20CE">
      <w:pPr>
        <w:pStyle w:val="1"/>
        <w:rPr>
          <w:rFonts w:ascii="Times New Roman" w:hAnsi="Times New Roman" w:cs="Times New Roman"/>
          <w:b w:val="0"/>
          <w:sz w:val="18"/>
          <w:szCs w:val="18"/>
        </w:rPr>
      </w:pPr>
      <w:r w:rsidRPr="00D2590D">
        <w:rPr>
          <w:rFonts w:ascii="Times New Roman" w:hAnsi="Times New Roman" w:cs="Times New Roman"/>
          <w:b w:val="0"/>
          <w:sz w:val="18"/>
          <w:szCs w:val="18"/>
        </w:rPr>
        <w:t xml:space="preserve">Главы поселка </w:t>
      </w:r>
      <w:r w:rsidRPr="00D2590D">
        <w:rPr>
          <w:rFonts w:ascii="Times New Roman" w:hAnsi="Times New Roman" w:cs="Times New Roman"/>
          <w:b w:val="0"/>
          <w:sz w:val="18"/>
          <w:szCs w:val="18"/>
        </w:rPr>
        <w:tab/>
      </w:r>
      <w:r w:rsidRPr="00D2590D">
        <w:rPr>
          <w:rFonts w:ascii="Times New Roman" w:hAnsi="Times New Roman" w:cs="Times New Roman"/>
          <w:b w:val="0"/>
          <w:sz w:val="18"/>
          <w:szCs w:val="18"/>
        </w:rPr>
        <w:tab/>
      </w:r>
      <w:r w:rsidRPr="00D2590D">
        <w:rPr>
          <w:rFonts w:ascii="Times New Roman" w:hAnsi="Times New Roman" w:cs="Times New Roman"/>
          <w:b w:val="0"/>
          <w:sz w:val="18"/>
          <w:szCs w:val="18"/>
        </w:rPr>
        <w:tab/>
      </w:r>
      <w:r w:rsidRPr="00D2590D">
        <w:rPr>
          <w:rFonts w:ascii="Times New Roman" w:hAnsi="Times New Roman" w:cs="Times New Roman"/>
          <w:b w:val="0"/>
          <w:sz w:val="18"/>
          <w:szCs w:val="18"/>
        </w:rPr>
        <w:tab/>
      </w:r>
      <w:r w:rsidRPr="00D2590D">
        <w:rPr>
          <w:rFonts w:ascii="Times New Roman" w:hAnsi="Times New Roman" w:cs="Times New Roman"/>
          <w:b w:val="0"/>
          <w:sz w:val="18"/>
          <w:szCs w:val="18"/>
        </w:rPr>
        <w:tab/>
      </w:r>
      <w:r w:rsidRPr="00D2590D">
        <w:rPr>
          <w:rFonts w:ascii="Times New Roman" w:hAnsi="Times New Roman" w:cs="Times New Roman"/>
          <w:b w:val="0"/>
          <w:sz w:val="18"/>
          <w:szCs w:val="18"/>
        </w:rPr>
        <w:tab/>
      </w:r>
      <w:r w:rsidRPr="00D2590D">
        <w:rPr>
          <w:rFonts w:ascii="Times New Roman" w:hAnsi="Times New Roman" w:cs="Times New Roman"/>
          <w:b w:val="0"/>
          <w:sz w:val="18"/>
          <w:szCs w:val="18"/>
        </w:rPr>
        <w:tab/>
        <w:t xml:space="preserve">                                                 </w:t>
      </w:r>
      <w:r w:rsidRPr="00D2590D">
        <w:rPr>
          <w:rFonts w:ascii="Times New Roman" w:hAnsi="Times New Roman" w:cs="Times New Roman"/>
          <w:b w:val="0"/>
          <w:sz w:val="18"/>
          <w:szCs w:val="18"/>
        </w:rPr>
        <w:tab/>
      </w:r>
      <w:r w:rsidRPr="00D2590D">
        <w:rPr>
          <w:rFonts w:ascii="Times New Roman" w:hAnsi="Times New Roman" w:cs="Times New Roman"/>
          <w:b w:val="0"/>
          <w:sz w:val="18"/>
          <w:szCs w:val="18"/>
        </w:rPr>
        <w:tab/>
      </w:r>
      <w:r w:rsidRPr="00D2590D">
        <w:rPr>
          <w:rFonts w:ascii="Times New Roman" w:hAnsi="Times New Roman" w:cs="Times New Roman"/>
          <w:b w:val="0"/>
          <w:sz w:val="18"/>
          <w:szCs w:val="18"/>
        </w:rPr>
        <w:tab/>
      </w:r>
      <w:r w:rsidRPr="00D2590D">
        <w:rPr>
          <w:rFonts w:ascii="Times New Roman" w:hAnsi="Times New Roman" w:cs="Times New Roman"/>
          <w:b w:val="0"/>
          <w:sz w:val="18"/>
          <w:szCs w:val="18"/>
        </w:rPr>
        <w:tab/>
        <w:t xml:space="preserve">                Т.А. </w:t>
      </w:r>
      <w:proofErr w:type="spellStart"/>
      <w:r w:rsidRPr="00D2590D">
        <w:rPr>
          <w:rFonts w:ascii="Times New Roman" w:hAnsi="Times New Roman" w:cs="Times New Roman"/>
          <w:b w:val="0"/>
          <w:sz w:val="18"/>
          <w:szCs w:val="18"/>
        </w:rPr>
        <w:t>Волкодаева</w:t>
      </w:r>
      <w:proofErr w:type="spellEnd"/>
    </w:p>
    <w:sectPr w:rsidR="000B20CE" w:rsidRPr="00D2590D" w:rsidSect="0087789B">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00F" w:rsidRDefault="00E8200F">
      <w:r>
        <w:separator/>
      </w:r>
    </w:p>
  </w:endnote>
  <w:endnote w:type="continuationSeparator" w:id="0">
    <w:p w:rsidR="00E8200F" w:rsidRDefault="00E820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00F" w:rsidRDefault="00E8200F">
      <w:r>
        <w:separator/>
      </w:r>
    </w:p>
  </w:footnote>
  <w:footnote w:type="continuationSeparator" w:id="0">
    <w:p w:rsidR="00E8200F" w:rsidRDefault="00E82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599139"/>
    </w:sdtPr>
    <w:sdtContent>
      <w:p w:rsidR="00711294" w:rsidRDefault="00375961">
        <w:pPr>
          <w:pStyle w:val="aff"/>
          <w:jc w:val="center"/>
        </w:pPr>
        <w:fldSimple w:instr=" PAGE   \* MERGEFORMAT ">
          <w:r w:rsidR="00643F67">
            <w:rPr>
              <w:noProof/>
            </w:rPr>
            <w:t>14</w:t>
          </w:r>
        </w:fldSimple>
      </w:p>
    </w:sdtContent>
  </w:sdt>
  <w:p w:rsidR="00711294" w:rsidRDefault="00711294">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8187BA2"/>
    <w:multiLevelType w:val="hybridMultilevel"/>
    <w:tmpl w:val="EC38B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8">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6">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8">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9"/>
  </w:num>
  <w:num w:numId="3">
    <w:abstractNumId w:val="13"/>
  </w:num>
  <w:num w:numId="4">
    <w:abstractNumId w:val="10"/>
  </w:num>
  <w:num w:numId="5">
    <w:abstractNumId w:val="14"/>
  </w:num>
  <w:num w:numId="6">
    <w:abstractNumId w:val="27"/>
  </w:num>
  <w:num w:numId="7">
    <w:abstractNumId w:val="25"/>
  </w:num>
  <w:num w:numId="8">
    <w:abstractNumId w:val="2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2"/>
  </w:num>
  <w:num w:numId="12">
    <w:abstractNumId w:val="18"/>
  </w:num>
  <w:num w:numId="13">
    <w:abstractNumId w:val="0"/>
  </w:num>
  <w:num w:numId="14">
    <w:abstractNumId w:val="20"/>
  </w:num>
  <w:num w:numId="15">
    <w:abstractNumId w:val="24"/>
  </w:num>
  <w:num w:numId="16">
    <w:abstractNumId w:val="12"/>
  </w:num>
  <w:num w:numId="17">
    <w:abstractNumId w:val="9"/>
  </w:num>
  <w:num w:numId="18">
    <w:abstractNumId w:val="16"/>
  </w:num>
  <w:num w:numId="19">
    <w:abstractNumId w:val="17"/>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1"/>
  </w:num>
  <w:num w:numId="23">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59778">
      <o:colormenu v:ext="edit" fillcolor="none [4]" strokecolor="none [1]" shadowcolor="none [2]"/>
    </o:shapedefaults>
  </w:hdrShapeDefaults>
  <w:footnotePr>
    <w:footnote w:id="-1"/>
    <w:footnote w:id="0"/>
  </w:footnotePr>
  <w:endnotePr>
    <w:endnote w:id="-1"/>
    <w:endnote w:id="0"/>
  </w:endnotePr>
  <w:compat/>
  <w:rsids>
    <w:rsidRoot w:val="00A6236D"/>
    <w:rsid w:val="000015AC"/>
    <w:rsid w:val="00002306"/>
    <w:rsid w:val="000069C2"/>
    <w:rsid w:val="00006C90"/>
    <w:rsid w:val="00007E00"/>
    <w:rsid w:val="00011E2E"/>
    <w:rsid w:val="00011EF3"/>
    <w:rsid w:val="00013A23"/>
    <w:rsid w:val="00013B77"/>
    <w:rsid w:val="00015191"/>
    <w:rsid w:val="000207D0"/>
    <w:rsid w:val="00025084"/>
    <w:rsid w:val="00026482"/>
    <w:rsid w:val="0002651F"/>
    <w:rsid w:val="00031275"/>
    <w:rsid w:val="000314F9"/>
    <w:rsid w:val="0003164E"/>
    <w:rsid w:val="00032B2C"/>
    <w:rsid w:val="00032F7A"/>
    <w:rsid w:val="000332B3"/>
    <w:rsid w:val="00033788"/>
    <w:rsid w:val="00037115"/>
    <w:rsid w:val="000432C6"/>
    <w:rsid w:val="00052416"/>
    <w:rsid w:val="00053D69"/>
    <w:rsid w:val="000570E0"/>
    <w:rsid w:val="00062EDD"/>
    <w:rsid w:val="00063D3C"/>
    <w:rsid w:val="0006489E"/>
    <w:rsid w:val="000649F1"/>
    <w:rsid w:val="00070E57"/>
    <w:rsid w:val="00071FB1"/>
    <w:rsid w:val="000724E9"/>
    <w:rsid w:val="0007295E"/>
    <w:rsid w:val="0007491E"/>
    <w:rsid w:val="00077DEA"/>
    <w:rsid w:val="0008058A"/>
    <w:rsid w:val="0008289F"/>
    <w:rsid w:val="0008419E"/>
    <w:rsid w:val="00084B4F"/>
    <w:rsid w:val="00087112"/>
    <w:rsid w:val="000955D0"/>
    <w:rsid w:val="000A066D"/>
    <w:rsid w:val="000A193E"/>
    <w:rsid w:val="000A3DCC"/>
    <w:rsid w:val="000A55F3"/>
    <w:rsid w:val="000A677D"/>
    <w:rsid w:val="000B20CE"/>
    <w:rsid w:val="000B2562"/>
    <w:rsid w:val="000B45D8"/>
    <w:rsid w:val="000B5EBF"/>
    <w:rsid w:val="000B6101"/>
    <w:rsid w:val="000C0CC7"/>
    <w:rsid w:val="000C2933"/>
    <w:rsid w:val="000C59B9"/>
    <w:rsid w:val="000C66E3"/>
    <w:rsid w:val="000C7C9D"/>
    <w:rsid w:val="000D0567"/>
    <w:rsid w:val="000D086D"/>
    <w:rsid w:val="000D2617"/>
    <w:rsid w:val="000D61D5"/>
    <w:rsid w:val="000E213D"/>
    <w:rsid w:val="000E3F63"/>
    <w:rsid w:val="000F1477"/>
    <w:rsid w:val="000F772C"/>
    <w:rsid w:val="000F7A6F"/>
    <w:rsid w:val="00101C2D"/>
    <w:rsid w:val="001035C1"/>
    <w:rsid w:val="00105F33"/>
    <w:rsid w:val="00110CCA"/>
    <w:rsid w:val="001126CD"/>
    <w:rsid w:val="0011345E"/>
    <w:rsid w:val="0011379B"/>
    <w:rsid w:val="00116FAD"/>
    <w:rsid w:val="00117735"/>
    <w:rsid w:val="001220C3"/>
    <w:rsid w:val="00135CE1"/>
    <w:rsid w:val="001402F2"/>
    <w:rsid w:val="00142B83"/>
    <w:rsid w:val="00150DC7"/>
    <w:rsid w:val="001523F5"/>
    <w:rsid w:val="001549A3"/>
    <w:rsid w:val="00156332"/>
    <w:rsid w:val="0016063A"/>
    <w:rsid w:val="00171CC2"/>
    <w:rsid w:val="001742BE"/>
    <w:rsid w:val="00174EC9"/>
    <w:rsid w:val="001752FF"/>
    <w:rsid w:val="00177F4F"/>
    <w:rsid w:val="0018508C"/>
    <w:rsid w:val="00185897"/>
    <w:rsid w:val="00185D82"/>
    <w:rsid w:val="0019247A"/>
    <w:rsid w:val="001941D4"/>
    <w:rsid w:val="00194CCB"/>
    <w:rsid w:val="00196A1C"/>
    <w:rsid w:val="001A293D"/>
    <w:rsid w:val="001A32F4"/>
    <w:rsid w:val="001A380D"/>
    <w:rsid w:val="001A63FD"/>
    <w:rsid w:val="001B274A"/>
    <w:rsid w:val="001C145B"/>
    <w:rsid w:val="001C64AB"/>
    <w:rsid w:val="001C72DC"/>
    <w:rsid w:val="001D103C"/>
    <w:rsid w:val="001D73BB"/>
    <w:rsid w:val="001E0D5A"/>
    <w:rsid w:val="001E14CD"/>
    <w:rsid w:val="001E34D6"/>
    <w:rsid w:val="001E3711"/>
    <w:rsid w:val="001E6F80"/>
    <w:rsid w:val="001F124E"/>
    <w:rsid w:val="001F4527"/>
    <w:rsid w:val="001F787B"/>
    <w:rsid w:val="00203C8A"/>
    <w:rsid w:val="00205765"/>
    <w:rsid w:val="00207CC5"/>
    <w:rsid w:val="002217BA"/>
    <w:rsid w:val="00224CF7"/>
    <w:rsid w:val="00227131"/>
    <w:rsid w:val="00227F6F"/>
    <w:rsid w:val="0023333A"/>
    <w:rsid w:val="002335FB"/>
    <w:rsid w:val="0023595D"/>
    <w:rsid w:val="00235A2C"/>
    <w:rsid w:val="00237F24"/>
    <w:rsid w:val="00243298"/>
    <w:rsid w:val="00243CCC"/>
    <w:rsid w:val="00250CA8"/>
    <w:rsid w:val="00256233"/>
    <w:rsid w:val="0025762B"/>
    <w:rsid w:val="00257855"/>
    <w:rsid w:val="00264B33"/>
    <w:rsid w:val="00266CEA"/>
    <w:rsid w:val="00266D1E"/>
    <w:rsid w:val="0026750F"/>
    <w:rsid w:val="0026798B"/>
    <w:rsid w:val="0027084D"/>
    <w:rsid w:val="00272379"/>
    <w:rsid w:val="00274D1C"/>
    <w:rsid w:val="002758B0"/>
    <w:rsid w:val="002778C4"/>
    <w:rsid w:val="002812A7"/>
    <w:rsid w:val="00287B0D"/>
    <w:rsid w:val="002936FF"/>
    <w:rsid w:val="00294A24"/>
    <w:rsid w:val="00296985"/>
    <w:rsid w:val="00296B88"/>
    <w:rsid w:val="002A4D5E"/>
    <w:rsid w:val="002B6239"/>
    <w:rsid w:val="002C09FA"/>
    <w:rsid w:val="002C0A78"/>
    <w:rsid w:val="002C2607"/>
    <w:rsid w:val="002C268B"/>
    <w:rsid w:val="002C7DB4"/>
    <w:rsid w:val="002D2E2D"/>
    <w:rsid w:val="002E40D3"/>
    <w:rsid w:val="002E6209"/>
    <w:rsid w:val="002F2007"/>
    <w:rsid w:val="002F23D3"/>
    <w:rsid w:val="002F4542"/>
    <w:rsid w:val="002F77E7"/>
    <w:rsid w:val="003001CF"/>
    <w:rsid w:val="00301EB4"/>
    <w:rsid w:val="003025D9"/>
    <w:rsid w:val="00302F07"/>
    <w:rsid w:val="00304363"/>
    <w:rsid w:val="0030484E"/>
    <w:rsid w:val="00306BDC"/>
    <w:rsid w:val="00312C0A"/>
    <w:rsid w:val="0032189C"/>
    <w:rsid w:val="00324981"/>
    <w:rsid w:val="003272A6"/>
    <w:rsid w:val="00327C1C"/>
    <w:rsid w:val="00330142"/>
    <w:rsid w:val="00330AA2"/>
    <w:rsid w:val="00335E17"/>
    <w:rsid w:val="003363E9"/>
    <w:rsid w:val="00344759"/>
    <w:rsid w:val="00347D65"/>
    <w:rsid w:val="003517DA"/>
    <w:rsid w:val="0035210E"/>
    <w:rsid w:val="003539AB"/>
    <w:rsid w:val="00366746"/>
    <w:rsid w:val="00367FA9"/>
    <w:rsid w:val="003706CB"/>
    <w:rsid w:val="00374AF3"/>
    <w:rsid w:val="00375961"/>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2396"/>
    <w:rsid w:val="0040387C"/>
    <w:rsid w:val="00404716"/>
    <w:rsid w:val="00404E75"/>
    <w:rsid w:val="00405198"/>
    <w:rsid w:val="004072E6"/>
    <w:rsid w:val="0042179F"/>
    <w:rsid w:val="00427D10"/>
    <w:rsid w:val="00431CCE"/>
    <w:rsid w:val="00433147"/>
    <w:rsid w:val="00433951"/>
    <w:rsid w:val="00435FDE"/>
    <w:rsid w:val="0043709B"/>
    <w:rsid w:val="0044586D"/>
    <w:rsid w:val="00445AE7"/>
    <w:rsid w:val="00451061"/>
    <w:rsid w:val="004524BC"/>
    <w:rsid w:val="00453F93"/>
    <w:rsid w:val="004549A7"/>
    <w:rsid w:val="00456FDF"/>
    <w:rsid w:val="00465C75"/>
    <w:rsid w:val="00465D31"/>
    <w:rsid w:val="0046619A"/>
    <w:rsid w:val="00467AD4"/>
    <w:rsid w:val="00471F68"/>
    <w:rsid w:val="00476067"/>
    <w:rsid w:val="00477FD0"/>
    <w:rsid w:val="0048117D"/>
    <w:rsid w:val="00485CA0"/>
    <w:rsid w:val="00491AB7"/>
    <w:rsid w:val="0049458C"/>
    <w:rsid w:val="004A003F"/>
    <w:rsid w:val="004A0CCD"/>
    <w:rsid w:val="004B1F5B"/>
    <w:rsid w:val="004B6980"/>
    <w:rsid w:val="004C17DE"/>
    <w:rsid w:val="004C35CF"/>
    <w:rsid w:val="004C365C"/>
    <w:rsid w:val="004D11F5"/>
    <w:rsid w:val="004D38AB"/>
    <w:rsid w:val="004D4E39"/>
    <w:rsid w:val="004E2EC8"/>
    <w:rsid w:val="004E36C4"/>
    <w:rsid w:val="004E5C95"/>
    <w:rsid w:val="004F0A84"/>
    <w:rsid w:val="004F4193"/>
    <w:rsid w:val="004F7926"/>
    <w:rsid w:val="00502684"/>
    <w:rsid w:val="005040F6"/>
    <w:rsid w:val="005065E8"/>
    <w:rsid w:val="005162B0"/>
    <w:rsid w:val="005306C5"/>
    <w:rsid w:val="00532B89"/>
    <w:rsid w:val="0053471C"/>
    <w:rsid w:val="00540905"/>
    <w:rsid w:val="0054094D"/>
    <w:rsid w:val="0054166E"/>
    <w:rsid w:val="00543503"/>
    <w:rsid w:val="00547055"/>
    <w:rsid w:val="005559E3"/>
    <w:rsid w:val="00555B75"/>
    <w:rsid w:val="0055733B"/>
    <w:rsid w:val="00560B1A"/>
    <w:rsid w:val="005621DC"/>
    <w:rsid w:val="00565451"/>
    <w:rsid w:val="00565D9E"/>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1269"/>
    <w:rsid w:val="005C1C6F"/>
    <w:rsid w:val="005C1ECE"/>
    <w:rsid w:val="005C2897"/>
    <w:rsid w:val="005C2EFC"/>
    <w:rsid w:val="005D139D"/>
    <w:rsid w:val="005D15BD"/>
    <w:rsid w:val="005D5301"/>
    <w:rsid w:val="005D5B65"/>
    <w:rsid w:val="005F17EF"/>
    <w:rsid w:val="005F727F"/>
    <w:rsid w:val="0060251A"/>
    <w:rsid w:val="00611365"/>
    <w:rsid w:val="00612C5A"/>
    <w:rsid w:val="00626872"/>
    <w:rsid w:val="00626AC6"/>
    <w:rsid w:val="006337F3"/>
    <w:rsid w:val="00633DDE"/>
    <w:rsid w:val="00634B7A"/>
    <w:rsid w:val="0063537A"/>
    <w:rsid w:val="00635D22"/>
    <w:rsid w:val="006377A7"/>
    <w:rsid w:val="006379B9"/>
    <w:rsid w:val="00641BE7"/>
    <w:rsid w:val="00643756"/>
    <w:rsid w:val="00643860"/>
    <w:rsid w:val="00643F67"/>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2A93"/>
    <w:rsid w:val="00677DD3"/>
    <w:rsid w:val="00677F8A"/>
    <w:rsid w:val="00681A41"/>
    <w:rsid w:val="00681B69"/>
    <w:rsid w:val="0068298A"/>
    <w:rsid w:val="006831CA"/>
    <w:rsid w:val="0068629C"/>
    <w:rsid w:val="00693669"/>
    <w:rsid w:val="00695E56"/>
    <w:rsid w:val="0069616E"/>
    <w:rsid w:val="006A1FAD"/>
    <w:rsid w:val="006B445A"/>
    <w:rsid w:val="006C4CB8"/>
    <w:rsid w:val="006C516A"/>
    <w:rsid w:val="006C5250"/>
    <w:rsid w:val="006C5359"/>
    <w:rsid w:val="006D16A3"/>
    <w:rsid w:val="006D1D3A"/>
    <w:rsid w:val="006D3EF1"/>
    <w:rsid w:val="006E0F77"/>
    <w:rsid w:val="006E299E"/>
    <w:rsid w:val="006E3622"/>
    <w:rsid w:val="006E753D"/>
    <w:rsid w:val="006F147F"/>
    <w:rsid w:val="006F5B84"/>
    <w:rsid w:val="006F5DA6"/>
    <w:rsid w:val="00701D21"/>
    <w:rsid w:val="00702B4B"/>
    <w:rsid w:val="007075BB"/>
    <w:rsid w:val="00711294"/>
    <w:rsid w:val="00711CD6"/>
    <w:rsid w:val="00713BDE"/>
    <w:rsid w:val="00714ADA"/>
    <w:rsid w:val="00721022"/>
    <w:rsid w:val="007215C6"/>
    <w:rsid w:val="00722A77"/>
    <w:rsid w:val="00723E85"/>
    <w:rsid w:val="007305AC"/>
    <w:rsid w:val="00733FDB"/>
    <w:rsid w:val="00734016"/>
    <w:rsid w:val="00734AEA"/>
    <w:rsid w:val="00741939"/>
    <w:rsid w:val="00742E3F"/>
    <w:rsid w:val="007440C9"/>
    <w:rsid w:val="00751D6F"/>
    <w:rsid w:val="00753281"/>
    <w:rsid w:val="00754BF9"/>
    <w:rsid w:val="007575B9"/>
    <w:rsid w:val="00757648"/>
    <w:rsid w:val="00760ACA"/>
    <w:rsid w:val="00761D13"/>
    <w:rsid w:val="00762631"/>
    <w:rsid w:val="00764FA9"/>
    <w:rsid w:val="00765E97"/>
    <w:rsid w:val="00772F4A"/>
    <w:rsid w:val="00773C00"/>
    <w:rsid w:val="00775699"/>
    <w:rsid w:val="00777F20"/>
    <w:rsid w:val="0078044A"/>
    <w:rsid w:val="007905B0"/>
    <w:rsid w:val="00790C7F"/>
    <w:rsid w:val="007A1AD7"/>
    <w:rsid w:val="007B2AA7"/>
    <w:rsid w:val="007B418B"/>
    <w:rsid w:val="007B4657"/>
    <w:rsid w:val="007B5263"/>
    <w:rsid w:val="007B71DF"/>
    <w:rsid w:val="007C4DD3"/>
    <w:rsid w:val="007D24E1"/>
    <w:rsid w:val="007D3E9D"/>
    <w:rsid w:val="007D462F"/>
    <w:rsid w:val="007E17E1"/>
    <w:rsid w:val="007E30E4"/>
    <w:rsid w:val="007E4830"/>
    <w:rsid w:val="007F21CA"/>
    <w:rsid w:val="007F2C7A"/>
    <w:rsid w:val="007F5736"/>
    <w:rsid w:val="007F592B"/>
    <w:rsid w:val="007F59D2"/>
    <w:rsid w:val="00800BB3"/>
    <w:rsid w:val="00800F8F"/>
    <w:rsid w:val="00805585"/>
    <w:rsid w:val="008102FD"/>
    <w:rsid w:val="00811B33"/>
    <w:rsid w:val="008131F6"/>
    <w:rsid w:val="008164F8"/>
    <w:rsid w:val="00816A1C"/>
    <w:rsid w:val="00820775"/>
    <w:rsid w:val="008216BB"/>
    <w:rsid w:val="00821736"/>
    <w:rsid w:val="0083109A"/>
    <w:rsid w:val="00831CE3"/>
    <w:rsid w:val="0083564C"/>
    <w:rsid w:val="008500E2"/>
    <w:rsid w:val="0085269E"/>
    <w:rsid w:val="00855184"/>
    <w:rsid w:val="00861D70"/>
    <w:rsid w:val="008637AB"/>
    <w:rsid w:val="008645D4"/>
    <w:rsid w:val="00864B35"/>
    <w:rsid w:val="00866AEC"/>
    <w:rsid w:val="00870A55"/>
    <w:rsid w:val="008732CB"/>
    <w:rsid w:val="008749F2"/>
    <w:rsid w:val="00874F99"/>
    <w:rsid w:val="008772F2"/>
    <w:rsid w:val="0087789B"/>
    <w:rsid w:val="00881AA9"/>
    <w:rsid w:val="008865EF"/>
    <w:rsid w:val="008928CE"/>
    <w:rsid w:val="00894C40"/>
    <w:rsid w:val="00896EE0"/>
    <w:rsid w:val="008A256E"/>
    <w:rsid w:val="008A27E6"/>
    <w:rsid w:val="008B5A6F"/>
    <w:rsid w:val="008B69A6"/>
    <w:rsid w:val="008B70B7"/>
    <w:rsid w:val="008B759E"/>
    <w:rsid w:val="008C0743"/>
    <w:rsid w:val="008C7156"/>
    <w:rsid w:val="008D34F5"/>
    <w:rsid w:val="008D39C9"/>
    <w:rsid w:val="008D5C9D"/>
    <w:rsid w:val="008D63B7"/>
    <w:rsid w:val="008E228D"/>
    <w:rsid w:val="008E364D"/>
    <w:rsid w:val="008E6DC2"/>
    <w:rsid w:val="008F14AA"/>
    <w:rsid w:val="008F1D29"/>
    <w:rsid w:val="008F35B1"/>
    <w:rsid w:val="008F446A"/>
    <w:rsid w:val="008F7BED"/>
    <w:rsid w:val="00900AB9"/>
    <w:rsid w:val="009011A0"/>
    <w:rsid w:val="009012D1"/>
    <w:rsid w:val="009021B3"/>
    <w:rsid w:val="00903604"/>
    <w:rsid w:val="009060CA"/>
    <w:rsid w:val="0090712D"/>
    <w:rsid w:val="009107C2"/>
    <w:rsid w:val="00914371"/>
    <w:rsid w:val="009176FD"/>
    <w:rsid w:val="00921861"/>
    <w:rsid w:val="00923A05"/>
    <w:rsid w:val="00923E7E"/>
    <w:rsid w:val="00925218"/>
    <w:rsid w:val="00925510"/>
    <w:rsid w:val="0093217C"/>
    <w:rsid w:val="00936FEA"/>
    <w:rsid w:val="00940510"/>
    <w:rsid w:val="00941E9A"/>
    <w:rsid w:val="00943696"/>
    <w:rsid w:val="00946761"/>
    <w:rsid w:val="0096080A"/>
    <w:rsid w:val="00964762"/>
    <w:rsid w:val="0096742D"/>
    <w:rsid w:val="009730B1"/>
    <w:rsid w:val="00981674"/>
    <w:rsid w:val="009869BB"/>
    <w:rsid w:val="00991D47"/>
    <w:rsid w:val="00993C98"/>
    <w:rsid w:val="009963FF"/>
    <w:rsid w:val="00996BE9"/>
    <w:rsid w:val="009A27B0"/>
    <w:rsid w:val="009A657B"/>
    <w:rsid w:val="009B2E60"/>
    <w:rsid w:val="009B6B9D"/>
    <w:rsid w:val="009C17F2"/>
    <w:rsid w:val="009C305B"/>
    <w:rsid w:val="009C63C9"/>
    <w:rsid w:val="009C64E6"/>
    <w:rsid w:val="009D0EB1"/>
    <w:rsid w:val="009D20D1"/>
    <w:rsid w:val="009D25BA"/>
    <w:rsid w:val="009D5D7F"/>
    <w:rsid w:val="009D6883"/>
    <w:rsid w:val="009D6A6E"/>
    <w:rsid w:val="009E18EA"/>
    <w:rsid w:val="009E29FA"/>
    <w:rsid w:val="009E4BC9"/>
    <w:rsid w:val="009E7719"/>
    <w:rsid w:val="009F0369"/>
    <w:rsid w:val="009F1119"/>
    <w:rsid w:val="009F13F0"/>
    <w:rsid w:val="009F3BF8"/>
    <w:rsid w:val="009F6F38"/>
    <w:rsid w:val="00A026FA"/>
    <w:rsid w:val="00A040DD"/>
    <w:rsid w:val="00A07C9A"/>
    <w:rsid w:val="00A20D17"/>
    <w:rsid w:val="00A27179"/>
    <w:rsid w:val="00A277F7"/>
    <w:rsid w:val="00A2799B"/>
    <w:rsid w:val="00A301D0"/>
    <w:rsid w:val="00A308EC"/>
    <w:rsid w:val="00A30F7A"/>
    <w:rsid w:val="00A3333A"/>
    <w:rsid w:val="00A36F2D"/>
    <w:rsid w:val="00A41F29"/>
    <w:rsid w:val="00A42E83"/>
    <w:rsid w:val="00A50339"/>
    <w:rsid w:val="00A53552"/>
    <w:rsid w:val="00A54F93"/>
    <w:rsid w:val="00A55E1D"/>
    <w:rsid w:val="00A61AAD"/>
    <w:rsid w:val="00A6236D"/>
    <w:rsid w:val="00A633D7"/>
    <w:rsid w:val="00A63B2F"/>
    <w:rsid w:val="00A64FA5"/>
    <w:rsid w:val="00A718FC"/>
    <w:rsid w:val="00A73614"/>
    <w:rsid w:val="00A7390B"/>
    <w:rsid w:val="00A73CBB"/>
    <w:rsid w:val="00A74263"/>
    <w:rsid w:val="00A75711"/>
    <w:rsid w:val="00A822D7"/>
    <w:rsid w:val="00A84404"/>
    <w:rsid w:val="00A879E2"/>
    <w:rsid w:val="00A90FDB"/>
    <w:rsid w:val="00A93DCD"/>
    <w:rsid w:val="00A943B0"/>
    <w:rsid w:val="00A946FF"/>
    <w:rsid w:val="00A952E2"/>
    <w:rsid w:val="00A96846"/>
    <w:rsid w:val="00AA0422"/>
    <w:rsid w:val="00AA1275"/>
    <w:rsid w:val="00AA25AA"/>
    <w:rsid w:val="00AA2E52"/>
    <w:rsid w:val="00AA38C0"/>
    <w:rsid w:val="00AA5329"/>
    <w:rsid w:val="00AA539D"/>
    <w:rsid w:val="00AB7E08"/>
    <w:rsid w:val="00AC06D6"/>
    <w:rsid w:val="00AC21E4"/>
    <w:rsid w:val="00AC37CF"/>
    <w:rsid w:val="00AD0C47"/>
    <w:rsid w:val="00AD11EA"/>
    <w:rsid w:val="00AD245F"/>
    <w:rsid w:val="00AD3918"/>
    <w:rsid w:val="00AD3AD9"/>
    <w:rsid w:val="00AD7CFF"/>
    <w:rsid w:val="00AE171D"/>
    <w:rsid w:val="00AE4A0B"/>
    <w:rsid w:val="00AF4D0A"/>
    <w:rsid w:val="00AF51F7"/>
    <w:rsid w:val="00B00DAB"/>
    <w:rsid w:val="00B04372"/>
    <w:rsid w:val="00B10CD1"/>
    <w:rsid w:val="00B210C8"/>
    <w:rsid w:val="00B214C5"/>
    <w:rsid w:val="00B2248C"/>
    <w:rsid w:val="00B2382D"/>
    <w:rsid w:val="00B255E5"/>
    <w:rsid w:val="00B25D2C"/>
    <w:rsid w:val="00B25E57"/>
    <w:rsid w:val="00B30720"/>
    <w:rsid w:val="00B37623"/>
    <w:rsid w:val="00B37643"/>
    <w:rsid w:val="00B40065"/>
    <w:rsid w:val="00B41064"/>
    <w:rsid w:val="00B414E5"/>
    <w:rsid w:val="00B41783"/>
    <w:rsid w:val="00B43E4F"/>
    <w:rsid w:val="00B462CA"/>
    <w:rsid w:val="00B50412"/>
    <w:rsid w:val="00B5565A"/>
    <w:rsid w:val="00B558A6"/>
    <w:rsid w:val="00B56C5D"/>
    <w:rsid w:val="00B62BAC"/>
    <w:rsid w:val="00B6510D"/>
    <w:rsid w:val="00B679A8"/>
    <w:rsid w:val="00B67F7E"/>
    <w:rsid w:val="00B8359A"/>
    <w:rsid w:val="00B904CC"/>
    <w:rsid w:val="00B9106E"/>
    <w:rsid w:val="00B92E77"/>
    <w:rsid w:val="00B96E33"/>
    <w:rsid w:val="00BA5843"/>
    <w:rsid w:val="00BA67A0"/>
    <w:rsid w:val="00BA72BC"/>
    <w:rsid w:val="00BA7D48"/>
    <w:rsid w:val="00BB309D"/>
    <w:rsid w:val="00BB3E6E"/>
    <w:rsid w:val="00BC0409"/>
    <w:rsid w:val="00BC1432"/>
    <w:rsid w:val="00BC1448"/>
    <w:rsid w:val="00BC2E19"/>
    <w:rsid w:val="00BC332C"/>
    <w:rsid w:val="00BC3497"/>
    <w:rsid w:val="00BC4F3F"/>
    <w:rsid w:val="00BD5E52"/>
    <w:rsid w:val="00BD6753"/>
    <w:rsid w:val="00BE2479"/>
    <w:rsid w:val="00BE2A1C"/>
    <w:rsid w:val="00BE33F7"/>
    <w:rsid w:val="00BE39B8"/>
    <w:rsid w:val="00BE5FFB"/>
    <w:rsid w:val="00BE7B28"/>
    <w:rsid w:val="00BF16FC"/>
    <w:rsid w:val="00BF1883"/>
    <w:rsid w:val="00BF61FB"/>
    <w:rsid w:val="00BF624C"/>
    <w:rsid w:val="00BF6BDF"/>
    <w:rsid w:val="00BF7571"/>
    <w:rsid w:val="00C00462"/>
    <w:rsid w:val="00C02545"/>
    <w:rsid w:val="00C05494"/>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36EF"/>
    <w:rsid w:val="00C937E0"/>
    <w:rsid w:val="00C9550A"/>
    <w:rsid w:val="00C9635C"/>
    <w:rsid w:val="00C965E1"/>
    <w:rsid w:val="00CA0FAF"/>
    <w:rsid w:val="00CA1D7E"/>
    <w:rsid w:val="00CA2AAD"/>
    <w:rsid w:val="00CB19B5"/>
    <w:rsid w:val="00CB25C4"/>
    <w:rsid w:val="00CB272F"/>
    <w:rsid w:val="00CB4080"/>
    <w:rsid w:val="00CB6490"/>
    <w:rsid w:val="00CB6BA8"/>
    <w:rsid w:val="00CC105B"/>
    <w:rsid w:val="00CC3B65"/>
    <w:rsid w:val="00CC4606"/>
    <w:rsid w:val="00CC6021"/>
    <w:rsid w:val="00CD77D6"/>
    <w:rsid w:val="00CE0865"/>
    <w:rsid w:val="00CE13BA"/>
    <w:rsid w:val="00CE2085"/>
    <w:rsid w:val="00CE2CB8"/>
    <w:rsid w:val="00CE4E8A"/>
    <w:rsid w:val="00CE5FA7"/>
    <w:rsid w:val="00CE7089"/>
    <w:rsid w:val="00CE7AEE"/>
    <w:rsid w:val="00CF0B69"/>
    <w:rsid w:val="00CF2526"/>
    <w:rsid w:val="00D113AF"/>
    <w:rsid w:val="00D16EAF"/>
    <w:rsid w:val="00D2544D"/>
    <w:rsid w:val="00D2581A"/>
    <w:rsid w:val="00D2590D"/>
    <w:rsid w:val="00D25923"/>
    <w:rsid w:val="00D2738F"/>
    <w:rsid w:val="00D34011"/>
    <w:rsid w:val="00D40CD0"/>
    <w:rsid w:val="00D5039A"/>
    <w:rsid w:val="00D553D8"/>
    <w:rsid w:val="00D61255"/>
    <w:rsid w:val="00D62983"/>
    <w:rsid w:val="00D67E0C"/>
    <w:rsid w:val="00D7225A"/>
    <w:rsid w:val="00D7460C"/>
    <w:rsid w:val="00D74B9F"/>
    <w:rsid w:val="00D83CF1"/>
    <w:rsid w:val="00D83F28"/>
    <w:rsid w:val="00D85034"/>
    <w:rsid w:val="00D85680"/>
    <w:rsid w:val="00D9220C"/>
    <w:rsid w:val="00D93529"/>
    <w:rsid w:val="00D96E39"/>
    <w:rsid w:val="00D979F3"/>
    <w:rsid w:val="00DA18EE"/>
    <w:rsid w:val="00DA2CB9"/>
    <w:rsid w:val="00DA361A"/>
    <w:rsid w:val="00DB4C1A"/>
    <w:rsid w:val="00DB6867"/>
    <w:rsid w:val="00DC016A"/>
    <w:rsid w:val="00DC1562"/>
    <w:rsid w:val="00DC24B6"/>
    <w:rsid w:val="00DC3D73"/>
    <w:rsid w:val="00DC5F79"/>
    <w:rsid w:val="00DC6C64"/>
    <w:rsid w:val="00DD0CB7"/>
    <w:rsid w:val="00DD190D"/>
    <w:rsid w:val="00DD3DB7"/>
    <w:rsid w:val="00DE08FD"/>
    <w:rsid w:val="00DE2AAA"/>
    <w:rsid w:val="00DE49F6"/>
    <w:rsid w:val="00DF2A58"/>
    <w:rsid w:val="00DF3CC2"/>
    <w:rsid w:val="00DF3D20"/>
    <w:rsid w:val="00DF7D24"/>
    <w:rsid w:val="00DF7F3C"/>
    <w:rsid w:val="00E03C07"/>
    <w:rsid w:val="00E057C4"/>
    <w:rsid w:val="00E07072"/>
    <w:rsid w:val="00E074F8"/>
    <w:rsid w:val="00E12DF6"/>
    <w:rsid w:val="00E13263"/>
    <w:rsid w:val="00E14B46"/>
    <w:rsid w:val="00E30ACB"/>
    <w:rsid w:val="00E34071"/>
    <w:rsid w:val="00E370E7"/>
    <w:rsid w:val="00E4401E"/>
    <w:rsid w:val="00E46468"/>
    <w:rsid w:val="00E47304"/>
    <w:rsid w:val="00E53A2E"/>
    <w:rsid w:val="00E55072"/>
    <w:rsid w:val="00E55EA8"/>
    <w:rsid w:val="00E62120"/>
    <w:rsid w:val="00E6357D"/>
    <w:rsid w:val="00E65307"/>
    <w:rsid w:val="00E66970"/>
    <w:rsid w:val="00E67D1A"/>
    <w:rsid w:val="00E72678"/>
    <w:rsid w:val="00E7366C"/>
    <w:rsid w:val="00E7380B"/>
    <w:rsid w:val="00E74370"/>
    <w:rsid w:val="00E74616"/>
    <w:rsid w:val="00E7473D"/>
    <w:rsid w:val="00E8200F"/>
    <w:rsid w:val="00E860E9"/>
    <w:rsid w:val="00E861D0"/>
    <w:rsid w:val="00E91633"/>
    <w:rsid w:val="00E91D11"/>
    <w:rsid w:val="00EA1312"/>
    <w:rsid w:val="00EA4F3F"/>
    <w:rsid w:val="00EB59D6"/>
    <w:rsid w:val="00EC1000"/>
    <w:rsid w:val="00EC191A"/>
    <w:rsid w:val="00EC724C"/>
    <w:rsid w:val="00EC7FEB"/>
    <w:rsid w:val="00ED062B"/>
    <w:rsid w:val="00ED1061"/>
    <w:rsid w:val="00ED2F55"/>
    <w:rsid w:val="00ED3992"/>
    <w:rsid w:val="00ED3D18"/>
    <w:rsid w:val="00ED557E"/>
    <w:rsid w:val="00EE186A"/>
    <w:rsid w:val="00EE5873"/>
    <w:rsid w:val="00EE6E9B"/>
    <w:rsid w:val="00EF63CE"/>
    <w:rsid w:val="00F03926"/>
    <w:rsid w:val="00F07B82"/>
    <w:rsid w:val="00F07CD6"/>
    <w:rsid w:val="00F13804"/>
    <w:rsid w:val="00F13922"/>
    <w:rsid w:val="00F14183"/>
    <w:rsid w:val="00F16DA9"/>
    <w:rsid w:val="00F2081A"/>
    <w:rsid w:val="00F259F1"/>
    <w:rsid w:val="00F32449"/>
    <w:rsid w:val="00F42D0D"/>
    <w:rsid w:val="00F4783D"/>
    <w:rsid w:val="00F516CC"/>
    <w:rsid w:val="00F52D61"/>
    <w:rsid w:val="00F539B4"/>
    <w:rsid w:val="00F670B6"/>
    <w:rsid w:val="00F6732B"/>
    <w:rsid w:val="00F8137E"/>
    <w:rsid w:val="00F81A35"/>
    <w:rsid w:val="00F824AD"/>
    <w:rsid w:val="00F825B4"/>
    <w:rsid w:val="00F83E6D"/>
    <w:rsid w:val="00F94285"/>
    <w:rsid w:val="00F974CD"/>
    <w:rsid w:val="00FA16A9"/>
    <w:rsid w:val="00FA16E6"/>
    <w:rsid w:val="00FA3187"/>
    <w:rsid w:val="00FA357F"/>
    <w:rsid w:val="00FA45AC"/>
    <w:rsid w:val="00FA4998"/>
    <w:rsid w:val="00FA5E4A"/>
    <w:rsid w:val="00FB0139"/>
    <w:rsid w:val="00FB0DA1"/>
    <w:rsid w:val="00FB108C"/>
    <w:rsid w:val="00FB1586"/>
    <w:rsid w:val="00FB1A07"/>
    <w:rsid w:val="00FB25AF"/>
    <w:rsid w:val="00FC29C7"/>
    <w:rsid w:val="00FC2EEE"/>
    <w:rsid w:val="00FC5510"/>
    <w:rsid w:val="00FD34A5"/>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977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uiPriority w:val="22"/>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qFormat/>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qFormat/>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q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uiPriority w:val="99"/>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uiPriority w:val="59"/>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 w:type="paragraph" w:customStyle="1" w:styleId="1f0">
    <w:name w:val="Обычный1"/>
    <w:rsid w:val="000B20CE"/>
    <w:pPr>
      <w:widowControl w:val="0"/>
    </w:pPr>
    <w:rPr>
      <w:snapToGrid w:val="0"/>
      <w:sz w:val="24"/>
    </w:rPr>
  </w:style>
  <w:style w:type="paragraph" w:customStyle="1" w:styleId="2f">
    <w:name w:val="Основной текст2"/>
    <w:basedOn w:val="a"/>
    <w:rsid w:val="000B20CE"/>
    <w:pPr>
      <w:widowControl w:val="0"/>
      <w:shd w:val="clear" w:color="auto" w:fill="FFFFFF"/>
      <w:suppressAutoHyphens w:val="0"/>
      <w:spacing w:line="302" w:lineRule="exact"/>
      <w:jc w:val="center"/>
    </w:pPr>
    <w:rPr>
      <w:sz w:val="20"/>
      <w:szCs w:val="20"/>
      <w:lang w:eastAsia="ru-RU"/>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567450455">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22430/dd3bbe9940107335dc38176ca3bef30f097601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ndia.ru/text/category/vipolnenie_rabo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consultantplus://offline/ref=9B0D2DA33562783D1EBFDFBA55FEE80DF2E7C8194F95F550831FF9DA58AA5D6F68735C2D4032ICz8E" TargetMode="External"/><Relationship Id="rId14" Type="http://schemas.openxmlformats.org/officeDocument/2006/relationships/hyperlink" Target="https://www.consultant.ru/document/cons_doc_LAW_422430/878fb9545863b1203029aec55b9835dbfba6db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FCED1-9E3E-4A6B-993B-0A714106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18648</Words>
  <Characters>106295</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124694</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9</cp:revision>
  <cp:lastPrinted>2023-05-05T06:39:00Z</cp:lastPrinted>
  <dcterms:created xsi:type="dcterms:W3CDTF">2023-03-10T04:39:00Z</dcterms:created>
  <dcterms:modified xsi:type="dcterms:W3CDTF">2023-05-05T06:40:00Z</dcterms:modified>
</cp:coreProperties>
</file>